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DC242F">
        <w:trPr>
          <w:trHeight w:val="100"/>
        </w:trPr>
        <w:tc>
          <w:tcPr>
            <w:tcW w:w="43" w:type="dxa"/>
          </w:tcPr>
          <w:p w:rsidR="00DC242F" w:rsidRDefault="00DC242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C242F" w:rsidRDefault="00DC242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C242F" w:rsidRDefault="00DC242F">
            <w:pPr>
              <w:pStyle w:val="EmptyCellLayoutStyle"/>
              <w:spacing w:after="0" w:line="240" w:lineRule="auto"/>
            </w:pPr>
          </w:p>
        </w:tc>
      </w:tr>
      <w:tr w:rsidR="00DC242F">
        <w:tc>
          <w:tcPr>
            <w:tcW w:w="43" w:type="dxa"/>
          </w:tcPr>
          <w:p w:rsidR="00DC242F" w:rsidRDefault="00DC242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DC242F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DC242F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12AB9" w:rsidTr="00E12AB9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DC242F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DC242F" w:rsidRDefault="00DC242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C242F" w:rsidRDefault="00DC242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C242F" w:rsidRDefault="00DC242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C242F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E12AB9" w:rsidTr="00E12AB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242F" w:rsidRDefault="000930A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DC242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242F" w:rsidRDefault="000930A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242F" w:rsidRDefault="00DC242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C242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242F" w:rsidRDefault="000930A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242F" w:rsidRDefault="00DC242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C242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242F" w:rsidRDefault="000930A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242F" w:rsidRDefault="00DC242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C242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242F" w:rsidRDefault="000930A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242F" w:rsidRDefault="00DC242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DC242F" w:rsidRDefault="00DC24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C242F" w:rsidRDefault="00DC242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E12AB9" w:rsidTr="00E12AB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242F" w:rsidRDefault="000930A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DC242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242F" w:rsidRDefault="000930A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242F" w:rsidRDefault="000930A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MAEP, s.r.o.</w:t>
                                    </w:r>
                                  </w:p>
                                </w:tc>
                              </w:tr>
                              <w:tr w:rsidR="00DC242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242F" w:rsidRDefault="000930A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242F" w:rsidRDefault="000930A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25045245</w:t>
                                    </w:r>
                                  </w:p>
                                </w:tc>
                              </w:tr>
                              <w:tr w:rsidR="00DC242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242F" w:rsidRDefault="000930A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242F" w:rsidRDefault="000930AA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Březenecká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4808</w:t>
                                    </w:r>
                                  </w:p>
                                </w:tc>
                              </w:tr>
                              <w:tr w:rsidR="00DC242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242F" w:rsidRDefault="00DC242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242F" w:rsidRDefault="000930A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43004 Chomutov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Chomutov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DC242F" w:rsidRDefault="00DC242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C242F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DC242F" w:rsidRDefault="00DC242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C242F" w:rsidRDefault="00DC242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C242F" w:rsidRDefault="00DC242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C242F" w:rsidRDefault="00DC242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C242F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12AB9" w:rsidTr="00E12AB9">
                    <w:tc>
                      <w:tcPr>
                        <w:tcW w:w="18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DC242F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DC242F" w:rsidRDefault="00DC242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C242F" w:rsidRDefault="00DC242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C242F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DC242F" w:rsidRDefault="00DC242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DC242F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242F" w:rsidRDefault="000930A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C242F" w:rsidRDefault="000930A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INOB202301093</w:t>
                                    </w:r>
                                  </w:p>
                                </w:tc>
                              </w:tr>
                            </w:tbl>
                            <w:p w:rsidR="00DC242F" w:rsidRDefault="00DC242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C242F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DC242F" w:rsidRDefault="00DC242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C242F" w:rsidRDefault="00DC242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C242F" w:rsidRDefault="00DC242F">
                        <w:pPr>
                          <w:spacing w:after="0" w:line="240" w:lineRule="auto"/>
                        </w:pPr>
                      </w:p>
                    </w:tc>
                  </w:tr>
                  <w:tr w:rsidR="00DC242F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C242F">
                    <w:tc>
                      <w:tcPr>
                        <w:tcW w:w="18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E12AB9" w:rsidTr="00E12AB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242F" w:rsidRDefault="00093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E12AB9" w:rsidTr="00E12AB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242F" w:rsidRDefault="00093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Medbaltica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012K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Riga, Lotyšsko</w:t>
                              </w:r>
                            </w:p>
                          </w:tc>
                        </w:tr>
                        <w:tr w:rsidR="00DC242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242F" w:rsidRDefault="00DC24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242F" w:rsidRDefault="00DC242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12AB9" w:rsidTr="00E12AB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242F" w:rsidRDefault="00093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E12AB9" w:rsidTr="00E12AB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242F" w:rsidRDefault="00093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akci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Medbaltica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012K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Riga, Lotyšsko - NOVUMM KET. Cena bez DPH 238 000,00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Vzhledem k měnící se situaci v souvislosti se situací COVID si objednavatel vyhrazuje možnost změny termínu realizace plnění v závislosti na vnějších faktorech, zejména na rozhodnutí veletržní správy v souvislosti s aktuální epidemiologickou situací, přičemž změna ceny ve smyslu jejího zvýšení není v takovém případě změny možná.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v případě zrušení akce pořadatelem, a také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DC242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242F" w:rsidRDefault="00DC24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242F" w:rsidRDefault="00DC242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C242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242F" w:rsidRDefault="00093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242F" w:rsidRDefault="00093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287 980,00 Kč</w:t>
                              </w:r>
                            </w:p>
                          </w:tc>
                        </w:tr>
                        <w:tr w:rsidR="00DC242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242F" w:rsidRDefault="00093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242F" w:rsidRDefault="00093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21.9.2023</w:t>
                              </w:r>
                            </w:p>
                          </w:tc>
                        </w:tr>
                        <w:tr w:rsidR="00DC242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242F" w:rsidRDefault="00093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242F" w:rsidRDefault="000930A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Ķīpsalas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iela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8 ,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Riga, LV - Lotyšsko </w:t>
                              </w:r>
                            </w:p>
                          </w:tc>
                        </w:tr>
                        <w:tr w:rsidR="00DC242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242F" w:rsidRDefault="00093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242F" w:rsidRDefault="00093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DC242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242F" w:rsidRDefault="00093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242F" w:rsidRDefault="00093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DC242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242F" w:rsidRDefault="00DC24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242F" w:rsidRDefault="00DC242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C242F" w:rsidRDefault="00DC242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C242F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12AB9" w:rsidTr="00E12AB9">
                    <w:tc>
                      <w:tcPr>
                        <w:tcW w:w="18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DC242F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242F" w:rsidRDefault="00DC24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242F" w:rsidRDefault="00DC24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242F" w:rsidRDefault="00DC24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242F" w:rsidRDefault="00DC24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242F" w:rsidRDefault="00DC242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C242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242F" w:rsidRDefault="00DC24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242F" w:rsidRDefault="000930A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242F" w:rsidRDefault="00DC24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242F" w:rsidRDefault="000930A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242F" w:rsidRDefault="00DC242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12AB9" w:rsidTr="00E12AB9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C242F" w:rsidRDefault="000930A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DC242F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242F" w:rsidRDefault="00DC24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242F" w:rsidRDefault="00DC24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242F" w:rsidRDefault="00DC24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242F" w:rsidRDefault="00DC24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242F" w:rsidRDefault="00DC242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C242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242F" w:rsidRDefault="00DC24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242F" w:rsidRDefault="000930A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242F" w:rsidRDefault="00DC24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242F" w:rsidRDefault="000930A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242F" w:rsidRDefault="00DC242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C242F" w:rsidRDefault="00DC242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C242F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12AB9" w:rsidTr="00E12AB9">
                    <w:tc>
                      <w:tcPr>
                        <w:tcW w:w="18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DC242F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242F" w:rsidRDefault="00093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DC242F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242F" w:rsidRDefault="00093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DC242F" w:rsidRDefault="00DC242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C242F" w:rsidRDefault="00DC242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DC242F" w:rsidRDefault="00DC242F">
                  <w:pPr>
                    <w:spacing w:after="0" w:line="240" w:lineRule="auto"/>
                  </w:pPr>
                </w:p>
              </w:tc>
            </w:tr>
          </w:tbl>
          <w:p w:rsidR="00DC242F" w:rsidRDefault="00DC242F">
            <w:pPr>
              <w:spacing w:after="0" w:line="240" w:lineRule="auto"/>
            </w:pPr>
          </w:p>
        </w:tc>
        <w:tc>
          <w:tcPr>
            <w:tcW w:w="28" w:type="dxa"/>
          </w:tcPr>
          <w:p w:rsidR="00DC242F" w:rsidRDefault="00DC242F">
            <w:pPr>
              <w:pStyle w:val="EmptyCellLayoutStyle"/>
              <w:spacing w:after="0" w:line="240" w:lineRule="auto"/>
            </w:pPr>
          </w:p>
        </w:tc>
      </w:tr>
      <w:tr w:rsidR="00DC242F">
        <w:trPr>
          <w:trHeight w:val="135"/>
        </w:trPr>
        <w:tc>
          <w:tcPr>
            <w:tcW w:w="43" w:type="dxa"/>
          </w:tcPr>
          <w:p w:rsidR="00DC242F" w:rsidRDefault="00DC242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C242F" w:rsidRDefault="00DC242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C242F" w:rsidRDefault="00DC242F">
            <w:pPr>
              <w:pStyle w:val="EmptyCellLayoutStyle"/>
              <w:spacing w:after="0" w:line="240" w:lineRule="auto"/>
            </w:pPr>
          </w:p>
        </w:tc>
      </w:tr>
    </w:tbl>
    <w:p w:rsidR="00DC242F" w:rsidRDefault="00DC242F">
      <w:pPr>
        <w:spacing w:after="0" w:line="240" w:lineRule="auto"/>
      </w:pPr>
    </w:p>
    <w:sectPr w:rsidR="00DC24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9E0" w:rsidRDefault="001029E0">
      <w:pPr>
        <w:spacing w:after="0" w:line="240" w:lineRule="auto"/>
      </w:pPr>
      <w:r>
        <w:separator/>
      </w:r>
    </w:p>
  </w:endnote>
  <w:endnote w:type="continuationSeparator" w:id="0">
    <w:p w:rsidR="001029E0" w:rsidRDefault="0010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C61" w:rsidRDefault="00794C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C61" w:rsidRDefault="00794C6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C61" w:rsidRDefault="00794C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9E0" w:rsidRDefault="001029E0">
      <w:pPr>
        <w:spacing w:after="0" w:line="240" w:lineRule="auto"/>
      </w:pPr>
      <w:r>
        <w:separator/>
      </w:r>
    </w:p>
  </w:footnote>
  <w:footnote w:type="continuationSeparator" w:id="0">
    <w:p w:rsidR="001029E0" w:rsidRDefault="00102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C61" w:rsidRDefault="00794C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DC242F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DC242F">
            <w:trPr>
              <w:trHeight w:val="396"/>
            </w:trPr>
            <w:tc>
              <w:tcPr>
                <w:tcW w:w="10771" w:type="dxa"/>
              </w:tcPr>
              <w:p w:rsidR="00DC242F" w:rsidRDefault="00DC242F">
                <w:pPr>
                  <w:pStyle w:val="EmptyCellLayoutStyle"/>
                  <w:spacing w:after="0" w:line="240" w:lineRule="auto"/>
                </w:pPr>
              </w:p>
            </w:tc>
          </w:tr>
          <w:tr w:rsidR="00DC242F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DC242F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DC242F" w:rsidRDefault="000930A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DC242F" w:rsidRDefault="000930A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DC242F" w:rsidRDefault="000930A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DC242F" w:rsidRDefault="000930A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DC242F" w:rsidRDefault="00DC242F">
                <w:pPr>
                  <w:spacing w:after="0" w:line="240" w:lineRule="auto"/>
                </w:pPr>
              </w:p>
            </w:tc>
          </w:tr>
          <w:tr w:rsidR="00DC242F">
            <w:trPr>
              <w:trHeight w:val="58"/>
            </w:trPr>
            <w:tc>
              <w:tcPr>
                <w:tcW w:w="10771" w:type="dxa"/>
              </w:tcPr>
              <w:p w:rsidR="00DC242F" w:rsidRDefault="00DC242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C242F" w:rsidRDefault="00DC242F">
          <w:pPr>
            <w:spacing w:after="0" w:line="240" w:lineRule="auto"/>
          </w:pPr>
        </w:p>
      </w:tc>
    </w:tr>
    <w:tr w:rsidR="00DC242F">
      <w:tc>
        <w:tcPr>
          <w:tcW w:w="10771" w:type="dxa"/>
        </w:tcPr>
        <w:p w:rsidR="00DC242F" w:rsidRDefault="00DC242F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C61" w:rsidRDefault="00794C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2F"/>
    <w:rsid w:val="000930AA"/>
    <w:rsid w:val="001029E0"/>
    <w:rsid w:val="00794C61"/>
    <w:rsid w:val="00DC242F"/>
    <w:rsid w:val="00E1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EC7FC-C848-4561-9997-CB87726F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94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4C61"/>
  </w:style>
  <w:style w:type="paragraph" w:styleId="Zpat">
    <w:name w:val="footer"/>
    <w:basedOn w:val="Normln"/>
    <w:link w:val="ZpatChar"/>
    <w:uiPriority w:val="99"/>
    <w:unhideWhenUsed/>
    <w:rsid w:val="00794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4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Hrdličková Viktorie</dc:creator>
  <dc:description/>
  <cp:lastModifiedBy>Kolman Sokoltová Lenka</cp:lastModifiedBy>
  <cp:revision>3</cp:revision>
  <dcterms:created xsi:type="dcterms:W3CDTF">2023-08-17T08:22:00Z</dcterms:created>
  <dcterms:modified xsi:type="dcterms:W3CDTF">2023-08-17T13:18:00Z</dcterms:modified>
</cp:coreProperties>
</file>