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6732D" w14:paraId="1C918CCB" w14:textId="77777777">
        <w:trPr>
          <w:trHeight w:val="148"/>
        </w:trPr>
        <w:tc>
          <w:tcPr>
            <w:tcW w:w="115" w:type="dxa"/>
          </w:tcPr>
          <w:p w14:paraId="30213F46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53D1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675D3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62F5E6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02EA7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A9C0D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66543C" w14:paraId="151A4126" w14:textId="77777777" w:rsidTr="0066543C">
        <w:trPr>
          <w:trHeight w:val="340"/>
        </w:trPr>
        <w:tc>
          <w:tcPr>
            <w:tcW w:w="115" w:type="dxa"/>
          </w:tcPr>
          <w:p w14:paraId="16D31B25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C51449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6732D" w14:paraId="5589221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170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8EDBA6E" w14:textId="77777777" w:rsidR="0076732D" w:rsidRDefault="0076732D">
            <w:pPr>
              <w:spacing w:after="0" w:line="240" w:lineRule="auto"/>
            </w:pPr>
          </w:p>
        </w:tc>
        <w:tc>
          <w:tcPr>
            <w:tcW w:w="8142" w:type="dxa"/>
          </w:tcPr>
          <w:p w14:paraId="13B0A29D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B2152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76732D" w14:paraId="7A4E7264" w14:textId="77777777">
        <w:trPr>
          <w:trHeight w:val="100"/>
        </w:trPr>
        <w:tc>
          <w:tcPr>
            <w:tcW w:w="115" w:type="dxa"/>
          </w:tcPr>
          <w:p w14:paraId="2B421A1C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06CB4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8708A3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3277D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EAAD1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C0DE9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66543C" w14:paraId="59BA4FA8" w14:textId="77777777" w:rsidTr="0066543C">
        <w:tc>
          <w:tcPr>
            <w:tcW w:w="115" w:type="dxa"/>
          </w:tcPr>
          <w:p w14:paraId="2E8762DC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86791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6732D" w14:paraId="2DEF23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F0C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61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732D" w14:paraId="17D8F5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A13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Zemědělská výroba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Milknatur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49C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Vypichu 636, 33021 Líně</w:t>
                  </w:r>
                </w:p>
              </w:tc>
            </w:tr>
          </w:tbl>
          <w:p w14:paraId="79545DB4" w14:textId="77777777" w:rsidR="0076732D" w:rsidRDefault="0076732D">
            <w:pPr>
              <w:spacing w:after="0" w:line="240" w:lineRule="auto"/>
            </w:pPr>
          </w:p>
        </w:tc>
      </w:tr>
      <w:tr w:rsidR="0076732D" w14:paraId="2D3A409E" w14:textId="77777777">
        <w:trPr>
          <w:trHeight w:val="349"/>
        </w:trPr>
        <w:tc>
          <w:tcPr>
            <w:tcW w:w="115" w:type="dxa"/>
          </w:tcPr>
          <w:p w14:paraId="5B8ECA21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D35A0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2EE23D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A10F5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955D3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E8327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76732D" w14:paraId="7A38BFB3" w14:textId="77777777">
        <w:trPr>
          <w:trHeight w:val="340"/>
        </w:trPr>
        <w:tc>
          <w:tcPr>
            <w:tcW w:w="115" w:type="dxa"/>
          </w:tcPr>
          <w:p w14:paraId="2ECDB1E2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E05B1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6732D" w14:paraId="6B2B7E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21E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8DBE55" w14:textId="77777777" w:rsidR="0076732D" w:rsidRDefault="0076732D">
            <w:pPr>
              <w:spacing w:after="0" w:line="240" w:lineRule="auto"/>
            </w:pPr>
          </w:p>
        </w:tc>
        <w:tc>
          <w:tcPr>
            <w:tcW w:w="801" w:type="dxa"/>
          </w:tcPr>
          <w:p w14:paraId="1ECBB84B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69E101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988FA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76732D" w14:paraId="5D78B047" w14:textId="77777777">
        <w:trPr>
          <w:trHeight w:val="229"/>
        </w:trPr>
        <w:tc>
          <w:tcPr>
            <w:tcW w:w="115" w:type="dxa"/>
          </w:tcPr>
          <w:p w14:paraId="6E1F30E8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4304A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D5209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A10439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C008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E3F8D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66543C" w14:paraId="4282B8D3" w14:textId="77777777" w:rsidTr="0066543C">
        <w:tc>
          <w:tcPr>
            <w:tcW w:w="115" w:type="dxa"/>
          </w:tcPr>
          <w:p w14:paraId="7A0F8C80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6732D" w14:paraId="23E5A57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133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E6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F9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220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6EC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28A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24C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89D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7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E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694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EA0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1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543C" w14:paraId="661C1E06" w14:textId="77777777" w:rsidTr="006654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052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Újezd u Zbůchu</w:t>
                  </w:r>
                </w:p>
              </w:tc>
            </w:tr>
            <w:tr w:rsidR="0076732D" w14:paraId="6F17B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A95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9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CA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2A9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E0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D3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955A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CF2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B8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E2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0A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14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E8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76732D" w14:paraId="08F77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7B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B9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550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05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258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B51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EF4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1C7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8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6C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05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ACA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FF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443,68</w:t>
                  </w:r>
                </w:p>
              </w:tc>
            </w:tr>
            <w:tr w:rsidR="0076732D" w14:paraId="606D8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D6A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E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9E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BA7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1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7C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10F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C67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0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F2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B2D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F5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B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207,40</w:t>
                  </w:r>
                </w:p>
              </w:tc>
            </w:tr>
            <w:tr w:rsidR="0076732D" w14:paraId="2957A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E27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C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5FC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D1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5E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7D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B409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9D0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C3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F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E0C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1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4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742,59</w:t>
                  </w:r>
                </w:p>
              </w:tc>
            </w:tr>
            <w:tr w:rsidR="0076732D" w14:paraId="585212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AE3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BA3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1B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D42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A1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0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5AB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3917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B1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7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83A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A95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81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3 462,11</w:t>
                  </w:r>
                </w:p>
              </w:tc>
            </w:tr>
            <w:tr w:rsidR="0076732D" w14:paraId="40C34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94C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9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0AA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AAE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074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68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7A1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FC3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3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C8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80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B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D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1 446,20</w:t>
                  </w:r>
                </w:p>
              </w:tc>
            </w:tr>
            <w:tr w:rsidR="0076732D" w14:paraId="2C96C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64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A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1B2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59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3F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EB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E59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3C8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DD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F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231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F1A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9F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765,27</w:t>
                  </w:r>
                </w:p>
              </w:tc>
            </w:tr>
            <w:tr w:rsidR="0076732D" w14:paraId="02C0B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874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80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6EE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843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0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7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685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AEE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63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BE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30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839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76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609,09</w:t>
                  </w:r>
                </w:p>
              </w:tc>
            </w:tr>
            <w:tr w:rsidR="0066543C" w14:paraId="37095634" w14:textId="77777777" w:rsidTr="006654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9C7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AF0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FA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F019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0CB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7A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C7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CCC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FA6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B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7 701,06</w:t>
                  </w:r>
                </w:p>
              </w:tc>
            </w:tr>
            <w:tr w:rsidR="0066543C" w14:paraId="34A43265" w14:textId="77777777" w:rsidTr="006654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EC5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Líně</w:t>
                  </w:r>
                </w:p>
              </w:tc>
            </w:tr>
            <w:tr w:rsidR="0076732D" w14:paraId="04B54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C4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7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0F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5C0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02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4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B7D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006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64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E5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FE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7E0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DC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76732D" w14:paraId="4D7F5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74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F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0B6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3F4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A6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C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C01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782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AB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B2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7A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D42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28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76732D" w14:paraId="73B14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61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5F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07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8C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A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88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6C9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7A68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20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5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FCA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87D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93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6732D" w14:paraId="57453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BF4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98A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A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497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EA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D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ECC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2DB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96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C6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761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CA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9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76732D" w14:paraId="56572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00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61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EB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07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5D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47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698A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B4AD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AD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BB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CE7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6B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08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76732D" w14:paraId="0CF3B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61F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30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E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F5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EC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F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48B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A11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F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21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11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62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B3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76732D" w14:paraId="25565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AA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1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55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344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5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E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252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9EB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F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C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9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A78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46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547,86</w:t>
                  </w:r>
                </w:p>
              </w:tc>
            </w:tr>
            <w:tr w:rsidR="0076732D" w14:paraId="076CF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29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7C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51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518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EB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6F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F39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D21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1F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A1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07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CD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3B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76732D" w14:paraId="5E783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D2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5B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4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6E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0C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44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A1A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6A5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5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F18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08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CBF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92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437,17</w:t>
                  </w:r>
                </w:p>
              </w:tc>
            </w:tr>
            <w:tr w:rsidR="0076732D" w14:paraId="70EDCB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57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2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C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51A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C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F3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31DE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1D6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8F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5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57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64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0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76732D" w14:paraId="4FC83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C2A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2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C4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19D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CC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85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ED4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6E7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5C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52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4B3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D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3F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76732D" w14:paraId="1B9B8C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399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3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8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F9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B1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8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8FA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5E5B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4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B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EE4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226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E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47,56</w:t>
                  </w:r>
                </w:p>
              </w:tc>
            </w:tr>
            <w:tr w:rsidR="0076732D" w14:paraId="7A6C2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0C4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A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F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D3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7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F0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4D5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8425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FD1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F3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28B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B6B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0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76732D" w14:paraId="343D67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84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48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30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77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E7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51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707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AE9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04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9E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7CD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C0F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5F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173,70</w:t>
                  </w:r>
                </w:p>
              </w:tc>
            </w:tr>
            <w:tr w:rsidR="0076732D" w14:paraId="79D36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5B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6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0F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153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A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E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69D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D07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A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E4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4DC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536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EE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76732D" w14:paraId="630DF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C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1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5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839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02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CB2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EFC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5D09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0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17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3A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418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6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151,32</w:t>
                  </w:r>
                </w:p>
              </w:tc>
            </w:tr>
            <w:tr w:rsidR="0076732D" w14:paraId="62A82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589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7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1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A37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A1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893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EF9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8F6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65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B9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20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E95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A3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76732D" w14:paraId="455F6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8F4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3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1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631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2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4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145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7407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00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72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FB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22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70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</w:t>
                  </w:r>
                </w:p>
              </w:tc>
            </w:tr>
            <w:tr w:rsidR="0076732D" w14:paraId="2CEBB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5D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0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C9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8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CF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A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7A91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16C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47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6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FA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30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12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76732D" w14:paraId="580EB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DC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F7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9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628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A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01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B4E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2AB8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467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F0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3C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C7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8F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76732D" w14:paraId="3F6E9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FD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93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70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B7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4C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1A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FAB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C24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8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34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865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AC3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F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42,82</w:t>
                  </w:r>
                </w:p>
              </w:tc>
            </w:tr>
            <w:tr w:rsidR="0076732D" w14:paraId="255DF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C69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D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D8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C3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DF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85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B70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9AC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C1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99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2A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563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2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76732D" w14:paraId="22FAD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1C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8F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2A2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9AB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2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F3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A2C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2E5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D5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94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17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2DD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D7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76732D" w14:paraId="1E968B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209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07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2A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1F9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7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1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6CE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F43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5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A9A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881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AE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2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76732D" w14:paraId="5EFE7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CC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E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2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C29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D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F4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033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751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20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F2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8F0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7A6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05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76732D" w14:paraId="6F99B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4E4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21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D2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ED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BC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A0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736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7B9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86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63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4A5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A4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4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108,50</w:t>
                  </w:r>
                </w:p>
              </w:tc>
            </w:tr>
            <w:tr w:rsidR="0076732D" w14:paraId="1D454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3F3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F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DF5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4EF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60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AB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D6B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E79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A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A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E6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56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689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114,22</w:t>
                  </w:r>
                </w:p>
              </w:tc>
            </w:tr>
            <w:tr w:rsidR="0076732D" w14:paraId="2BB14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28A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B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3B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533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25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01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39CA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808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3D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A7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9B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7C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05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64,35</w:t>
                  </w:r>
                </w:p>
              </w:tc>
            </w:tr>
            <w:tr w:rsidR="0076732D" w14:paraId="71381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BE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2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BD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016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AC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F2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68C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C7A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D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C9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64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50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B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76732D" w14:paraId="34C87B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A18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B6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7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D17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3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0D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BD2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231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4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E38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100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4B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3D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639,70</w:t>
                  </w:r>
                </w:p>
              </w:tc>
            </w:tr>
            <w:tr w:rsidR="0076732D" w14:paraId="54396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6BA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17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7C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535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F7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4F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125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119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5EA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7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564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FC4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FE2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</w:t>
                  </w:r>
                </w:p>
              </w:tc>
            </w:tr>
            <w:tr w:rsidR="0076732D" w14:paraId="58175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096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7E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6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D01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D1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8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394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971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F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33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23A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49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45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880,67</w:t>
                  </w:r>
                </w:p>
              </w:tc>
            </w:tr>
            <w:tr w:rsidR="0076732D" w14:paraId="4B372C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638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8B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C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852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FAB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D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7F1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1DF7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5A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A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92B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7EA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C1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94,27</w:t>
                  </w:r>
                </w:p>
              </w:tc>
            </w:tr>
            <w:tr w:rsidR="0076732D" w14:paraId="22AF04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F3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F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8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06D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E5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3A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CBE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DC3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64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13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5CD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73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D0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76732D" w14:paraId="6ADBF2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856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46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E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FC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0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C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3EA4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EC50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BD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69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30E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E34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10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160,81</w:t>
                  </w:r>
                </w:p>
              </w:tc>
            </w:tr>
            <w:tr w:rsidR="0076732D" w14:paraId="05BDB9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519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43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4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314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15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C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49E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9F60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75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06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54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2B6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E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128,57</w:t>
                  </w:r>
                </w:p>
              </w:tc>
            </w:tr>
            <w:tr w:rsidR="0076732D" w14:paraId="74581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AE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43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4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24D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77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C0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E3DD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238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29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0C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2E3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0C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D0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32,23</w:t>
                  </w:r>
                </w:p>
              </w:tc>
            </w:tr>
            <w:tr w:rsidR="0076732D" w14:paraId="53895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DA7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7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4F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6D2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35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8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D6E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CE0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D8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36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9A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399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2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197,06</w:t>
                  </w:r>
                </w:p>
              </w:tc>
            </w:tr>
            <w:tr w:rsidR="0076732D" w14:paraId="10CDF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36C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2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88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0C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DB3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1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227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D0F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0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A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9FC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1AE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E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537,28</w:t>
                  </w:r>
                </w:p>
              </w:tc>
            </w:tr>
            <w:tr w:rsidR="0076732D" w14:paraId="51CF7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35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C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0C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D4F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B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4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01F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3AC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AA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B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5B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38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7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76732D" w14:paraId="05407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554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79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A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248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8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41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0EE0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9377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F3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E8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AA6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3A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6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76732D" w14:paraId="5EE72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DA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1A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BF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81B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A5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92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D31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2B1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0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972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3E2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A5A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2F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76732D" w14:paraId="40A1D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7A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CE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DA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2C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C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92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F15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E46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8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EAB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F2D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A89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8A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76732D" w14:paraId="322EA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FD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3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A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E55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4B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326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844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7FF4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AA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29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EE6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4B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B6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138,18</w:t>
                  </w:r>
                </w:p>
              </w:tc>
            </w:tr>
            <w:tr w:rsidR="0076732D" w14:paraId="37A29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8C6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5E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E3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C9D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1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8B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6605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022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B1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6D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22C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2D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4D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49,14</w:t>
                  </w:r>
                </w:p>
              </w:tc>
            </w:tr>
            <w:tr w:rsidR="0076732D" w14:paraId="1BEFB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AF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BB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E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067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0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00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F3C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FF5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BB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8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C5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9C9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9D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132,47</w:t>
                  </w:r>
                </w:p>
              </w:tc>
            </w:tr>
            <w:tr w:rsidR="0076732D" w14:paraId="1192A6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979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F7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7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1D6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DE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1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1BD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EBC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C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6A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98E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2E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7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66,90</w:t>
                  </w:r>
                </w:p>
              </w:tc>
            </w:tr>
            <w:tr w:rsidR="0076732D" w14:paraId="21B660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22D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52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7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80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6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46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B8C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8B9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1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D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16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B9C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AD5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28,10</w:t>
                  </w:r>
                </w:p>
              </w:tc>
            </w:tr>
            <w:tr w:rsidR="0076732D" w14:paraId="3533C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81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5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758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10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63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B1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9BE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C8A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8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1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4DC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4D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E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243,28</w:t>
                  </w:r>
                </w:p>
              </w:tc>
            </w:tr>
            <w:tr w:rsidR="0076732D" w14:paraId="37EE1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68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543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A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E99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7F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76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40D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AAC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831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B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F0F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AB0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75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115,56</w:t>
                  </w:r>
                </w:p>
              </w:tc>
            </w:tr>
            <w:tr w:rsidR="0076732D" w14:paraId="1919F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4D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6A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0F3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F06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6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5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4FC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63EA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B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8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341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52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D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274,66</w:t>
                  </w:r>
                </w:p>
              </w:tc>
            </w:tr>
            <w:tr w:rsidR="0076732D" w14:paraId="569A3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ED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F7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96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71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42A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C5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88F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7DB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C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CC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1AD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38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1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199,73</w:t>
                  </w:r>
                </w:p>
              </w:tc>
            </w:tr>
            <w:tr w:rsidR="0076732D" w14:paraId="6687AF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1D3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4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45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FE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D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2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30AB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F42C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E78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811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D9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705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B3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76732D" w14:paraId="62077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9B8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F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F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6F8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B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CE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D7B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67D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D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7C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3D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1B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02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76732D" w14:paraId="01AB6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3B7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416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07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4B0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3C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3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543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112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85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B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F5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14E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4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31,99</w:t>
                  </w:r>
                </w:p>
              </w:tc>
            </w:tr>
            <w:tr w:rsidR="0076732D" w14:paraId="305B5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12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CA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AC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2CD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F6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979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162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CD0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7C5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4C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7A1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622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83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76732D" w14:paraId="2CB623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4D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89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91A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F0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F7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B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F24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D27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8B1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D2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92E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C42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E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76732D" w14:paraId="7E248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80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D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C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D0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2A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04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F8D9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B4D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C9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86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6FD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3B9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D7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76732D" w14:paraId="03EBA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D94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E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C7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84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B4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A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EFC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42D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B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2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8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74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471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215,18</w:t>
                  </w:r>
                </w:p>
              </w:tc>
            </w:tr>
            <w:tr w:rsidR="0076732D" w14:paraId="751E13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4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10B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2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F0D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2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F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081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25B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6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8D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549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F7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83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115,80</w:t>
                  </w:r>
                </w:p>
              </w:tc>
            </w:tr>
            <w:tr w:rsidR="0076732D" w14:paraId="13156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671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5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4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DCF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1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AA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4E0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0026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97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C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016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8CF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5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</w:t>
                  </w:r>
                </w:p>
              </w:tc>
            </w:tr>
            <w:tr w:rsidR="0076732D" w14:paraId="0EB59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B3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9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D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0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DC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9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4EE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7B3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ABA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0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0F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3F7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E6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271,38</w:t>
                  </w:r>
                </w:p>
              </w:tc>
            </w:tr>
            <w:tr w:rsidR="0076732D" w14:paraId="60D29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8B0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6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8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B0A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4A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3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DE61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A43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25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F15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313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AA5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49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286,58</w:t>
                  </w:r>
                </w:p>
              </w:tc>
            </w:tr>
            <w:tr w:rsidR="0076732D" w14:paraId="11B2D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A4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1C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5A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E81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9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12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A83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AE8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0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281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81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13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7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76732D" w14:paraId="5357D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3B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6C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9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FBA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8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2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AB8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3253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6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52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EC2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5FD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A6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76732D" w14:paraId="5BB82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67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3F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D4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9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72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08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D8D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F962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65A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B1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E2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CCA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5E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146,09</w:t>
                  </w:r>
                </w:p>
              </w:tc>
            </w:tr>
            <w:tr w:rsidR="0076732D" w14:paraId="52175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E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BA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4E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3A5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86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26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F23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77C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1B6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4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3D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836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07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566,60</w:t>
                  </w:r>
                </w:p>
              </w:tc>
            </w:tr>
            <w:tr w:rsidR="0076732D" w14:paraId="06256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9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1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18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4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228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A4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88E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73D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E7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CE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AC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3EF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3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</w:tr>
            <w:tr w:rsidR="0076732D" w14:paraId="0F669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C2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6E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6B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72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4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53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0AF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3A9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92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F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C38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0B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9D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27,13</w:t>
                  </w:r>
                </w:p>
              </w:tc>
            </w:tr>
            <w:tr w:rsidR="0076732D" w14:paraId="31B2B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B27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B6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1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E30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1B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16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3AB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4EE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3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1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B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672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02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25,18</w:t>
                  </w:r>
                </w:p>
              </w:tc>
            </w:tr>
            <w:tr w:rsidR="0076732D" w14:paraId="34161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DD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65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80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8BB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07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14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B6A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ECC1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09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FA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BA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357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7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</w:t>
                  </w:r>
                </w:p>
              </w:tc>
            </w:tr>
            <w:tr w:rsidR="0076732D" w14:paraId="22098D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669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06A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C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9CD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B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9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E8F8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4C54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CD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E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EC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53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C1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76732D" w14:paraId="4B4318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608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EA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E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66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6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B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A62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C96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C2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E2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ECC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E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D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121,15</w:t>
                  </w:r>
                </w:p>
              </w:tc>
            </w:tr>
            <w:tr w:rsidR="0076732D" w14:paraId="308FD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C0C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B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882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AFC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87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9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0E1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671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E7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D7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89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25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D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6732D" w14:paraId="395FF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FC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1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26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6B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254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05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EDB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C698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6A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4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F2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B45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EC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76732D" w14:paraId="74B35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95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E1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B85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D55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F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FC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8FA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91EE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6B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BB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E47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CA8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F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38,56</w:t>
                  </w:r>
                </w:p>
              </w:tc>
            </w:tr>
            <w:tr w:rsidR="0076732D" w14:paraId="0F63B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C7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45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23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427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0C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D8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052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200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0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9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E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24C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6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76732D" w14:paraId="2017D7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E1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D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09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4C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5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B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513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8A1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B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38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56B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E2D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F2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864,49</w:t>
                  </w:r>
                </w:p>
              </w:tc>
            </w:tr>
            <w:tr w:rsidR="0076732D" w14:paraId="52BCE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FA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C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20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9B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C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B3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2DE5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0F9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04A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9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2FA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97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95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740,66</w:t>
                  </w:r>
                </w:p>
              </w:tc>
            </w:tr>
            <w:tr w:rsidR="0076732D" w14:paraId="32E1A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7E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DC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C21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62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55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4D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0EC6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9852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3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6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2B2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8E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61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490,45</w:t>
                  </w:r>
                </w:p>
              </w:tc>
            </w:tr>
            <w:tr w:rsidR="0076732D" w14:paraId="13588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237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6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581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B38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5D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47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88E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C095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F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7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A2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60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8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486,07</w:t>
                  </w:r>
                </w:p>
              </w:tc>
            </w:tr>
            <w:tr w:rsidR="0076732D" w14:paraId="3EE4B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26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5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B5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00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84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C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180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61C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5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04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F45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1D0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9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324,29</w:t>
                  </w:r>
                </w:p>
              </w:tc>
            </w:tr>
            <w:tr w:rsidR="0076732D" w14:paraId="59A62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0E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0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F2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070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48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A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F44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59D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AE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CE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374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F41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B5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392,41</w:t>
                  </w:r>
                </w:p>
              </w:tc>
            </w:tr>
            <w:tr w:rsidR="0076732D" w14:paraId="1161C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01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D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45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ED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3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61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76C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B7F6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E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F5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14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4B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6E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1 291,57</w:t>
                  </w:r>
                </w:p>
              </w:tc>
            </w:tr>
            <w:tr w:rsidR="0076732D" w14:paraId="65560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683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F6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BF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80E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03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4A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C305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CD2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53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72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B28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A4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A3E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202,29</w:t>
                  </w:r>
                </w:p>
              </w:tc>
            </w:tr>
            <w:tr w:rsidR="0076732D" w14:paraId="5AC4A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9C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D2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69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DEA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FC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0F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8216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FA4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6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E37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E72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89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4C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</w:t>
                  </w:r>
                </w:p>
              </w:tc>
            </w:tr>
            <w:tr w:rsidR="0076732D" w14:paraId="64FA4E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1EF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19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E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022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82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41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441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A3A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4F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C7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62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88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E9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104,97</w:t>
                  </w:r>
                </w:p>
              </w:tc>
            </w:tr>
            <w:tr w:rsidR="0076732D" w14:paraId="7F02D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63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1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2E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C5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05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91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B5B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656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E1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B84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DC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E2A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9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229,66</w:t>
                  </w:r>
                </w:p>
              </w:tc>
            </w:tr>
            <w:tr w:rsidR="0076732D" w14:paraId="3027C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59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90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0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926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21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1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0FB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F64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D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45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23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B7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44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</w:tr>
            <w:tr w:rsidR="0076732D" w14:paraId="353EED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7D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D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24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A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2E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2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5507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FFB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97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D3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45D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BB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ED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275,63</w:t>
                  </w:r>
                </w:p>
              </w:tc>
            </w:tr>
            <w:tr w:rsidR="0076732D" w14:paraId="655D4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9B8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A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B5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18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B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1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A01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701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05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C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B31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0B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E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251,55</w:t>
                  </w:r>
                </w:p>
              </w:tc>
            </w:tr>
            <w:tr w:rsidR="0076732D" w14:paraId="10CE51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9B9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D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B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85D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68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AC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7D4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9DF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8A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66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ECE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6F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8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719,62</w:t>
                  </w:r>
                </w:p>
              </w:tc>
            </w:tr>
            <w:tr w:rsidR="0076732D" w14:paraId="71427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4DB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E2F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4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2F7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3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C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8979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289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ED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3D7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5E1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EC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7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360,90</w:t>
                  </w:r>
                </w:p>
              </w:tc>
            </w:tr>
            <w:tr w:rsidR="0076732D" w14:paraId="3FEEC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22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6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4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7C0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22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7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014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9A4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F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4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777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FCF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9F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242,79</w:t>
                  </w:r>
                </w:p>
              </w:tc>
            </w:tr>
            <w:tr w:rsidR="0076732D" w14:paraId="718F0A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067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E1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E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E9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5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34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653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AE30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A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3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35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07C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91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133,44</w:t>
                  </w:r>
                </w:p>
              </w:tc>
            </w:tr>
            <w:tr w:rsidR="0076732D" w14:paraId="77F47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10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B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D95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2FE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0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DE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0490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EC3F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07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1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343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CDD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2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689,09</w:t>
                  </w:r>
                </w:p>
              </w:tc>
            </w:tr>
            <w:tr w:rsidR="0076732D" w14:paraId="38FAC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FDB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8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B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29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D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C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D7FC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00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0E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7B3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11D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968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E4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374,04</w:t>
                  </w:r>
                </w:p>
              </w:tc>
            </w:tr>
            <w:tr w:rsidR="0076732D" w14:paraId="695026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3E9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BAA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D7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2D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61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E4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F44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E93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6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17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8B1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752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23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337,43</w:t>
                  </w:r>
                </w:p>
              </w:tc>
            </w:tr>
            <w:tr w:rsidR="0076732D" w14:paraId="4DABA3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AC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84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1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CED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2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3EF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54A5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F54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1F5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A9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D38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7B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D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419,78</w:t>
                  </w:r>
                </w:p>
              </w:tc>
            </w:tr>
            <w:tr w:rsidR="0076732D" w14:paraId="424D9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B4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6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640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47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7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D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C971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324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E7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74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6D9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EF2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47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402,75</w:t>
                  </w:r>
                </w:p>
              </w:tc>
            </w:tr>
            <w:tr w:rsidR="0076732D" w14:paraId="2165B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8AD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8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FE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7F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C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CA5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8346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0757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583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88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60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3C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D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671,57</w:t>
                  </w:r>
                </w:p>
              </w:tc>
            </w:tr>
            <w:tr w:rsidR="0076732D" w14:paraId="631F8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9CC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13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B0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068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35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193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06D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E78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1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54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C2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09B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E4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412,24</w:t>
                  </w:r>
                </w:p>
              </w:tc>
            </w:tr>
            <w:tr w:rsidR="0076732D" w14:paraId="7632E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05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51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D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4C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AB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61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2FAD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F08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50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54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8C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B8A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80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76732D" w14:paraId="44A58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E7C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B21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6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393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88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3C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5EDC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ADA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9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62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277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33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F5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76732D" w14:paraId="14D01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122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1E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96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D89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3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2B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44F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B89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E1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8B5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18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E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3F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76732D" w14:paraId="04DEF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0F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8A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B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81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3E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E7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171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F00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FD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CB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D47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A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69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</w:t>
                  </w:r>
                </w:p>
              </w:tc>
            </w:tr>
            <w:tr w:rsidR="0076732D" w14:paraId="36E320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0E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C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3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0DA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4F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88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91EC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86D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D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2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DC9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CD8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4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189,03</w:t>
                  </w:r>
                </w:p>
              </w:tc>
            </w:tr>
            <w:tr w:rsidR="0076732D" w14:paraId="7C8855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E9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2DC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B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3E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9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BF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8DD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B74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C9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C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C78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2D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72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76732D" w14:paraId="605A00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E5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5C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0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564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FE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3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AD3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DB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9F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B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C54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DD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A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6732D" w14:paraId="79C76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32C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E2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25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252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61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DE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13A5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C5C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A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A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ECE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F86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B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76732D" w14:paraId="12BDD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08E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F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8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D7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E53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2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0C4F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B5B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BE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4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AD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FA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C5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76732D" w14:paraId="388CA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92F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C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B7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976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3E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C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644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91B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9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E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B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B01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1C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</w:t>
                  </w:r>
                </w:p>
              </w:tc>
            </w:tr>
            <w:tr w:rsidR="0076732D" w14:paraId="00700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C8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DC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D3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800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7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22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85B4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290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06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93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35D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703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3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67,63</w:t>
                  </w:r>
                </w:p>
              </w:tc>
            </w:tr>
            <w:tr w:rsidR="0076732D" w14:paraId="5A333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9E4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A0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B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A1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0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65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E022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A12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84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D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6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BF0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9A5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76732D" w14:paraId="06FB9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443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60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67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575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49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DF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038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35A5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E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2F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4E9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F93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6E9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76732D" w14:paraId="13BB2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116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45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0E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CD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1A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32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80C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9F3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F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85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99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B6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0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19,71</w:t>
                  </w:r>
                </w:p>
              </w:tc>
            </w:tr>
            <w:tr w:rsidR="0076732D" w14:paraId="1EFB3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43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AC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D1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80B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DA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0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34F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777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EF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C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AE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0CF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E6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76732D" w14:paraId="160122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F6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EB3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6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6AA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1C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DF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85CD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EBB2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4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0A8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C27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9FF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15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76732D" w14:paraId="6C0E2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C5E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87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B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10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F8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F6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2CE5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482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05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B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BD1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8C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C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159,83</w:t>
                  </w:r>
                </w:p>
              </w:tc>
            </w:tr>
            <w:tr w:rsidR="0076732D" w14:paraId="0881C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89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EF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F10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DD6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B1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CA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3B4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C4B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DF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E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5D6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415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94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91,47</w:t>
                  </w:r>
                </w:p>
              </w:tc>
            </w:tr>
            <w:tr w:rsidR="0076732D" w14:paraId="3B8CD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6B3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3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549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01A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F6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8AA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906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651F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B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382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0DB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C02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B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76732D" w14:paraId="448E5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D4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A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39C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D50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E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F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5AF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C15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09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BD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B8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EB4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42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122,27</w:t>
                  </w:r>
                </w:p>
              </w:tc>
            </w:tr>
            <w:tr w:rsidR="0076732D" w14:paraId="7D867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D8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E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6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02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4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71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A83A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EBA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FF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E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BB6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BE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92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76732D" w14:paraId="6039C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222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F6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5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C9C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E3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80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9FA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388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C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C1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B9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BE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5F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865,34</w:t>
                  </w:r>
                </w:p>
              </w:tc>
            </w:tr>
            <w:tr w:rsidR="0076732D" w14:paraId="6B2D55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EE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71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4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46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62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1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F46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E67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608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500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04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ACD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55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431,46</w:t>
                  </w:r>
                </w:p>
              </w:tc>
            </w:tr>
            <w:tr w:rsidR="0076732D" w14:paraId="1948AF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A81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E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B2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71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1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0A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91D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A50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88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04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A02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A9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05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654,54</w:t>
                  </w:r>
                </w:p>
              </w:tc>
            </w:tr>
            <w:tr w:rsidR="0076732D" w14:paraId="21795B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462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1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2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4C5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6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16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A4A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9DA9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80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60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64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F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3F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267,49</w:t>
                  </w:r>
                </w:p>
              </w:tc>
            </w:tr>
            <w:tr w:rsidR="0076732D" w14:paraId="18D33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B6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2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1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54B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29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D9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1F60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2B2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A6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71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120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93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33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544,46</w:t>
                  </w:r>
                </w:p>
              </w:tc>
            </w:tr>
            <w:tr w:rsidR="0076732D" w14:paraId="4B9E33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829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7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0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7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E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5FA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EA3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754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AF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84D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DA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371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4F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251,67</w:t>
                  </w:r>
                </w:p>
              </w:tc>
            </w:tr>
            <w:tr w:rsidR="0076732D" w14:paraId="65E197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C62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9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B6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CFE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BF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D0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700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964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1F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F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B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B5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2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76732D" w14:paraId="7E289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148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22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6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A60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24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81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AF6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A25B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C9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F7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A47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D00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81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76732D" w14:paraId="7D7A5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C21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D6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623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789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F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94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EEA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4E71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2B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F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EA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3F3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C15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76732D" w14:paraId="6C211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439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6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0D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C01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0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9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59C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0BA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4F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53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78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015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7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23,84</w:t>
                  </w:r>
                </w:p>
              </w:tc>
            </w:tr>
            <w:tr w:rsidR="0076732D" w14:paraId="450DB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149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83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A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B0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4E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E8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BFB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4D9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E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E1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20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D87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4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37,22</w:t>
                  </w:r>
                </w:p>
              </w:tc>
            </w:tr>
            <w:tr w:rsidR="0076732D" w14:paraId="43CE2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844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F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8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DB9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CF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E8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1D2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7D8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4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45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A1D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D2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17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76732D" w14:paraId="6D596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37E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D3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6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F37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0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5B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615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A55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E1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A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B58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1A5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5A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701,01</w:t>
                  </w:r>
                </w:p>
              </w:tc>
            </w:tr>
            <w:tr w:rsidR="0076732D" w14:paraId="173B0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25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9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F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C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7B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19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845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D27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0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8D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081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5F0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9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707,58</w:t>
                  </w:r>
                </w:p>
              </w:tc>
            </w:tr>
            <w:tr w:rsidR="0076732D" w14:paraId="2CA57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48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0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7D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197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3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1C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CAE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591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7D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9B7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CD3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787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3D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741,51</w:t>
                  </w:r>
                </w:p>
              </w:tc>
            </w:tr>
            <w:tr w:rsidR="0076732D" w14:paraId="233166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8F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F1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43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AC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366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09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E03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01F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6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692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6F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6BD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06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634,84</w:t>
                  </w:r>
                </w:p>
              </w:tc>
            </w:tr>
            <w:tr w:rsidR="0076732D" w14:paraId="62EA5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F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6F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1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A8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6B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A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75FC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22BC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A2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0B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7E0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5B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C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16,79</w:t>
                  </w:r>
                </w:p>
              </w:tc>
            </w:tr>
            <w:tr w:rsidR="0076732D" w14:paraId="4B14E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69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4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43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264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A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7F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4F4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CA7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DB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1F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8F9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BF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3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76732D" w14:paraId="48DFC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912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C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B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3D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3E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E6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A49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13D0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A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85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B73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1E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74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76732D" w14:paraId="753AE3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0B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34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3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2BB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5C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19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C67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B231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F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C4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52D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2BA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B1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39,29</w:t>
                  </w:r>
                </w:p>
              </w:tc>
            </w:tr>
            <w:tr w:rsidR="0076732D" w14:paraId="0DBE4A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8F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AE2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7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3E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6A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5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43B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F5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12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32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60E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C5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6E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76732D" w14:paraId="4DDD2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D82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19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3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1A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04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1B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087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60F0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70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AE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39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82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5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</w:t>
                  </w:r>
                </w:p>
              </w:tc>
            </w:tr>
            <w:tr w:rsidR="0076732D" w14:paraId="49962D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91C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9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8D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A0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B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4F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FC7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989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1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F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700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2E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7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838,58</w:t>
                  </w:r>
                </w:p>
              </w:tc>
            </w:tr>
            <w:tr w:rsidR="0076732D" w14:paraId="670D7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53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2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4E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19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84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62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D590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3BF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EF3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D5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6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F2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D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21,04</w:t>
                  </w:r>
                </w:p>
              </w:tc>
            </w:tr>
            <w:tr w:rsidR="0076732D" w14:paraId="51A17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1D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B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E7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41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19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D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F79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1D3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C9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DD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E5C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A95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EC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701,74</w:t>
                  </w:r>
                </w:p>
              </w:tc>
            </w:tr>
            <w:tr w:rsidR="0076732D" w14:paraId="3F58C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12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31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0D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95D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D7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00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B65B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964A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38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A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E34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3B6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FC3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710,37</w:t>
                  </w:r>
                </w:p>
              </w:tc>
            </w:tr>
            <w:tr w:rsidR="0076732D" w14:paraId="08D9F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59A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A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FD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FC8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48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7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328C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EB7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8B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5B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EBA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06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17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76732D" w14:paraId="461C1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22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DF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10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EB0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CB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A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F2B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159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F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0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53B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24B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51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76732D" w14:paraId="6340D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D9B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81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1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FF9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8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2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6D0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E108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9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21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1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75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68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517,94</w:t>
                  </w:r>
                </w:p>
              </w:tc>
            </w:tr>
            <w:tr w:rsidR="0076732D" w14:paraId="5514E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896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0F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89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EAB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6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5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BE5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DFA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6C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7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7B7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2D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16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76732D" w14:paraId="054D0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66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906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3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ED9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3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6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D5C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488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C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F9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5DE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42F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A6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232,09</w:t>
                  </w:r>
                </w:p>
              </w:tc>
            </w:tr>
            <w:tr w:rsidR="0076732D" w14:paraId="35893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A1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C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00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6F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7A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C9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9690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5E7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0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8F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756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03E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D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135,75</w:t>
                  </w:r>
                </w:p>
              </w:tc>
            </w:tr>
            <w:tr w:rsidR="0076732D" w14:paraId="77057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762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A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E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8FD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23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5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D087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96B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25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C6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2C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59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C5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76732D" w14:paraId="2325E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D8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BC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0E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A05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6D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A1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4149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364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35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DA4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C87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20B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F6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1 067,26</w:t>
                  </w:r>
                </w:p>
              </w:tc>
            </w:tr>
            <w:tr w:rsidR="0076732D" w14:paraId="05C83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571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8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42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4B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44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6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D68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F97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A1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0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5A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FA2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2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509,18</w:t>
                  </w:r>
                </w:p>
              </w:tc>
            </w:tr>
            <w:tr w:rsidR="0076732D" w14:paraId="35BA70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239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0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B8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BC5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A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6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FEDE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6DDA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6F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1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F6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1EA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BD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389,37</w:t>
                  </w:r>
                </w:p>
              </w:tc>
            </w:tr>
            <w:tr w:rsidR="0076732D" w14:paraId="023EEA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47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98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64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E1E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C8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A3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D7A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DD9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69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91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2F6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99B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F16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733,49</w:t>
                  </w:r>
                </w:p>
              </w:tc>
            </w:tr>
            <w:tr w:rsidR="0076732D" w14:paraId="67972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A8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4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3F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920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CE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D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A550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70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2A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63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54B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99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E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385,84</w:t>
                  </w:r>
                </w:p>
              </w:tc>
            </w:tr>
            <w:tr w:rsidR="0076732D" w14:paraId="18900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0E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22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F2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DE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E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A4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993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EEF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3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85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2E9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28D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42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437,17</w:t>
                  </w:r>
                </w:p>
              </w:tc>
            </w:tr>
            <w:tr w:rsidR="0076732D" w14:paraId="249B6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488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4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3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C1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0B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3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F7D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F48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A7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8C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427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306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E1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</w:t>
                  </w:r>
                </w:p>
              </w:tc>
            </w:tr>
            <w:tr w:rsidR="0076732D" w14:paraId="423D2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C0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67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2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2A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36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6E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902C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4FF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E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47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82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98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5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76732D" w14:paraId="1A76F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B5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7FF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F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179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C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CB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C55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5D08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6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FB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801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D29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7A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</w:t>
                  </w:r>
                </w:p>
              </w:tc>
            </w:tr>
            <w:tr w:rsidR="0076732D" w14:paraId="2C67F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51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9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0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E3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E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52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92B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B45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E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5B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1BE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D5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0E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66,41</w:t>
                  </w:r>
                </w:p>
              </w:tc>
            </w:tr>
            <w:tr w:rsidR="0076732D" w14:paraId="3A3C5A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E66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7F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E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A88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6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3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691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5BC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1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A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7A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1AD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22F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6732D" w14:paraId="7C077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BD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AD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9A4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B8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2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0D1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BE9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5AA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E6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46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CC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45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8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232,82</w:t>
                  </w:r>
                </w:p>
              </w:tc>
            </w:tr>
            <w:tr w:rsidR="0076732D" w14:paraId="205F5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2FF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A0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33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70C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9A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CA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8C7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C915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E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C1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88A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5E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A9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253,98</w:t>
                  </w:r>
                </w:p>
              </w:tc>
            </w:tr>
            <w:tr w:rsidR="0076732D" w14:paraId="14CA2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2B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F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C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CB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E5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102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CA4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CBA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E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1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06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80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B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</w:t>
                  </w:r>
                </w:p>
              </w:tc>
            </w:tr>
            <w:tr w:rsidR="0076732D" w14:paraId="34D7E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AE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36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7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85E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1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9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2DF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21D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3A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03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19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3C8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586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76732D" w14:paraId="4A580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B7E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3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AE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FA2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4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61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427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FC0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20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BF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582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DDE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F5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76732D" w14:paraId="73337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A52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1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5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9B8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6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2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664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A384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6D8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CD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90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AE1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A4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66543C" w14:paraId="1BFE1D7C" w14:textId="77777777" w:rsidTr="006654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FD4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E3A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68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F25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7AA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51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58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284 582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A3A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F3E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F3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34 602,89</w:t>
                  </w:r>
                </w:p>
              </w:tc>
            </w:tr>
            <w:tr w:rsidR="0066543C" w14:paraId="3868C737" w14:textId="77777777" w:rsidTr="006654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EBF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76732D" w14:paraId="1828E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0B9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79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8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40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EB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58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4A9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EC8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CB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8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B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9C8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F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1 292,65</w:t>
                  </w:r>
                </w:p>
              </w:tc>
            </w:tr>
            <w:tr w:rsidR="0076732D" w14:paraId="67B97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C70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39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0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91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C1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DC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AA5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CDC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78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A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8C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872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7E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64,95</w:t>
                  </w:r>
                </w:p>
              </w:tc>
            </w:tr>
            <w:tr w:rsidR="0076732D" w14:paraId="609BB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74A1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33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9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FF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FC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5C9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FF7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818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2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0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BB2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1D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A2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</w:t>
                  </w:r>
                </w:p>
              </w:tc>
            </w:tr>
            <w:tr w:rsidR="0076732D" w14:paraId="3E298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A1BF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7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3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B6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19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1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5A4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174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F5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DE5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BC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552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7E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76732D" w14:paraId="2289D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BABB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C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7C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8E1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9D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E0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84B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7C0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330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BA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D7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68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A6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76732D" w14:paraId="2BE5E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91D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E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8F9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2CC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C7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2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207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8ED9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A5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C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2DE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36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3E1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256,66</w:t>
                  </w:r>
                </w:p>
              </w:tc>
            </w:tr>
            <w:tr w:rsidR="0076732D" w14:paraId="09122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953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C7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4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CB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34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92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A29F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9A2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18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22F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FC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46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8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184,04</w:t>
                  </w:r>
                </w:p>
              </w:tc>
            </w:tr>
            <w:tr w:rsidR="0076732D" w14:paraId="7F41A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6D0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44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49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CC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09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7B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6E5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FF4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5A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4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11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F60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7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497,58</w:t>
                  </w:r>
                </w:p>
              </w:tc>
            </w:tr>
            <w:tr w:rsidR="0076732D" w14:paraId="5FD05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13BA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8D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D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6F6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3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F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C16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DC3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8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7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625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83D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A5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949,82</w:t>
                  </w:r>
                </w:p>
              </w:tc>
            </w:tr>
            <w:tr w:rsidR="0076732D" w14:paraId="2DFD3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6010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19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06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B58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0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6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09B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CBF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24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0D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DE5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63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8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487,30</w:t>
                  </w:r>
                </w:p>
              </w:tc>
            </w:tr>
            <w:tr w:rsidR="0076732D" w14:paraId="28056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BB8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FB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5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4BC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27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802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B9E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77B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3B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0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B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5B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BCB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494,93</w:t>
                  </w:r>
                </w:p>
              </w:tc>
            </w:tr>
            <w:tr w:rsidR="0076732D" w14:paraId="0880C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D121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4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EF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0F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12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EE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131B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E4DF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3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DC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038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14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DE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919,27</w:t>
                  </w:r>
                </w:p>
              </w:tc>
            </w:tr>
            <w:tr w:rsidR="0076732D" w14:paraId="1D932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5262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B4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BA2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C1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A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A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81A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386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21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AE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B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BCA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87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</w:t>
                  </w:r>
                </w:p>
              </w:tc>
            </w:tr>
            <w:tr w:rsidR="0076732D" w14:paraId="67A3CE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FE24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8AD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12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15C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C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5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3C2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566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E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A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4F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81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06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76732D" w14:paraId="0C6CD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EEA2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68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C5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FBD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8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D7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3D5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309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A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40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106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817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4D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76732D" w14:paraId="1A42C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7A43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34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779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B5B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65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4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A5CE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BEEE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E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36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14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7C8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1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76732D" w14:paraId="07AA0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D130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CE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5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564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C7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A7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E5A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0618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F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09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BBB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5E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26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76732D" w14:paraId="72F07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4F2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27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1C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31B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F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C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29C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9E7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0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B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55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392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CE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59,06</w:t>
                  </w:r>
                </w:p>
              </w:tc>
            </w:tr>
            <w:tr w:rsidR="0076732D" w14:paraId="313EA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F83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82F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4E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EC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9D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DA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034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99E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D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D3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6C4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E44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A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</w:t>
                  </w:r>
                </w:p>
              </w:tc>
            </w:tr>
            <w:tr w:rsidR="0076732D" w14:paraId="55497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3FE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6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89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0B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DD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19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51C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1EB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DB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62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D1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6E9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3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76732D" w14:paraId="4CB02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5BF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F3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2A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FF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5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5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994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114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E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1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004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E27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6D5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76732D" w14:paraId="3971AD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6BD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C0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F8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D2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DF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70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7B03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8C9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49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C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152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452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7D5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76732D" w14:paraId="73522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7520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3E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EC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E6D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A3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98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48B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EA9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4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0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270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5F6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07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47,74</w:t>
                  </w:r>
                </w:p>
              </w:tc>
            </w:tr>
            <w:tr w:rsidR="0076732D" w14:paraId="66E53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599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C0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A2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D8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4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CC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FEE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B98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DA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4D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29B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FF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3F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</w:t>
                  </w:r>
                </w:p>
              </w:tc>
            </w:tr>
            <w:tr w:rsidR="0076732D" w14:paraId="037D6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9F3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42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9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910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8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2F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9E3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D73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8A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8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2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2C5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3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76732D" w14:paraId="2DF0B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6E4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FA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57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044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AC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23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DE4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68D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D8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4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F91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ECE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678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76732D" w14:paraId="051F4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53A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2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E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E3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7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48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BB72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E164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E9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8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9F1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5C9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7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76732D" w14:paraId="64DE8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42F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34D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D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40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41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8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8E31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CC7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DD0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15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A1A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EB4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1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120,62</w:t>
                  </w:r>
                </w:p>
              </w:tc>
            </w:tr>
            <w:tr w:rsidR="0076732D" w14:paraId="681B5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5ED9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89D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E33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3E7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B0E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29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DB0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6F0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AD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81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754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F5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1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</w:t>
                  </w:r>
                </w:p>
              </w:tc>
            </w:tr>
            <w:tr w:rsidR="0076732D" w14:paraId="22A6A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A1FA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FA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1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A84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4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65A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AA68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38F8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C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91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2A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12C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46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225,96</w:t>
                  </w:r>
                </w:p>
              </w:tc>
            </w:tr>
            <w:tr w:rsidR="0076732D" w14:paraId="02FD9F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B4B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674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F2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F8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47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1B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C5D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A20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B7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A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EC8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705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C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18,54</w:t>
                  </w:r>
                </w:p>
              </w:tc>
            </w:tr>
            <w:tr w:rsidR="0076732D" w14:paraId="69AE0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8F93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E6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F8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1F8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4E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75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3D3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23A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5C4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44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0D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75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4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76732D" w14:paraId="5CDA6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96A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3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6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CEF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A4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26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5E81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387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22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87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B86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DD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9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2 139,62</w:t>
                  </w:r>
                </w:p>
              </w:tc>
            </w:tr>
            <w:tr w:rsidR="0076732D" w14:paraId="32F27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F9A1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F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BB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9D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3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CA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7FF0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167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F2C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4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685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098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3D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598,43</w:t>
                  </w:r>
                </w:p>
              </w:tc>
            </w:tr>
            <w:tr w:rsidR="0066543C" w14:paraId="7B48A7AA" w14:textId="77777777" w:rsidTr="006654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E8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F7D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B62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58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624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CE8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F1D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DFA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E5C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00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8 931,59</w:t>
                  </w:r>
                </w:p>
              </w:tc>
            </w:tr>
            <w:tr w:rsidR="0066543C" w14:paraId="32EC80BD" w14:textId="77777777" w:rsidTr="006654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B8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76732D" w14:paraId="5B401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932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7E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AE5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B59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48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0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E005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244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87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1C4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79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BE7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7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252,41</w:t>
                  </w:r>
                </w:p>
              </w:tc>
            </w:tr>
            <w:tr w:rsidR="0076732D" w14:paraId="4E2963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BCC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82C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D2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34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B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F1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256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815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A9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7C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54C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C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B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76732D" w14:paraId="687ED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50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55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D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7F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1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9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36E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0DE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E7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B9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4E7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D93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0D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76732D" w14:paraId="52AE5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1E5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898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A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0CA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14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D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E444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7AF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6E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2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7A4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03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BD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</w:t>
                  </w:r>
                </w:p>
              </w:tc>
            </w:tr>
            <w:tr w:rsidR="0076732D" w14:paraId="177DF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94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E14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066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4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E25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73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448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C54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DF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51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7A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4C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9B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</w:t>
                  </w:r>
                </w:p>
              </w:tc>
            </w:tr>
            <w:tr w:rsidR="0076732D" w14:paraId="243FF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F6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B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9D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DC4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77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2B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C013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8562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91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D0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854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49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87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60,21</w:t>
                  </w:r>
                </w:p>
              </w:tc>
            </w:tr>
            <w:tr w:rsidR="0076732D" w14:paraId="15C63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FF6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46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EF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3A7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B8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A9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4BF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254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4F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C0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1B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CA7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91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76732D" w14:paraId="67EF9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744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D1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F9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8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6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F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CB2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C96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ECB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740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B0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A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66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76732D" w14:paraId="78786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39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CF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F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7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2F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6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D87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E7DA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3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9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B48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589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95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779,76</w:t>
                  </w:r>
                </w:p>
              </w:tc>
            </w:tr>
            <w:tr w:rsidR="0076732D" w14:paraId="44AEB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F0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CCD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5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CA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3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0B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C7C0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B93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540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FF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01B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3E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5D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76732D" w14:paraId="2F7078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EB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2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74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E5F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432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F43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0120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215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B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2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D5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F1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5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76732D" w14:paraId="45F9B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068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4C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AA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50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0E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BAA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63B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4A4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A5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43A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ADB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15B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F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370,87</w:t>
                  </w:r>
                </w:p>
              </w:tc>
            </w:tr>
            <w:tr w:rsidR="0076732D" w14:paraId="5EC5A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CE4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2F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B7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A37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96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0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12F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588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1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8A0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03E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172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E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483,29</w:t>
                  </w:r>
                </w:p>
              </w:tc>
            </w:tr>
            <w:tr w:rsidR="0076732D" w14:paraId="101631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67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C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A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028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8B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37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CAAC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729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9E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B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B2D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8D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F9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143,22</w:t>
                  </w:r>
                </w:p>
              </w:tc>
            </w:tr>
            <w:tr w:rsidR="0076732D" w14:paraId="3BAE0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32C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1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38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61E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B7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09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91C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4CF5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0C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5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46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A1E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0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409,38</w:t>
                  </w:r>
                </w:p>
              </w:tc>
            </w:tr>
            <w:tr w:rsidR="0076732D" w14:paraId="6B3924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C59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C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2B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BD7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4C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F3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8EE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DF94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E0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A80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90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EC5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D0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104,10</w:t>
                  </w:r>
                </w:p>
              </w:tc>
            </w:tr>
            <w:tr w:rsidR="0076732D" w14:paraId="17F19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F8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06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8B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55A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C77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39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28C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1E8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44F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3B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13C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5B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B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76732D" w14:paraId="7CAA2C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912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D8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F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A1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CF8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3DF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0BD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3DC1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D8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DF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99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98E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A7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76732D" w14:paraId="4DEA1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F4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7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AE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B18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30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83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A5E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8740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928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8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12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401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3F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76732D" w14:paraId="36E4D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EC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DA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F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5A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91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5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CB0C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261E6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CE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75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046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420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97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76732D" w14:paraId="000DF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64F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5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61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42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8B5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D2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61E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472B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0B7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F1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7F9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E1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73C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1 586,60</w:t>
                  </w:r>
                </w:p>
              </w:tc>
            </w:tr>
            <w:tr w:rsidR="0076732D" w14:paraId="0BC55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C31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236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8D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1B0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6F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DB7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BD5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A86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F2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459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E57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26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EA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6732D" w14:paraId="16F12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D51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1A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85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CAE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12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29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3AD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2C1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8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19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A09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0CA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58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947,65</w:t>
                  </w:r>
                </w:p>
              </w:tc>
            </w:tr>
            <w:tr w:rsidR="0076732D" w14:paraId="03069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50A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24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D2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9EC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15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DB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7284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601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6D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D5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0C8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846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7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1 401,24</w:t>
                  </w:r>
                </w:p>
              </w:tc>
            </w:tr>
            <w:tr w:rsidR="0076732D" w14:paraId="68171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01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CA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0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3F3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90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F0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E27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063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1FA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3C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DE7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115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0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1 499,79</w:t>
                  </w:r>
                </w:p>
              </w:tc>
            </w:tr>
            <w:tr w:rsidR="0076732D" w14:paraId="4D201B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2A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E66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8A5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DB8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E0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C4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255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C16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F0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71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8A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587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C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2 115,08</w:t>
                  </w:r>
                </w:p>
              </w:tc>
            </w:tr>
            <w:tr w:rsidR="0076732D" w14:paraId="7DDA1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0F5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C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216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AF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D2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0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211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FE4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62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4C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6EC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58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15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948,30</w:t>
                  </w:r>
                </w:p>
              </w:tc>
            </w:tr>
            <w:tr w:rsidR="0076732D" w14:paraId="67A176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8B4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A75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BD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C4F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8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FA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EBAB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DE792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D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2C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FF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767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6F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451,31</w:t>
                  </w:r>
                </w:p>
              </w:tc>
            </w:tr>
            <w:tr w:rsidR="0076732D" w14:paraId="1290A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9B9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D1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57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5E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C1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B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5DC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AB2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EDC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D9B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F79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E3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A0F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1 047,51</w:t>
                  </w:r>
                </w:p>
              </w:tc>
            </w:tr>
            <w:tr w:rsidR="0076732D" w14:paraId="1A52E8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F6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38F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9B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C95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47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CAD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3898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FB75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60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C9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F8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491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7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424,71</w:t>
                  </w:r>
                </w:p>
              </w:tc>
            </w:tr>
            <w:tr w:rsidR="0076732D" w14:paraId="1C4CC0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56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AAC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B10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68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B6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9C5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CF5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11F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269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8A7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BB0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12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FD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452,29</w:t>
                  </w:r>
                </w:p>
              </w:tc>
            </w:tr>
            <w:tr w:rsidR="0076732D" w14:paraId="708D0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A0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EFD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0E1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28A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3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488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1FB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27F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87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8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02C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945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E7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402,03</w:t>
                  </w:r>
                </w:p>
              </w:tc>
            </w:tr>
            <w:tr w:rsidR="0076732D" w14:paraId="1FEAAC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2BE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AFA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942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5B8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04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A5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4B6B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25DE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62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8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43E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5E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593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240,34</w:t>
                  </w:r>
                </w:p>
              </w:tc>
            </w:tr>
            <w:tr w:rsidR="0076732D" w14:paraId="63802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12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B5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14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1C2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982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C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0D45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24A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486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0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C6A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4F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BE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192,37</w:t>
                  </w:r>
                </w:p>
              </w:tc>
            </w:tr>
            <w:tr w:rsidR="0076732D" w14:paraId="55551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E4A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69C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180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D67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C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0C6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C00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FEA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F6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D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A6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B6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D5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76732D" w14:paraId="79085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C8D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85E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AA8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20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5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75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1396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F55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C4F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4B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F5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7D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A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</w:t>
                  </w:r>
                </w:p>
              </w:tc>
            </w:tr>
            <w:tr w:rsidR="0076732D" w14:paraId="48363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E6B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46C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9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43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27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1F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815F5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504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08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F7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0E8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1F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D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95,61</w:t>
                  </w:r>
                </w:p>
              </w:tc>
            </w:tr>
            <w:tr w:rsidR="0076732D" w14:paraId="4EA8B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DF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3C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C6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F5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B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5D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2F7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B6F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915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FF3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37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8F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7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177,19</w:t>
                  </w:r>
                </w:p>
              </w:tc>
            </w:tr>
            <w:tr w:rsidR="0076732D" w14:paraId="4E050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6E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52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49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792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B4C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19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435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CB3F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41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20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13D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C86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A77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85,66</w:t>
                  </w:r>
                </w:p>
              </w:tc>
            </w:tr>
            <w:tr w:rsidR="0076732D" w14:paraId="2AAD9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9C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6F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D4F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39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F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1AC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434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1D61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73D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FB7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1F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3C7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F5C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228,92</w:t>
                  </w:r>
                </w:p>
              </w:tc>
            </w:tr>
            <w:tr w:rsidR="0076732D" w14:paraId="653E9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00E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DF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0CD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356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2A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3E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B39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6F2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5B4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0B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51D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6CE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40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200,69</w:t>
                  </w:r>
                </w:p>
              </w:tc>
            </w:tr>
            <w:tr w:rsidR="0076732D" w14:paraId="68404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A0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FF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E2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A72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1ED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38D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209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193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72E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6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D0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4A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29A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</w:t>
                  </w:r>
                </w:p>
              </w:tc>
            </w:tr>
            <w:tr w:rsidR="0076732D" w14:paraId="4D922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C98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CA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141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3FE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A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35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433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49F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F9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78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51F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C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F7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76732D" w14:paraId="49FFE8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BC7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01F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7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5D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F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FC4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95336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1E99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7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0C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CE82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557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F3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76732D" w14:paraId="761CA7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79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C9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4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E6F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DB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910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1D9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3393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2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2DC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8FA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85C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1A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76732D" w14:paraId="2665A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0AD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04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6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9A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7C0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743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C52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E85E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BD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9F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AD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69FD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E0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97,41</w:t>
                  </w:r>
                </w:p>
              </w:tc>
            </w:tr>
            <w:tr w:rsidR="0076732D" w14:paraId="6F12B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0A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EF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CB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12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BD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F9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4AF5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D4B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E2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F0B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4C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62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F4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382,78</w:t>
                  </w:r>
                </w:p>
              </w:tc>
            </w:tr>
            <w:tr w:rsidR="0066543C" w14:paraId="2CDDFA47" w14:textId="77777777" w:rsidTr="006654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942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0A2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9CD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A4B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A5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48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20A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98 280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463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719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DE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16 157,84</w:t>
                  </w:r>
                </w:p>
              </w:tc>
            </w:tr>
            <w:tr w:rsidR="0066543C" w14:paraId="40CB6917" w14:textId="77777777" w:rsidTr="0066543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51F4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76732D" w14:paraId="48995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3A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143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78E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CE0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90B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A3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DA2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9A16E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B7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80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403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72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36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76732D" w14:paraId="552C7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873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A8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6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87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3E9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1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54C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5EA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69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4F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4A2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B89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C96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48,59</w:t>
                  </w:r>
                </w:p>
              </w:tc>
            </w:tr>
            <w:tr w:rsidR="0076732D" w14:paraId="1EEE18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177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2A4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088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799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B04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DA3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ED622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996A4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E59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3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1F6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FCE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F4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76732D" w14:paraId="471CC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69A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D22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67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82D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4C4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DF8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A4BA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5516A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F9C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CD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9B6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B6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821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27,04</w:t>
                  </w:r>
                </w:p>
              </w:tc>
            </w:tr>
            <w:tr w:rsidR="0076732D" w14:paraId="7211A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88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43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50D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D78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294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F01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BE6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6997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815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15B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3EB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87F4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949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76732D" w14:paraId="23B16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21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A3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D74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823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B11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EC5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9548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E1C5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AB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31F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045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19DA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C6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73,99</w:t>
                  </w:r>
                </w:p>
              </w:tc>
            </w:tr>
            <w:tr w:rsidR="0076732D" w14:paraId="2340FF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65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0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BB7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AD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45A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ECE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81C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EA9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66C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76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111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7499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6A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76732D" w14:paraId="12DB1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085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612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E3B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4E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39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280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349E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51F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206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39D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677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327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50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76,73</w:t>
                  </w:r>
                </w:p>
              </w:tc>
            </w:tr>
            <w:tr w:rsidR="0076732D" w14:paraId="2C36BA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2952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2BE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BD6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C286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20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0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D59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286C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88E8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5A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65B6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C2D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0F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76732D" w14:paraId="2FBACA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D24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05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316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32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EEF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2485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C1EF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A978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A8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216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B05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6C85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25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70,56</w:t>
                  </w:r>
                </w:p>
              </w:tc>
            </w:tr>
            <w:tr w:rsidR="0076732D" w14:paraId="2EDB7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AF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58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F9B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A14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89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943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BF99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E4FCF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25F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FF1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4E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31FF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54E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76732D" w14:paraId="2ADA66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CE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7F7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CA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B345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A2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5D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CC211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BFCD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2BC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8707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047E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D4C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6F1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76732D" w14:paraId="56023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54C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09E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A23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7D7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2980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0EC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E063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2860" w14:textId="77777777" w:rsidR="0076732D" w:rsidRDefault="006654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ADC9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D9BA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8903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2D20" w14:textId="77777777" w:rsidR="0076732D" w:rsidRDefault="006654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A5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66543C" w14:paraId="09C63D95" w14:textId="77777777" w:rsidTr="0066543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12A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B5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0D9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220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5DA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F4EF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2993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C171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127A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0B4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410,70</w:t>
                  </w:r>
                </w:p>
              </w:tc>
            </w:tr>
            <w:tr w:rsidR="0066543C" w14:paraId="3870F846" w14:textId="77777777" w:rsidTr="006654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2C7D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2A36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496 039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4793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AE7D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452" w14:textId="77777777" w:rsidR="0076732D" w:rsidRDefault="006654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67 804</w:t>
                  </w:r>
                </w:p>
              </w:tc>
            </w:tr>
            <w:tr w:rsidR="0066543C" w14:paraId="53F4F1E6" w14:textId="77777777" w:rsidTr="0066543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EE4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A2FE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01B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E0BC" w14:textId="77777777" w:rsidR="0076732D" w:rsidRDefault="007673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7FE9" w14:textId="77777777" w:rsidR="0076732D" w:rsidRDefault="0076732D">
                  <w:pPr>
                    <w:spacing w:after="0" w:line="240" w:lineRule="auto"/>
                  </w:pPr>
                </w:p>
              </w:tc>
            </w:tr>
          </w:tbl>
          <w:p w14:paraId="76F0DFBD" w14:textId="77777777" w:rsidR="0076732D" w:rsidRDefault="0076732D">
            <w:pPr>
              <w:spacing w:after="0" w:line="240" w:lineRule="auto"/>
            </w:pPr>
          </w:p>
        </w:tc>
      </w:tr>
      <w:tr w:rsidR="0076732D" w14:paraId="24A0497F" w14:textId="77777777">
        <w:trPr>
          <w:trHeight w:val="254"/>
        </w:trPr>
        <w:tc>
          <w:tcPr>
            <w:tcW w:w="115" w:type="dxa"/>
          </w:tcPr>
          <w:p w14:paraId="2BF952E4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DBF4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D1024E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2448D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1CA35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45EA8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66543C" w14:paraId="283AF2D5" w14:textId="77777777" w:rsidTr="0066543C">
        <w:trPr>
          <w:trHeight w:val="1305"/>
        </w:trPr>
        <w:tc>
          <w:tcPr>
            <w:tcW w:w="115" w:type="dxa"/>
          </w:tcPr>
          <w:p w14:paraId="34304748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6732D" w14:paraId="70D0B5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D33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09016A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8808B6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C319B8" w14:textId="77777777" w:rsidR="0076732D" w:rsidRDefault="006654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BE5507" w14:textId="77777777" w:rsidR="0076732D" w:rsidRDefault="006654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C90B72" w14:textId="77777777" w:rsidR="0076732D" w:rsidRDefault="0076732D">
            <w:pPr>
              <w:spacing w:after="0" w:line="240" w:lineRule="auto"/>
            </w:pPr>
          </w:p>
        </w:tc>
        <w:tc>
          <w:tcPr>
            <w:tcW w:w="285" w:type="dxa"/>
          </w:tcPr>
          <w:p w14:paraId="62B3D68E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  <w:tr w:rsidR="0076732D" w14:paraId="6E13176E" w14:textId="77777777">
        <w:trPr>
          <w:trHeight w:val="314"/>
        </w:trPr>
        <w:tc>
          <w:tcPr>
            <w:tcW w:w="115" w:type="dxa"/>
          </w:tcPr>
          <w:p w14:paraId="7882A8C5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919423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CE53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37642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C89AF" w14:textId="77777777" w:rsidR="0076732D" w:rsidRDefault="007673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AD1E4" w14:textId="77777777" w:rsidR="0076732D" w:rsidRDefault="0076732D">
            <w:pPr>
              <w:pStyle w:val="EmptyCellLayoutStyle"/>
              <w:spacing w:after="0" w:line="240" w:lineRule="auto"/>
            </w:pPr>
          </w:p>
        </w:tc>
      </w:tr>
    </w:tbl>
    <w:p w14:paraId="6D76BD9C" w14:textId="77777777" w:rsidR="0076732D" w:rsidRDefault="0076732D">
      <w:pPr>
        <w:spacing w:after="0" w:line="240" w:lineRule="auto"/>
      </w:pPr>
    </w:p>
    <w:sectPr w:rsidR="0076732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287E" w14:textId="77777777" w:rsidR="00642917" w:rsidRDefault="0066543C">
      <w:pPr>
        <w:spacing w:after="0" w:line="240" w:lineRule="auto"/>
      </w:pPr>
      <w:r>
        <w:separator/>
      </w:r>
    </w:p>
  </w:endnote>
  <w:endnote w:type="continuationSeparator" w:id="0">
    <w:p w14:paraId="1CB15DF0" w14:textId="77777777" w:rsidR="00642917" w:rsidRDefault="0066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6732D" w14:paraId="203A43EF" w14:textId="77777777">
      <w:tc>
        <w:tcPr>
          <w:tcW w:w="9346" w:type="dxa"/>
        </w:tcPr>
        <w:p w14:paraId="7F154F93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9AC9BD" w14:textId="77777777" w:rsidR="0076732D" w:rsidRDefault="0076732D">
          <w:pPr>
            <w:pStyle w:val="EmptyCellLayoutStyle"/>
            <w:spacing w:after="0" w:line="240" w:lineRule="auto"/>
          </w:pPr>
        </w:p>
      </w:tc>
    </w:tr>
    <w:tr w:rsidR="0076732D" w14:paraId="2D7AF93F" w14:textId="77777777">
      <w:tc>
        <w:tcPr>
          <w:tcW w:w="9346" w:type="dxa"/>
        </w:tcPr>
        <w:p w14:paraId="764CED6E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732D" w14:paraId="5417AE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D8B5A" w14:textId="77777777" w:rsidR="0076732D" w:rsidRDefault="006654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9C7D2D" w14:textId="77777777" w:rsidR="0076732D" w:rsidRDefault="0076732D">
          <w:pPr>
            <w:spacing w:after="0" w:line="240" w:lineRule="auto"/>
          </w:pPr>
        </w:p>
      </w:tc>
    </w:tr>
    <w:tr w:rsidR="0076732D" w14:paraId="2F788C0C" w14:textId="77777777">
      <w:tc>
        <w:tcPr>
          <w:tcW w:w="9346" w:type="dxa"/>
        </w:tcPr>
        <w:p w14:paraId="61B8ADD1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F11328" w14:textId="77777777" w:rsidR="0076732D" w:rsidRDefault="007673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042D" w14:textId="77777777" w:rsidR="00642917" w:rsidRDefault="0066543C">
      <w:pPr>
        <w:spacing w:after="0" w:line="240" w:lineRule="auto"/>
      </w:pPr>
      <w:r>
        <w:separator/>
      </w:r>
    </w:p>
  </w:footnote>
  <w:footnote w:type="continuationSeparator" w:id="0">
    <w:p w14:paraId="191F1E02" w14:textId="77777777" w:rsidR="00642917" w:rsidRDefault="0066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6732D" w14:paraId="368EC1D0" w14:textId="77777777">
      <w:tc>
        <w:tcPr>
          <w:tcW w:w="144" w:type="dxa"/>
        </w:tcPr>
        <w:p w14:paraId="12F7DB8B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AE15FF" w14:textId="77777777" w:rsidR="0076732D" w:rsidRDefault="0076732D">
          <w:pPr>
            <w:pStyle w:val="EmptyCellLayoutStyle"/>
            <w:spacing w:after="0" w:line="240" w:lineRule="auto"/>
          </w:pPr>
        </w:p>
      </w:tc>
    </w:tr>
    <w:tr w:rsidR="0076732D" w14:paraId="70BD02BF" w14:textId="77777777">
      <w:tc>
        <w:tcPr>
          <w:tcW w:w="144" w:type="dxa"/>
        </w:tcPr>
        <w:p w14:paraId="1DAE0ACD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732D" w14:paraId="543600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8E123D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284F3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72AFB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CCD48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031ED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C2A3B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0FE1F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5BF6C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16FF6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517E8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6F753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F0314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9EF4B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1DEED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614F7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32E83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0276B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913F4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66543C" w14:paraId="0BB8A8F2" w14:textId="77777777" w:rsidTr="006654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D91D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6732D" w14:paraId="1A07C0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607226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č.176N05/04</w:t>
                      </w:r>
                    </w:p>
                  </w:tc>
                </w:tr>
              </w:tbl>
              <w:p w14:paraId="366328F4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162C9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76732D" w14:paraId="70026C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35FF7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9650D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9504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9A8C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BE2B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5177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2F92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DA98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9DA81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734F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84FD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C7A4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DB909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7D84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14F0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15F3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2F7AA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059D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66543C" w14:paraId="3006E984" w14:textId="77777777" w:rsidTr="006654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8F34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A7D8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6732D" w14:paraId="070E64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F8D59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27D731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6FC1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6732D" w14:paraId="787A62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15944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17610504</w:t>
                      </w:r>
                    </w:p>
                  </w:tc>
                </w:tr>
              </w:tbl>
              <w:p w14:paraId="0A31835A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33AA5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6732D" w14:paraId="3D908F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981AD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E4EB23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D914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A480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8AE19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6732D" w14:paraId="29C8B3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DE1B5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19.10.2005</w:t>
                      </w:r>
                    </w:p>
                  </w:tc>
                </w:tr>
              </w:tbl>
              <w:p w14:paraId="13AA3B8D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B3E2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6732D" w14:paraId="6F0A3F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C4546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333717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557A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6732D" w14:paraId="61AD3C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17E75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67 804 Kč</w:t>
                      </w:r>
                    </w:p>
                  </w:tc>
                </w:tr>
              </w:tbl>
              <w:p w14:paraId="4E081D14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06A3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76732D" w14:paraId="705D9F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92F4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7140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281F9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50D5F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D7D6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31EC3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F81C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625E9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D2F87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360A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0861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5517D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816E9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DB4D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8F3ED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BD5A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FCC3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B544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76732D" w14:paraId="757ED5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EA5A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6E53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655DF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3339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6ECD5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C795B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C82A0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2565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B7401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228F3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C26A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C415C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8390B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2884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2EB8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35F4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C208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7E7A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76732D" w14:paraId="709FBF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E479C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138C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6732D" w14:paraId="6E7C5D4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C6144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130BAA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34C4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3141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A79D3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60F8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CFA19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77D48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05C3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E6D6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867A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EC697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6321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BDFC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6116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619A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2B39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66543C" w14:paraId="341A6CB0" w14:textId="77777777" w:rsidTr="006654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A4A2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BE4C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9496F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1229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486A3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6732D" w14:paraId="24FF30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FDA1C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28.06.2022</w:t>
                      </w:r>
                    </w:p>
                  </w:tc>
                </w:tr>
              </w:tbl>
              <w:p w14:paraId="6CE142F1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21AA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633E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6732D" w14:paraId="721686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191E3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21CA0F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EF5E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D878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95E8C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F780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D643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95AA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6CBF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AED9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66543C" w14:paraId="2EBCD5D3" w14:textId="77777777" w:rsidTr="006654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86EC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FD0FE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11795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9BD7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7B3B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D7243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5218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51AD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53137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B1B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6732D" w14:paraId="726340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472C2" w14:textId="77777777" w:rsidR="0076732D" w:rsidRDefault="006654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64BA3836" w14:textId="77777777" w:rsidR="0076732D" w:rsidRDefault="007673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528D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D54D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BA81F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D9110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310EB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66543C" w14:paraId="3B91EED7" w14:textId="77777777" w:rsidTr="006654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3B9F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15EE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0232D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505B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8623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FCE60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121CD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8828C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52207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57595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AF63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94316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EF729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B8F9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FE541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5AA2D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5DCB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  <w:tr w:rsidR="0076732D" w14:paraId="640DEB6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84801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324E2A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ED855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220E0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81538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6E170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75DE6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E1E91D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B8D342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8D36A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76C74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9C73578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5B3E84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7A4CF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E72845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00D409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D2FF36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959F53" w14:textId="77777777" w:rsidR="0076732D" w:rsidRDefault="007673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0D77E3" w14:textId="77777777" w:rsidR="0076732D" w:rsidRDefault="0076732D">
          <w:pPr>
            <w:spacing w:after="0" w:line="240" w:lineRule="auto"/>
          </w:pPr>
        </w:p>
      </w:tc>
    </w:tr>
    <w:tr w:rsidR="0076732D" w14:paraId="68363CF6" w14:textId="77777777">
      <w:tc>
        <w:tcPr>
          <w:tcW w:w="144" w:type="dxa"/>
        </w:tcPr>
        <w:p w14:paraId="1E1F5DF0" w14:textId="77777777" w:rsidR="0076732D" w:rsidRDefault="007673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63801A" w14:textId="77777777" w:rsidR="0076732D" w:rsidRDefault="007673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3522488">
    <w:abstractNumId w:val="0"/>
  </w:num>
  <w:num w:numId="2" w16cid:durableId="1698382878">
    <w:abstractNumId w:val="1"/>
  </w:num>
  <w:num w:numId="3" w16cid:durableId="1032002661">
    <w:abstractNumId w:val="2"/>
  </w:num>
  <w:num w:numId="4" w16cid:durableId="67385372">
    <w:abstractNumId w:val="3"/>
  </w:num>
  <w:num w:numId="5" w16cid:durableId="282619177">
    <w:abstractNumId w:val="4"/>
  </w:num>
  <w:num w:numId="6" w16cid:durableId="819073675">
    <w:abstractNumId w:val="5"/>
  </w:num>
  <w:num w:numId="7" w16cid:durableId="1739404477">
    <w:abstractNumId w:val="6"/>
  </w:num>
  <w:num w:numId="8" w16cid:durableId="1607150595">
    <w:abstractNumId w:val="7"/>
  </w:num>
  <w:num w:numId="9" w16cid:durableId="1088114732">
    <w:abstractNumId w:val="8"/>
  </w:num>
  <w:num w:numId="10" w16cid:durableId="1232036421">
    <w:abstractNumId w:val="9"/>
  </w:num>
  <w:num w:numId="11" w16cid:durableId="817570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2D"/>
    <w:rsid w:val="00642917"/>
    <w:rsid w:val="0066543C"/>
    <w:rsid w:val="0076732D"/>
    <w:rsid w:val="0094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7C7F"/>
  <w15:docId w15:val="{B23502F0-62C3-4FF3-9EB7-83C99E81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2469</Words>
  <Characters>14571</Characters>
  <Application>Microsoft Office Word</Application>
  <DocSecurity>0</DocSecurity>
  <Lines>121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2023-08-07T07:26:00Z</dcterms:created>
  <dcterms:modified xsi:type="dcterms:W3CDTF">2023-08-07T07:26:00Z</dcterms:modified>
</cp:coreProperties>
</file>