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2808B" w14:textId="339DBF6F" w:rsidR="009C679A" w:rsidRPr="009C679A" w:rsidRDefault="009C679A" w:rsidP="009C679A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9C679A">
        <w:rPr>
          <w:rFonts w:ascii="Arial" w:hAnsi="Arial" w:cs="Arial"/>
          <w:b/>
          <w:sz w:val="32"/>
          <w:szCs w:val="32"/>
        </w:rPr>
        <w:t>DODATEK č. 4</w:t>
      </w:r>
    </w:p>
    <w:p w14:paraId="02FA257F" w14:textId="17221820" w:rsidR="009C679A" w:rsidRPr="009C679A" w:rsidRDefault="009C679A" w:rsidP="009C679A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9C679A">
        <w:rPr>
          <w:rFonts w:ascii="Arial" w:hAnsi="Arial" w:cs="Arial"/>
          <w:b/>
          <w:sz w:val="32"/>
          <w:szCs w:val="32"/>
        </w:rPr>
        <w:t>k </w:t>
      </w:r>
      <w:r w:rsidRPr="009C679A">
        <w:rPr>
          <w:rFonts w:ascii="Arial" w:hAnsi="Arial" w:cs="Arial"/>
          <w:b/>
          <w:caps/>
          <w:sz w:val="32"/>
          <w:szCs w:val="32"/>
        </w:rPr>
        <w:t>Pachtovní smlouvě</w:t>
      </w:r>
      <w:r w:rsidRPr="009C679A">
        <w:rPr>
          <w:rFonts w:ascii="Arial" w:hAnsi="Arial" w:cs="Arial"/>
          <w:b/>
          <w:sz w:val="32"/>
          <w:szCs w:val="32"/>
        </w:rPr>
        <w:t xml:space="preserve"> č. 92N18/20</w:t>
      </w:r>
    </w:p>
    <w:p w14:paraId="517D3A2C" w14:textId="77777777" w:rsidR="009C679A" w:rsidRPr="009C679A" w:rsidRDefault="009C679A" w:rsidP="009C679A">
      <w:pPr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4C2D9D4D" w14:textId="77777777" w:rsidR="009C679A" w:rsidRPr="009C679A" w:rsidRDefault="009C679A" w:rsidP="009C679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9C679A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CF8725C" w14:textId="77777777" w:rsidR="009C679A" w:rsidRPr="009C679A" w:rsidRDefault="009C679A" w:rsidP="009C679A">
      <w:pPr>
        <w:rPr>
          <w:rFonts w:ascii="Arial" w:hAnsi="Arial" w:cs="Arial"/>
          <w:b/>
          <w:bCs/>
          <w:sz w:val="22"/>
          <w:szCs w:val="22"/>
        </w:rPr>
      </w:pPr>
    </w:p>
    <w:p w14:paraId="3247EFAA" w14:textId="77777777" w:rsidR="009C679A" w:rsidRPr="009C679A" w:rsidRDefault="009C679A" w:rsidP="009C679A">
      <w:pPr>
        <w:rPr>
          <w:rFonts w:ascii="Arial" w:hAnsi="Arial" w:cs="Arial"/>
          <w:sz w:val="22"/>
          <w:szCs w:val="22"/>
        </w:rPr>
      </w:pPr>
      <w:r w:rsidRPr="009C679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CC22819" w14:textId="77777777" w:rsidR="009C679A" w:rsidRPr="009C679A" w:rsidRDefault="009C679A" w:rsidP="009C679A">
      <w:pPr>
        <w:rPr>
          <w:rFonts w:ascii="Arial" w:hAnsi="Arial" w:cs="Arial"/>
          <w:sz w:val="22"/>
          <w:szCs w:val="22"/>
        </w:rPr>
      </w:pPr>
      <w:r w:rsidRPr="009C679A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0F890AAC" w14:textId="77777777" w:rsidR="009C679A" w:rsidRPr="009C679A" w:rsidRDefault="009C679A" w:rsidP="009C679A">
      <w:pPr>
        <w:rPr>
          <w:rFonts w:ascii="Arial" w:hAnsi="Arial" w:cs="Arial"/>
          <w:sz w:val="22"/>
          <w:szCs w:val="22"/>
        </w:rPr>
      </w:pPr>
      <w:r w:rsidRPr="009C679A">
        <w:rPr>
          <w:rFonts w:ascii="Arial" w:hAnsi="Arial" w:cs="Arial"/>
          <w:sz w:val="22"/>
          <w:szCs w:val="22"/>
        </w:rPr>
        <w:t xml:space="preserve">IČO:  01312774 </w:t>
      </w:r>
    </w:p>
    <w:p w14:paraId="176B15D2" w14:textId="77777777" w:rsidR="009C679A" w:rsidRPr="009C679A" w:rsidRDefault="009C679A" w:rsidP="009C679A">
      <w:pPr>
        <w:rPr>
          <w:rFonts w:ascii="Arial" w:hAnsi="Arial" w:cs="Arial"/>
          <w:sz w:val="22"/>
          <w:szCs w:val="22"/>
        </w:rPr>
      </w:pPr>
      <w:r w:rsidRPr="009C679A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9C679A">
          <w:rPr>
            <w:rFonts w:ascii="Arial" w:hAnsi="Arial" w:cs="Arial"/>
            <w:sz w:val="22"/>
            <w:szCs w:val="22"/>
          </w:rPr>
          <w:t>01312774</w:t>
        </w:r>
      </w:smartTag>
    </w:p>
    <w:p w14:paraId="0230C8A6" w14:textId="3FF24328" w:rsidR="009C679A" w:rsidRPr="009C679A" w:rsidRDefault="009C679A" w:rsidP="009C679A">
      <w:pPr>
        <w:jc w:val="both"/>
        <w:rPr>
          <w:rFonts w:ascii="Arial" w:hAnsi="Arial" w:cs="Arial"/>
          <w:sz w:val="22"/>
          <w:szCs w:val="22"/>
        </w:rPr>
      </w:pPr>
      <w:r w:rsidRPr="009C679A">
        <w:rPr>
          <w:rFonts w:ascii="Arial" w:hAnsi="Arial" w:cs="Arial"/>
          <w:sz w:val="22"/>
          <w:szCs w:val="22"/>
        </w:rPr>
        <w:t xml:space="preserve">za kterou právně jedná Mgr. Silvie Hawerlandová, LL.M., ředitelka Krajského pozemkového úřadu pro kraj Vysočina, adresa: </w:t>
      </w:r>
      <w:proofErr w:type="spellStart"/>
      <w:r w:rsidRPr="009C679A">
        <w:rPr>
          <w:rFonts w:ascii="Arial" w:hAnsi="Arial" w:cs="Arial"/>
          <w:sz w:val="22"/>
          <w:szCs w:val="22"/>
        </w:rPr>
        <w:t>Fritzova</w:t>
      </w:r>
      <w:proofErr w:type="spellEnd"/>
      <w:r w:rsidRPr="009C679A">
        <w:rPr>
          <w:rFonts w:ascii="Arial" w:hAnsi="Arial" w:cs="Arial"/>
          <w:sz w:val="22"/>
          <w:szCs w:val="22"/>
        </w:rPr>
        <w:t xml:space="preserve"> 4, 586 01 Jihlava,</w:t>
      </w:r>
    </w:p>
    <w:p w14:paraId="248E33FD" w14:textId="77777777" w:rsidR="009C679A" w:rsidRPr="009C679A" w:rsidRDefault="009C679A" w:rsidP="009C679A">
      <w:pPr>
        <w:jc w:val="both"/>
        <w:rPr>
          <w:rFonts w:ascii="Arial" w:hAnsi="Arial" w:cs="Arial"/>
          <w:sz w:val="22"/>
          <w:szCs w:val="22"/>
        </w:rPr>
      </w:pPr>
      <w:r w:rsidRPr="009C67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E6D46C7" w14:textId="77777777" w:rsidR="009C679A" w:rsidRPr="009C679A" w:rsidRDefault="009C679A" w:rsidP="009C679A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C679A">
        <w:rPr>
          <w:rFonts w:ascii="Arial" w:hAnsi="Arial" w:cs="Arial"/>
          <w:sz w:val="22"/>
          <w:szCs w:val="22"/>
        </w:rPr>
        <w:t xml:space="preserve">bankovní spojení: Česká národní banka, číslo účtu: </w:t>
      </w:r>
      <w:r w:rsidRPr="009C679A">
        <w:rPr>
          <w:rFonts w:ascii="Arial" w:hAnsi="Arial" w:cs="Arial"/>
          <w:bCs/>
          <w:color w:val="000000"/>
          <w:sz w:val="22"/>
          <w:szCs w:val="22"/>
        </w:rPr>
        <w:t>80012-3723001/0710</w:t>
      </w:r>
    </w:p>
    <w:p w14:paraId="41413748" w14:textId="77777777" w:rsidR="009C679A" w:rsidRPr="009C679A" w:rsidRDefault="009C679A" w:rsidP="009C679A">
      <w:pPr>
        <w:jc w:val="both"/>
        <w:rPr>
          <w:rFonts w:ascii="Arial" w:hAnsi="Arial" w:cs="Arial"/>
          <w:sz w:val="22"/>
          <w:szCs w:val="22"/>
        </w:rPr>
      </w:pPr>
      <w:r w:rsidRPr="009C679A">
        <w:rPr>
          <w:rFonts w:ascii="Arial" w:hAnsi="Arial" w:cs="Arial"/>
          <w:bCs/>
          <w:color w:val="000000"/>
          <w:sz w:val="22"/>
          <w:szCs w:val="22"/>
        </w:rPr>
        <w:t>ID DS: z49per3</w:t>
      </w:r>
    </w:p>
    <w:p w14:paraId="7DF289B6" w14:textId="77777777" w:rsidR="009C679A" w:rsidRPr="009C679A" w:rsidRDefault="009C679A" w:rsidP="009C679A">
      <w:pPr>
        <w:jc w:val="both"/>
        <w:rPr>
          <w:rFonts w:ascii="Arial" w:hAnsi="Arial" w:cs="Arial"/>
          <w:sz w:val="22"/>
          <w:szCs w:val="22"/>
        </w:rPr>
      </w:pPr>
    </w:p>
    <w:p w14:paraId="5C9A1309" w14:textId="77777777" w:rsidR="009C679A" w:rsidRPr="009C679A" w:rsidRDefault="009C679A" w:rsidP="009C679A">
      <w:pPr>
        <w:jc w:val="both"/>
        <w:rPr>
          <w:rFonts w:ascii="Arial" w:hAnsi="Arial" w:cs="Arial"/>
          <w:sz w:val="22"/>
          <w:szCs w:val="22"/>
        </w:rPr>
      </w:pPr>
      <w:r w:rsidRPr="009C679A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1DD92D4B" w14:textId="77777777" w:rsidR="009C679A" w:rsidRPr="009C679A" w:rsidRDefault="009C679A" w:rsidP="009C679A">
      <w:pPr>
        <w:jc w:val="both"/>
        <w:rPr>
          <w:rFonts w:ascii="Arial" w:hAnsi="Arial" w:cs="Arial"/>
          <w:sz w:val="22"/>
          <w:szCs w:val="22"/>
        </w:rPr>
      </w:pPr>
      <w:r w:rsidRPr="009C679A">
        <w:rPr>
          <w:rFonts w:ascii="Arial" w:hAnsi="Arial" w:cs="Arial"/>
          <w:sz w:val="22"/>
          <w:szCs w:val="22"/>
        </w:rPr>
        <w:t>– na straně jedné –</w:t>
      </w:r>
    </w:p>
    <w:p w14:paraId="2FAB54BD" w14:textId="77777777" w:rsidR="009C679A" w:rsidRPr="009C679A" w:rsidRDefault="009C679A" w:rsidP="009C679A">
      <w:pPr>
        <w:jc w:val="both"/>
        <w:rPr>
          <w:rFonts w:ascii="Arial" w:hAnsi="Arial" w:cs="Arial"/>
          <w:sz w:val="22"/>
          <w:szCs w:val="22"/>
        </w:rPr>
      </w:pPr>
      <w:r w:rsidRPr="009C679A">
        <w:rPr>
          <w:rFonts w:ascii="Arial" w:hAnsi="Arial" w:cs="Arial"/>
          <w:sz w:val="22"/>
          <w:szCs w:val="22"/>
        </w:rPr>
        <w:cr/>
        <w:t>a</w:t>
      </w:r>
    </w:p>
    <w:p w14:paraId="5ADE9CDE" w14:textId="77777777" w:rsidR="009C679A" w:rsidRPr="009C679A" w:rsidRDefault="009C679A" w:rsidP="009C679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934D20F" w14:textId="33438C5F" w:rsidR="009C679A" w:rsidRPr="009C679A" w:rsidRDefault="009C679A" w:rsidP="009C679A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9C679A">
        <w:rPr>
          <w:rFonts w:ascii="Arial" w:hAnsi="Arial" w:cs="Arial"/>
          <w:b/>
          <w:bCs/>
          <w:iCs/>
          <w:sz w:val="22"/>
          <w:szCs w:val="22"/>
        </w:rPr>
        <w:t>Zemědělské družstvo „</w:t>
      </w:r>
      <w:proofErr w:type="spellStart"/>
      <w:r w:rsidRPr="009C679A">
        <w:rPr>
          <w:rFonts w:ascii="Arial" w:hAnsi="Arial" w:cs="Arial"/>
          <w:b/>
          <w:bCs/>
          <w:iCs/>
          <w:sz w:val="22"/>
          <w:szCs w:val="22"/>
        </w:rPr>
        <w:t>Roštýn</w:t>
      </w:r>
      <w:proofErr w:type="spellEnd"/>
      <w:r w:rsidRPr="009C679A">
        <w:rPr>
          <w:rFonts w:ascii="Arial" w:hAnsi="Arial" w:cs="Arial"/>
          <w:b/>
          <w:bCs/>
          <w:iCs/>
          <w:sz w:val="22"/>
          <w:szCs w:val="22"/>
        </w:rPr>
        <w:t>“</w:t>
      </w:r>
    </w:p>
    <w:p w14:paraId="416CE41D" w14:textId="792B245C" w:rsidR="009C679A" w:rsidRPr="009C679A" w:rsidRDefault="009C679A" w:rsidP="009C679A">
      <w:pPr>
        <w:jc w:val="both"/>
        <w:rPr>
          <w:rFonts w:ascii="Arial" w:hAnsi="Arial" w:cs="Arial"/>
          <w:iCs/>
          <w:sz w:val="22"/>
          <w:szCs w:val="22"/>
        </w:rPr>
      </w:pPr>
      <w:r w:rsidRPr="009C679A">
        <w:rPr>
          <w:rFonts w:ascii="Arial" w:hAnsi="Arial" w:cs="Arial"/>
          <w:iCs/>
          <w:sz w:val="22"/>
          <w:szCs w:val="22"/>
        </w:rPr>
        <w:t>sídlo: Hodice 211, 589 01 Třešť</w:t>
      </w:r>
    </w:p>
    <w:p w14:paraId="071EC979" w14:textId="5CA94ECC" w:rsidR="009C679A" w:rsidRPr="009C679A" w:rsidRDefault="009C679A" w:rsidP="009C679A">
      <w:pPr>
        <w:jc w:val="both"/>
        <w:rPr>
          <w:rFonts w:ascii="Arial" w:hAnsi="Arial" w:cs="Arial"/>
          <w:iCs/>
          <w:sz w:val="22"/>
          <w:szCs w:val="22"/>
        </w:rPr>
      </w:pPr>
      <w:r w:rsidRPr="009C679A">
        <w:rPr>
          <w:rFonts w:ascii="Arial" w:hAnsi="Arial" w:cs="Arial"/>
          <w:iCs/>
          <w:sz w:val="22"/>
          <w:szCs w:val="22"/>
        </w:rPr>
        <w:t>IČO: 001 36 492</w:t>
      </w:r>
    </w:p>
    <w:p w14:paraId="6A6B4205" w14:textId="3E3C04F3" w:rsidR="009C679A" w:rsidRPr="00CA4B94" w:rsidRDefault="009C679A" w:rsidP="009C679A">
      <w:pPr>
        <w:jc w:val="both"/>
        <w:rPr>
          <w:rFonts w:ascii="Arial" w:hAnsi="Arial" w:cs="Arial"/>
          <w:iCs/>
          <w:sz w:val="22"/>
          <w:szCs w:val="22"/>
        </w:rPr>
      </w:pPr>
      <w:r w:rsidRPr="009C679A">
        <w:rPr>
          <w:rFonts w:ascii="Arial" w:hAnsi="Arial" w:cs="Arial"/>
          <w:iCs/>
          <w:sz w:val="22"/>
          <w:szCs w:val="22"/>
        </w:rPr>
        <w:t>DIČ</w:t>
      </w:r>
      <w:r w:rsidRPr="00CA4B94">
        <w:rPr>
          <w:rFonts w:ascii="Arial" w:hAnsi="Arial" w:cs="Arial"/>
          <w:iCs/>
          <w:sz w:val="22"/>
          <w:szCs w:val="22"/>
        </w:rPr>
        <w:t>: CZ 001 36 492</w:t>
      </w:r>
    </w:p>
    <w:p w14:paraId="657AE204" w14:textId="03AA4EEE" w:rsidR="009C679A" w:rsidRPr="00CA4B94" w:rsidRDefault="009C679A" w:rsidP="009C679A">
      <w:pPr>
        <w:jc w:val="both"/>
        <w:rPr>
          <w:rFonts w:ascii="Arial" w:hAnsi="Arial" w:cs="Arial"/>
          <w:iCs/>
          <w:sz w:val="22"/>
          <w:szCs w:val="22"/>
        </w:rPr>
      </w:pPr>
      <w:r w:rsidRPr="00CA4B94">
        <w:rPr>
          <w:rFonts w:ascii="Arial" w:hAnsi="Arial" w:cs="Arial"/>
          <w:iCs/>
          <w:sz w:val="22"/>
          <w:szCs w:val="22"/>
        </w:rPr>
        <w:t xml:space="preserve">zapsána v obchodním rejstříku vedeném KS v Brně, oddíl </w:t>
      </w:r>
      <w:proofErr w:type="spellStart"/>
      <w:r w:rsidRPr="00CA4B94">
        <w:rPr>
          <w:rFonts w:ascii="Arial" w:hAnsi="Arial" w:cs="Arial"/>
          <w:iCs/>
          <w:sz w:val="22"/>
          <w:szCs w:val="22"/>
        </w:rPr>
        <w:t>Dr</w:t>
      </w:r>
      <w:r w:rsidR="00D25499" w:rsidRPr="00CA4B94">
        <w:rPr>
          <w:rFonts w:ascii="Arial" w:hAnsi="Arial" w:cs="Arial"/>
          <w:iCs/>
          <w:sz w:val="22"/>
          <w:szCs w:val="22"/>
        </w:rPr>
        <w:t>XXXVI</w:t>
      </w:r>
      <w:proofErr w:type="spellEnd"/>
      <w:r w:rsidR="00D25499" w:rsidRPr="00CA4B94">
        <w:rPr>
          <w:rFonts w:ascii="Arial" w:hAnsi="Arial" w:cs="Arial"/>
          <w:iCs/>
          <w:sz w:val="22"/>
          <w:szCs w:val="22"/>
        </w:rPr>
        <w:t>, vložka 2221</w:t>
      </w:r>
    </w:p>
    <w:p w14:paraId="37A2B0CA" w14:textId="6276D0FF" w:rsidR="00D25499" w:rsidRPr="00CA4B94" w:rsidRDefault="00D25499" w:rsidP="009C679A">
      <w:pPr>
        <w:jc w:val="both"/>
        <w:rPr>
          <w:rFonts w:ascii="Arial" w:hAnsi="Arial" w:cs="Arial"/>
          <w:iCs/>
          <w:sz w:val="22"/>
          <w:szCs w:val="22"/>
        </w:rPr>
      </w:pPr>
      <w:r w:rsidRPr="00CA4B94">
        <w:rPr>
          <w:rFonts w:ascii="Arial" w:hAnsi="Arial" w:cs="Arial"/>
          <w:iCs/>
          <w:sz w:val="22"/>
          <w:szCs w:val="22"/>
        </w:rPr>
        <w:t>osoba oprávněná jednat za právnickou osobu</w:t>
      </w:r>
      <w:r w:rsidR="00CA4B94" w:rsidRPr="00CA4B94">
        <w:rPr>
          <w:rFonts w:ascii="Arial" w:hAnsi="Arial" w:cs="Arial"/>
          <w:iCs/>
          <w:sz w:val="22"/>
          <w:szCs w:val="22"/>
        </w:rPr>
        <w:t xml:space="preserve"> pan </w:t>
      </w:r>
      <w:r w:rsidR="00C44727">
        <w:rPr>
          <w:rFonts w:ascii="Arial" w:hAnsi="Arial" w:cs="Arial"/>
          <w:iCs/>
          <w:sz w:val="22"/>
          <w:szCs w:val="22"/>
        </w:rPr>
        <w:t xml:space="preserve">Ing. </w:t>
      </w:r>
      <w:r w:rsidR="00CA4B94" w:rsidRPr="00CA4B94">
        <w:rPr>
          <w:rFonts w:ascii="Arial" w:hAnsi="Arial" w:cs="Arial"/>
          <w:iCs/>
          <w:sz w:val="22"/>
          <w:szCs w:val="22"/>
        </w:rPr>
        <w:t xml:space="preserve">Jiří Pittner, předseda představenstva </w:t>
      </w:r>
      <w:r w:rsidR="00C44727">
        <w:rPr>
          <w:rFonts w:ascii="Arial" w:hAnsi="Arial" w:cs="Arial"/>
          <w:iCs/>
          <w:sz w:val="22"/>
          <w:szCs w:val="22"/>
        </w:rPr>
        <w:t xml:space="preserve">                                  </w:t>
      </w:r>
      <w:r w:rsidR="00CA4B94" w:rsidRPr="00CA4B94">
        <w:rPr>
          <w:rFonts w:ascii="Arial" w:hAnsi="Arial" w:cs="Arial"/>
          <w:iCs/>
          <w:sz w:val="22"/>
          <w:szCs w:val="22"/>
        </w:rPr>
        <w:t xml:space="preserve">a pan </w:t>
      </w:r>
      <w:r w:rsidR="00C44727">
        <w:rPr>
          <w:rFonts w:ascii="Arial" w:hAnsi="Arial" w:cs="Arial"/>
          <w:iCs/>
          <w:sz w:val="22"/>
          <w:szCs w:val="22"/>
        </w:rPr>
        <w:t xml:space="preserve">Ing. </w:t>
      </w:r>
      <w:r w:rsidR="00CA4B94" w:rsidRPr="00CA4B94">
        <w:rPr>
          <w:rFonts w:ascii="Arial" w:hAnsi="Arial" w:cs="Arial"/>
          <w:iCs/>
          <w:sz w:val="22"/>
          <w:szCs w:val="22"/>
        </w:rPr>
        <w:t xml:space="preserve">Josef </w:t>
      </w:r>
      <w:proofErr w:type="spellStart"/>
      <w:r w:rsidR="00CA4B94" w:rsidRPr="00CA4B94">
        <w:rPr>
          <w:rFonts w:ascii="Arial" w:hAnsi="Arial" w:cs="Arial"/>
          <w:iCs/>
          <w:sz w:val="22"/>
          <w:szCs w:val="22"/>
        </w:rPr>
        <w:t>Kodys</w:t>
      </w:r>
      <w:proofErr w:type="spellEnd"/>
      <w:r w:rsidR="00CA4B94" w:rsidRPr="00CA4B94">
        <w:rPr>
          <w:rFonts w:ascii="Arial" w:hAnsi="Arial" w:cs="Arial"/>
          <w:iCs/>
          <w:sz w:val="22"/>
          <w:szCs w:val="22"/>
        </w:rPr>
        <w:t>, místopředseda představenstva</w:t>
      </w:r>
    </w:p>
    <w:p w14:paraId="465903E9" w14:textId="77777777" w:rsidR="00CA4B94" w:rsidRPr="00CA4B94" w:rsidRDefault="00CA4B94" w:rsidP="009C679A">
      <w:pPr>
        <w:jc w:val="both"/>
        <w:rPr>
          <w:rFonts w:ascii="Arial" w:hAnsi="Arial" w:cs="Arial"/>
          <w:sz w:val="22"/>
          <w:szCs w:val="22"/>
        </w:rPr>
      </w:pPr>
    </w:p>
    <w:p w14:paraId="363D9C47" w14:textId="77777777" w:rsidR="009C679A" w:rsidRPr="00CA4B94" w:rsidRDefault="009C679A" w:rsidP="009C679A">
      <w:pPr>
        <w:pStyle w:val="Zkladntext3"/>
        <w:rPr>
          <w:rFonts w:ascii="Arial" w:hAnsi="Arial" w:cs="Arial"/>
          <w:sz w:val="22"/>
          <w:szCs w:val="22"/>
        </w:rPr>
      </w:pPr>
      <w:r w:rsidRPr="00CA4B94">
        <w:rPr>
          <w:rFonts w:ascii="Arial" w:hAnsi="Arial" w:cs="Arial"/>
          <w:sz w:val="22"/>
          <w:szCs w:val="22"/>
        </w:rPr>
        <w:t xml:space="preserve">(dále jen „pachtýř“) </w:t>
      </w:r>
    </w:p>
    <w:p w14:paraId="74A12E0D" w14:textId="77777777" w:rsidR="009C679A" w:rsidRPr="00CA4B94" w:rsidRDefault="009C679A" w:rsidP="009C679A">
      <w:pPr>
        <w:jc w:val="both"/>
        <w:rPr>
          <w:rFonts w:ascii="Arial" w:hAnsi="Arial" w:cs="Arial"/>
          <w:sz w:val="22"/>
          <w:szCs w:val="22"/>
        </w:rPr>
      </w:pPr>
      <w:r w:rsidRPr="00CA4B94">
        <w:rPr>
          <w:rFonts w:ascii="Arial" w:hAnsi="Arial" w:cs="Arial"/>
          <w:sz w:val="22"/>
          <w:szCs w:val="22"/>
        </w:rPr>
        <w:t>– na straně druhé –</w:t>
      </w:r>
    </w:p>
    <w:p w14:paraId="667095E4" w14:textId="77777777" w:rsidR="009C679A" w:rsidRPr="009C679A" w:rsidRDefault="009C679A" w:rsidP="009C679A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8333EB2" w14:textId="77777777" w:rsidR="009C679A" w:rsidRPr="009C679A" w:rsidRDefault="009C679A" w:rsidP="009C679A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0F8F799" w14:textId="48CDEF95" w:rsidR="009C679A" w:rsidRDefault="009C679A" w:rsidP="009C679A">
      <w:pPr>
        <w:jc w:val="both"/>
        <w:rPr>
          <w:rFonts w:ascii="Arial" w:hAnsi="Arial" w:cs="Arial"/>
          <w:sz w:val="22"/>
          <w:szCs w:val="22"/>
        </w:rPr>
      </w:pPr>
      <w:r w:rsidRPr="00300863">
        <w:rPr>
          <w:rFonts w:ascii="Arial" w:hAnsi="Arial" w:cs="Arial"/>
          <w:sz w:val="22"/>
          <w:szCs w:val="22"/>
        </w:rPr>
        <w:t xml:space="preserve">uzavírají tento dodatek č. </w:t>
      </w:r>
      <w:r w:rsidR="00CA4B94" w:rsidRPr="00300863">
        <w:rPr>
          <w:rFonts w:ascii="Arial" w:hAnsi="Arial" w:cs="Arial"/>
          <w:sz w:val="22"/>
          <w:szCs w:val="22"/>
        </w:rPr>
        <w:t>4</w:t>
      </w:r>
      <w:r w:rsidRPr="00300863">
        <w:rPr>
          <w:rFonts w:ascii="Arial" w:hAnsi="Arial" w:cs="Arial"/>
          <w:sz w:val="22"/>
          <w:szCs w:val="22"/>
        </w:rPr>
        <w:t xml:space="preserve"> k pachtovní smlouvě č. 2</w:t>
      </w:r>
      <w:r w:rsidR="00CA4B94" w:rsidRPr="00300863">
        <w:rPr>
          <w:rFonts w:ascii="Arial" w:hAnsi="Arial" w:cs="Arial"/>
          <w:sz w:val="22"/>
          <w:szCs w:val="22"/>
        </w:rPr>
        <w:t>2N18/20</w:t>
      </w:r>
      <w:r w:rsidRPr="00300863">
        <w:rPr>
          <w:rFonts w:ascii="Arial" w:hAnsi="Arial" w:cs="Arial"/>
          <w:sz w:val="22"/>
          <w:szCs w:val="22"/>
        </w:rPr>
        <w:t xml:space="preserve"> ze dne </w:t>
      </w:r>
      <w:r w:rsidR="00300863" w:rsidRPr="00300863">
        <w:rPr>
          <w:rFonts w:ascii="Arial" w:hAnsi="Arial" w:cs="Arial"/>
          <w:sz w:val="22"/>
          <w:szCs w:val="22"/>
        </w:rPr>
        <w:t>30. 1. 2019</w:t>
      </w:r>
      <w:r w:rsidRPr="00300863">
        <w:rPr>
          <w:rFonts w:ascii="Arial" w:hAnsi="Arial" w:cs="Arial"/>
          <w:sz w:val="22"/>
          <w:szCs w:val="22"/>
        </w:rPr>
        <w:t xml:space="preserve"> ve znění </w:t>
      </w:r>
      <w:r w:rsidR="00300863" w:rsidRPr="00300863">
        <w:rPr>
          <w:rFonts w:ascii="Arial" w:hAnsi="Arial" w:cs="Arial"/>
          <w:sz w:val="22"/>
          <w:szCs w:val="22"/>
        </w:rPr>
        <w:t>D</w:t>
      </w:r>
      <w:r w:rsidRPr="00300863">
        <w:rPr>
          <w:rFonts w:ascii="Arial" w:hAnsi="Arial" w:cs="Arial"/>
          <w:sz w:val="22"/>
          <w:szCs w:val="22"/>
        </w:rPr>
        <w:t>od</w:t>
      </w:r>
      <w:r w:rsidR="00300863" w:rsidRPr="00300863">
        <w:rPr>
          <w:rFonts w:ascii="Arial" w:hAnsi="Arial" w:cs="Arial"/>
          <w:sz w:val="22"/>
          <w:szCs w:val="22"/>
        </w:rPr>
        <w:t>a</w:t>
      </w:r>
      <w:r w:rsidRPr="00300863">
        <w:rPr>
          <w:rFonts w:ascii="Arial" w:hAnsi="Arial" w:cs="Arial"/>
          <w:sz w:val="22"/>
          <w:szCs w:val="22"/>
        </w:rPr>
        <w:t>tku č. 1</w:t>
      </w:r>
      <w:r w:rsidR="00300863" w:rsidRPr="00300863">
        <w:rPr>
          <w:rFonts w:ascii="Arial" w:hAnsi="Arial" w:cs="Arial"/>
          <w:sz w:val="22"/>
          <w:szCs w:val="22"/>
        </w:rPr>
        <w:t xml:space="preserve"> ze dne 21. 2. 2019, Dodatku č. 2 ze dne 29. 6. 2021 a Dodatku č. 3 ze dne 25. 5. 2022</w:t>
      </w:r>
      <w:r w:rsidRPr="00300863">
        <w:rPr>
          <w:rFonts w:ascii="Arial" w:hAnsi="Arial" w:cs="Arial"/>
          <w:sz w:val="22"/>
          <w:szCs w:val="22"/>
        </w:rPr>
        <w:t xml:space="preserve"> (dále jen „smlouva“), kterým se mění předmět pachtu a výše ročního pachtovného.</w:t>
      </w:r>
    </w:p>
    <w:p w14:paraId="1F6D0025" w14:textId="33AB5D30" w:rsidR="003F259A" w:rsidRDefault="003F259A" w:rsidP="009C679A">
      <w:pPr>
        <w:jc w:val="both"/>
        <w:rPr>
          <w:rFonts w:ascii="Arial" w:hAnsi="Arial" w:cs="Arial"/>
          <w:sz w:val="22"/>
          <w:szCs w:val="22"/>
        </w:rPr>
      </w:pPr>
    </w:p>
    <w:p w14:paraId="5022DACB" w14:textId="0A4E6B62" w:rsidR="003F259A" w:rsidRDefault="003F259A" w:rsidP="009C67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Na základě čl. V. smlouvy je pachtýř povinen platit propachtovateli roční pachtovné ve výši 13 030 Kč (slovy </w:t>
      </w:r>
      <w:proofErr w:type="spellStart"/>
      <w:r>
        <w:rPr>
          <w:rFonts w:ascii="Arial" w:hAnsi="Arial" w:cs="Arial"/>
          <w:sz w:val="22"/>
          <w:szCs w:val="22"/>
        </w:rPr>
        <w:t>třinácttisíctřicet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českých).</w:t>
      </w:r>
    </w:p>
    <w:p w14:paraId="2D128A07" w14:textId="3B45F67A" w:rsidR="003F259A" w:rsidRDefault="003F259A" w:rsidP="009C679A">
      <w:pPr>
        <w:jc w:val="both"/>
        <w:rPr>
          <w:rFonts w:ascii="Arial" w:hAnsi="Arial" w:cs="Arial"/>
          <w:sz w:val="22"/>
          <w:szCs w:val="22"/>
        </w:rPr>
      </w:pPr>
    </w:p>
    <w:p w14:paraId="02956ECF" w14:textId="77777777" w:rsidR="009F347B" w:rsidRPr="003053BE" w:rsidRDefault="003F259A" w:rsidP="009F347B">
      <w:pPr>
        <w:jc w:val="both"/>
        <w:rPr>
          <w:rFonts w:ascii="Arial" w:hAnsi="Arial" w:cs="Arial"/>
          <w:sz w:val="22"/>
          <w:szCs w:val="22"/>
        </w:rPr>
      </w:pPr>
      <w:r w:rsidRPr="003053BE">
        <w:rPr>
          <w:rFonts w:ascii="Arial" w:hAnsi="Arial" w:cs="Arial"/>
          <w:sz w:val="22"/>
          <w:szCs w:val="22"/>
        </w:rPr>
        <w:t xml:space="preserve">2. </w:t>
      </w:r>
      <w:r w:rsidR="009F347B" w:rsidRPr="003053BE">
        <w:rPr>
          <w:rFonts w:ascii="Arial" w:hAnsi="Arial" w:cs="Arial"/>
          <w:sz w:val="22"/>
          <w:szCs w:val="22"/>
        </w:rPr>
        <w:t>Pozemek parcelní číslo KN 2042 byl rozdělen GP na pozemek č. KN 2042/1 a č. KN 2042/2. Část parcely KN 2042/1 je nadále propachtována.</w:t>
      </w:r>
    </w:p>
    <w:p w14:paraId="060D6830" w14:textId="39C8BABD" w:rsidR="003F259A" w:rsidRPr="003053BE" w:rsidRDefault="003F259A" w:rsidP="009C679A">
      <w:pPr>
        <w:jc w:val="both"/>
        <w:rPr>
          <w:rFonts w:ascii="Arial" w:hAnsi="Arial" w:cs="Arial"/>
          <w:sz w:val="22"/>
          <w:szCs w:val="22"/>
        </w:rPr>
      </w:pPr>
      <w:r w:rsidRPr="003053BE">
        <w:rPr>
          <w:rFonts w:ascii="Arial" w:hAnsi="Arial" w:cs="Arial"/>
          <w:sz w:val="22"/>
          <w:szCs w:val="22"/>
        </w:rPr>
        <w:t>Smluvní strany se dohodly na tom, že pachtovné specifikované v bodě 1. tohoto dodatku bude sníženo z důvodu převodu pozemku č. KN 2042/2</w:t>
      </w:r>
      <w:r w:rsidR="00940F3C" w:rsidRPr="003053BE">
        <w:rPr>
          <w:rFonts w:ascii="Arial" w:hAnsi="Arial" w:cs="Arial"/>
          <w:sz w:val="22"/>
          <w:szCs w:val="22"/>
        </w:rPr>
        <w:t xml:space="preserve"> v k. </w:t>
      </w:r>
      <w:proofErr w:type="spellStart"/>
      <w:r w:rsidR="00940F3C" w:rsidRPr="003053BE">
        <w:rPr>
          <w:rFonts w:ascii="Arial" w:hAnsi="Arial" w:cs="Arial"/>
          <w:sz w:val="22"/>
          <w:szCs w:val="22"/>
        </w:rPr>
        <w:t>ú.</w:t>
      </w:r>
      <w:proofErr w:type="spellEnd"/>
      <w:r w:rsidR="00940F3C" w:rsidRPr="003053BE">
        <w:rPr>
          <w:rFonts w:ascii="Arial" w:hAnsi="Arial" w:cs="Arial"/>
          <w:sz w:val="22"/>
          <w:szCs w:val="22"/>
        </w:rPr>
        <w:t xml:space="preserve"> Panenská Rozsíčka na třetí osobu na základě Smlouvy </w:t>
      </w:r>
      <w:r w:rsidR="0084059E" w:rsidRPr="003053BE">
        <w:rPr>
          <w:rFonts w:ascii="Arial" w:hAnsi="Arial" w:cs="Arial"/>
          <w:sz w:val="22"/>
          <w:szCs w:val="22"/>
        </w:rPr>
        <w:t xml:space="preserve">      </w:t>
      </w:r>
      <w:r w:rsidR="00940F3C" w:rsidRPr="003053BE">
        <w:rPr>
          <w:rFonts w:ascii="Arial" w:hAnsi="Arial" w:cs="Arial"/>
          <w:sz w:val="22"/>
          <w:szCs w:val="22"/>
        </w:rPr>
        <w:t>o bezúplatném převodu pozemků č. 1001992320. Právní účinky vkladu nabyly účinnost</w:t>
      </w:r>
      <w:r w:rsidR="0084059E" w:rsidRPr="003053BE">
        <w:rPr>
          <w:rFonts w:ascii="Arial" w:hAnsi="Arial" w:cs="Arial"/>
          <w:sz w:val="22"/>
          <w:szCs w:val="22"/>
        </w:rPr>
        <w:t>i dne</w:t>
      </w:r>
      <w:r w:rsidR="00940F3C" w:rsidRPr="003053BE">
        <w:rPr>
          <w:rFonts w:ascii="Arial" w:hAnsi="Arial" w:cs="Arial"/>
          <w:sz w:val="22"/>
          <w:szCs w:val="22"/>
        </w:rPr>
        <w:t> 9. 3. 2023.</w:t>
      </w:r>
    </w:p>
    <w:p w14:paraId="5A3F869E" w14:textId="77777777" w:rsidR="009C679A" w:rsidRPr="003053BE" w:rsidRDefault="009C679A" w:rsidP="009C679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3DFA90D" w14:textId="77777777" w:rsidR="003053BE" w:rsidRDefault="009F347B" w:rsidP="003053B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053BE">
        <w:rPr>
          <w:rFonts w:ascii="Arial" w:hAnsi="Arial" w:cs="Arial"/>
          <w:sz w:val="22"/>
          <w:szCs w:val="22"/>
        </w:rPr>
        <w:t>K 1. 10. 2023 je pachtýř povinen zaplatit částku 13 026 Kč (</w:t>
      </w:r>
      <w:r w:rsidR="003053BE" w:rsidRPr="003053BE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Pr="003053BE">
        <w:rPr>
          <w:rFonts w:ascii="Arial" w:hAnsi="Arial" w:cs="Arial"/>
          <w:sz w:val="22"/>
          <w:szCs w:val="22"/>
        </w:rPr>
        <w:t>třinácttisícdvacetšest</w:t>
      </w:r>
      <w:proofErr w:type="spellEnd"/>
      <w:r w:rsidRPr="003053BE">
        <w:rPr>
          <w:rFonts w:ascii="Arial" w:hAnsi="Arial" w:cs="Arial"/>
          <w:sz w:val="22"/>
          <w:szCs w:val="22"/>
        </w:rPr>
        <w:t xml:space="preserve"> koru</w:t>
      </w:r>
      <w:r w:rsidR="003053BE" w:rsidRPr="003053BE">
        <w:rPr>
          <w:rFonts w:ascii="Arial" w:hAnsi="Arial" w:cs="Arial"/>
          <w:sz w:val="22"/>
          <w:szCs w:val="22"/>
        </w:rPr>
        <w:t>n českých).</w:t>
      </w:r>
    </w:p>
    <w:p w14:paraId="158B6691" w14:textId="76653934" w:rsidR="009C679A" w:rsidRPr="009C679A" w:rsidRDefault="003053BE" w:rsidP="003053BE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  <w:highlight w:val="yellow"/>
        </w:rPr>
      </w:pPr>
      <w:r w:rsidRPr="009C679A">
        <w:rPr>
          <w:rFonts w:ascii="Arial" w:hAnsi="Arial" w:cs="Arial"/>
          <w:iCs/>
          <w:sz w:val="22"/>
          <w:szCs w:val="22"/>
          <w:highlight w:val="yellow"/>
        </w:rPr>
        <w:t xml:space="preserve"> </w:t>
      </w:r>
    </w:p>
    <w:p w14:paraId="1FEA9508" w14:textId="0A85BC4F" w:rsidR="009C679A" w:rsidRPr="003053BE" w:rsidRDefault="003053BE" w:rsidP="009C679A">
      <w:pPr>
        <w:pStyle w:val="Zkladntextodsazen"/>
        <w:ind w:firstLine="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3</w:t>
      </w:r>
      <w:r w:rsidR="009C679A" w:rsidRPr="003053BE">
        <w:rPr>
          <w:rFonts w:ascii="Arial" w:hAnsi="Arial" w:cs="Arial"/>
          <w:i w:val="0"/>
          <w:sz w:val="22"/>
          <w:szCs w:val="22"/>
        </w:rPr>
        <w:t xml:space="preserve">. Smluvní strany se dohodly na tom, že s ohledem na skutečnosti uvedené v bodě 1. tohoto dodatku se nově stanovuje výše ročního pachtovného na částku </w:t>
      </w:r>
      <w:r w:rsidRPr="003053BE">
        <w:rPr>
          <w:rFonts w:ascii="Arial" w:hAnsi="Arial" w:cs="Arial"/>
          <w:b/>
          <w:bCs/>
          <w:i w:val="0"/>
          <w:sz w:val="22"/>
          <w:szCs w:val="22"/>
        </w:rPr>
        <w:t xml:space="preserve">13 022 </w:t>
      </w:r>
      <w:r w:rsidR="009C679A" w:rsidRPr="003053BE">
        <w:rPr>
          <w:rFonts w:ascii="Arial" w:hAnsi="Arial" w:cs="Arial"/>
          <w:b/>
          <w:bCs/>
          <w:i w:val="0"/>
          <w:sz w:val="22"/>
          <w:szCs w:val="22"/>
        </w:rPr>
        <w:t>Kč</w:t>
      </w:r>
      <w:r w:rsidR="009C679A" w:rsidRPr="003053BE">
        <w:rPr>
          <w:rFonts w:ascii="Arial" w:hAnsi="Arial" w:cs="Arial"/>
          <w:i w:val="0"/>
          <w:sz w:val="22"/>
          <w:szCs w:val="22"/>
        </w:rPr>
        <w:t xml:space="preserve"> (slovy: </w:t>
      </w:r>
      <w:proofErr w:type="spellStart"/>
      <w:r w:rsidR="009C679A" w:rsidRPr="003053BE">
        <w:rPr>
          <w:rFonts w:ascii="Arial" w:hAnsi="Arial" w:cs="Arial"/>
          <w:i w:val="0"/>
          <w:sz w:val="22"/>
          <w:szCs w:val="22"/>
        </w:rPr>
        <w:t>tři</w:t>
      </w:r>
      <w:r w:rsidRPr="003053BE">
        <w:rPr>
          <w:rFonts w:ascii="Arial" w:hAnsi="Arial" w:cs="Arial"/>
          <w:i w:val="0"/>
          <w:sz w:val="22"/>
          <w:szCs w:val="22"/>
        </w:rPr>
        <w:t>nácttisícdvacetdva</w:t>
      </w:r>
      <w:proofErr w:type="spellEnd"/>
      <w:r w:rsidR="009C679A" w:rsidRPr="003053BE">
        <w:rPr>
          <w:rFonts w:ascii="Arial" w:hAnsi="Arial" w:cs="Arial"/>
          <w:i w:val="0"/>
          <w:sz w:val="22"/>
          <w:szCs w:val="22"/>
        </w:rPr>
        <w:t xml:space="preserve"> korun českých).</w:t>
      </w:r>
    </w:p>
    <w:p w14:paraId="05640AE8" w14:textId="77777777" w:rsidR="009C679A" w:rsidRPr="003053BE" w:rsidRDefault="009C679A" w:rsidP="009C679A">
      <w:pPr>
        <w:jc w:val="both"/>
        <w:rPr>
          <w:rFonts w:ascii="Arial" w:hAnsi="Arial" w:cs="Arial"/>
          <w:iCs/>
          <w:sz w:val="22"/>
          <w:szCs w:val="22"/>
        </w:rPr>
      </w:pPr>
    </w:p>
    <w:p w14:paraId="5FAEAA0B" w14:textId="77777777" w:rsidR="009C679A" w:rsidRPr="003053BE" w:rsidRDefault="009C679A" w:rsidP="009C679A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3053BE">
        <w:rPr>
          <w:rFonts w:ascii="Arial" w:hAnsi="Arial" w:cs="Arial"/>
          <w:b w:val="0"/>
          <w:sz w:val="22"/>
          <w:szCs w:val="22"/>
        </w:rPr>
        <w:t xml:space="preserve">Tato částka se skládá z ročního pachtovného u pozemků, které nebyly předmětem převodu, a z alikvotních částí ročního pachtovného u pozemků, které byly předmětem převodu. Alikvotní části jsou vypočítány za období od předchozího data splatnosti do rozhodných dat. </w:t>
      </w:r>
    </w:p>
    <w:p w14:paraId="4ABE4E0C" w14:textId="77777777" w:rsidR="009C679A" w:rsidRPr="003053BE" w:rsidRDefault="009C679A" w:rsidP="009C679A">
      <w:pPr>
        <w:jc w:val="both"/>
        <w:rPr>
          <w:rFonts w:ascii="Arial" w:hAnsi="Arial" w:cs="Arial"/>
          <w:iCs/>
          <w:sz w:val="22"/>
          <w:szCs w:val="22"/>
        </w:rPr>
      </w:pPr>
    </w:p>
    <w:p w14:paraId="01C50B57" w14:textId="37B3AED9" w:rsidR="009C679A" w:rsidRPr="003053BE" w:rsidRDefault="003053BE" w:rsidP="009C679A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="009C679A" w:rsidRPr="003053BE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Pr="003053BE">
        <w:rPr>
          <w:b w:val="0"/>
          <w:bCs w:val="0"/>
          <w:sz w:val="22"/>
          <w:szCs w:val="22"/>
        </w:rPr>
        <w:t>4</w:t>
      </w:r>
      <w:r w:rsidR="009C679A" w:rsidRPr="003053BE">
        <w:rPr>
          <w:b w:val="0"/>
          <w:bCs w:val="0"/>
          <w:sz w:val="22"/>
          <w:szCs w:val="22"/>
        </w:rPr>
        <w:t xml:space="preserve"> dotčena.</w:t>
      </w:r>
    </w:p>
    <w:bookmarkEnd w:id="0"/>
    <w:p w14:paraId="7F50A812" w14:textId="77777777" w:rsidR="009C679A" w:rsidRPr="003053BE" w:rsidRDefault="009C679A" w:rsidP="009C679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44CC5D5" w14:textId="5CCC4C10" w:rsidR="009C679A" w:rsidRPr="003053BE" w:rsidRDefault="003053BE" w:rsidP="009C679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053BE">
        <w:rPr>
          <w:rFonts w:ascii="Arial" w:hAnsi="Arial" w:cs="Arial"/>
          <w:b w:val="0"/>
          <w:sz w:val="22"/>
          <w:szCs w:val="22"/>
        </w:rPr>
        <w:lastRenderedPageBreak/>
        <w:t>5</w:t>
      </w:r>
      <w:r w:rsidR="009C679A" w:rsidRPr="003053BE">
        <w:rPr>
          <w:rFonts w:ascii="Arial" w:hAnsi="Arial" w:cs="Arial"/>
          <w:b w:val="0"/>
          <w:sz w:val="22"/>
          <w:szCs w:val="22"/>
        </w:rPr>
        <w:t>. Tento dodatek nabývá platnosti a účinnosti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04E608F" w14:textId="77777777" w:rsidR="009C679A" w:rsidRPr="003053BE" w:rsidRDefault="009C679A" w:rsidP="009C679A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3053BE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79DB222A" w14:textId="77777777" w:rsidR="009C679A" w:rsidRPr="003053BE" w:rsidRDefault="009C679A" w:rsidP="009C679A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6BAABC1" w14:textId="77777777" w:rsidR="009C679A" w:rsidRPr="003053BE" w:rsidRDefault="009C679A" w:rsidP="009C679A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3053BE">
        <w:rPr>
          <w:rFonts w:ascii="Arial" w:hAnsi="Arial" w:cs="Arial"/>
          <w:b w:val="0"/>
          <w:bCs/>
          <w:sz w:val="22"/>
          <w:szCs w:val="22"/>
        </w:rPr>
        <w:t>6. Tento dodatek je vyhotoven ve 2 stejnopisech, z nichž každý má platnost originálu. Jeden stejnopis přebírá pachtýř a jeden je určen pro propachtovatele.</w:t>
      </w:r>
    </w:p>
    <w:p w14:paraId="225BE6C1" w14:textId="77777777" w:rsidR="009C679A" w:rsidRPr="003053BE" w:rsidRDefault="009C679A" w:rsidP="009C679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B03336" w14:textId="77777777" w:rsidR="009C679A" w:rsidRPr="003053BE" w:rsidRDefault="009C679A" w:rsidP="009C679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053BE">
        <w:rPr>
          <w:rFonts w:ascii="Arial" w:hAnsi="Arial" w:cs="Arial"/>
          <w:sz w:val="22"/>
          <w:szCs w:val="22"/>
        </w:rPr>
        <w:t>7. Smluvní strany po přečtení tohoto dodatku prohlašují, že s jeho obsahem souhlasí a že je shodným projevem jejich vážné a svobodné vůle, a na důkaz toho připojují své podpisy.</w:t>
      </w:r>
    </w:p>
    <w:p w14:paraId="14A961D5" w14:textId="77777777" w:rsidR="009C679A" w:rsidRPr="003053BE" w:rsidRDefault="009C679A" w:rsidP="009C679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1AD93B" w14:textId="77777777" w:rsidR="009C679A" w:rsidRPr="003053BE" w:rsidRDefault="009C679A" w:rsidP="009C679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E0C96C2" w14:textId="52A091F4" w:rsidR="009C679A" w:rsidRPr="003053BE" w:rsidRDefault="009C679A" w:rsidP="009C679A">
      <w:pPr>
        <w:jc w:val="both"/>
        <w:rPr>
          <w:rFonts w:ascii="Arial" w:hAnsi="Arial" w:cs="Arial"/>
          <w:sz w:val="22"/>
          <w:szCs w:val="22"/>
        </w:rPr>
      </w:pPr>
      <w:r w:rsidRPr="003053BE">
        <w:rPr>
          <w:rFonts w:ascii="Arial" w:hAnsi="Arial" w:cs="Arial"/>
          <w:sz w:val="22"/>
          <w:szCs w:val="22"/>
        </w:rPr>
        <w:t>V Jihlavě dne</w:t>
      </w:r>
      <w:r w:rsidR="00B4283F">
        <w:rPr>
          <w:rFonts w:ascii="Arial" w:hAnsi="Arial" w:cs="Arial"/>
          <w:sz w:val="22"/>
          <w:szCs w:val="22"/>
        </w:rPr>
        <w:t xml:space="preserve"> </w:t>
      </w:r>
      <w:r w:rsidR="00FE1355">
        <w:rPr>
          <w:rFonts w:ascii="Arial" w:hAnsi="Arial" w:cs="Arial"/>
          <w:sz w:val="22"/>
          <w:szCs w:val="22"/>
        </w:rPr>
        <w:t>15. 8. 2023</w:t>
      </w:r>
    </w:p>
    <w:p w14:paraId="040060A7" w14:textId="77777777" w:rsidR="009C679A" w:rsidRPr="009C679A" w:rsidRDefault="009C679A" w:rsidP="009C679A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88A7C8" w14:textId="77777777" w:rsidR="009C679A" w:rsidRPr="009C679A" w:rsidRDefault="009C679A" w:rsidP="009C679A">
      <w:pPr>
        <w:tabs>
          <w:tab w:val="left" w:pos="5529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E997794" w14:textId="77777777" w:rsidR="009C679A" w:rsidRPr="009C679A" w:rsidRDefault="009C679A" w:rsidP="009C679A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08D2D08" w14:textId="77777777" w:rsidR="009C679A" w:rsidRPr="009C679A" w:rsidRDefault="009C679A" w:rsidP="009C679A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3052B3A" w14:textId="77777777" w:rsidR="009C679A" w:rsidRPr="00C44727" w:rsidRDefault="009C679A" w:rsidP="009C679A">
      <w:pPr>
        <w:jc w:val="both"/>
        <w:rPr>
          <w:rFonts w:ascii="Arial" w:hAnsi="Arial" w:cs="Arial"/>
          <w:sz w:val="22"/>
          <w:szCs w:val="22"/>
        </w:rPr>
      </w:pPr>
    </w:p>
    <w:p w14:paraId="38582710" w14:textId="77777777" w:rsidR="009C679A" w:rsidRPr="00C44727" w:rsidRDefault="009C679A" w:rsidP="009C679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44727">
        <w:rPr>
          <w:rFonts w:ascii="Arial" w:hAnsi="Arial" w:cs="Arial"/>
          <w:sz w:val="22"/>
          <w:szCs w:val="22"/>
        </w:rPr>
        <w:t>…………………………………..</w:t>
      </w:r>
      <w:r w:rsidRPr="00C44727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8DF71B2" w14:textId="380066CA" w:rsidR="009C679A" w:rsidRPr="00C44727" w:rsidRDefault="009C679A" w:rsidP="009C679A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C44727">
        <w:rPr>
          <w:rFonts w:ascii="Arial" w:hAnsi="Arial" w:cs="Arial"/>
          <w:iCs/>
          <w:sz w:val="22"/>
          <w:szCs w:val="22"/>
        </w:rPr>
        <w:t>Mgr. Silvie Hawerlandová, LL. M.</w:t>
      </w:r>
      <w:r w:rsidRPr="00C44727">
        <w:rPr>
          <w:rFonts w:ascii="Arial" w:hAnsi="Arial" w:cs="Arial"/>
          <w:iCs/>
          <w:sz w:val="22"/>
          <w:szCs w:val="22"/>
        </w:rPr>
        <w:tab/>
      </w:r>
      <w:r w:rsidR="003053BE" w:rsidRPr="00C44727">
        <w:rPr>
          <w:rFonts w:ascii="Arial" w:hAnsi="Arial" w:cs="Arial"/>
          <w:iCs/>
          <w:sz w:val="22"/>
          <w:szCs w:val="22"/>
        </w:rPr>
        <w:t xml:space="preserve"> Ing. Jiří Pittner</w:t>
      </w:r>
    </w:p>
    <w:p w14:paraId="1F198E2F" w14:textId="0E52AD9E" w:rsidR="009C679A" w:rsidRPr="00C44727" w:rsidRDefault="009C679A" w:rsidP="009C679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C44727">
        <w:rPr>
          <w:rFonts w:ascii="Arial" w:hAnsi="Arial" w:cs="Arial"/>
          <w:iCs/>
          <w:sz w:val="22"/>
          <w:szCs w:val="22"/>
        </w:rPr>
        <w:t xml:space="preserve">ředitelka Krajského pozemkového úřadu                         </w:t>
      </w:r>
      <w:r w:rsidR="003053BE" w:rsidRPr="00C44727">
        <w:rPr>
          <w:rFonts w:ascii="Arial" w:hAnsi="Arial" w:cs="Arial"/>
          <w:iCs/>
          <w:sz w:val="22"/>
          <w:szCs w:val="22"/>
        </w:rPr>
        <w:t xml:space="preserve"> </w:t>
      </w:r>
      <w:r w:rsidRPr="00C44727">
        <w:rPr>
          <w:rFonts w:ascii="Arial" w:hAnsi="Arial" w:cs="Arial"/>
          <w:iCs/>
          <w:sz w:val="22"/>
          <w:szCs w:val="22"/>
        </w:rPr>
        <w:t xml:space="preserve"> </w:t>
      </w:r>
      <w:r w:rsidR="003053BE" w:rsidRPr="00C44727">
        <w:rPr>
          <w:rFonts w:ascii="Arial" w:hAnsi="Arial" w:cs="Arial"/>
          <w:iCs/>
          <w:sz w:val="22"/>
          <w:szCs w:val="22"/>
        </w:rPr>
        <w:t>předseda představenstva</w:t>
      </w:r>
    </w:p>
    <w:p w14:paraId="327076B8" w14:textId="14DB3156" w:rsidR="009C679A" w:rsidRPr="00C44727" w:rsidRDefault="009C679A" w:rsidP="009C679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C44727">
        <w:rPr>
          <w:rFonts w:ascii="Arial" w:hAnsi="Arial" w:cs="Arial"/>
          <w:iCs/>
          <w:sz w:val="22"/>
          <w:szCs w:val="22"/>
        </w:rPr>
        <w:t>pro Kraj Vysočina</w:t>
      </w:r>
      <w:r w:rsidRPr="00C44727">
        <w:rPr>
          <w:rFonts w:ascii="Arial" w:hAnsi="Arial" w:cs="Arial"/>
          <w:iCs/>
          <w:sz w:val="22"/>
          <w:szCs w:val="22"/>
        </w:rPr>
        <w:tab/>
      </w:r>
      <w:r w:rsidR="003053BE" w:rsidRPr="00C44727">
        <w:rPr>
          <w:rFonts w:ascii="Arial" w:hAnsi="Arial" w:cs="Arial"/>
          <w:iCs/>
          <w:sz w:val="22"/>
          <w:szCs w:val="22"/>
        </w:rPr>
        <w:t xml:space="preserve"> Zemědělské družstvo „</w:t>
      </w:r>
      <w:proofErr w:type="spellStart"/>
      <w:r w:rsidR="003053BE" w:rsidRPr="00C44727">
        <w:rPr>
          <w:rFonts w:ascii="Arial" w:hAnsi="Arial" w:cs="Arial"/>
          <w:iCs/>
          <w:sz w:val="22"/>
          <w:szCs w:val="22"/>
        </w:rPr>
        <w:t>Roštýn</w:t>
      </w:r>
      <w:proofErr w:type="spellEnd"/>
      <w:r w:rsidR="003053BE" w:rsidRPr="00C44727">
        <w:rPr>
          <w:rFonts w:ascii="Arial" w:hAnsi="Arial" w:cs="Arial"/>
          <w:iCs/>
          <w:sz w:val="22"/>
          <w:szCs w:val="22"/>
        </w:rPr>
        <w:t>“</w:t>
      </w:r>
      <w:r w:rsidRPr="00C44727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</w:t>
      </w:r>
    </w:p>
    <w:p w14:paraId="1F873BED" w14:textId="1A47B9AC" w:rsidR="009C679A" w:rsidRPr="00C44727" w:rsidRDefault="009C679A" w:rsidP="009C679A">
      <w:pPr>
        <w:jc w:val="both"/>
        <w:rPr>
          <w:rFonts w:ascii="Arial" w:hAnsi="Arial" w:cs="Arial"/>
          <w:iCs/>
          <w:sz w:val="22"/>
          <w:szCs w:val="22"/>
        </w:rPr>
      </w:pPr>
      <w:r w:rsidRPr="00C44727">
        <w:rPr>
          <w:rFonts w:ascii="Arial" w:hAnsi="Arial" w:cs="Arial"/>
          <w:iCs/>
          <w:sz w:val="22"/>
          <w:szCs w:val="22"/>
        </w:rPr>
        <w:t>propachtovatel</w:t>
      </w:r>
      <w:r w:rsidR="003053BE" w:rsidRPr="00C44727">
        <w:rPr>
          <w:rFonts w:ascii="Arial" w:hAnsi="Arial" w:cs="Arial"/>
          <w:iCs/>
          <w:sz w:val="22"/>
          <w:szCs w:val="22"/>
        </w:rPr>
        <w:tab/>
      </w:r>
      <w:r w:rsidR="003053BE" w:rsidRPr="00C44727">
        <w:rPr>
          <w:rFonts w:ascii="Arial" w:hAnsi="Arial" w:cs="Arial"/>
          <w:iCs/>
          <w:sz w:val="22"/>
          <w:szCs w:val="22"/>
        </w:rPr>
        <w:tab/>
      </w:r>
      <w:r w:rsidR="003053BE" w:rsidRPr="00C44727">
        <w:rPr>
          <w:rFonts w:ascii="Arial" w:hAnsi="Arial" w:cs="Arial"/>
          <w:iCs/>
          <w:sz w:val="22"/>
          <w:szCs w:val="22"/>
        </w:rPr>
        <w:tab/>
      </w:r>
      <w:r w:rsidR="003053BE" w:rsidRPr="00C44727">
        <w:rPr>
          <w:rFonts w:ascii="Arial" w:hAnsi="Arial" w:cs="Arial"/>
          <w:iCs/>
          <w:sz w:val="22"/>
          <w:szCs w:val="22"/>
        </w:rPr>
        <w:tab/>
      </w:r>
      <w:r w:rsidR="003053BE" w:rsidRPr="00C44727">
        <w:rPr>
          <w:rFonts w:ascii="Arial" w:hAnsi="Arial" w:cs="Arial"/>
          <w:iCs/>
          <w:sz w:val="22"/>
          <w:szCs w:val="22"/>
        </w:rPr>
        <w:tab/>
        <w:t xml:space="preserve">          </w:t>
      </w:r>
    </w:p>
    <w:p w14:paraId="2212A6BA" w14:textId="10907F0F" w:rsidR="009C679A" w:rsidRPr="00C44727" w:rsidRDefault="009C679A" w:rsidP="009C679A">
      <w:pPr>
        <w:jc w:val="both"/>
        <w:rPr>
          <w:rFonts w:ascii="Arial" w:hAnsi="Arial" w:cs="Arial"/>
          <w:iCs/>
          <w:sz w:val="22"/>
          <w:szCs w:val="22"/>
        </w:rPr>
      </w:pPr>
    </w:p>
    <w:p w14:paraId="126726C9" w14:textId="77777777" w:rsidR="00C44727" w:rsidRPr="00C44727" w:rsidRDefault="00C44727" w:rsidP="009C679A">
      <w:pPr>
        <w:jc w:val="both"/>
        <w:rPr>
          <w:rFonts w:ascii="Arial" w:hAnsi="Arial" w:cs="Arial"/>
          <w:iCs/>
          <w:sz w:val="22"/>
          <w:szCs w:val="22"/>
        </w:rPr>
      </w:pPr>
    </w:p>
    <w:p w14:paraId="51CF89FA" w14:textId="5D7CA3F8" w:rsidR="00C44727" w:rsidRPr="00C44727" w:rsidRDefault="00C44727" w:rsidP="00C44727">
      <w:pPr>
        <w:ind w:left="4956" w:firstLine="708"/>
        <w:jc w:val="both"/>
        <w:rPr>
          <w:rFonts w:ascii="Arial" w:hAnsi="Arial" w:cs="Arial"/>
          <w:iCs/>
          <w:sz w:val="22"/>
          <w:szCs w:val="22"/>
        </w:rPr>
      </w:pPr>
      <w:r w:rsidRPr="00C44727">
        <w:rPr>
          <w:rFonts w:ascii="Arial" w:hAnsi="Arial" w:cs="Arial"/>
          <w:sz w:val="22"/>
          <w:szCs w:val="22"/>
        </w:rPr>
        <w:t>…………………………………….</w:t>
      </w:r>
    </w:p>
    <w:p w14:paraId="1DB2B999" w14:textId="053E5788" w:rsidR="00C44727" w:rsidRPr="00C44727" w:rsidRDefault="00C44727" w:rsidP="00C44727">
      <w:pPr>
        <w:ind w:left="5664"/>
        <w:jc w:val="both"/>
        <w:rPr>
          <w:rFonts w:ascii="Arial" w:hAnsi="Arial" w:cs="Arial"/>
          <w:iCs/>
          <w:sz w:val="22"/>
          <w:szCs w:val="22"/>
        </w:rPr>
      </w:pPr>
      <w:r w:rsidRPr="00C44727">
        <w:rPr>
          <w:rFonts w:ascii="Arial" w:hAnsi="Arial" w:cs="Arial"/>
          <w:iCs/>
          <w:sz w:val="22"/>
          <w:szCs w:val="22"/>
        </w:rPr>
        <w:t xml:space="preserve">Ing. Josef </w:t>
      </w:r>
      <w:proofErr w:type="spellStart"/>
      <w:r w:rsidRPr="00C44727">
        <w:rPr>
          <w:rFonts w:ascii="Arial" w:hAnsi="Arial" w:cs="Arial"/>
          <w:iCs/>
          <w:sz w:val="22"/>
          <w:szCs w:val="22"/>
        </w:rPr>
        <w:t>Kodys</w:t>
      </w:r>
      <w:proofErr w:type="spellEnd"/>
    </w:p>
    <w:p w14:paraId="43B0B68D" w14:textId="553AB850" w:rsidR="00C44727" w:rsidRPr="00C44727" w:rsidRDefault="00C44727" w:rsidP="00C44727">
      <w:pPr>
        <w:ind w:left="5664"/>
        <w:jc w:val="both"/>
        <w:rPr>
          <w:rFonts w:ascii="Arial" w:hAnsi="Arial" w:cs="Arial"/>
          <w:iCs/>
          <w:sz w:val="22"/>
          <w:szCs w:val="22"/>
        </w:rPr>
      </w:pPr>
      <w:r w:rsidRPr="00C44727">
        <w:rPr>
          <w:rFonts w:ascii="Arial" w:hAnsi="Arial" w:cs="Arial"/>
          <w:iCs/>
          <w:sz w:val="22"/>
          <w:szCs w:val="22"/>
        </w:rPr>
        <w:t>Místopředseda představenstva</w:t>
      </w:r>
    </w:p>
    <w:p w14:paraId="4092E6D1" w14:textId="4F028F52" w:rsidR="009C679A" w:rsidRPr="00C44727" w:rsidRDefault="00C44727" w:rsidP="00C44727">
      <w:pPr>
        <w:ind w:left="5664"/>
        <w:jc w:val="both"/>
        <w:rPr>
          <w:rFonts w:ascii="Arial" w:hAnsi="Arial" w:cs="Arial"/>
          <w:iCs/>
          <w:sz w:val="22"/>
          <w:szCs w:val="22"/>
        </w:rPr>
      </w:pPr>
      <w:r w:rsidRPr="00C44727">
        <w:rPr>
          <w:rFonts w:ascii="Arial" w:hAnsi="Arial" w:cs="Arial"/>
          <w:iCs/>
          <w:sz w:val="22"/>
          <w:szCs w:val="22"/>
        </w:rPr>
        <w:t>Zemědělské družstvo „</w:t>
      </w:r>
      <w:proofErr w:type="spellStart"/>
      <w:r w:rsidRPr="00C44727">
        <w:rPr>
          <w:rFonts w:ascii="Arial" w:hAnsi="Arial" w:cs="Arial"/>
          <w:iCs/>
          <w:sz w:val="22"/>
          <w:szCs w:val="22"/>
        </w:rPr>
        <w:t>Roštýn</w:t>
      </w:r>
      <w:proofErr w:type="spellEnd"/>
      <w:r w:rsidRPr="00C44727">
        <w:rPr>
          <w:rFonts w:ascii="Arial" w:hAnsi="Arial" w:cs="Arial"/>
          <w:iCs/>
          <w:sz w:val="22"/>
          <w:szCs w:val="22"/>
        </w:rPr>
        <w:t xml:space="preserve">“                                                                                        </w:t>
      </w:r>
    </w:p>
    <w:p w14:paraId="5EADB112" w14:textId="3DE442DD" w:rsidR="009C679A" w:rsidRPr="00C44727" w:rsidRDefault="00C44727" w:rsidP="00C44727">
      <w:pPr>
        <w:ind w:left="5664"/>
        <w:jc w:val="both"/>
        <w:rPr>
          <w:rFonts w:ascii="Arial" w:hAnsi="Arial" w:cs="Arial"/>
          <w:iCs/>
          <w:sz w:val="22"/>
          <w:szCs w:val="22"/>
        </w:rPr>
      </w:pPr>
      <w:r w:rsidRPr="00C44727">
        <w:rPr>
          <w:rFonts w:ascii="Arial" w:hAnsi="Arial" w:cs="Arial"/>
          <w:iCs/>
          <w:sz w:val="22"/>
          <w:szCs w:val="22"/>
        </w:rPr>
        <w:t>pachtýř</w:t>
      </w:r>
    </w:p>
    <w:p w14:paraId="486EF4E0" w14:textId="77777777" w:rsidR="009C679A" w:rsidRPr="009C679A" w:rsidRDefault="009C679A" w:rsidP="009C679A">
      <w:pPr>
        <w:jc w:val="both"/>
        <w:rPr>
          <w:rFonts w:ascii="Arial" w:hAnsi="Arial" w:cs="Arial"/>
          <w:iCs/>
          <w:sz w:val="22"/>
          <w:szCs w:val="22"/>
          <w:highlight w:val="yellow"/>
        </w:rPr>
      </w:pPr>
    </w:p>
    <w:p w14:paraId="63B52072" w14:textId="77777777" w:rsidR="009C679A" w:rsidRPr="009C679A" w:rsidRDefault="009C679A" w:rsidP="009C679A">
      <w:pPr>
        <w:jc w:val="both"/>
        <w:rPr>
          <w:rFonts w:ascii="Arial" w:hAnsi="Arial" w:cs="Arial"/>
          <w:iCs/>
          <w:sz w:val="22"/>
          <w:szCs w:val="22"/>
          <w:highlight w:val="yellow"/>
        </w:rPr>
      </w:pPr>
    </w:p>
    <w:p w14:paraId="36AAA4E9" w14:textId="77777777" w:rsidR="009C679A" w:rsidRPr="009C679A" w:rsidRDefault="009C679A" w:rsidP="009C679A">
      <w:pPr>
        <w:jc w:val="both"/>
        <w:rPr>
          <w:rFonts w:ascii="Arial" w:hAnsi="Arial" w:cs="Arial"/>
          <w:iCs/>
          <w:sz w:val="22"/>
          <w:szCs w:val="22"/>
          <w:highlight w:val="yellow"/>
        </w:rPr>
      </w:pPr>
    </w:p>
    <w:p w14:paraId="4B853CE9" w14:textId="77777777" w:rsidR="009C679A" w:rsidRPr="009C679A" w:rsidRDefault="009C679A" w:rsidP="009C679A">
      <w:pPr>
        <w:jc w:val="both"/>
        <w:rPr>
          <w:rFonts w:ascii="Arial" w:hAnsi="Arial" w:cs="Arial"/>
          <w:iCs/>
          <w:sz w:val="22"/>
          <w:szCs w:val="22"/>
          <w:highlight w:val="yellow"/>
        </w:rPr>
      </w:pPr>
    </w:p>
    <w:p w14:paraId="517E8E4F" w14:textId="77777777" w:rsidR="009C679A" w:rsidRPr="009C679A" w:rsidRDefault="009C679A" w:rsidP="009C679A">
      <w:pPr>
        <w:jc w:val="both"/>
        <w:rPr>
          <w:rFonts w:ascii="Arial" w:hAnsi="Arial" w:cs="Arial"/>
          <w:iCs/>
          <w:sz w:val="22"/>
          <w:szCs w:val="22"/>
          <w:highlight w:val="yellow"/>
        </w:rPr>
      </w:pPr>
    </w:p>
    <w:p w14:paraId="7F265A77" w14:textId="77777777" w:rsidR="009C679A" w:rsidRPr="009C679A" w:rsidRDefault="009C679A" w:rsidP="009C679A">
      <w:pPr>
        <w:jc w:val="both"/>
        <w:rPr>
          <w:rFonts w:ascii="Arial" w:hAnsi="Arial" w:cs="Arial"/>
          <w:iCs/>
          <w:sz w:val="22"/>
          <w:szCs w:val="22"/>
          <w:highlight w:val="yellow"/>
        </w:rPr>
      </w:pPr>
    </w:p>
    <w:p w14:paraId="7D698B67" w14:textId="77777777" w:rsidR="009C679A" w:rsidRPr="00C44727" w:rsidRDefault="009C679A" w:rsidP="009C679A">
      <w:pPr>
        <w:jc w:val="both"/>
        <w:rPr>
          <w:rFonts w:ascii="Arial" w:hAnsi="Arial" w:cs="Arial"/>
          <w:iCs/>
          <w:sz w:val="22"/>
          <w:szCs w:val="22"/>
        </w:rPr>
      </w:pPr>
    </w:p>
    <w:p w14:paraId="5515D824" w14:textId="77777777" w:rsidR="009C679A" w:rsidRPr="00C44727" w:rsidRDefault="009C679A" w:rsidP="009C679A">
      <w:pPr>
        <w:jc w:val="both"/>
        <w:rPr>
          <w:rFonts w:ascii="Arial" w:hAnsi="Arial" w:cs="Arial"/>
          <w:bCs/>
        </w:rPr>
      </w:pPr>
      <w:r w:rsidRPr="00C44727">
        <w:rPr>
          <w:rFonts w:ascii="Arial" w:hAnsi="Arial" w:cs="Arial"/>
          <w:iCs/>
          <w:sz w:val="22"/>
          <w:szCs w:val="22"/>
        </w:rPr>
        <w:tab/>
        <w:t xml:space="preserve">      </w:t>
      </w:r>
    </w:p>
    <w:p w14:paraId="4211C24E" w14:textId="77777777" w:rsidR="009C679A" w:rsidRPr="00C44727" w:rsidRDefault="009C679A" w:rsidP="009C679A">
      <w:pPr>
        <w:jc w:val="both"/>
        <w:rPr>
          <w:rFonts w:ascii="Arial" w:hAnsi="Arial" w:cs="Arial"/>
          <w:bCs/>
        </w:rPr>
      </w:pPr>
      <w:r w:rsidRPr="00C44727">
        <w:rPr>
          <w:rFonts w:ascii="Arial" w:hAnsi="Arial" w:cs="Arial"/>
          <w:bCs/>
        </w:rPr>
        <w:t>Za správnost: Ing. Blanka Bínová</w:t>
      </w:r>
    </w:p>
    <w:p w14:paraId="3E581363" w14:textId="77777777" w:rsidR="009C679A" w:rsidRPr="00C44727" w:rsidRDefault="009C679A" w:rsidP="009C679A">
      <w:pPr>
        <w:jc w:val="both"/>
        <w:rPr>
          <w:rFonts w:ascii="Arial" w:hAnsi="Arial" w:cs="Arial"/>
          <w:bCs/>
        </w:rPr>
      </w:pPr>
    </w:p>
    <w:p w14:paraId="53EC89C4" w14:textId="77777777" w:rsidR="009C679A" w:rsidRPr="00C44727" w:rsidRDefault="009C679A" w:rsidP="009C679A">
      <w:pPr>
        <w:jc w:val="both"/>
        <w:rPr>
          <w:rFonts w:ascii="Arial" w:hAnsi="Arial" w:cs="Arial"/>
          <w:bCs/>
        </w:rPr>
      </w:pPr>
    </w:p>
    <w:p w14:paraId="346E0503" w14:textId="77777777" w:rsidR="009C679A" w:rsidRPr="00C44727" w:rsidRDefault="009C679A" w:rsidP="009C679A">
      <w:pPr>
        <w:jc w:val="both"/>
        <w:rPr>
          <w:rFonts w:ascii="Arial" w:hAnsi="Arial" w:cs="Arial"/>
          <w:sz w:val="22"/>
          <w:szCs w:val="22"/>
        </w:rPr>
      </w:pPr>
      <w:r w:rsidRPr="00C44727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7BC311A3" w14:textId="77777777" w:rsidR="009C679A" w:rsidRPr="00C44727" w:rsidRDefault="009C679A" w:rsidP="009C679A">
      <w:pPr>
        <w:jc w:val="both"/>
        <w:rPr>
          <w:rFonts w:ascii="Arial" w:hAnsi="Arial" w:cs="Arial"/>
          <w:sz w:val="22"/>
          <w:szCs w:val="22"/>
        </w:rPr>
      </w:pPr>
    </w:p>
    <w:p w14:paraId="05889A59" w14:textId="13D0EDC4" w:rsidR="009C679A" w:rsidRPr="00C44727" w:rsidRDefault="009C679A" w:rsidP="009C679A">
      <w:pPr>
        <w:jc w:val="both"/>
        <w:rPr>
          <w:rFonts w:ascii="Arial" w:hAnsi="Arial" w:cs="Arial"/>
          <w:sz w:val="22"/>
          <w:szCs w:val="22"/>
        </w:rPr>
      </w:pPr>
      <w:r w:rsidRPr="00C44727">
        <w:rPr>
          <w:rFonts w:ascii="Arial" w:hAnsi="Arial" w:cs="Arial"/>
          <w:sz w:val="22"/>
          <w:szCs w:val="22"/>
        </w:rPr>
        <w:t xml:space="preserve">Datum registrace </w:t>
      </w:r>
    </w:p>
    <w:p w14:paraId="6495ECD2" w14:textId="77777777" w:rsidR="009C679A" w:rsidRPr="00C44727" w:rsidRDefault="009C679A" w:rsidP="009C679A">
      <w:pPr>
        <w:jc w:val="both"/>
        <w:rPr>
          <w:rFonts w:ascii="Arial" w:hAnsi="Arial" w:cs="Arial"/>
          <w:sz w:val="22"/>
          <w:szCs w:val="22"/>
        </w:rPr>
      </w:pPr>
      <w:r w:rsidRPr="00C44727">
        <w:rPr>
          <w:rFonts w:ascii="Arial" w:hAnsi="Arial" w:cs="Arial"/>
          <w:sz w:val="22"/>
          <w:szCs w:val="22"/>
        </w:rPr>
        <w:t>ID smlouvy ………………………………..</w:t>
      </w:r>
    </w:p>
    <w:p w14:paraId="66AB1FBC" w14:textId="77777777" w:rsidR="009C679A" w:rsidRPr="00C44727" w:rsidRDefault="009C679A" w:rsidP="009C679A">
      <w:pPr>
        <w:jc w:val="both"/>
        <w:rPr>
          <w:rFonts w:ascii="Arial" w:hAnsi="Arial" w:cs="Arial"/>
          <w:sz w:val="22"/>
          <w:szCs w:val="22"/>
        </w:rPr>
      </w:pPr>
      <w:r w:rsidRPr="00C44727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DED5B45" w14:textId="77777777" w:rsidR="009C679A" w:rsidRPr="00C44727" w:rsidRDefault="009C679A" w:rsidP="009C679A">
      <w:pPr>
        <w:jc w:val="both"/>
        <w:rPr>
          <w:rFonts w:ascii="Arial" w:hAnsi="Arial" w:cs="Arial"/>
          <w:i/>
          <w:sz w:val="22"/>
          <w:szCs w:val="22"/>
        </w:rPr>
      </w:pPr>
      <w:r w:rsidRPr="00C44727">
        <w:rPr>
          <w:rFonts w:ascii="Arial" w:hAnsi="Arial" w:cs="Arial"/>
          <w:sz w:val="22"/>
          <w:szCs w:val="22"/>
        </w:rPr>
        <w:t>Registraci provedla: Ing. Blanka Bínová</w:t>
      </w:r>
    </w:p>
    <w:p w14:paraId="25D33617" w14:textId="77777777" w:rsidR="009C679A" w:rsidRPr="00C44727" w:rsidRDefault="009C679A" w:rsidP="009C679A">
      <w:pPr>
        <w:jc w:val="both"/>
        <w:rPr>
          <w:rFonts w:ascii="Arial" w:hAnsi="Arial" w:cs="Arial"/>
          <w:sz w:val="22"/>
          <w:szCs w:val="22"/>
        </w:rPr>
      </w:pPr>
    </w:p>
    <w:p w14:paraId="32CEE9E5" w14:textId="77777777" w:rsidR="009C679A" w:rsidRPr="00C44727" w:rsidRDefault="009C679A" w:rsidP="009C679A">
      <w:pPr>
        <w:jc w:val="both"/>
        <w:rPr>
          <w:rFonts w:ascii="Arial" w:hAnsi="Arial" w:cs="Arial"/>
          <w:sz w:val="22"/>
          <w:szCs w:val="22"/>
        </w:rPr>
      </w:pPr>
    </w:p>
    <w:p w14:paraId="46EFD25A" w14:textId="513E3378" w:rsidR="009C679A" w:rsidRPr="00C44727" w:rsidRDefault="009C679A" w:rsidP="009C679A">
      <w:pPr>
        <w:jc w:val="both"/>
        <w:rPr>
          <w:rFonts w:ascii="Arial" w:hAnsi="Arial" w:cs="Arial"/>
          <w:sz w:val="22"/>
          <w:szCs w:val="22"/>
        </w:rPr>
      </w:pPr>
      <w:r w:rsidRPr="00C44727">
        <w:rPr>
          <w:rFonts w:ascii="Arial" w:hAnsi="Arial" w:cs="Arial"/>
          <w:sz w:val="22"/>
          <w:szCs w:val="22"/>
        </w:rPr>
        <w:t>V Jihlavě dne</w:t>
      </w:r>
      <w:r w:rsidRPr="00C44727">
        <w:rPr>
          <w:rFonts w:ascii="Arial" w:hAnsi="Arial" w:cs="Arial"/>
          <w:sz w:val="22"/>
          <w:szCs w:val="22"/>
        </w:rPr>
        <w:tab/>
      </w:r>
      <w:r w:rsidRPr="00C44727">
        <w:rPr>
          <w:rFonts w:ascii="Arial" w:hAnsi="Arial" w:cs="Arial"/>
          <w:sz w:val="22"/>
          <w:szCs w:val="22"/>
        </w:rPr>
        <w:tab/>
      </w:r>
      <w:r w:rsidRPr="00C44727">
        <w:rPr>
          <w:rFonts w:ascii="Arial" w:hAnsi="Arial" w:cs="Arial"/>
          <w:sz w:val="22"/>
          <w:szCs w:val="22"/>
        </w:rPr>
        <w:tab/>
      </w:r>
      <w:r w:rsidRPr="00C44727">
        <w:rPr>
          <w:rFonts w:ascii="Arial" w:hAnsi="Arial" w:cs="Arial"/>
          <w:sz w:val="22"/>
          <w:szCs w:val="22"/>
        </w:rPr>
        <w:tab/>
      </w:r>
      <w:r w:rsidRPr="00C44727">
        <w:rPr>
          <w:rFonts w:ascii="Arial" w:hAnsi="Arial" w:cs="Arial"/>
          <w:sz w:val="22"/>
          <w:szCs w:val="22"/>
        </w:rPr>
        <w:tab/>
      </w:r>
      <w:r w:rsidRPr="00C44727">
        <w:rPr>
          <w:rFonts w:ascii="Arial" w:hAnsi="Arial" w:cs="Arial"/>
          <w:sz w:val="22"/>
          <w:szCs w:val="22"/>
        </w:rPr>
        <w:tab/>
      </w:r>
      <w:r w:rsidRPr="00C44727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965B091" w14:textId="77777777" w:rsidR="009C679A" w:rsidRPr="00C44727" w:rsidRDefault="009C679A" w:rsidP="009C679A">
      <w:pPr>
        <w:tabs>
          <w:tab w:val="left" w:pos="4962"/>
        </w:tabs>
        <w:rPr>
          <w:rFonts w:ascii="Arial" w:hAnsi="Arial" w:cs="Arial"/>
          <w:i/>
          <w:sz w:val="22"/>
          <w:szCs w:val="22"/>
        </w:rPr>
      </w:pPr>
      <w:r w:rsidRPr="00C44727">
        <w:rPr>
          <w:rFonts w:ascii="Arial" w:hAnsi="Arial" w:cs="Arial"/>
          <w:sz w:val="22"/>
          <w:szCs w:val="22"/>
        </w:rPr>
        <w:tab/>
      </w:r>
      <w:r w:rsidRPr="00C44727">
        <w:rPr>
          <w:rFonts w:ascii="Arial" w:hAnsi="Arial" w:cs="Arial"/>
          <w:sz w:val="22"/>
          <w:szCs w:val="22"/>
        </w:rPr>
        <w:tab/>
      </w:r>
      <w:r w:rsidRPr="00C44727">
        <w:rPr>
          <w:rFonts w:ascii="Arial" w:hAnsi="Arial" w:cs="Arial"/>
          <w:sz w:val="22"/>
          <w:szCs w:val="22"/>
        </w:rPr>
        <w:tab/>
      </w:r>
      <w:r w:rsidRPr="00C44727">
        <w:rPr>
          <w:rFonts w:ascii="Arial" w:hAnsi="Arial" w:cs="Arial"/>
          <w:i/>
          <w:sz w:val="22"/>
          <w:szCs w:val="22"/>
        </w:rPr>
        <w:t>Ing. Blanka Bínová</w:t>
      </w:r>
    </w:p>
    <w:p w14:paraId="4D339DC4" w14:textId="71167CF5" w:rsidR="009C679A" w:rsidRDefault="009C679A" w:rsidP="009C679A">
      <w:pPr>
        <w:tabs>
          <w:tab w:val="left" w:pos="4962"/>
        </w:tabs>
        <w:rPr>
          <w:rFonts w:ascii="Arial" w:hAnsi="Arial" w:cs="Arial"/>
          <w:i/>
          <w:sz w:val="22"/>
          <w:szCs w:val="22"/>
          <w:highlight w:val="yellow"/>
        </w:rPr>
      </w:pPr>
    </w:p>
    <w:p w14:paraId="06C4B08E" w14:textId="42B5DA47" w:rsidR="00C44727" w:rsidRDefault="00C44727" w:rsidP="009C679A">
      <w:pPr>
        <w:tabs>
          <w:tab w:val="left" w:pos="4962"/>
        </w:tabs>
        <w:rPr>
          <w:rFonts w:ascii="Arial" w:hAnsi="Arial" w:cs="Arial"/>
          <w:i/>
          <w:sz w:val="22"/>
          <w:szCs w:val="22"/>
          <w:highlight w:val="yellow"/>
        </w:rPr>
      </w:pPr>
    </w:p>
    <w:p w14:paraId="5583B374" w14:textId="77777777" w:rsidR="00C44727" w:rsidRPr="009C679A" w:rsidRDefault="00C44727" w:rsidP="009C679A">
      <w:pPr>
        <w:tabs>
          <w:tab w:val="left" w:pos="4962"/>
        </w:tabs>
        <w:rPr>
          <w:rFonts w:ascii="Arial" w:hAnsi="Arial" w:cs="Arial"/>
          <w:i/>
          <w:sz w:val="22"/>
          <w:szCs w:val="22"/>
          <w:highlight w:val="yellow"/>
        </w:rPr>
      </w:pPr>
    </w:p>
    <w:p w14:paraId="5038420B" w14:textId="7DE249EC" w:rsidR="009C679A" w:rsidRDefault="009C679A" w:rsidP="009C679A">
      <w:pPr>
        <w:tabs>
          <w:tab w:val="left" w:pos="4962"/>
        </w:tabs>
        <w:rPr>
          <w:rFonts w:ascii="Arial" w:hAnsi="Arial" w:cs="Arial"/>
          <w:i/>
          <w:sz w:val="22"/>
          <w:szCs w:val="22"/>
          <w:highlight w:val="yellow"/>
        </w:rPr>
      </w:pPr>
    </w:p>
    <w:p w14:paraId="6D3AE302" w14:textId="0723C2BC" w:rsidR="00C44727" w:rsidRDefault="00C44727" w:rsidP="009C679A">
      <w:pPr>
        <w:tabs>
          <w:tab w:val="left" w:pos="4962"/>
        </w:tabs>
        <w:rPr>
          <w:rFonts w:ascii="Arial" w:hAnsi="Arial" w:cs="Arial"/>
          <w:i/>
          <w:sz w:val="22"/>
          <w:szCs w:val="22"/>
          <w:highlight w:val="yellow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"/>
        <w:gridCol w:w="10297"/>
      </w:tblGrid>
      <w:tr w:rsidR="00C44727" w14:paraId="365AF74E" w14:textId="77777777" w:rsidTr="00F34B66">
        <w:tc>
          <w:tcPr>
            <w:tcW w:w="144" w:type="dxa"/>
          </w:tcPr>
          <w:p w14:paraId="48BE5A5C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10619" w:type="dxa"/>
          </w:tcPr>
          <w:p w14:paraId="499D65E6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</w:tr>
      <w:tr w:rsidR="00C44727" w14:paraId="2DF11ED3" w14:textId="77777777" w:rsidTr="00F34B66">
        <w:tc>
          <w:tcPr>
            <w:tcW w:w="144" w:type="dxa"/>
          </w:tcPr>
          <w:p w14:paraId="5ACE4181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10619" w:type="dxa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"/>
              <w:gridCol w:w="57"/>
              <w:gridCol w:w="1242"/>
              <w:gridCol w:w="507"/>
              <w:gridCol w:w="19"/>
              <w:gridCol w:w="1247"/>
              <w:gridCol w:w="74"/>
              <w:gridCol w:w="653"/>
              <w:gridCol w:w="1025"/>
              <w:gridCol w:w="42"/>
              <w:gridCol w:w="37"/>
              <w:gridCol w:w="14"/>
              <w:gridCol w:w="1217"/>
              <w:gridCol w:w="308"/>
              <w:gridCol w:w="1397"/>
              <w:gridCol w:w="37"/>
              <w:gridCol w:w="1812"/>
              <w:gridCol w:w="520"/>
            </w:tblGrid>
            <w:tr w:rsidR="00C44727" w14:paraId="4488B306" w14:textId="77777777" w:rsidTr="00F34B66">
              <w:trPr>
                <w:trHeight w:val="45"/>
              </w:trPr>
              <w:tc>
                <w:tcPr>
                  <w:tcW w:w="74" w:type="dxa"/>
                  <w:tcBorders>
                    <w:top w:val="single" w:sz="7" w:space="0" w:color="000000"/>
                    <w:left w:val="single" w:sz="7" w:space="0" w:color="000000"/>
                  </w:tcBorders>
                </w:tcPr>
                <w:p w14:paraId="35B3C75B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  <w:tcBorders>
                    <w:top w:val="single" w:sz="7" w:space="0" w:color="000000"/>
                  </w:tcBorders>
                </w:tcPr>
                <w:p w14:paraId="4CF3D190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000000"/>
                  </w:tcBorders>
                </w:tcPr>
                <w:p w14:paraId="40BB638B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9" w:type="dxa"/>
                  <w:tcBorders>
                    <w:top w:val="single" w:sz="7" w:space="0" w:color="000000"/>
                  </w:tcBorders>
                </w:tcPr>
                <w:p w14:paraId="6FE6AA5A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top w:val="single" w:sz="7" w:space="0" w:color="000000"/>
                  </w:tcBorders>
                </w:tcPr>
                <w:p w14:paraId="7F223D3F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  <w:tcBorders>
                    <w:top w:val="single" w:sz="7" w:space="0" w:color="000000"/>
                  </w:tcBorders>
                </w:tcPr>
                <w:p w14:paraId="5F949225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  <w:tcBorders>
                    <w:top w:val="single" w:sz="7" w:space="0" w:color="000000"/>
                  </w:tcBorders>
                </w:tcPr>
                <w:p w14:paraId="61B783CF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7" w:type="dxa"/>
                  <w:tcBorders>
                    <w:top w:val="single" w:sz="7" w:space="0" w:color="000000"/>
                  </w:tcBorders>
                </w:tcPr>
                <w:p w14:paraId="58488B64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  <w:tcBorders>
                    <w:top w:val="single" w:sz="7" w:space="0" w:color="000000"/>
                  </w:tcBorders>
                </w:tcPr>
                <w:p w14:paraId="72186A72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" w:type="dxa"/>
                  <w:tcBorders>
                    <w:top w:val="single" w:sz="7" w:space="0" w:color="000000"/>
                  </w:tcBorders>
                </w:tcPr>
                <w:p w14:paraId="2DB87F91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  <w:tcBorders>
                    <w:top w:val="single" w:sz="7" w:space="0" w:color="000000"/>
                  </w:tcBorders>
                </w:tcPr>
                <w:p w14:paraId="1A02A3BD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tcBorders>
                    <w:top w:val="single" w:sz="7" w:space="0" w:color="000000"/>
                  </w:tcBorders>
                </w:tcPr>
                <w:p w14:paraId="725036C4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7" w:type="dxa"/>
                  <w:tcBorders>
                    <w:top w:val="single" w:sz="7" w:space="0" w:color="000000"/>
                  </w:tcBorders>
                </w:tcPr>
                <w:p w14:paraId="0A51E462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9" w:type="dxa"/>
                  <w:tcBorders>
                    <w:top w:val="single" w:sz="7" w:space="0" w:color="000000"/>
                  </w:tcBorders>
                </w:tcPr>
                <w:p w14:paraId="02B33BBA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50" w:type="dxa"/>
                  <w:tcBorders>
                    <w:top w:val="single" w:sz="7" w:space="0" w:color="000000"/>
                  </w:tcBorders>
                </w:tcPr>
                <w:p w14:paraId="310703EC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  <w:tcBorders>
                    <w:top w:val="single" w:sz="7" w:space="0" w:color="000000"/>
                  </w:tcBorders>
                </w:tcPr>
                <w:p w14:paraId="752E34CC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89" w:type="dxa"/>
                  <w:tcBorders>
                    <w:top w:val="single" w:sz="7" w:space="0" w:color="000000"/>
                  </w:tcBorders>
                </w:tcPr>
                <w:p w14:paraId="08AC7292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55" w:type="dxa"/>
                  <w:tcBorders>
                    <w:top w:val="single" w:sz="7" w:space="0" w:color="000000"/>
                    <w:right w:val="single" w:sz="7" w:space="0" w:color="000000"/>
                  </w:tcBorders>
                </w:tcPr>
                <w:p w14:paraId="5AB3F346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44727" w14:paraId="410F77C5" w14:textId="77777777" w:rsidTr="00F34B66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4B48CAEA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  <w:gridSpan w:val="16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88"/>
                  </w:tblGrid>
                  <w:tr w:rsidR="00C44727" w14:paraId="28F0031E" w14:textId="77777777" w:rsidTr="00F34B66">
                    <w:trPr>
                      <w:trHeight w:val="282"/>
                    </w:trPr>
                    <w:tc>
                      <w:tcPr>
                        <w:tcW w:w="9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29D55C3" w14:textId="77777777" w:rsidR="00C44727" w:rsidRDefault="00C44727" w:rsidP="00F34B66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  <w:t>Příloha pachtovní smlouvy č. 92N18/20</w:t>
                        </w:r>
                      </w:p>
                    </w:tc>
                  </w:tr>
                </w:tbl>
                <w:p w14:paraId="1AB4513F" w14:textId="77777777" w:rsidR="00C44727" w:rsidRDefault="00C44727" w:rsidP="00F34B66"/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129D8BF9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44727" w14:paraId="48805962" w14:textId="77777777" w:rsidTr="00F34B66">
              <w:trPr>
                <w:trHeight w:val="119"/>
              </w:trPr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09728FC5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0B022BD2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</w:tcPr>
                <w:p w14:paraId="6D57D40E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9" w:type="dxa"/>
                </w:tcPr>
                <w:p w14:paraId="5D6F02D6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06CCBF5C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</w:tcPr>
                <w:p w14:paraId="77D5EA4F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648ADA40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7" w:type="dxa"/>
                </w:tcPr>
                <w:p w14:paraId="3DE3A556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</w:tcPr>
                <w:p w14:paraId="614AB725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0A60FDA8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45EFC922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1B03F28C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7" w:type="dxa"/>
                </w:tcPr>
                <w:p w14:paraId="017CAC7F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9" w:type="dxa"/>
                </w:tcPr>
                <w:p w14:paraId="26F22A21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50" w:type="dxa"/>
                </w:tcPr>
                <w:p w14:paraId="3346EAFD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42B1B753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89" w:type="dxa"/>
                </w:tcPr>
                <w:p w14:paraId="36D2D151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50B4F0A2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44727" w14:paraId="1375F56C" w14:textId="77777777" w:rsidTr="00F34B66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7EF1D8F8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1F1D902A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49"/>
                  </w:tblGrid>
                  <w:tr w:rsidR="00C44727" w14:paraId="7911DCDF" w14:textId="77777777" w:rsidTr="00F34B66">
                    <w:trPr>
                      <w:trHeight w:val="262"/>
                    </w:trPr>
                    <w:tc>
                      <w:tcPr>
                        <w:tcW w:w="18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C306EA7" w14:textId="77777777" w:rsidR="00C44727" w:rsidRDefault="00C44727" w:rsidP="00F34B66">
                        <w:r>
                          <w:rPr>
                            <w:rFonts w:ascii="Arial" w:eastAsia="Arial" w:hAnsi="Arial"/>
                            <w:color w:val="000000"/>
                          </w:rPr>
                          <w:t>Variabilní symbol:</w:t>
                        </w:r>
                      </w:p>
                    </w:tc>
                  </w:tr>
                </w:tbl>
                <w:p w14:paraId="3D535FE8" w14:textId="77777777" w:rsidR="00C44727" w:rsidRDefault="00C44727" w:rsidP="00F34B66"/>
              </w:tc>
              <w:tc>
                <w:tcPr>
                  <w:tcW w:w="20" w:type="dxa"/>
                </w:tcPr>
                <w:p w14:paraId="42931BBA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21"/>
                  </w:tblGrid>
                  <w:tr w:rsidR="00C44727" w14:paraId="0820A917" w14:textId="77777777" w:rsidTr="00F34B66">
                    <w:trPr>
                      <w:trHeight w:val="262"/>
                    </w:trPr>
                    <w:tc>
                      <w:tcPr>
                        <w:tcW w:w="13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09B7D3F" w14:textId="77777777" w:rsidR="00C44727" w:rsidRDefault="00C44727" w:rsidP="00F34B66">
                        <w:r>
                          <w:rPr>
                            <w:rFonts w:ascii="Arial" w:eastAsia="Arial" w:hAnsi="Arial"/>
                            <w:color w:val="000000"/>
                          </w:rPr>
                          <w:t>9211820</w:t>
                        </w:r>
                      </w:p>
                    </w:tc>
                  </w:tr>
                </w:tbl>
                <w:p w14:paraId="68038A9B" w14:textId="77777777" w:rsidR="00C44727" w:rsidRDefault="00C44727" w:rsidP="00F34B66"/>
              </w:tc>
              <w:tc>
                <w:tcPr>
                  <w:tcW w:w="697" w:type="dxa"/>
                </w:tcPr>
                <w:p w14:paraId="6AE93F70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5"/>
                  </w:tblGrid>
                  <w:tr w:rsidR="00C44727" w14:paraId="025F694E" w14:textId="77777777" w:rsidTr="00F34B66">
                    <w:trPr>
                      <w:trHeight w:val="262"/>
                    </w:trPr>
                    <w:tc>
                      <w:tcPr>
                        <w:tcW w:w="10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1339171" w14:textId="77777777" w:rsidR="00C44727" w:rsidRDefault="00C44727" w:rsidP="00F34B66">
                        <w:r>
                          <w:rPr>
                            <w:rFonts w:ascii="Arial" w:eastAsia="Arial" w:hAnsi="Arial"/>
                            <w:color w:val="000000"/>
                          </w:rPr>
                          <w:t>Uzavřeno:</w:t>
                        </w:r>
                      </w:p>
                    </w:tc>
                  </w:tr>
                </w:tbl>
                <w:p w14:paraId="2157933B" w14:textId="77777777" w:rsidR="00C44727" w:rsidRDefault="00C44727" w:rsidP="00F34B66"/>
              </w:tc>
              <w:tc>
                <w:tcPr>
                  <w:tcW w:w="45" w:type="dxa"/>
                </w:tcPr>
                <w:p w14:paraId="37B7F343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26FC1DFE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31176C25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17"/>
                  </w:tblGrid>
                  <w:tr w:rsidR="00C44727" w14:paraId="1548DFD1" w14:textId="77777777" w:rsidTr="00F34B66">
                    <w:trPr>
                      <w:trHeight w:val="282"/>
                    </w:trPr>
                    <w:tc>
                      <w:tcPr>
                        <w:tcW w:w="12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A9C9D3B" w14:textId="77777777" w:rsidR="00C44727" w:rsidRDefault="00C44727" w:rsidP="00F34B66">
                        <w:r>
                          <w:rPr>
                            <w:rFonts w:ascii="Arial" w:eastAsia="Arial" w:hAnsi="Arial"/>
                            <w:color w:val="000000"/>
                          </w:rPr>
                          <w:t>30.01.2019</w:t>
                        </w:r>
                      </w:p>
                    </w:tc>
                  </w:tr>
                </w:tbl>
                <w:p w14:paraId="27BF0050" w14:textId="77777777" w:rsidR="00C44727" w:rsidRDefault="00C44727" w:rsidP="00F34B66"/>
              </w:tc>
              <w:tc>
                <w:tcPr>
                  <w:tcW w:w="329" w:type="dxa"/>
                </w:tcPr>
                <w:p w14:paraId="657BB70E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50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97"/>
                  </w:tblGrid>
                  <w:tr w:rsidR="00C44727" w14:paraId="382C07B7" w14:textId="77777777" w:rsidTr="00F34B66">
                    <w:trPr>
                      <w:trHeight w:val="262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62A848D" w14:textId="77777777" w:rsidR="00C44727" w:rsidRDefault="00C44727" w:rsidP="00F34B66">
                        <w:r>
                          <w:rPr>
                            <w:rFonts w:ascii="Arial" w:eastAsia="Arial" w:hAnsi="Arial"/>
                            <w:color w:val="000000"/>
                          </w:rPr>
                          <w:t>Roční pacht:</w:t>
                        </w:r>
                      </w:p>
                    </w:tc>
                  </w:tr>
                </w:tbl>
                <w:p w14:paraId="0C30BFF1" w14:textId="77777777" w:rsidR="00C44727" w:rsidRDefault="00C44727" w:rsidP="00F34B66"/>
              </w:tc>
              <w:tc>
                <w:tcPr>
                  <w:tcW w:w="39" w:type="dxa"/>
                </w:tcPr>
                <w:p w14:paraId="45402677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8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12"/>
                  </w:tblGrid>
                  <w:tr w:rsidR="00C44727" w14:paraId="1816B32A" w14:textId="77777777" w:rsidTr="00F34B66">
                    <w:trPr>
                      <w:trHeight w:val="262"/>
                    </w:trPr>
                    <w:tc>
                      <w:tcPr>
                        <w:tcW w:w="18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910799F" w14:textId="77777777" w:rsidR="00C44727" w:rsidRDefault="00C44727" w:rsidP="00F34B66"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13 022 Kč</w:t>
                        </w:r>
                      </w:p>
                    </w:tc>
                  </w:tr>
                </w:tbl>
                <w:p w14:paraId="39E40309" w14:textId="77777777" w:rsidR="00C44727" w:rsidRDefault="00C44727" w:rsidP="00F34B66"/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7B55539F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44727" w14:paraId="1B21D196" w14:textId="77777777" w:rsidTr="00F34B66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2F54F10C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68B037C4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</w:tcPr>
                <w:p w14:paraId="4B58554F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9" w:type="dxa"/>
                </w:tcPr>
                <w:p w14:paraId="16CDA240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69D62FF6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</w:tcPr>
                <w:p w14:paraId="58FAF1D8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2E1CC084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7" w:type="dxa"/>
                </w:tcPr>
                <w:p w14:paraId="201241A6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</w:tcPr>
                <w:p w14:paraId="776D51E5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37EBC12B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6A5E5593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4005E921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7" w:type="dxa"/>
                  <w:vMerge/>
                </w:tcPr>
                <w:p w14:paraId="3DCD7313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9" w:type="dxa"/>
                </w:tcPr>
                <w:p w14:paraId="0DC482D0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50" w:type="dxa"/>
                </w:tcPr>
                <w:p w14:paraId="46DB100C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5D0375D3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89" w:type="dxa"/>
                </w:tcPr>
                <w:p w14:paraId="68CBF4D8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737CF076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44727" w14:paraId="4F19446A" w14:textId="77777777" w:rsidTr="00F34B66">
              <w:trPr>
                <w:trHeight w:val="80"/>
              </w:trPr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7B721E90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640B678E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</w:tcPr>
                <w:p w14:paraId="2490AC7F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9" w:type="dxa"/>
                </w:tcPr>
                <w:p w14:paraId="5D364BEB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070B50AA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</w:tcPr>
                <w:p w14:paraId="58223883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33DEE09E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7" w:type="dxa"/>
                </w:tcPr>
                <w:p w14:paraId="085BDDE0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</w:tcPr>
                <w:p w14:paraId="475B90FF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1ED67070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23A43E73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6EFC795F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7" w:type="dxa"/>
                </w:tcPr>
                <w:p w14:paraId="66C9292C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9" w:type="dxa"/>
                </w:tcPr>
                <w:p w14:paraId="4E3D59F8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50" w:type="dxa"/>
                </w:tcPr>
                <w:p w14:paraId="22B168E5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0B11DEF4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89" w:type="dxa"/>
                </w:tcPr>
                <w:p w14:paraId="47A2EE3D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509A6B75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44727" w14:paraId="603B9B99" w14:textId="77777777" w:rsidTr="00F34B66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17627957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37D5C87C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42"/>
                  </w:tblGrid>
                  <w:tr w:rsidR="00C44727" w14:paraId="03FF8DAD" w14:textId="77777777" w:rsidTr="00F34B66">
                    <w:trPr>
                      <w:trHeight w:val="262"/>
                    </w:trPr>
                    <w:tc>
                      <w:tcPr>
                        <w:tcW w:w="12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F791AA2" w14:textId="77777777" w:rsidR="00C44727" w:rsidRDefault="00C44727" w:rsidP="00F34B66">
                        <w:r>
                          <w:rPr>
                            <w:rFonts w:ascii="Arial" w:eastAsia="Arial" w:hAnsi="Arial"/>
                            <w:color w:val="000000"/>
                          </w:rPr>
                          <w:t>Datum tisku:</w:t>
                        </w:r>
                      </w:p>
                    </w:tc>
                  </w:tr>
                </w:tbl>
                <w:p w14:paraId="7DEACAA2" w14:textId="77777777" w:rsidR="00C44727" w:rsidRDefault="00C44727" w:rsidP="00F34B66"/>
              </w:tc>
              <w:tc>
                <w:tcPr>
                  <w:tcW w:w="539" w:type="dxa"/>
                </w:tcPr>
                <w:p w14:paraId="336CB02C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6BAF639F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</w:tcPr>
                <w:p w14:paraId="428DAA38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4FC81011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7" w:type="dxa"/>
                </w:tcPr>
                <w:p w14:paraId="491D4154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</w:tcPr>
                <w:p w14:paraId="0260159A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3B295F81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3D41B84C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1D4823B0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7" w:type="dxa"/>
                </w:tcPr>
                <w:p w14:paraId="738DD5E0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9" w:type="dxa"/>
                </w:tcPr>
                <w:p w14:paraId="2352E265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50" w:type="dxa"/>
                </w:tcPr>
                <w:p w14:paraId="3DC40572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2411CE91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89" w:type="dxa"/>
                </w:tcPr>
                <w:p w14:paraId="5A2E5695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3EBC7E07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44727" w14:paraId="661B79D5" w14:textId="77777777" w:rsidTr="00F34B66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69CD1A3D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7C74984F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  <w:vMerge/>
                </w:tcPr>
                <w:p w14:paraId="2003FC19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9" w:type="dxa"/>
                </w:tcPr>
                <w:p w14:paraId="53EB060D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7A53F8AF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47"/>
                  </w:tblGrid>
                  <w:tr w:rsidR="00C44727" w14:paraId="5E5040BE" w14:textId="77777777" w:rsidTr="00F34B66">
                    <w:trPr>
                      <w:trHeight w:val="252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2785B39" w14:textId="77777777" w:rsidR="00C44727" w:rsidRDefault="00C44727" w:rsidP="00F34B66">
                        <w:r>
                          <w:rPr>
                            <w:rFonts w:ascii="Arial" w:eastAsia="Arial" w:hAnsi="Arial"/>
                            <w:color w:val="000000"/>
                          </w:rPr>
                          <w:t>09.08.2023</w:t>
                        </w:r>
                      </w:p>
                    </w:tc>
                  </w:tr>
                </w:tbl>
                <w:p w14:paraId="47D0AB37" w14:textId="77777777" w:rsidR="00C44727" w:rsidRDefault="00C44727" w:rsidP="00F34B66"/>
              </w:tc>
              <w:tc>
                <w:tcPr>
                  <w:tcW w:w="79" w:type="dxa"/>
                </w:tcPr>
                <w:p w14:paraId="2B4546EE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7" w:type="dxa"/>
                </w:tcPr>
                <w:p w14:paraId="1BBEEC29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  <w:gridSpan w:val="2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7"/>
                  </w:tblGrid>
                  <w:tr w:rsidR="00C44727" w14:paraId="0D88B94D" w14:textId="77777777" w:rsidTr="00F34B66">
                    <w:trPr>
                      <w:trHeight w:val="262"/>
                    </w:trPr>
                    <w:tc>
                      <w:tcPr>
                        <w:tcW w:w="1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6769041" w14:textId="77777777" w:rsidR="00C44727" w:rsidRDefault="00C44727" w:rsidP="00F34B66">
                        <w:r>
                          <w:rPr>
                            <w:rFonts w:ascii="Arial" w:eastAsia="Arial" w:hAnsi="Arial"/>
                            <w:color w:val="000000"/>
                          </w:rPr>
                          <w:t>Účinná od:</w:t>
                        </w:r>
                      </w:p>
                    </w:tc>
                  </w:tr>
                </w:tbl>
                <w:p w14:paraId="51396E7A" w14:textId="77777777" w:rsidR="00C44727" w:rsidRDefault="00C44727" w:rsidP="00F34B66"/>
              </w:tc>
              <w:tc>
                <w:tcPr>
                  <w:tcW w:w="39" w:type="dxa"/>
                </w:tcPr>
                <w:p w14:paraId="23501E4E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53A763F6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7" w:type="dxa"/>
                </w:tcPr>
                <w:p w14:paraId="57B2B519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9" w:type="dxa"/>
                </w:tcPr>
                <w:p w14:paraId="7DDA6D06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50" w:type="dxa"/>
                </w:tcPr>
                <w:p w14:paraId="3F95836E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65DFDD5D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89" w:type="dxa"/>
                </w:tcPr>
                <w:p w14:paraId="583C20C9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15C29D5B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44727" w14:paraId="44D29A65" w14:textId="77777777" w:rsidTr="00F34B66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471DCF0C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5D9CE410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  <w:vMerge/>
                </w:tcPr>
                <w:p w14:paraId="66E61872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9" w:type="dxa"/>
                </w:tcPr>
                <w:p w14:paraId="2444B711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7B2FBEFE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  <w:vMerge/>
                </w:tcPr>
                <w:p w14:paraId="71BF22D6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4CA862A7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7" w:type="dxa"/>
                </w:tcPr>
                <w:p w14:paraId="72DD84B2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  <w:gridSpan w:val="2"/>
                  <w:vMerge/>
                </w:tcPr>
                <w:p w14:paraId="37388D50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0F91F83A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gridSpan w:val="2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31"/>
                  </w:tblGrid>
                  <w:tr w:rsidR="00C44727" w14:paraId="26AEDECC" w14:textId="77777777" w:rsidTr="00F34B66">
                    <w:trPr>
                      <w:trHeight w:val="282"/>
                    </w:trPr>
                    <w:tc>
                      <w:tcPr>
                        <w:tcW w:w="12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DEC8B74" w14:textId="77777777" w:rsidR="00C44727" w:rsidRDefault="00C44727" w:rsidP="00F34B66">
                        <w:r>
                          <w:rPr>
                            <w:rFonts w:ascii="Arial" w:eastAsia="Arial" w:hAnsi="Arial"/>
                            <w:color w:val="000000"/>
                          </w:rPr>
                          <w:t>01.02.2019</w:t>
                        </w:r>
                      </w:p>
                    </w:tc>
                  </w:tr>
                </w:tbl>
                <w:p w14:paraId="1DA6031D" w14:textId="77777777" w:rsidR="00C44727" w:rsidRDefault="00C44727" w:rsidP="00F34B66"/>
              </w:tc>
              <w:tc>
                <w:tcPr>
                  <w:tcW w:w="329" w:type="dxa"/>
                </w:tcPr>
                <w:p w14:paraId="04D2428F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50" w:type="dxa"/>
                </w:tcPr>
                <w:p w14:paraId="11502552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4AB46533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89" w:type="dxa"/>
                </w:tcPr>
                <w:p w14:paraId="059B2807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2C5B477F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44727" w14:paraId="4EEFD75A" w14:textId="77777777" w:rsidTr="00F34B66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5E79E490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05425A48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</w:tcPr>
                <w:p w14:paraId="5D8E3A32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9" w:type="dxa"/>
                </w:tcPr>
                <w:p w14:paraId="345B794A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3448DFA7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</w:tcPr>
                <w:p w14:paraId="6AB8E65A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5269FEFC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7" w:type="dxa"/>
                </w:tcPr>
                <w:p w14:paraId="4767DFCA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</w:tcPr>
                <w:p w14:paraId="770124D7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01EF51DB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5523FAE0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gridSpan w:val="2"/>
                  <w:vMerge/>
                </w:tcPr>
                <w:p w14:paraId="605C45AE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9" w:type="dxa"/>
                </w:tcPr>
                <w:p w14:paraId="4EEA210A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50" w:type="dxa"/>
                </w:tcPr>
                <w:p w14:paraId="07026E01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0342C906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89" w:type="dxa"/>
                </w:tcPr>
                <w:p w14:paraId="3426A88C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4A1CD3A2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44727" w14:paraId="65572046" w14:textId="77777777" w:rsidTr="00F34B66">
              <w:trPr>
                <w:trHeight w:val="120"/>
              </w:trPr>
              <w:tc>
                <w:tcPr>
                  <w:tcW w:w="74" w:type="dxa"/>
                  <w:tcBorders>
                    <w:left w:val="single" w:sz="7" w:space="0" w:color="000000"/>
                    <w:bottom w:val="single" w:sz="7" w:space="0" w:color="000000"/>
                  </w:tcBorders>
                </w:tcPr>
                <w:p w14:paraId="622567F1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  <w:tcBorders>
                    <w:bottom w:val="single" w:sz="7" w:space="0" w:color="000000"/>
                  </w:tcBorders>
                </w:tcPr>
                <w:p w14:paraId="501176FF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bottom w:val="single" w:sz="7" w:space="0" w:color="000000"/>
                  </w:tcBorders>
                </w:tcPr>
                <w:p w14:paraId="490EE46F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9" w:type="dxa"/>
                  <w:tcBorders>
                    <w:bottom w:val="single" w:sz="7" w:space="0" w:color="000000"/>
                  </w:tcBorders>
                </w:tcPr>
                <w:p w14:paraId="5B5E6152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bottom w:val="single" w:sz="7" w:space="0" w:color="000000"/>
                  </w:tcBorders>
                </w:tcPr>
                <w:p w14:paraId="4EC86F50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  <w:tcBorders>
                    <w:bottom w:val="single" w:sz="7" w:space="0" w:color="000000"/>
                  </w:tcBorders>
                </w:tcPr>
                <w:p w14:paraId="7A6338CF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  <w:tcBorders>
                    <w:bottom w:val="single" w:sz="7" w:space="0" w:color="000000"/>
                  </w:tcBorders>
                </w:tcPr>
                <w:p w14:paraId="4B875ADB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7" w:type="dxa"/>
                  <w:tcBorders>
                    <w:bottom w:val="single" w:sz="7" w:space="0" w:color="000000"/>
                  </w:tcBorders>
                </w:tcPr>
                <w:p w14:paraId="22B54E90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  <w:tcBorders>
                    <w:bottom w:val="single" w:sz="7" w:space="0" w:color="000000"/>
                  </w:tcBorders>
                </w:tcPr>
                <w:p w14:paraId="2093BD56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" w:type="dxa"/>
                  <w:tcBorders>
                    <w:bottom w:val="single" w:sz="7" w:space="0" w:color="000000"/>
                  </w:tcBorders>
                </w:tcPr>
                <w:p w14:paraId="5ED3499B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  <w:tcBorders>
                    <w:bottom w:val="single" w:sz="7" w:space="0" w:color="000000"/>
                  </w:tcBorders>
                </w:tcPr>
                <w:p w14:paraId="6ABBB671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tcBorders>
                    <w:bottom w:val="single" w:sz="7" w:space="0" w:color="000000"/>
                  </w:tcBorders>
                </w:tcPr>
                <w:p w14:paraId="3E5305E9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7" w:type="dxa"/>
                  <w:tcBorders>
                    <w:bottom w:val="single" w:sz="7" w:space="0" w:color="000000"/>
                  </w:tcBorders>
                </w:tcPr>
                <w:p w14:paraId="121694F6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9" w:type="dxa"/>
                  <w:tcBorders>
                    <w:bottom w:val="single" w:sz="7" w:space="0" w:color="000000"/>
                  </w:tcBorders>
                </w:tcPr>
                <w:p w14:paraId="075D68A1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50" w:type="dxa"/>
                  <w:tcBorders>
                    <w:bottom w:val="single" w:sz="7" w:space="0" w:color="000000"/>
                  </w:tcBorders>
                </w:tcPr>
                <w:p w14:paraId="25839200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  <w:tcBorders>
                    <w:bottom w:val="single" w:sz="7" w:space="0" w:color="000000"/>
                  </w:tcBorders>
                </w:tcPr>
                <w:p w14:paraId="4384D59A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89" w:type="dxa"/>
                  <w:tcBorders>
                    <w:bottom w:val="single" w:sz="7" w:space="0" w:color="000000"/>
                  </w:tcBorders>
                </w:tcPr>
                <w:p w14:paraId="5A035959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55" w:type="dxa"/>
                  <w:tcBorders>
                    <w:bottom w:val="single" w:sz="7" w:space="0" w:color="000000"/>
                    <w:right w:val="single" w:sz="7" w:space="0" w:color="000000"/>
                  </w:tcBorders>
                </w:tcPr>
                <w:p w14:paraId="4D879475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A7DFA1D" w14:textId="77777777" w:rsidR="00C44727" w:rsidRDefault="00C44727" w:rsidP="00F34B66"/>
        </w:tc>
      </w:tr>
      <w:tr w:rsidR="00C44727" w14:paraId="2EA7E90E" w14:textId="77777777" w:rsidTr="00F34B66">
        <w:tc>
          <w:tcPr>
            <w:tcW w:w="144" w:type="dxa"/>
          </w:tcPr>
          <w:p w14:paraId="16385AE6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10619" w:type="dxa"/>
          </w:tcPr>
          <w:p w14:paraId="0B03DFA8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</w:tr>
    </w:tbl>
    <w:p w14:paraId="01F25548" w14:textId="463D8160" w:rsidR="00C44727" w:rsidRDefault="00C44727" w:rsidP="009C679A">
      <w:pPr>
        <w:tabs>
          <w:tab w:val="left" w:pos="4962"/>
        </w:tabs>
        <w:rPr>
          <w:rFonts w:ascii="Arial" w:hAnsi="Arial" w:cs="Arial"/>
          <w:i/>
          <w:sz w:val="22"/>
          <w:szCs w:val="22"/>
          <w:highlight w:val="yellow"/>
        </w:rPr>
      </w:pPr>
    </w:p>
    <w:tbl>
      <w:tblPr>
        <w:tblW w:w="1076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"/>
        <w:gridCol w:w="6"/>
        <w:gridCol w:w="8"/>
        <w:gridCol w:w="6"/>
        <w:gridCol w:w="1403"/>
        <w:gridCol w:w="14"/>
        <w:gridCol w:w="787"/>
        <w:gridCol w:w="14"/>
        <w:gridCol w:w="7808"/>
        <w:gridCol w:w="285"/>
        <w:gridCol w:w="49"/>
        <w:gridCol w:w="285"/>
      </w:tblGrid>
      <w:tr w:rsidR="00C44727" w14:paraId="6FB3BE20" w14:textId="77777777" w:rsidTr="00C44727">
        <w:trPr>
          <w:gridAfter w:val="2"/>
          <w:wAfter w:w="334" w:type="dxa"/>
          <w:trHeight w:val="148"/>
        </w:trPr>
        <w:tc>
          <w:tcPr>
            <w:tcW w:w="101" w:type="dxa"/>
          </w:tcPr>
          <w:p w14:paraId="4C627451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8151F8A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p w14:paraId="5D67E259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gridSpan w:val="2"/>
          </w:tcPr>
          <w:p w14:paraId="75635BDA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7822" w:type="dxa"/>
            <w:gridSpan w:val="2"/>
          </w:tcPr>
          <w:p w14:paraId="7FC7AD22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49E3C5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</w:tr>
      <w:tr w:rsidR="00C44727" w14:paraId="311755D9" w14:textId="77777777" w:rsidTr="00C44727">
        <w:trPr>
          <w:gridAfter w:val="2"/>
          <w:wAfter w:w="334" w:type="dxa"/>
          <w:trHeight w:val="340"/>
        </w:trPr>
        <w:tc>
          <w:tcPr>
            <w:tcW w:w="101" w:type="dxa"/>
          </w:tcPr>
          <w:p w14:paraId="5D91CF5A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DCCA81B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2218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44727" w14:paraId="676671D4" w14:textId="77777777" w:rsidTr="00F34B66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E9AD" w14:textId="77777777" w:rsidR="00C44727" w:rsidRDefault="00C44727" w:rsidP="00F34B66"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029C614" w14:textId="77777777" w:rsidR="00C44727" w:rsidRDefault="00C44727" w:rsidP="00F34B66"/>
        </w:tc>
        <w:tc>
          <w:tcPr>
            <w:tcW w:w="7822" w:type="dxa"/>
            <w:gridSpan w:val="2"/>
          </w:tcPr>
          <w:p w14:paraId="3DA0D4F8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16F08E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</w:tr>
      <w:tr w:rsidR="00C44727" w14:paraId="67A42C97" w14:textId="77777777" w:rsidTr="00C44727">
        <w:trPr>
          <w:gridAfter w:val="2"/>
          <w:wAfter w:w="334" w:type="dxa"/>
          <w:trHeight w:val="100"/>
        </w:trPr>
        <w:tc>
          <w:tcPr>
            <w:tcW w:w="101" w:type="dxa"/>
          </w:tcPr>
          <w:p w14:paraId="67452CA3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3CE5C01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p w14:paraId="7EAC76B0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gridSpan w:val="2"/>
          </w:tcPr>
          <w:p w14:paraId="39524675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7822" w:type="dxa"/>
            <w:gridSpan w:val="2"/>
          </w:tcPr>
          <w:p w14:paraId="2465CE8C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B194BE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</w:tr>
      <w:tr w:rsidR="00C44727" w14:paraId="0A2094FD" w14:textId="77777777" w:rsidTr="00C44727">
        <w:trPr>
          <w:gridAfter w:val="2"/>
          <w:wAfter w:w="334" w:type="dxa"/>
        </w:trPr>
        <w:tc>
          <w:tcPr>
            <w:tcW w:w="101" w:type="dxa"/>
          </w:tcPr>
          <w:p w14:paraId="204F8888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6357D8F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10325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93"/>
              <w:gridCol w:w="7432"/>
            </w:tblGrid>
            <w:tr w:rsidR="00C44727" w14:paraId="02BE0DFE" w14:textId="77777777" w:rsidTr="00F34B66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E9A9B" w14:textId="77777777" w:rsidR="00C44727" w:rsidRDefault="00C44727" w:rsidP="00F34B66"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2D56" w14:textId="77777777" w:rsidR="00C44727" w:rsidRDefault="00C44727" w:rsidP="00F34B66"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44727" w14:paraId="3041531E" w14:textId="77777777" w:rsidTr="00F34B66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8344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</w:rPr>
                    <w:t>Zemědělské družstvo 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Roštýn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"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B82D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</w:rPr>
                    <w:t>Hodice 211, 58901 Jihlava</w:t>
                  </w:r>
                </w:p>
              </w:tc>
            </w:tr>
          </w:tbl>
          <w:p w14:paraId="551E6549" w14:textId="77777777" w:rsidR="00C44727" w:rsidRDefault="00C44727" w:rsidP="00F34B66"/>
        </w:tc>
      </w:tr>
      <w:tr w:rsidR="00C44727" w14:paraId="6C35540F" w14:textId="77777777" w:rsidTr="00C44727">
        <w:trPr>
          <w:gridAfter w:val="2"/>
          <w:wAfter w:w="334" w:type="dxa"/>
          <w:trHeight w:val="349"/>
        </w:trPr>
        <w:tc>
          <w:tcPr>
            <w:tcW w:w="101" w:type="dxa"/>
          </w:tcPr>
          <w:p w14:paraId="1F005DDE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C1DCAB6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p w14:paraId="4DF6A9BE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gridSpan w:val="2"/>
          </w:tcPr>
          <w:p w14:paraId="0ADAC128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7822" w:type="dxa"/>
            <w:gridSpan w:val="2"/>
          </w:tcPr>
          <w:p w14:paraId="0530DAED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4B5CD6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</w:tr>
      <w:tr w:rsidR="00C44727" w14:paraId="0606B303" w14:textId="77777777" w:rsidTr="00C44727">
        <w:trPr>
          <w:gridAfter w:val="2"/>
          <w:wAfter w:w="334" w:type="dxa"/>
          <w:trHeight w:val="340"/>
        </w:trPr>
        <w:tc>
          <w:tcPr>
            <w:tcW w:w="101" w:type="dxa"/>
          </w:tcPr>
          <w:p w14:paraId="54E6A6E1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F9CE114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44727" w14:paraId="59FCA1E4" w14:textId="77777777" w:rsidTr="00F34B66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7FDA" w14:textId="77777777" w:rsidR="00C44727" w:rsidRDefault="00C44727" w:rsidP="00F34B66"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BDB7D8C" w14:textId="77777777" w:rsidR="00C44727" w:rsidRDefault="00C44727" w:rsidP="00F34B66"/>
        </w:tc>
        <w:tc>
          <w:tcPr>
            <w:tcW w:w="801" w:type="dxa"/>
            <w:gridSpan w:val="2"/>
          </w:tcPr>
          <w:p w14:paraId="3E6C35E8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7822" w:type="dxa"/>
            <w:gridSpan w:val="2"/>
          </w:tcPr>
          <w:p w14:paraId="585CDB26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5020C9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</w:tr>
      <w:tr w:rsidR="00C44727" w14:paraId="6005599D" w14:textId="77777777" w:rsidTr="00C44727">
        <w:trPr>
          <w:gridAfter w:val="2"/>
          <w:wAfter w:w="334" w:type="dxa"/>
          <w:trHeight w:val="229"/>
        </w:trPr>
        <w:tc>
          <w:tcPr>
            <w:tcW w:w="101" w:type="dxa"/>
          </w:tcPr>
          <w:p w14:paraId="4A0E3475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DFF5974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p w14:paraId="68176EA9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gridSpan w:val="2"/>
          </w:tcPr>
          <w:p w14:paraId="65FD3A16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7822" w:type="dxa"/>
            <w:gridSpan w:val="2"/>
          </w:tcPr>
          <w:p w14:paraId="3EAA3F06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40ABA3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</w:tr>
      <w:tr w:rsidR="00C44727" w14:paraId="6408EEE8" w14:textId="77777777" w:rsidTr="00C44727">
        <w:trPr>
          <w:gridAfter w:val="2"/>
          <w:wAfter w:w="334" w:type="dxa"/>
        </w:trPr>
        <w:tc>
          <w:tcPr>
            <w:tcW w:w="101" w:type="dxa"/>
          </w:tcPr>
          <w:p w14:paraId="484BCE3A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10331" w:type="dxa"/>
            <w:gridSpan w:val="9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4"/>
              <w:gridCol w:w="878"/>
              <w:gridCol w:w="472"/>
              <w:gridCol w:w="371"/>
              <w:gridCol w:w="555"/>
              <w:gridCol w:w="564"/>
              <w:gridCol w:w="633"/>
              <w:gridCol w:w="681"/>
              <w:gridCol w:w="1202"/>
              <w:gridCol w:w="896"/>
              <w:gridCol w:w="669"/>
              <w:gridCol w:w="759"/>
              <w:gridCol w:w="1137"/>
            </w:tblGrid>
            <w:tr w:rsidR="00C44727" w14:paraId="31AD8BDD" w14:textId="77777777" w:rsidTr="00F34B66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5A05" w14:textId="77777777" w:rsidR="00C44727" w:rsidRDefault="00C44727" w:rsidP="00F34B66"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2838" w14:textId="77777777" w:rsidR="00C44727" w:rsidRDefault="00C44727" w:rsidP="00F34B66"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9ADF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557F" w14:textId="77777777" w:rsidR="00C44727" w:rsidRDefault="00C44727" w:rsidP="00F34B66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C5F9" w14:textId="77777777" w:rsidR="00C44727" w:rsidRDefault="00C44727" w:rsidP="00F34B66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BD51" w14:textId="77777777" w:rsidR="00C44727" w:rsidRDefault="00C44727" w:rsidP="00F34B66"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CC0CA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E2AC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996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EC99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890A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2E34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27E8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44727" w14:paraId="22704411" w14:textId="77777777" w:rsidTr="00F34B6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704E" w14:textId="77777777" w:rsidR="00C44727" w:rsidRDefault="00C44727" w:rsidP="00F34B66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Čenkov u Třešti</w:t>
                  </w:r>
                </w:p>
              </w:tc>
            </w:tr>
            <w:tr w:rsidR="00C44727" w14:paraId="718BF0EC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10F3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0CC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E13E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F524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5C6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3AE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469FD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2DFFD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8E8E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A66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1FA1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2546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DAB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208,09</w:t>
                  </w:r>
                </w:p>
              </w:tc>
            </w:tr>
            <w:tr w:rsidR="00C44727" w14:paraId="4F2FB39A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7D28" w14:textId="77777777" w:rsidR="00C44727" w:rsidRDefault="00C44727" w:rsidP="00F34B6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1EE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66A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BDC2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9D2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E88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804FE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453A0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E25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F1F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DDC8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07B6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CAF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92,17</w:t>
                  </w:r>
                </w:p>
              </w:tc>
            </w:tr>
            <w:tr w:rsidR="00C44727" w14:paraId="7526E150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075D" w14:textId="77777777" w:rsidR="00C44727" w:rsidRDefault="00C44727" w:rsidP="00F34B6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749E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B8B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7D8E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7D1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A04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814EB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753A3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6D0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A29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8166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EF1C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E2D5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7,96</w:t>
                  </w:r>
                </w:p>
              </w:tc>
            </w:tr>
            <w:tr w:rsidR="00C44727" w14:paraId="4C1EB168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B564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BCE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DD2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5567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17A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17B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3DFD0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DEC9B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B91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BB4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A289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3DA3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3DD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37,29</w:t>
                  </w:r>
                </w:p>
              </w:tc>
            </w:tr>
            <w:tr w:rsidR="00C44727" w14:paraId="2C4EF0EB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BB1F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740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C2E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DEA6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722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1E1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AA0AF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334FD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987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DCCE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A0EE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98FB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E32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8,12</w:t>
                  </w:r>
                </w:p>
              </w:tc>
            </w:tr>
            <w:tr w:rsidR="00C44727" w14:paraId="6D66EDCD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2A5B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CDB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75B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03AF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182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95B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02EC7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F6E31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4F3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4C0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06C9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F6C1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2A9E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7,20</w:t>
                  </w:r>
                </w:p>
              </w:tc>
            </w:tr>
            <w:tr w:rsidR="00C44727" w14:paraId="1974F020" w14:textId="77777777" w:rsidTr="00F34B6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BBCC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515C" w14:textId="77777777" w:rsidR="00C44727" w:rsidRDefault="00C44727" w:rsidP="00F34B66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FE81" w14:textId="77777777" w:rsidR="00C44727" w:rsidRDefault="00C44727" w:rsidP="00F34B66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36AA9" w14:textId="77777777" w:rsidR="00C44727" w:rsidRDefault="00C44727" w:rsidP="00F34B66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C064" w14:textId="77777777" w:rsidR="00C44727" w:rsidRDefault="00C44727" w:rsidP="00F34B66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A4DA" w14:textId="77777777" w:rsidR="00C44727" w:rsidRDefault="00C44727" w:rsidP="00F34B66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2805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6 667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2628" w14:textId="77777777" w:rsidR="00C44727" w:rsidRDefault="00C44727" w:rsidP="00F34B66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73F1" w14:textId="77777777" w:rsidR="00C44727" w:rsidRDefault="00C44727" w:rsidP="00F34B66"/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D33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360,83</w:t>
                  </w:r>
                </w:p>
              </w:tc>
            </w:tr>
            <w:tr w:rsidR="00C44727" w14:paraId="6D0995D0" w14:textId="77777777" w:rsidTr="00F34B6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BADE" w14:textId="77777777" w:rsidR="00C44727" w:rsidRDefault="00C44727" w:rsidP="00F34B66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Hodice</w:t>
                  </w:r>
                </w:p>
              </w:tc>
            </w:tr>
            <w:tr w:rsidR="00C44727" w14:paraId="37EA0A5D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2B20" w14:textId="77777777" w:rsidR="00C44727" w:rsidRDefault="00C44727" w:rsidP="00F34B6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271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8D99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042B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BA7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4C3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247EC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E0B31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243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AAB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27CB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4D25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595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69,25</w:t>
                  </w:r>
                </w:p>
              </w:tc>
            </w:tr>
            <w:tr w:rsidR="00C44727" w14:paraId="309B4014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6EA0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A5A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B92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DDD7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7331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8C6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9910C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E6688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3BD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3EB5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87E8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CD89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DD1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73,57</w:t>
                  </w:r>
                </w:p>
              </w:tc>
            </w:tr>
            <w:tr w:rsidR="00C44727" w14:paraId="22E61D00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03C0" w14:textId="77777777" w:rsidR="00C44727" w:rsidRDefault="00C44727" w:rsidP="00F34B6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B75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4F3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8756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E69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8AD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43FAD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BC230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A35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729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7AC7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EF72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C96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536,68</w:t>
                  </w:r>
                </w:p>
              </w:tc>
            </w:tr>
            <w:tr w:rsidR="00C44727" w14:paraId="242EDF8D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5A85" w14:textId="77777777" w:rsidR="00C44727" w:rsidRDefault="00C44727" w:rsidP="00F34B6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922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F8E5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3B2A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892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A7A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AE577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1EA7C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723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43C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3823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6BAE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F1A9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920,52</w:t>
                  </w:r>
                </w:p>
              </w:tc>
            </w:tr>
            <w:tr w:rsidR="00C44727" w14:paraId="50F0C3B4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E124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EF6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2DA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C3A5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6D5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407EE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11C2F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3387A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6E7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DCB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3545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8684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1F8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51,50</w:t>
                  </w:r>
                </w:p>
              </w:tc>
            </w:tr>
            <w:tr w:rsidR="00C44727" w14:paraId="3CAE0125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B0AD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9FF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56C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9831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5F99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5B9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3254B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A70B4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AE0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9669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1496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7B2F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98D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15,82</w:t>
                  </w:r>
                </w:p>
              </w:tc>
            </w:tr>
            <w:tr w:rsidR="00C44727" w14:paraId="1458B464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BE62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9C8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BD3E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BC35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F81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BAE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127FB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7BB20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86AE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82B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DD6D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749E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98F5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3,13</w:t>
                  </w:r>
                </w:p>
              </w:tc>
            </w:tr>
            <w:tr w:rsidR="00C44727" w14:paraId="690E05BC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1B73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CA5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607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834F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2B85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3B2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BE71E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E4577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AF5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410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6776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0E9C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2A0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25,11</w:t>
                  </w:r>
                </w:p>
              </w:tc>
            </w:tr>
            <w:tr w:rsidR="00C44727" w14:paraId="37602F6E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DEED" w14:textId="77777777" w:rsidR="00C44727" w:rsidRDefault="00C44727" w:rsidP="00F34B6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1DF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52F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5C5E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85A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02C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26A99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04A2B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449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119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2CD0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FD82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24D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62,07</w:t>
                  </w:r>
                </w:p>
              </w:tc>
            </w:tr>
            <w:tr w:rsidR="00C44727" w14:paraId="7B53D0A5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7012" w14:textId="77777777" w:rsidR="00C44727" w:rsidRDefault="00C44727" w:rsidP="00F34B6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2599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4E3B" w14:textId="77777777" w:rsidR="00C44727" w:rsidRDefault="00C44727" w:rsidP="00F34B66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E0E9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1C5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28D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AA827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1ABEB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48B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4F0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8785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E5F4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9AB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1 171,48</w:t>
                  </w:r>
                </w:p>
              </w:tc>
            </w:tr>
            <w:tr w:rsidR="00C44727" w14:paraId="36350CB6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4C8A" w14:textId="77777777" w:rsidR="00C44727" w:rsidRDefault="00C44727" w:rsidP="00F34B6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3B0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314C" w14:textId="77777777" w:rsidR="00C44727" w:rsidRDefault="00C44727" w:rsidP="00F34B66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06DA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B5A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CD6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03E1D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BB9E0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89F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761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1988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4875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600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861,39</w:t>
                  </w:r>
                </w:p>
              </w:tc>
            </w:tr>
            <w:tr w:rsidR="00C44727" w14:paraId="77C664BE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6FBF" w14:textId="77777777" w:rsidR="00C44727" w:rsidRDefault="00C44727" w:rsidP="00F34B6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ACC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551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FE57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F39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091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5DA12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BB8FB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6A3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DBE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2CE6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3051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9F8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630,11</w:t>
                  </w:r>
                </w:p>
              </w:tc>
            </w:tr>
            <w:tr w:rsidR="00C44727" w14:paraId="468E77EC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D7A5" w14:textId="77777777" w:rsidR="00C44727" w:rsidRDefault="00C44727" w:rsidP="00F34B6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89E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BFF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EDB3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C1D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6E4E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A7816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D9DFC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BD0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0EA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1276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DAA8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5C2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3,49</w:t>
                  </w:r>
                </w:p>
              </w:tc>
            </w:tr>
            <w:tr w:rsidR="00C44727" w14:paraId="57968086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6935" w14:textId="77777777" w:rsidR="00C44727" w:rsidRDefault="00C44727" w:rsidP="00F34B6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F33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54F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2720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D49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4FF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B9509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154DB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1468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65C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E22C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A73F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FFFE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18,12</w:t>
                  </w:r>
                </w:p>
              </w:tc>
            </w:tr>
            <w:tr w:rsidR="00C44727" w14:paraId="7F8AE2BE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78EF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440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031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D862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FC9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462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C38B3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82DA1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440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299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9C22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92F3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62D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9,01</w:t>
                  </w:r>
                </w:p>
              </w:tc>
            </w:tr>
            <w:tr w:rsidR="00C44727" w14:paraId="0F0EF543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9C25" w14:textId="77777777" w:rsidR="00C44727" w:rsidRDefault="00C44727" w:rsidP="00F34B6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FA8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F02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87CC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4541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761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E0195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F97EF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6765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50A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E586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1600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F36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197,35</w:t>
                  </w:r>
                </w:p>
              </w:tc>
            </w:tr>
            <w:tr w:rsidR="00C44727" w14:paraId="669536A3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D751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1F4E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EE3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AFFE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47FE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8EE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0ED2B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73568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A5C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C83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A291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794E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7D1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10,12</w:t>
                  </w:r>
                </w:p>
              </w:tc>
            </w:tr>
            <w:tr w:rsidR="00C44727" w14:paraId="0430FAEA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0B45" w14:textId="77777777" w:rsidR="00C44727" w:rsidRDefault="00C44727" w:rsidP="00F34B6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19CE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1AF1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6C49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FF5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954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69562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DC857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6F1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D6F9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D8B6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982F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0349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3,03</w:t>
                  </w:r>
                </w:p>
              </w:tc>
            </w:tr>
            <w:tr w:rsidR="00C44727" w14:paraId="0F20C002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8BFE" w14:textId="77777777" w:rsidR="00C44727" w:rsidRDefault="00C44727" w:rsidP="00F34B6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76D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578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2FA3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464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BEE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F64BB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83858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5CB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9CA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0AD6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8EDB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3C9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24,55</w:t>
                  </w:r>
                </w:p>
              </w:tc>
            </w:tr>
            <w:tr w:rsidR="00C44727" w14:paraId="5D721F08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BAF4" w14:textId="77777777" w:rsidR="00C44727" w:rsidRDefault="00C44727" w:rsidP="00F34B6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259E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E55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AE6C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415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C9B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98284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0B50D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AF4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24C9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25BB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7AA8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6575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15,27</w:t>
                  </w:r>
                </w:p>
              </w:tc>
            </w:tr>
            <w:tr w:rsidR="00C44727" w14:paraId="1D0145D0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5476" w14:textId="77777777" w:rsidR="00C44727" w:rsidRDefault="00C44727" w:rsidP="00F34B6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3BE9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3C0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9EFA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ACC5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D42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222FF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57A22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60F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ABE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FA3C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9050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0F9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307,05</w:t>
                  </w:r>
                </w:p>
              </w:tc>
            </w:tr>
            <w:tr w:rsidR="00C44727" w14:paraId="5365D58A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FFF3F" w14:textId="77777777" w:rsidR="00C44727" w:rsidRDefault="00C44727" w:rsidP="00F34B6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070E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5E89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54F5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14C5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944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FF894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0139F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63A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9E1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D12E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DE33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3A8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47,73</w:t>
                  </w:r>
                </w:p>
              </w:tc>
            </w:tr>
            <w:tr w:rsidR="00C44727" w14:paraId="327EEB06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F078" w14:textId="77777777" w:rsidR="00C44727" w:rsidRDefault="00C44727" w:rsidP="00F34B6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DD3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AA7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A4BD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D1E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A22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12828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E6CE3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F8B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2DF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7B1A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545B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24F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18,39</w:t>
                  </w:r>
                </w:p>
              </w:tc>
            </w:tr>
            <w:tr w:rsidR="00C44727" w14:paraId="297FDC57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04DE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A1A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3CF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67EF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090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2249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C29D4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D85A7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372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B03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6BBE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4259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208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1,75</w:t>
                  </w:r>
                </w:p>
              </w:tc>
            </w:tr>
            <w:tr w:rsidR="00C44727" w14:paraId="5B7F1B91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C99A" w14:textId="77777777" w:rsidR="00C44727" w:rsidRDefault="00C44727" w:rsidP="00F34B6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E42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53E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E903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E9F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56D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F5E55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2AFC2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66E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024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781E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DE14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9489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28,88</w:t>
                  </w:r>
                </w:p>
              </w:tc>
            </w:tr>
            <w:tr w:rsidR="00C44727" w14:paraId="4454C454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74AD" w14:textId="77777777" w:rsidR="00C44727" w:rsidRDefault="00C44727" w:rsidP="00F34B6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D30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DC7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0BC3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10B5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B39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D83EA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A715E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CFF5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B54E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603A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8AAD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078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299,33</w:t>
                  </w:r>
                </w:p>
              </w:tc>
            </w:tr>
            <w:tr w:rsidR="00C44727" w14:paraId="441B4223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9A05" w14:textId="77777777" w:rsidR="00C44727" w:rsidRDefault="00C44727" w:rsidP="00F34B6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5A9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B26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6466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795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DC99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49E11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0CCC3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45D5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D2E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79B4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E3A8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6D6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1 618,50</w:t>
                  </w:r>
                </w:p>
              </w:tc>
            </w:tr>
            <w:tr w:rsidR="00C44727" w14:paraId="417FBB46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0404" w14:textId="77777777" w:rsidR="00C44727" w:rsidRDefault="00C44727" w:rsidP="00F34B6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FC5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B59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C11D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40FE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006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4543F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0A18C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353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C2D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AAF7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9F0B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569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43,59</w:t>
                  </w:r>
                </w:p>
              </w:tc>
            </w:tr>
            <w:tr w:rsidR="00C44727" w14:paraId="64F1C2EB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382E" w14:textId="77777777" w:rsidR="00C44727" w:rsidRDefault="00C44727" w:rsidP="00F34B6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2F0E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1E69C" w14:textId="77777777" w:rsidR="00C44727" w:rsidRDefault="00C44727" w:rsidP="00F34B66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9CD5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46A9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4A37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0503F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33AF6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9A15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B94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7B42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8218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BAD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50,12</w:t>
                  </w:r>
                </w:p>
              </w:tc>
            </w:tr>
            <w:tr w:rsidR="00C44727" w14:paraId="56260C99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9D45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292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67ED" w14:textId="77777777" w:rsidR="00C44727" w:rsidRDefault="00C44727" w:rsidP="00F34B66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A486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6FB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7A7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A65BF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E0D74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F66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B06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10DF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105B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48A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4,05</w:t>
                  </w:r>
                </w:p>
              </w:tc>
            </w:tr>
            <w:tr w:rsidR="00C44727" w14:paraId="5A2DDA04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27B2" w14:textId="77777777" w:rsidR="00C44727" w:rsidRDefault="00C44727" w:rsidP="00F34B6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908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AC70" w14:textId="77777777" w:rsidR="00C44727" w:rsidRDefault="00C44727" w:rsidP="00F34B66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286B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61A5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C97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FA700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6989E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DBA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C7D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8155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5CA5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D35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558,75</w:t>
                  </w:r>
                </w:p>
              </w:tc>
            </w:tr>
            <w:tr w:rsidR="00C44727" w14:paraId="7F1C02C3" w14:textId="77777777" w:rsidTr="00F34B6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BFBE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B244" w14:textId="77777777" w:rsidR="00C44727" w:rsidRDefault="00C44727" w:rsidP="00F34B66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B72A" w14:textId="77777777" w:rsidR="00C44727" w:rsidRDefault="00C44727" w:rsidP="00F34B66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3A5A4" w14:textId="77777777" w:rsidR="00C44727" w:rsidRDefault="00C44727" w:rsidP="00F34B66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672F" w14:textId="77777777" w:rsidR="00C44727" w:rsidRDefault="00C44727" w:rsidP="00F34B66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5169" w14:textId="77777777" w:rsidR="00C44727" w:rsidRDefault="00C44727" w:rsidP="00F34B66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131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83 511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536B" w14:textId="77777777" w:rsidR="00C44727" w:rsidRDefault="00C44727" w:rsidP="00F34B66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DF3A" w14:textId="77777777" w:rsidR="00C44727" w:rsidRDefault="00C44727" w:rsidP="00F34B66"/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861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7 679,71</w:t>
                  </w:r>
                </w:p>
              </w:tc>
            </w:tr>
            <w:tr w:rsidR="00C44727" w14:paraId="373E7424" w14:textId="77777777" w:rsidTr="00F34B6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F92F" w14:textId="77777777" w:rsidR="00C44727" w:rsidRDefault="00C44727" w:rsidP="00F34B66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Panenská Rozsíčka</w:t>
                  </w:r>
                </w:p>
              </w:tc>
            </w:tr>
            <w:tr w:rsidR="00C44727" w14:paraId="6037C48A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4A7D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0,2182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8D3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DE0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A018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5B4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E90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FEED8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A9AD3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7FF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307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A62B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7E09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04E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2,55</w:t>
                  </w:r>
                </w:p>
              </w:tc>
            </w:tr>
            <w:tr w:rsidR="00C44727" w14:paraId="05126A5D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C0B1" w14:textId="77777777" w:rsidR="00C44727" w:rsidRDefault="00C44727" w:rsidP="00F34B6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28F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077D" w14:textId="77777777" w:rsidR="00C44727" w:rsidRDefault="00C44727" w:rsidP="00F34B66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2C3E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F43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4DA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AFD5F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6DDDB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0B2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977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5D98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591F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F059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178,15</w:t>
                  </w:r>
                </w:p>
              </w:tc>
            </w:tr>
            <w:tr w:rsidR="00C44727" w14:paraId="2D6DB5E2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3812" w14:textId="77777777" w:rsidR="00C44727" w:rsidRDefault="00C44727" w:rsidP="00F34B6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CC8E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1809" w14:textId="77777777" w:rsidR="00C44727" w:rsidRDefault="00C44727" w:rsidP="00F34B66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F0CD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D905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418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3828E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4749A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21D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420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6D4A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A7EA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BBE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44,08</w:t>
                  </w:r>
                </w:p>
              </w:tc>
            </w:tr>
            <w:tr w:rsidR="00C44727" w14:paraId="5107C43C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69A7" w14:textId="77777777" w:rsidR="00C44727" w:rsidRDefault="00C44727" w:rsidP="00F34B6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219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0D68" w14:textId="77777777" w:rsidR="00C44727" w:rsidRDefault="00C44727" w:rsidP="00F34B66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F6F0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632E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974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06824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815E7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1D2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3485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9EBF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C35A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35D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69,46</w:t>
                  </w:r>
                </w:p>
              </w:tc>
            </w:tr>
            <w:tr w:rsidR="00C44727" w14:paraId="5EB3ED2E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1C0C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C19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9CE9" w14:textId="77777777" w:rsidR="00C44727" w:rsidRDefault="00C44727" w:rsidP="00F34B66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6A30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A195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AB6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7FCFD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15CF0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33A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B76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EE09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BB64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C94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12,93</w:t>
                  </w:r>
                </w:p>
              </w:tc>
            </w:tr>
            <w:tr w:rsidR="00C44727" w14:paraId="6139B6EF" w14:textId="77777777" w:rsidTr="00F34B6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DA9F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E897" w14:textId="77777777" w:rsidR="00C44727" w:rsidRDefault="00C44727" w:rsidP="00F34B66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D91A" w14:textId="77777777" w:rsidR="00C44727" w:rsidRDefault="00C44727" w:rsidP="00F34B66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D71AB" w14:textId="77777777" w:rsidR="00C44727" w:rsidRDefault="00C44727" w:rsidP="00F34B66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81F1" w14:textId="77777777" w:rsidR="00C44727" w:rsidRDefault="00C44727" w:rsidP="00F34B66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DCB4" w14:textId="77777777" w:rsidR="00C44727" w:rsidRDefault="00C44727" w:rsidP="00F34B66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E3C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5 059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CCFF" w14:textId="77777777" w:rsidR="00C44727" w:rsidRDefault="00C44727" w:rsidP="00F34B66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1BD8" w14:textId="77777777" w:rsidR="00C44727" w:rsidRDefault="00C44727" w:rsidP="00F34B66"/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F2B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307,17</w:t>
                  </w:r>
                </w:p>
              </w:tc>
            </w:tr>
            <w:tr w:rsidR="00C44727" w14:paraId="73C8F061" w14:textId="77777777" w:rsidTr="00F34B6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DCF7" w14:textId="77777777" w:rsidR="00C44727" w:rsidRDefault="00C44727" w:rsidP="00F34B66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Růžená</w:t>
                  </w:r>
                </w:p>
              </w:tc>
            </w:tr>
            <w:tr w:rsidR="00C44727" w14:paraId="16DCD411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B4CB" w14:textId="77777777" w:rsidR="00C44727" w:rsidRDefault="00C44727" w:rsidP="00F34B6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BDD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CE5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FFFE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BC2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921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364DA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CE65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D24E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DD7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03FB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A7A6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61B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66,12</w:t>
                  </w:r>
                </w:p>
              </w:tc>
            </w:tr>
            <w:tr w:rsidR="00C44727" w14:paraId="64A60B1C" w14:textId="77777777" w:rsidTr="00F34B6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40F5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B3FF" w14:textId="77777777" w:rsidR="00C44727" w:rsidRDefault="00C44727" w:rsidP="00F34B66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11EE" w14:textId="77777777" w:rsidR="00C44727" w:rsidRDefault="00C44727" w:rsidP="00F34B66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2BE91" w14:textId="77777777" w:rsidR="00C44727" w:rsidRDefault="00C44727" w:rsidP="00F34B66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71C1" w14:textId="77777777" w:rsidR="00C44727" w:rsidRDefault="00C44727" w:rsidP="00F34B66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D1FA" w14:textId="77777777" w:rsidR="00C44727" w:rsidRDefault="00C44727" w:rsidP="00F34B66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4DF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F1E0" w14:textId="77777777" w:rsidR="00C44727" w:rsidRDefault="00C44727" w:rsidP="00F34B66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E7BB" w14:textId="77777777" w:rsidR="00C44727" w:rsidRDefault="00C44727" w:rsidP="00F34B66"/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C41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66,12</w:t>
                  </w:r>
                </w:p>
              </w:tc>
            </w:tr>
            <w:tr w:rsidR="00C44727" w14:paraId="4CAEDF4B" w14:textId="77777777" w:rsidTr="00F34B6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52024" w14:textId="77777777" w:rsidR="00C44727" w:rsidRDefault="00C44727" w:rsidP="00F34B66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Řídelov</w:t>
                  </w:r>
                </w:p>
              </w:tc>
            </w:tr>
            <w:tr w:rsidR="00C44727" w14:paraId="5166D7EE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0E65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23D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BF5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CE25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0AE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1E5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30B0A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B4105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341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E11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6E7F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E5FD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F6C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41,90</w:t>
                  </w:r>
                </w:p>
              </w:tc>
            </w:tr>
            <w:tr w:rsidR="00C44727" w14:paraId="3504B4DB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A2AB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78D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167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792D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7CE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782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B1549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C818A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53E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139E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5A4E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4E3B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1CD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23,41</w:t>
                  </w:r>
                </w:p>
              </w:tc>
            </w:tr>
            <w:tr w:rsidR="00C44727" w14:paraId="65A177D5" w14:textId="77777777" w:rsidTr="00F34B6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1159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4A5E" w14:textId="77777777" w:rsidR="00C44727" w:rsidRDefault="00C44727" w:rsidP="00F34B66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B31F" w14:textId="77777777" w:rsidR="00C44727" w:rsidRDefault="00C44727" w:rsidP="00F34B66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E5DDE" w14:textId="77777777" w:rsidR="00C44727" w:rsidRDefault="00C44727" w:rsidP="00F34B66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CA90" w14:textId="77777777" w:rsidR="00C44727" w:rsidRDefault="00C44727" w:rsidP="00F34B66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EA00" w14:textId="77777777" w:rsidR="00C44727" w:rsidRDefault="00C44727" w:rsidP="00F34B66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ED3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1 197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7AC6" w14:textId="77777777" w:rsidR="00C44727" w:rsidRDefault="00C44727" w:rsidP="00F34B66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DA51" w14:textId="77777777" w:rsidR="00C44727" w:rsidRDefault="00C44727" w:rsidP="00F34B66"/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2DD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65,31</w:t>
                  </w:r>
                </w:p>
              </w:tc>
            </w:tr>
            <w:tr w:rsidR="00C44727" w14:paraId="696633F2" w14:textId="77777777" w:rsidTr="00F34B6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016A" w14:textId="77777777" w:rsidR="00C44727" w:rsidRDefault="00C44727" w:rsidP="00F34B66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Stonařov</w:t>
                  </w:r>
                </w:p>
              </w:tc>
            </w:tr>
            <w:tr w:rsidR="00C44727" w14:paraId="6703C9FB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AF3F" w14:textId="77777777" w:rsidR="00C44727" w:rsidRDefault="00C44727" w:rsidP="00F34B6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BFA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4E1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17C2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3EE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CE95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904B7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6D179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EE58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3179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BDDC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5EA9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6D0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4,53</w:t>
                  </w:r>
                </w:p>
              </w:tc>
            </w:tr>
            <w:tr w:rsidR="00C44727" w14:paraId="4057B175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7D60" w14:textId="77777777" w:rsidR="00C44727" w:rsidRDefault="00C44727" w:rsidP="00F34B6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818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CD9E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FB5E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1E3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E2E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F879D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25C84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FC8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D429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1D68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09EE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BF8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3,53</w:t>
                  </w:r>
                </w:p>
              </w:tc>
            </w:tr>
            <w:tr w:rsidR="00C44727" w14:paraId="7F85B1AF" w14:textId="77777777" w:rsidTr="00F34B6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AD8B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97BF" w14:textId="77777777" w:rsidR="00C44727" w:rsidRDefault="00C44727" w:rsidP="00F34B66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43BD" w14:textId="77777777" w:rsidR="00C44727" w:rsidRDefault="00C44727" w:rsidP="00F34B66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EA331" w14:textId="77777777" w:rsidR="00C44727" w:rsidRDefault="00C44727" w:rsidP="00F34B66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809E" w14:textId="77777777" w:rsidR="00C44727" w:rsidRDefault="00C44727" w:rsidP="00F34B66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03DE" w14:textId="77777777" w:rsidR="00C44727" w:rsidRDefault="00C44727" w:rsidP="00F34B66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26A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A7B0" w14:textId="77777777" w:rsidR="00C44727" w:rsidRDefault="00C44727" w:rsidP="00F34B66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EEAC" w14:textId="77777777" w:rsidR="00C44727" w:rsidRDefault="00C44727" w:rsidP="00F34B66"/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E6E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8,06</w:t>
                  </w:r>
                </w:p>
              </w:tc>
            </w:tr>
            <w:tr w:rsidR="00C44727" w14:paraId="2D7132DF" w14:textId="77777777" w:rsidTr="00F34B6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8640" w14:textId="77777777" w:rsidR="00C44727" w:rsidRDefault="00C44727" w:rsidP="00F34B66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Třešť</w:t>
                  </w:r>
                </w:p>
              </w:tc>
            </w:tr>
            <w:tr w:rsidR="00C44727" w14:paraId="21F26B89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64E2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241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8495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0AE4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A09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EA4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A26FF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6B484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086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A9E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726E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E7A9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286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26,54</w:t>
                  </w:r>
                </w:p>
              </w:tc>
            </w:tr>
            <w:tr w:rsidR="00C44727" w14:paraId="2BE389AE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385D" w14:textId="77777777" w:rsidR="00C44727" w:rsidRDefault="00C44727" w:rsidP="00F34B6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409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F36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E857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477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95C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0665D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3BA8D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98F9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7C1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A2CB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20EF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4CD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1,92</w:t>
                  </w:r>
                </w:p>
              </w:tc>
            </w:tr>
            <w:tr w:rsidR="00C44727" w14:paraId="070FD3D5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AD2E" w14:textId="77777777" w:rsidR="00C44727" w:rsidRDefault="00C44727" w:rsidP="00F34B6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96C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0F3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80AC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375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5A45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DF14C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E9733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47E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7AF5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BD27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6B32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117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100,67</w:t>
                  </w:r>
                </w:p>
              </w:tc>
            </w:tr>
            <w:tr w:rsidR="00C44727" w14:paraId="5D523365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3E71" w14:textId="77777777" w:rsidR="00C44727" w:rsidRDefault="00C44727" w:rsidP="00F34B6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2109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21A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ACCE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29F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950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A7B56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A9DFB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9D3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457E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B0D0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04B0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B35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7,69</w:t>
                  </w:r>
                </w:p>
              </w:tc>
            </w:tr>
            <w:tr w:rsidR="00C44727" w14:paraId="5D06FCEA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8508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477E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8079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5150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3C1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D40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F639E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D7206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30E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D479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49BE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C86D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E599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9,43</w:t>
                  </w:r>
                </w:p>
              </w:tc>
            </w:tr>
            <w:tr w:rsidR="00C44727" w14:paraId="4471B01B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9125" w14:textId="77777777" w:rsidR="00C44727" w:rsidRDefault="00C44727" w:rsidP="00F34B6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271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41F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ECE1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594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644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94105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03F1F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6E1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3C6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F3CC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968D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76F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7,50</w:t>
                  </w:r>
                </w:p>
              </w:tc>
            </w:tr>
            <w:tr w:rsidR="00C44727" w14:paraId="7085788A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D57F" w14:textId="77777777" w:rsidR="00C44727" w:rsidRDefault="00C44727" w:rsidP="00F34B6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533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066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7783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B66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6BA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AFF3E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EBBD3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606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0AB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8931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EDCD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928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</w:t>
                  </w:r>
                </w:p>
              </w:tc>
            </w:tr>
            <w:tr w:rsidR="00C44727" w14:paraId="442090AC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34E0" w14:textId="77777777" w:rsidR="00C44727" w:rsidRDefault="00C44727" w:rsidP="00F34B6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613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A39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9FD1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F05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042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56878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599D7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833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414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FD09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1D9C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AD4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33,22</w:t>
                  </w:r>
                </w:p>
              </w:tc>
            </w:tr>
            <w:tr w:rsidR="00C44727" w14:paraId="130EE39B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EC47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38C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2EF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DA46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7989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48E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66802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1075F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778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D38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EB0D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1D67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BD6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228,25</w:t>
                  </w:r>
                </w:p>
              </w:tc>
            </w:tr>
            <w:tr w:rsidR="00C44727" w14:paraId="2B602E09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5F17" w14:textId="77777777" w:rsidR="00C44727" w:rsidRDefault="00C44727" w:rsidP="00F34B6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CE8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A40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6C1E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85C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023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22422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122D0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661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9895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5004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72A9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82A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0,64</w:t>
                  </w:r>
                </w:p>
              </w:tc>
            </w:tr>
            <w:tr w:rsidR="00C44727" w14:paraId="140960EA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D70E" w14:textId="77777777" w:rsidR="00C44727" w:rsidRDefault="00C44727" w:rsidP="00F34B6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E80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9035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2848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22A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5779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5A6C2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B263C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A9C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48C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B0D7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0AEF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631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1,28</w:t>
                  </w:r>
                </w:p>
              </w:tc>
            </w:tr>
            <w:tr w:rsidR="00C44727" w14:paraId="31CAE705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AD66" w14:textId="77777777" w:rsidR="00C44727" w:rsidRDefault="00C44727" w:rsidP="00F34B6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0B5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773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9A27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98D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65A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82ABC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C516E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A859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51C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D581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79E6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43B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63,42</w:t>
                  </w:r>
                </w:p>
              </w:tc>
            </w:tr>
            <w:tr w:rsidR="00C44727" w14:paraId="4EEC912C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7F1C" w14:textId="77777777" w:rsidR="00C44727" w:rsidRDefault="00C44727" w:rsidP="00F34B6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3C4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20E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E3E1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F28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CD75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5F139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3EAE1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850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BF8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714B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F628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20F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3,84</w:t>
                  </w:r>
                </w:p>
              </w:tc>
            </w:tr>
            <w:tr w:rsidR="00C44727" w14:paraId="02FA074B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13BB" w14:textId="77777777" w:rsidR="00C44727" w:rsidRDefault="00C44727" w:rsidP="00F34B6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E97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4FB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4FB7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DB5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C43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B6424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D98D7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28D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13B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7236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43C8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120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404,70</w:t>
                  </w:r>
                </w:p>
              </w:tc>
            </w:tr>
            <w:tr w:rsidR="00C44727" w14:paraId="21F512B2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6CD0" w14:textId="77777777" w:rsidR="00C44727" w:rsidRDefault="00C44727" w:rsidP="00F34B6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339E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0CE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4E2A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51B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872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9633E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12255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E46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29B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8F46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4DF0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E46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2 300,72</w:t>
                  </w:r>
                </w:p>
              </w:tc>
            </w:tr>
            <w:tr w:rsidR="00C44727" w14:paraId="402CB7B5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F0E2" w14:textId="77777777" w:rsidR="00C44727" w:rsidRDefault="00C44727" w:rsidP="00F34B6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ED1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314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208D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A94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ADE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0B3AA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94970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2EDE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EB0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CA28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2D2F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36F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227,88</w:t>
                  </w:r>
                </w:p>
              </w:tc>
            </w:tr>
            <w:tr w:rsidR="00C44727" w14:paraId="3A34FFAE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73D9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duplicitní vlastnictví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FE2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2D5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208B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3D19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E8A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2698B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7E4B8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3DE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F00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3B65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7F63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CFCE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478,19</w:t>
                  </w:r>
                </w:p>
              </w:tc>
            </w:tr>
            <w:tr w:rsidR="00C44727" w14:paraId="35B120B6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9B24" w14:textId="77777777" w:rsidR="00C44727" w:rsidRDefault="00C44727" w:rsidP="00F34B6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814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77E5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91DD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A6E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8B3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4C060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4FA18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2EA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996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2C13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CF30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28B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4,48</w:t>
                  </w:r>
                </w:p>
              </w:tc>
            </w:tr>
            <w:tr w:rsidR="00C44727" w14:paraId="02B06488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BD1B" w14:textId="77777777" w:rsidR="00C44727" w:rsidRDefault="00C44727" w:rsidP="00F34B6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B09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6D6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7BAF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A0B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A86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1514E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8DC80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F90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972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AF4A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B614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CB0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93,08</w:t>
                  </w:r>
                </w:p>
              </w:tc>
            </w:tr>
            <w:tr w:rsidR="00C44727" w14:paraId="4A8BD487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5F5E" w14:textId="77777777" w:rsidR="00C44727" w:rsidRDefault="00C44727" w:rsidP="00F34B6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683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4F3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8690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01C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035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AD8FC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2F910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B985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13F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91E4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980A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AB0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21,87</w:t>
                  </w:r>
                </w:p>
              </w:tc>
            </w:tr>
            <w:tr w:rsidR="00C44727" w14:paraId="772BCECC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2697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701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A262" w14:textId="77777777" w:rsidR="00C44727" w:rsidRDefault="00C44727" w:rsidP="00F34B66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7CFD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EB9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1A6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D29D2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A3FAB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6FF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3A3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383F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CFE8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DD6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5,13</w:t>
                  </w:r>
                </w:p>
              </w:tc>
            </w:tr>
            <w:tr w:rsidR="00C44727" w14:paraId="0E09F49E" w14:textId="77777777" w:rsidTr="00F34B6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573A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344D" w14:textId="77777777" w:rsidR="00C44727" w:rsidRDefault="00C44727" w:rsidP="00F34B66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147D" w14:textId="77777777" w:rsidR="00C44727" w:rsidRDefault="00C44727" w:rsidP="00F34B66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9C0D2" w14:textId="77777777" w:rsidR="00C44727" w:rsidRDefault="00C44727" w:rsidP="00F34B66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2814" w14:textId="77777777" w:rsidR="00C44727" w:rsidRDefault="00C44727" w:rsidP="00F34B66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87C5" w14:textId="77777777" w:rsidR="00C44727" w:rsidRDefault="00C44727" w:rsidP="00F34B66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57B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43 939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29A8" w14:textId="77777777" w:rsidR="00C44727" w:rsidRDefault="00C44727" w:rsidP="00F34B66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E1D4" w14:textId="77777777" w:rsidR="00C44727" w:rsidRDefault="00C44727" w:rsidP="00F34B66"/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6D0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4 021,27</w:t>
                  </w:r>
                </w:p>
              </w:tc>
            </w:tr>
            <w:tr w:rsidR="00C44727" w14:paraId="4AD5DD50" w14:textId="77777777" w:rsidTr="00F34B6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13C9" w14:textId="77777777" w:rsidR="00C44727" w:rsidRDefault="00C44727" w:rsidP="00F34B66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Třeštice</w:t>
                  </w:r>
                </w:p>
              </w:tc>
            </w:tr>
            <w:tr w:rsidR="00C44727" w14:paraId="0FB5E199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10FF" w14:textId="77777777" w:rsidR="00C44727" w:rsidRDefault="00C44727" w:rsidP="00F34B6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AC5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D40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FAC2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E0D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1F7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B7712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3A8A9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1AEE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1DDE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756F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0E79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080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79,04</w:t>
                  </w:r>
                </w:p>
              </w:tc>
            </w:tr>
            <w:tr w:rsidR="00C44727" w14:paraId="2D99F153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5C42" w14:textId="77777777" w:rsidR="00C44727" w:rsidRDefault="00C44727" w:rsidP="00F34B6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3A3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8C4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4506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F11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C73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043E0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8B95F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58E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D5F5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06C0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B935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0EB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153,52</w:t>
                  </w:r>
                </w:p>
              </w:tc>
            </w:tr>
            <w:tr w:rsidR="00C44727" w14:paraId="35539ED7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C038" w14:textId="77777777" w:rsidR="00C44727" w:rsidRDefault="00C44727" w:rsidP="00F34B6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C74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218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A0FE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25C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7C7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7884C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4B0FD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B5F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DA8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D759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2482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6B6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216,40</w:t>
                  </w:r>
                </w:p>
              </w:tc>
            </w:tr>
            <w:tr w:rsidR="00C44727" w14:paraId="4BA9E2D3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6AD5" w14:textId="77777777" w:rsidR="00C44727" w:rsidRDefault="00C44727" w:rsidP="00F34B6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473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010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CFD7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5FB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FB6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703ED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E5C95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C26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5B1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0069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A1AB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220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52,86</w:t>
                  </w:r>
                </w:p>
              </w:tc>
            </w:tr>
            <w:tr w:rsidR="00C44727" w14:paraId="72F85515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A8E5" w14:textId="77777777" w:rsidR="00C44727" w:rsidRDefault="00C44727" w:rsidP="00F34B6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36C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451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34B1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24E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40A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124CE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DEBB2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E4F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387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16ED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4DB4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B06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2,59</w:t>
                  </w:r>
                </w:p>
              </w:tc>
            </w:tr>
            <w:tr w:rsidR="00C44727" w14:paraId="258879A3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00C3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15A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69B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391E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111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378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27C5A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9416B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6C9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52C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2EF4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02E3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737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8,18</w:t>
                  </w:r>
                </w:p>
              </w:tc>
            </w:tr>
            <w:tr w:rsidR="00C44727" w14:paraId="4AA3DB64" w14:textId="77777777" w:rsidTr="00F34B66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35E8" w14:textId="77777777" w:rsidR="00C44727" w:rsidRDefault="00C44727" w:rsidP="00F34B66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015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1ED5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A752" w14:textId="77777777" w:rsidR="00C44727" w:rsidRDefault="00C44727" w:rsidP="00F34B6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DBBE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D18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80926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3E03B" w14:textId="77777777" w:rsidR="00C44727" w:rsidRDefault="00C44727" w:rsidP="00F34B66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00C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188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CAE3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555C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7DA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</w:t>
                  </w:r>
                </w:p>
              </w:tc>
            </w:tr>
            <w:tr w:rsidR="00C44727" w14:paraId="32DBDFE0" w14:textId="77777777" w:rsidTr="00F34B6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7641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56CF" w14:textId="77777777" w:rsidR="00C44727" w:rsidRDefault="00C44727" w:rsidP="00F34B66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09B4" w14:textId="77777777" w:rsidR="00C44727" w:rsidRDefault="00C44727" w:rsidP="00F34B66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53BAB" w14:textId="77777777" w:rsidR="00C44727" w:rsidRDefault="00C44727" w:rsidP="00F34B66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03F0" w14:textId="77777777" w:rsidR="00C44727" w:rsidRDefault="00C44727" w:rsidP="00F34B66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C87C" w14:textId="77777777" w:rsidR="00C44727" w:rsidRDefault="00C44727" w:rsidP="00F34B66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FCA9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7 534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C166" w14:textId="77777777" w:rsidR="00C44727" w:rsidRDefault="00C44727" w:rsidP="00F34B66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565F" w14:textId="77777777" w:rsidR="00C44727" w:rsidRDefault="00C44727" w:rsidP="00F34B66"/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05F1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513,82</w:t>
                  </w:r>
                </w:p>
              </w:tc>
            </w:tr>
            <w:tr w:rsidR="00C44727" w14:paraId="1E7D23BE" w14:textId="77777777" w:rsidTr="00F34B6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5FFA" w14:textId="77777777" w:rsidR="00C44727" w:rsidRDefault="00C44727" w:rsidP="00F34B66"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DE3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149 007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19D5" w14:textId="77777777" w:rsidR="00C44727" w:rsidRDefault="00C44727" w:rsidP="00F34B66"/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D438" w14:textId="77777777" w:rsidR="00C44727" w:rsidRDefault="00C44727" w:rsidP="00F34B66"/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725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13 022</w:t>
                  </w:r>
                </w:p>
              </w:tc>
            </w:tr>
            <w:tr w:rsidR="00C44727" w14:paraId="44EFF220" w14:textId="77777777" w:rsidTr="00F34B6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EE37" w14:textId="77777777" w:rsidR="00C44727" w:rsidRDefault="00C44727" w:rsidP="00F34B66"/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84AF" w14:textId="77777777" w:rsidR="00C44727" w:rsidRDefault="00C44727" w:rsidP="00F34B6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D2BE" w14:textId="77777777" w:rsidR="00C44727" w:rsidRDefault="00C44727" w:rsidP="00F34B6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7A19" w14:textId="77777777" w:rsidR="00C44727" w:rsidRDefault="00C44727" w:rsidP="00F34B6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D7F7" w14:textId="77777777" w:rsidR="00C44727" w:rsidRDefault="00C44727" w:rsidP="00F34B66"/>
              </w:tc>
            </w:tr>
          </w:tbl>
          <w:p w14:paraId="442895D5" w14:textId="77777777" w:rsidR="00C44727" w:rsidRDefault="00C44727" w:rsidP="00F34B66"/>
        </w:tc>
      </w:tr>
      <w:tr w:rsidR="00C44727" w14:paraId="64D0B314" w14:textId="77777777" w:rsidTr="00C44727">
        <w:trPr>
          <w:gridAfter w:val="2"/>
          <w:wAfter w:w="334" w:type="dxa"/>
          <w:trHeight w:val="254"/>
        </w:trPr>
        <w:tc>
          <w:tcPr>
            <w:tcW w:w="101" w:type="dxa"/>
          </w:tcPr>
          <w:p w14:paraId="45C23504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678A229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p w14:paraId="1CF1D238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gridSpan w:val="2"/>
          </w:tcPr>
          <w:p w14:paraId="041A6139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7822" w:type="dxa"/>
            <w:gridSpan w:val="2"/>
          </w:tcPr>
          <w:p w14:paraId="03108800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3E15A2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</w:tr>
      <w:tr w:rsidR="00C44727" w14:paraId="17F0D7EE" w14:textId="77777777" w:rsidTr="00C44727">
        <w:trPr>
          <w:gridAfter w:val="2"/>
          <w:wAfter w:w="334" w:type="dxa"/>
          <w:trHeight w:val="1305"/>
        </w:trPr>
        <w:tc>
          <w:tcPr>
            <w:tcW w:w="101" w:type="dxa"/>
          </w:tcPr>
          <w:p w14:paraId="35730532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10046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46"/>
            </w:tblGrid>
            <w:tr w:rsidR="00C44727" w14:paraId="294D2715" w14:textId="77777777" w:rsidTr="00F34B66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1D78" w14:textId="77777777" w:rsidR="00C44727" w:rsidRDefault="00C44727" w:rsidP="00F34B66"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1C630F4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B50C87E" w14:textId="77777777" w:rsidR="00C44727" w:rsidRDefault="00C44727" w:rsidP="00F34B66"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5289164" w14:textId="77777777" w:rsidR="00C44727" w:rsidRDefault="00C44727" w:rsidP="00F34B66"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05EA0D6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FE11557" w14:textId="77777777" w:rsidR="00C44727" w:rsidRDefault="00C44727" w:rsidP="00F34B66"/>
        </w:tc>
        <w:tc>
          <w:tcPr>
            <w:tcW w:w="285" w:type="dxa"/>
          </w:tcPr>
          <w:p w14:paraId="48FC73BC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</w:tr>
      <w:tr w:rsidR="009C679A" w:rsidRPr="009C679A" w14:paraId="03007C1F" w14:textId="77777777" w:rsidTr="00C44727">
        <w:trPr>
          <w:trHeight w:val="314"/>
        </w:trPr>
        <w:tc>
          <w:tcPr>
            <w:tcW w:w="115" w:type="dxa"/>
            <w:gridSpan w:val="3"/>
          </w:tcPr>
          <w:p w14:paraId="551A299C" w14:textId="77777777" w:rsidR="009C679A" w:rsidRPr="009C679A" w:rsidRDefault="009C679A" w:rsidP="00C44727">
            <w:pPr>
              <w:spacing w:after="160" w:line="259" w:lineRule="auto"/>
              <w:rPr>
                <w:highlight w:val="yellow"/>
              </w:rPr>
            </w:pPr>
          </w:p>
        </w:tc>
        <w:tc>
          <w:tcPr>
            <w:tcW w:w="6" w:type="dxa"/>
          </w:tcPr>
          <w:p w14:paraId="67BB3011" w14:textId="77777777" w:rsidR="009C679A" w:rsidRPr="009C679A" w:rsidRDefault="009C679A" w:rsidP="00F34B66">
            <w:pPr>
              <w:pStyle w:val="EmptyCellLayoutStyle"/>
              <w:spacing w:after="0" w:line="240" w:lineRule="auto"/>
              <w:rPr>
                <w:highlight w:val="yellow"/>
              </w:rPr>
            </w:pPr>
          </w:p>
        </w:tc>
        <w:tc>
          <w:tcPr>
            <w:tcW w:w="1417" w:type="dxa"/>
            <w:gridSpan w:val="2"/>
          </w:tcPr>
          <w:p w14:paraId="132FF9AF" w14:textId="77777777" w:rsidR="009C679A" w:rsidRPr="009C679A" w:rsidRDefault="009C679A" w:rsidP="00F34B66">
            <w:pPr>
              <w:pStyle w:val="EmptyCellLayoutStyle"/>
              <w:spacing w:after="0" w:line="240" w:lineRule="auto"/>
              <w:rPr>
                <w:highlight w:val="yellow"/>
              </w:rPr>
            </w:pPr>
          </w:p>
          <w:p w14:paraId="328A6B91" w14:textId="77777777" w:rsidR="009C679A" w:rsidRPr="009C679A" w:rsidRDefault="009C679A" w:rsidP="00F34B66">
            <w:pPr>
              <w:pStyle w:val="EmptyCellLayoutStyle"/>
              <w:spacing w:after="0" w:line="240" w:lineRule="auto"/>
              <w:rPr>
                <w:highlight w:val="yellow"/>
              </w:rPr>
            </w:pPr>
          </w:p>
          <w:p w14:paraId="034D6DF9" w14:textId="77777777" w:rsidR="009C679A" w:rsidRPr="009C679A" w:rsidRDefault="009C679A" w:rsidP="00F34B66">
            <w:pPr>
              <w:pStyle w:val="EmptyCellLayoutStyle"/>
              <w:spacing w:after="0" w:line="240" w:lineRule="auto"/>
              <w:rPr>
                <w:highlight w:val="yellow"/>
              </w:rPr>
            </w:pPr>
          </w:p>
          <w:p w14:paraId="4C80AA32" w14:textId="77777777" w:rsidR="009C679A" w:rsidRPr="009C679A" w:rsidRDefault="009C679A" w:rsidP="00F34B66">
            <w:pPr>
              <w:pStyle w:val="EmptyCellLayoutStyle"/>
              <w:spacing w:after="0" w:line="240" w:lineRule="auto"/>
              <w:rPr>
                <w:highlight w:val="yellow"/>
              </w:rPr>
            </w:pPr>
          </w:p>
          <w:p w14:paraId="7F0E179B" w14:textId="77777777" w:rsidR="009C679A" w:rsidRPr="009C679A" w:rsidRDefault="009C679A" w:rsidP="00F34B66">
            <w:pPr>
              <w:pStyle w:val="EmptyCellLayoutStyle"/>
              <w:spacing w:after="0" w:line="240" w:lineRule="auto"/>
              <w:rPr>
                <w:highlight w:val="yellow"/>
              </w:rPr>
            </w:pPr>
          </w:p>
          <w:p w14:paraId="5AAC852D" w14:textId="77777777" w:rsidR="009C679A" w:rsidRPr="009C679A" w:rsidRDefault="009C679A" w:rsidP="00F34B66">
            <w:pPr>
              <w:pStyle w:val="EmptyCellLayoutStyle"/>
              <w:spacing w:after="0" w:line="240" w:lineRule="auto"/>
              <w:rPr>
                <w:highlight w:val="yellow"/>
              </w:rPr>
            </w:pPr>
          </w:p>
          <w:p w14:paraId="277DF088" w14:textId="77777777" w:rsidR="009C679A" w:rsidRPr="009C679A" w:rsidRDefault="009C679A" w:rsidP="00F34B66">
            <w:pPr>
              <w:pStyle w:val="EmptyCellLayoutStyle"/>
              <w:spacing w:after="0" w:line="240" w:lineRule="auto"/>
              <w:rPr>
                <w:highlight w:val="yellow"/>
              </w:rPr>
            </w:pPr>
          </w:p>
          <w:p w14:paraId="25815B70" w14:textId="77777777" w:rsidR="009C679A" w:rsidRPr="009C679A" w:rsidRDefault="009C679A" w:rsidP="00F34B66">
            <w:pPr>
              <w:pStyle w:val="EmptyCellLayoutStyle"/>
              <w:spacing w:after="0" w:line="240" w:lineRule="auto"/>
              <w:rPr>
                <w:highlight w:val="yellow"/>
              </w:rPr>
            </w:pPr>
          </w:p>
          <w:p w14:paraId="6E9D9CD8" w14:textId="77777777" w:rsidR="009C679A" w:rsidRPr="009C679A" w:rsidRDefault="009C679A" w:rsidP="00F34B66">
            <w:pPr>
              <w:pStyle w:val="EmptyCellLayoutStyle"/>
              <w:spacing w:after="0" w:line="240" w:lineRule="auto"/>
              <w:rPr>
                <w:highlight w:val="yellow"/>
              </w:rPr>
            </w:pPr>
          </w:p>
          <w:p w14:paraId="2F96FD69" w14:textId="77777777" w:rsidR="009C679A" w:rsidRPr="009C679A" w:rsidRDefault="009C679A" w:rsidP="00F34B66">
            <w:pPr>
              <w:pStyle w:val="EmptyCellLayoutStyle"/>
              <w:spacing w:after="0" w:line="240" w:lineRule="auto"/>
              <w:rPr>
                <w:highlight w:val="yellow"/>
              </w:rPr>
            </w:pPr>
          </w:p>
          <w:p w14:paraId="4E847132" w14:textId="77777777" w:rsidR="009C679A" w:rsidRPr="009C679A" w:rsidRDefault="009C679A" w:rsidP="00F34B66">
            <w:pPr>
              <w:pStyle w:val="EmptyCellLayoutStyle"/>
              <w:spacing w:after="0" w:line="240" w:lineRule="auto"/>
              <w:rPr>
                <w:highlight w:val="yellow"/>
              </w:rPr>
            </w:pPr>
          </w:p>
          <w:p w14:paraId="49F77304" w14:textId="77777777" w:rsidR="009C679A" w:rsidRPr="009C679A" w:rsidRDefault="009C679A" w:rsidP="00F34B66">
            <w:pPr>
              <w:pStyle w:val="EmptyCellLayoutStyle"/>
              <w:spacing w:after="0" w:line="240" w:lineRule="auto"/>
              <w:rPr>
                <w:highlight w:val="yellow"/>
              </w:rPr>
            </w:pPr>
          </w:p>
          <w:p w14:paraId="350430DA" w14:textId="77777777" w:rsidR="009C679A" w:rsidRPr="009C679A" w:rsidRDefault="009C679A" w:rsidP="00F34B66">
            <w:pPr>
              <w:pStyle w:val="EmptyCellLayoutStyle"/>
              <w:spacing w:after="0" w:line="240" w:lineRule="auto"/>
              <w:rPr>
                <w:highlight w:val="yellow"/>
              </w:rPr>
            </w:pPr>
          </w:p>
          <w:p w14:paraId="7CD2F136" w14:textId="77777777" w:rsidR="009C679A" w:rsidRPr="009C679A" w:rsidRDefault="009C679A" w:rsidP="00F34B66">
            <w:pPr>
              <w:pStyle w:val="EmptyCellLayoutStyle"/>
              <w:spacing w:after="0" w:line="240" w:lineRule="auto"/>
              <w:rPr>
                <w:highlight w:val="yellow"/>
              </w:rPr>
            </w:pPr>
          </w:p>
        </w:tc>
        <w:tc>
          <w:tcPr>
            <w:tcW w:w="801" w:type="dxa"/>
            <w:gridSpan w:val="2"/>
          </w:tcPr>
          <w:p w14:paraId="437C928A" w14:textId="77777777" w:rsidR="009C679A" w:rsidRPr="009C679A" w:rsidRDefault="009C679A" w:rsidP="00F34B66">
            <w:pPr>
              <w:pStyle w:val="EmptyCellLayoutStyle"/>
              <w:spacing w:after="0" w:line="240" w:lineRule="auto"/>
              <w:rPr>
                <w:highlight w:val="yellow"/>
              </w:rPr>
            </w:pPr>
          </w:p>
        </w:tc>
        <w:tc>
          <w:tcPr>
            <w:tcW w:w="8142" w:type="dxa"/>
            <w:gridSpan w:val="3"/>
          </w:tcPr>
          <w:p w14:paraId="1D0E7D98" w14:textId="77777777" w:rsidR="009C679A" w:rsidRPr="009C679A" w:rsidRDefault="009C679A" w:rsidP="00F34B66">
            <w:pPr>
              <w:pStyle w:val="EmptyCellLayoutStyle"/>
              <w:spacing w:after="0" w:line="240" w:lineRule="auto"/>
              <w:rPr>
                <w:highlight w:val="yellow"/>
              </w:rPr>
            </w:pPr>
          </w:p>
        </w:tc>
        <w:tc>
          <w:tcPr>
            <w:tcW w:w="285" w:type="dxa"/>
          </w:tcPr>
          <w:p w14:paraId="4FF4F24E" w14:textId="77777777" w:rsidR="009C679A" w:rsidRPr="009C679A" w:rsidRDefault="009C679A" w:rsidP="00F34B66">
            <w:pPr>
              <w:pStyle w:val="EmptyCellLayoutStyle"/>
              <w:spacing w:after="0" w:line="240" w:lineRule="auto"/>
              <w:rPr>
                <w:highlight w:val="yellow"/>
              </w:rPr>
            </w:pPr>
          </w:p>
        </w:tc>
      </w:tr>
    </w:tbl>
    <w:p w14:paraId="44A66650" w14:textId="77777777" w:rsidR="009C679A" w:rsidRPr="009C679A" w:rsidRDefault="009C679A" w:rsidP="009C679A">
      <w:pPr>
        <w:rPr>
          <w:highlight w:val="yellow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1"/>
        <w:gridCol w:w="3917"/>
        <w:gridCol w:w="1869"/>
        <w:gridCol w:w="40"/>
        <w:gridCol w:w="2422"/>
        <w:gridCol w:w="1589"/>
        <w:gridCol w:w="17"/>
        <w:gridCol w:w="40"/>
      </w:tblGrid>
      <w:tr w:rsidR="00C44727" w14:paraId="23B0F380" w14:textId="77777777" w:rsidTr="00F34B66">
        <w:tc>
          <w:tcPr>
            <w:tcW w:w="148" w:type="dxa"/>
            <w:gridSpan w:val="3"/>
          </w:tcPr>
          <w:p w14:paraId="595F1255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9854" w:type="dxa"/>
            <w:gridSpan w:val="6"/>
          </w:tcPr>
          <w:p w14:paraId="2F4F3EC4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27B0A9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</w:tr>
      <w:tr w:rsidR="00C44727" w14:paraId="74A92454" w14:textId="77777777" w:rsidTr="00F34B66">
        <w:tc>
          <w:tcPr>
            <w:tcW w:w="148" w:type="dxa"/>
            <w:gridSpan w:val="3"/>
          </w:tcPr>
          <w:p w14:paraId="567A4081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9854" w:type="dxa"/>
            <w:gridSpan w:val="6"/>
          </w:tcPr>
          <w:tbl>
            <w:tblPr>
              <w:tblW w:w="0" w:type="auto"/>
              <w:tblBorders>
                <w:top w:val="single" w:sz="15" w:space="0" w:color="000000"/>
                <w:left w:val="single" w:sz="15" w:space="0" w:color="000000"/>
                <w:bottom w:val="single" w:sz="15" w:space="0" w:color="000000"/>
                <w:right w:val="single" w:sz="15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8"/>
              <w:gridCol w:w="1413"/>
              <w:gridCol w:w="100"/>
              <w:gridCol w:w="2293"/>
              <w:gridCol w:w="201"/>
              <w:gridCol w:w="2400"/>
              <w:gridCol w:w="69"/>
              <w:gridCol w:w="2114"/>
              <w:gridCol w:w="907"/>
              <w:gridCol w:w="171"/>
            </w:tblGrid>
            <w:tr w:rsidR="00C44727" w14:paraId="2B76BE42" w14:textId="77777777" w:rsidTr="00F34B66">
              <w:trPr>
                <w:trHeight w:val="149"/>
              </w:trPr>
              <w:tc>
                <w:tcPr>
                  <w:tcW w:w="149" w:type="dxa"/>
                  <w:tcBorders>
                    <w:top w:val="single" w:sz="15" w:space="0" w:color="000000"/>
                    <w:left w:val="single" w:sz="15" w:space="0" w:color="000000"/>
                  </w:tcBorders>
                </w:tcPr>
                <w:p w14:paraId="2B0967E3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15" w:space="0" w:color="000000"/>
                  </w:tcBorders>
                </w:tcPr>
                <w:p w14:paraId="22E32CD5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  <w:tcBorders>
                    <w:top w:val="single" w:sz="15" w:space="0" w:color="000000"/>
                  </w:tcBorders>
                </w:tcPr>
                <w:p w14:paraId="003BB828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99" w:type="dxa"/>
                  <w:tcBorders>
                    <w:top w:val="single" w:sz="15" w:space="0" w:color="000000"/>
                  </w:tcBorders>
                </w:tcPr>
                <w:p w14:paraId="0E1482AB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2" w:type="dxa"/>
                  <w:tcBorders>
                    <w:top w:val="single" w:sz="15" w:space="0" w:color="000000"/>
                  </w:tcBorders>
                </w:tcPr>
                <w:p w14:paraId="43E58D13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07" w:type="dxa"/>
                  <w:tcBorders>
                    <w:top w:val="single" w:sz="15" w:space="0" w:color="000000"/>
                  </w:tcBorders>
                </w:tcPr>
                <w:p w14:paraId="5861E787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" w:type="dxa"/>
                  <w:tcBorders>
                    <w:top w:val="single" w:sz="15" w:space="0" w:color="000000"/>
                  </w:tcBorders>
                </w:tcPr>
                <w:p w14:paraId="3EFBF8FD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2" w:type="dxa"/>
                  <w:tcBorders>
                    <w:top w:val="single" w:sz="15" w:space="0" w:color="000000"/>
                  </w:tcBorders>
                </w:tcPr>
                <w:p w14:paraId="638BDEAB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12" w:type="dxa"/>
                  <w:tcBorders>
                    <w:top w:val="single" w:sz="15" w:space="0" w:color="000000"/>
                  </w:tcBorders>
                </w:tcPr>
                <w:p w14:paraId="07EA4162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  <w:tcBorders>
                    <w:top w:val="single" w:sz="15" w:space="0" w:color="000000"/>
                    <w:right w:val="single" w:sz="15" w:space="0" w:color="000000"/>
                  </w:tcBorders>
                </w:tcPr>
                <w:p w14:paraId="40DAF85C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44727" w14:paraId="4BA1A7D6" w14:textId="77777777" w:rsidTr="00F34B66">
              <w:tc>
                <w:tcPr>
                  <w:tcW w:w="149" w:type="dxa"/>
                  <w:tcBorders>
                    <w:left w:val="single" w:sz="15" w:space="0" w:color="000000"/>
                  </w:tcBorders>
                </w:tcPr>
                <w:p w14:paraId="056DC5D8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  <w:gridSpan w:val="8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7"/>
                  </w:tblGrid>
                  <w:tr w:rsidR="00C44727" w14:paraId="71F0C404" w14:textId="77777777" w:rsidTr="00F34B66">
                    <w:trPr>
                      <w:trHeight w:val="262"/>
                    </w:trPr>
                    <w:tc>
                      <w:tcPr>
                        <w:tcW w:w="95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F4B971B" w14:textId="77777777" w:rsidR="00C44727" w:rsidRDefault="00C44727" w:rsidP="00F34B66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  <w:t>Výpočet pachtu k dodatku č. 4 pachtovní smlouvy č. 92N18/20</w:t>
                        </w:r>
                      </w:p>
                    </w:tc>
                  </w:tr>
                </w:tbl>
                <w:p w14:paraId="3C9CCC28" w14:textId="77777777" w:rsidR="00C44727" w:rsidRDefault="00C44727" w:rsidP="00F34B66"/>
              </w:tc>
              <w:tc>
                <w:tcPr>
                  <w:tcW w:w="172" w:type="dxa"/>
                  <w:tcBorders>
                    <w:right w:val="single" w:sz="15" w:space="0" w:color="000000"/>
                  </w:tcBorders>
                </w:tcPr>
                <w:p w14:paraId="6650FA5D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44727" w14:paraId="2F212545" w14:textId="77777777" w:rsidTr="00F34B66">
              <w:trPr>
                <w:trHeight w:val="100"/>
              </w:trPr>
              <w:tc>
                <w:tcPr>
                  <w:tcW w:w="149" w:type="dxa"/>
                  <w:tcBorders>
                    <w:left w:val="single" w:sz="15" w:space="0" w:color="000000"/>
                  </w:tcBorders>
                </w:tcPr>
                <w:p w14:paraId="13B0A5B8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AD249AC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706156C6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99" w:type="dxa"/>
                </w:tcPr>
                <w:p w14:paraId="614ADD8B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2" w:type="dxa"/>
                </w:tcPr>
                <w:p w14:paraId="102201D4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07" w:type="dxa"/>
                </w:tcPr>
                <w:p w14:paraId="03ACDDD0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" w:type="dxa"/>
                </w:tcPr>
                <w:p w14:paraId="19C62618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2" w:type="dxa"/>
                </w:tcPr>
                <w:p w14:paraId="61B01CAA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12" w:type="dxa"/>
                </w:tcPr>
                <w:p w14:paraId="3C489D92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  <w:tcBorders>
                    <w:right w:val="single" w:sz="15" w:space="0" w:color="000000"/>
                  </w:tcBorders>
                </w:tcPr>
                <w:p w14:paraId="48D1AE86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44727" w14:paraId="5FBD0FE9" w14:textId="77777777" w:rsidTr="00F34B66">
              <w:tc>
                <w:tcPr>
                  <w:tcW w:w="149" w:type="dxa"/>
                  <w:tcBorders>
                    <w:left w:val="single" w:sz="15" w:space="0" w:color="000000"/>
                  </w:tcBorders>
                </w:tcPr>
                <w:p w14:paraId="259F92B2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13"/>
                  </w:tblGrid>
                  <w:tr w:rsidR="00C44727" w14:paraId="1CF4FC3A" w14:textId="77777777" w:rsidTr="00F34B66">
                    <w:trPr>
                      <w:trHeight w:val="262"/>
                    </w:trPr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5CB8D34" w14:textId="77777777" w:rsidR="00C44727" w:rsidRDefault="00C44727" w:rsidP="00F34B66">
                        <w:r>
                          <w:rPr>
                            <w:rFonts w:ascii="Arial" w:eastAsia="Arial" w:hAnsi="Arial"/>
                            <w:color w:val="000000"/>
                          </w:rPr>
                          <w:t>Datum tisku:</w:t>
                        </w:r>
                      </w:p>
                    </w:tc>
                  </w:tr>
                </w:tbl>
                <w:p w14:paraId="7D7D0C1E" w14:textId="77777777" w:rsidR="00C44727" w:rsidRDefault="00C44727" w:rsidP="00F34B66"/>
              </w:tc>
              <w:tc>
                <w:tcPr>
                  <w:tcW w:w="100" w:type="dxa"/>
                </w:tcPr>
                <w:p w14:paraId="4146CCF1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9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93"/>
                  </w:tblGrid>
                  <w:tr w:rsidR="00C44727" w14:paraId="76A858B1" w14:textId="77777777" w:rsidTr="00F34B66">
                    <w:trPr>
                      <w:trHeight w:val="262"/>
                    </w:trPr>
                    <w:tc>
                      <w:tcPr>
                        <w:tcW w:w="22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430FEB5" w14:textId="77777777" w:rsidR="00C44727" w:rsidRDefault="00C44727" w:rsidP="00F34B66">
                        <w:r>
                          <w:rPr>
                            <w:rFonts w:ascii="Arial" w:eastAsia="Arial" w:hAnsi="Arial"/>
                            <w:color w:val="000000"/>
                          </w:rPr>
                          <w:t>09.08.2023</w:t>
                        </w:r>
                      </w:p>
                    </w:tc>
                  </w:tr>
                </w:tbl>
                <w:p w14:paraId="335F7091" w14:textId="77777777" w:rsidR="00C44727" w:rsidRDefault="00C44727" w:rsidP="00F34B66"/>
              </w:tc>
              <w:tc>
                <w:tcPr>
                  <w:tcW w:w="202" w:type="dxa"/>
                </w:tcPr>
                <w:p w14:paraId="6F6E44A9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0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44727" w14:paraId="4B06A04C" w14:textId="77777777" w:rsidTr="00F34B66">
                    <w:trPr>
                      <w:trHeight w:val="262"/>
                    </w:trPr>
                    <w:tc>
                      <w:tcPr>
                        <w:tcW w:w="2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44D0D5D" w14:textId="77777777" w:rsidR="00C44727" w:rsidRDefault="00C44727" w:rsidP="00F34B66">
                        <w:r>
                          <w:rPr>
                            <w:rFonts w:ascii="Arial" w:eastAsia="Arial" w:hAnsi="Arial"/>
                            <w:color w:val="000000"/>
                          </w:rPr>
                          <w:t>Spočítáno k datu splátky:</w:t>
                        </w:r>
                      </w:p>
                    </w:tc>
                  </w:tr>
                </w:tbl>
                <w:p w14:paraId="584052A8" w14:textId="77777777" w:rsidR="00C44727" w:rsidRDefault="00C44727" w:rsidP="00F34B66"/>
              </w:tc>
              <w:tc>
                <w:tcPr>
                  <w:tcW w:w="69" w:type="dxa"/>
                </w:tcPr>
                <w:p w14:paraId="36AFE913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2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4"/>
                  </w:tblGrid>
                  <w:tr w:rsidR="00C44727" w14:paraId="674CC9A5" w14:textId="77777777" w:rsidTr="00F34B66">
                    <w:trPr>
                      <w:trHeight w:val="262"/>
                    </w:trPr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58D42EA" w14:textId="77777777" w:rsidR="00C44727" w:rsidRDefault="00C44727" w:rsidP="00F34B66">
                        <w:r>
                          <w:rPr>
                            <w:rFonts w:ascii="Arial" w:eastAsia="Arial" w:hAnsi="Arial"/>
                            <w:color w:val="000000"/>
                          </w:rPr>
                          <w:t>1. 10. 2023</w:t>
                        </w:r>
                      </w:p>
                    </w:tc>
                  </w:tr>
                </w:tbl>
                <w:p w14:paraId="07E0B974" w14:textId="77777777" w:rsidR="00C44727" w:rsidRDefault="00C44727" w:rsidP="00F34B66"/>
              </w:tc>
              <w:tc>
                <w:tcPr>
                  <w:tcW w:w="912" w:type="dxa"/>
                </w:tcPr>
                <w:p w14:paraId="533749F1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  <w:tcBorders>
                    <w:right w:val="single" w:sz="15" w:space="0" w:color="000000"/>
                  </w:tcBorders>
                </w:tcPr>
                <w:p w14:paraId="0B1C823D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44727" w14:paraId="1B2B0636" w14:textId="77777777" w:rsidTr="00F34B66">
              <w:trPr>
                <w:trHeight w:val="187"/>
              </w:trPr>
              <w:tc>
                <w:tcPr>
                  <w:tcW w:w="149" w:type="dxa"/>
                  <w:tcBorders>
                    <w:left w:val="single" w:sz="15" w:space="0" w:color="000000"/>
                    <w:bottom w:val="single" w:sz="15" w:space="0" w:color="000000"/>
                  </w:tcBorders>
                </w:tcPr>
                <w:p w14:paraId="73184EDC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bottom w:val="single" w:sz="15" w:space="0" w:color="000000"/>
                  </w:tcBorders>
                </w:tcPr>
                <w:p w14:paraId="0696395F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  <w:tcBorders>
                    <w:bottom w:val="single" w:sz="15" w:space="0" w:color="000000"/>
                  </w:tcBorders>
                </w:tcPr>
                <w:p w14:paraId="4C23B745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99" w:type="dxa"/>
                  <w:tcBorders>
                    <w:bottom w:val="single" w:sz="15" w:space="0" w:color="000000"/>
                  </w:tcBorders>
                </w:tcPr>
                <w:p w14:paraId="113AB008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2" w:type="dxa"/>
                  <w:tcBorders>
                    <w:bottom w:val="single" w:sz="15" w:space="0" w:color="000000"/>
                  </w:tcBorders>
                </w:tcPr>
                <w:p w14:paraId="137FCDD8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07" w:type="dxa"/>
                  <w:tcBorders>
                    <w:bottom w:val="single" w:sz="15" w:space="0" w:color="000000"/>
                  </w:tcBorders>
                </w:tcPr>
                <w:p w14:paraId="29088E05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" w:type="dxa"/>
                  <w:tcBorders>
                    <w:bottom w:val="single" w:sz="15" w:space="0" w:color="000000"/>
                  </w:tcBorders>
                </w:tcPr>
                <w:p w14:paraId="483D1249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2" w:type="dxa"/>
                  <w:tcBorders>
                    <w:bottom w:val="single" w:sz="15" w:space="0" w:color="000000"/>
                  </w:tcBorders>
                </w:tcPr>
                <w:p w14:paraId="69F34466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12" w:type="dxa"/>
                  <w:tcBorders>
                    <w:bottom w:val="single" w:sz="15" w:space="0" w:color="000000"/>
                  </w:tcBorders>
                </w:tcPr>
                <w:p w14:paraId="3493DAA4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  <w:tcBorders>
                    <w:bottom w:val="single" w:sz="15" w:space="0" w:color="000000"/>
                    <w:right w:val="single" w:sz="15" w:space="0" w:color="000000"/>
                  </w:tcBorders>
                </w:tcPr>
                <w:p w14:paraId="27379A66" w14:textId="77777777" w:rsidR="00C44727" w:rsidRDefault="00C44727" w:rsidP="00F34B6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C9A0036" w14:textId="77777777" w:rsidR="00C44727" w:rsidRDefault="00C44727" w:rsidP="00F34B66"/>
        </w:tc>
        <w:tc>
          <w:tcPr>
            <w:tcW w:w="40" w:type="dxa"/>
          </w:tcPr>
          <w:p w14:paraId="1B06F31B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</w:tr>
      <w:tr w:rsidR="00C44727" w14:paraId="75B19427" w14:textId="77777777" w:rsidTr="00F34B66">
        <w:tc>
          <w:tcPr>
            <w:tcW w:w="148" w:type="dxa"/>
            <w:gridSpan w:val="3"/>
          </w:tcPr>
          <w:p w14:paraId="17E39C56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9854" w:type="dxa"/>
            <w:gridSpan w:val="6"/>
          </w:tcPr>
          <w:p w14:paraId="11F13F6D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1AE434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</w:tr>
      <w:tr w:rsidR="00C44727" w14:paraId="548EAD8A" w14:textId="77777777" w:rsidTr="00F34B66">
        <w:trPr>
          <w:trHeight w:val="100"/>
        </w:trPr>
        <w:tc>
          <w:tcPr>
            <w:tcW w:w="107" w:type="dxa"/>
          </w:tcPr>
          <w:p w14:paraId="153F6640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4254FB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7C2EFB5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C72DA61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309D19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078440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695F9F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861E79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4BB4EA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684E3F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</w:tr>
      <w:tr w:rsidR="00C44727" w14:paraId="741358CE" w14:textId="77777777" w:rsidTr="00C44727">
        <w:trPr>
          <w:trHeight w:val="340"/>
        </w:trPr>
        <w:tc>
          <w:tcPr>
            <w:tcW w:w="107" w:type="dxa"/>
          </w:tcPr>
          <w:p w14:paraId="00A45B48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4E8BF5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C5C15B1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C44727" w14:paraId="47238527" w14:textId="77777777" w:rsidTr="00F34B66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E484" w14:textId="77777777" w:rsidR="00C44727" w:rsidRDefault="00C44727" w:rsidP="00F34B66"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8B803E8" w14:textId="77777777" w:rsidR="00C44727" w:rsidRDefault="00C44727" w:rsidP="00F34B66"/>
        </w:tc>
        <w:tc>
          <w:tcPr>
            <w:tcW w:w="2422" w:type="dxa"/>
          </w:tcPr>
          <w:p w14:paraId="067AB3DA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525A22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589D12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8EA9C2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</w:tr>
      <w:tr w:rsidR="00C44727" w14:paraId="5ECFE3CF" w14:textId="77777777" w:rsidTr="00F34B66">
        <w:trPr>
          <w:trHeight w:val="167"/>
        </w:trPr>
        <w:tc>
          <w:tcPr>
            <w:tcW w:w="107" w:type="dxa"/>
          </w:tcPr>
          <w:p w14:paraId="2542D52B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F88FB1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DAD2E33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7D23D83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8E7C0B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398757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09EA2C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9698475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0B5A9C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A01844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</w:tr>
      <w:tr w:rsidR="00C44727" w14:paraId="07325EDA" w14:textId="77777777" w:rsidTr="00C44727">
        <w:tc>
          <w:tcPr>
            <w:tcW w:w="107" w:type="dxa"/>
          </w:tcPr>
          <w:p w14:paraId="686366D2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6C7256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36B243D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983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44727" w14:paraId="6F699BAF" w14:textId="77777777" w:rsidTr="00F34B6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E737" w14:textId="77777777" w:rsidR="00C44727" w:rsidRDefault="00C44727" w:rsidP="00F34B66"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0584" w14:textId="77777777" w:rsidR="00C44727" w:rsidRDefault="00C44727" w:rsidP="00F34B66"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7F4E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B1D1" w14:textId="77777777" w:rsidR="00C44727" w:rsidRDefault="00C44727" w:rsidP="00F34B66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A100" w14:textId="77777777" w:rsidR="00C44727" w:rsidRDefault="00C44727" w:rsidP="00F34B66"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636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320C" w14:textId="77777777" w:rsidR="00C44727" w:rsidRDefault="00C44727" w:rsidP="00F34B66"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F451" w14:textId="77777777" w:rsidR="00C44727" w:rsidRDefault="00C44727" w:rsidP="00F34B66"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87F0" w14:textId="77777777" w:rsidR="00C44727" w:rsidRDefault="00C44727" w:rsidP="00F34B66"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EB1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44727" w14:paraId="5AF27506" w14:textId="77777777" w:rsidTr="00F34B6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699B" w14:textId="77777777" w:rsidR="00C44727" w:rsidRDefault="00C44727" w:rsidP="00F34B66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Panenská Rozsíčka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41D6" w14:textId="77777777" w:rsidR="00C44727" w:rsidRDefault="00C44727" w:rsidP="00F34B66"/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A979" w14:textId="77777777" w:rsidR="00C44727" w:rsidRDefault="00C44727" w:rsidP="00F34B66"/>
              </w:tc>
            </w:tr>
            <w:tr w:rsidR="00C44727" w14:paraId="09E7801B" w14:textId="77777777" w:rsidTr="00F34B6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60DE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D78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1655" w14:textId="77777777" w:rsidR="00C44727" w:rsidRDefault="00C44727" w:rsidP="00F34B66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8EE1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F29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E5E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8A6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60E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306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A945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4,63 Kč</w:t>
                  </w:r>
                </w:p>
              </w:tc>
            </w:tr>
            <w:tr w:rsidR="00C44727" w14:paraId="133A942A" w14:textId="77777777" w:rsidTr="00F34B6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3C97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29D9" w14:textId="77777777" w:rsidR="00C44727" w:rsidRDefault="00C44727" w:rsidP="00F34B66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3E2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38BA" w14:textId="77777777" w:rsidR="00C44727" w:rsidRDefault="00C44727" w:rsidP="00F34B66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0F04" w14:textId="77777777" w:rsidR="00C44727" w:rsidRDefault="00C44727" w:rsidP="00F34B66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BEF5" w14:textId="77777777" w:rsidR="00C44727" w:rsidRDefault="00C44727" w:rsidP="00F34B66"/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80D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4,63 Kč</w:t>
                  </w:r>
                </w:p>
              </w:tc>
            </w:tr>
            <w:tr w:rsidR="00C44727" w14:paraId="00ED647C" w14:textId="77777777" w:rsidTr="00F34B6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D89D" w14:textId="77777777" w:rsidR="00C44727" w:rsidRDefault="00C44727" w:rsidP="00F34B66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Třešť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D236" w14:textId="77777777" w:rsidR="00C44727" w:rsidRDefault="00C44727" w:rsidP="00F34B66"/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068F" w14:textId="77777777" w:rsidR="00C44727" w:rsidRDefault="00C44727" w:rsidP="00F34B66"/>
              </w:tc>
            </w:tr>
            <w:tr w:rsidR="00C44727" w14:paraId="5018B87F" w14:textId="77777777" w:rsidTr="00F34B6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95EE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9DB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0535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A487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77E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CC5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874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FF9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332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489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4727" w14:paraId="46FC2E49" w14:textId="77777777" w:rsidTr="00F34B6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D2DA" w14:textId="77777777" w:rsidR="00C44727" w:rsidRDefault="00C44727" w:rsidP="00F34B6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D28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77D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30CD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084E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7E6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84F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D76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AF89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C1A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4727" w14:paraId="731FAB75" w14:textId="77777777" w:rsidTr="00F34B6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81B5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D8C4" w14:textId="77777777" w:rsidR="00C44727" w:rsidRDefault="00C44727" w:rsidP="00F34B66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B325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17 628,00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410B" w14:textId="77777777" w:rsidR="00C44727" w:rsidRDefault="00C44727" w:rsidP="00F34B66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4274" w14:textId="77777777" w:rsidR="00C44727" w:rsidRDefault="00C44727" w:rsidP="00F34B66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0E92" w14:textId="77777777" w:rsidR="00C44727" w:rsidRDefault="00C44727" w:rsidP="00F34B66"/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B3E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C44727" w14:paraId="7DD81BFA" w14:textId="77777777" w:rsidTr="00F34B6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96D9" w14:textId="77777777" w:rsidR="00C44727" w:rsidRDefault="00C44727" w:rsidP="00F34B66"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D9A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17 803,00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8955" w14:textId="77777777" w:rsidR="00C44727" w:rsidRDefault="00C44727" w:rsidP="00F34B66"/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404B" w14:textId="77777777" w:rsidR="00C44727" w:rsidRDefault="00C44727" w:rsidP="00F34B66"/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62D9" w14:textId="77777777" w:rsidR="00C44727" w:rsidRDefault="00C44727" w:rsidP="00F34B66"/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045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4,63 Kč</w:t>
                  </w:r>
                </w:p>
              </w:tc>
            </w:tr>
          </w:tbl>
          <w:p w14:paraId="66B64EDD" w14:textId="77777777" w:rsidR="00C44727" w:rsidRDefault="00C44727" w:rsidP="00F34B66"/>
        </w:tc>
        <w:tc>
          <w:tcPr>
            <w:tcW w:w="15" w:type="dxa"/>
          </w:tcPr>
          <w:p w14:paraId="7AFC6234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5050A3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</w:tr>
      <w:tr w:rsidR="00C44727" w14:paraId="76859B5E" w14:textId="77777777" w:rsidTr="00F34B66">
        <w:trPr>
          <w:trHeight w:val="124"/>
        </w:trPr>
        <w:tc>
          <w:tcPr>
            <w:tcW w:w="107" w:type="dxa"/>
          </w:tcPr>
          <w:p w14:paraId="326D784F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AD417F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DB673F7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B8B8181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1F4033D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2CF8AE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D4CE38F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9C2AF34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C837F4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177238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</w:tr>
      <w:tr w:rsidR="00C44727" w14:paraId="6F686BAC" w14:textId="77777777" w:rsidTr="00C44727">
        <w:trPr>
          <w:trHeight w:val="340"/>
        </w:trPr>
        <w:tc>
          <w:tcPr>
            <w:tcW w:w="107" w:type="dxa"/>
          </w:tcPr>
          <w:p w14:paraId="7EA65ADB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7"/>
            </w:tblGrid>
            <w:tr w:rsidR="00C44727" w14:paraId="30F489CB" w14:textId="77777777" w:rsidTr="00F34B66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918C" w14:textId="77777777" w:rsidR="00C44727" w:rsidRDefault="00C44727" w:rsidP="00F34B66"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056F3BC" w14:textId="77777777" w:rsidR="00C44727" w:rsidRDefault="00C44727" w:rsidP="00F34B66"/>
        </w:tc>
        <w:tc>
          <w:tcPr>
            <w:tcW w:w="40" w:type="dxa"/>
          </w:tcPr>
          <w:p w14:paraId="12D1359D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0271FE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DC12B0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C5B5B0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D81348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</w:tr>
      <w:tr w:rsidR="00C44727" w14:paraId="775740FE" w14:textId="77777777" w:rsidTr="00F34B66">
        <w:trPr>
          <w:trHeight w:val="225"/>
        </w:trPr>
        <w:tc>
          <w:tcPr>
            <w:tcW w:w="107" w:type="dxa"/>
          </w:tcPr>
          <w:p w14:paraId="13F7A05F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D00BCB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6135D3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95AB9A5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890A830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910A95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4FEB78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091F75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087C36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91D9A3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</w:tr>
      <w:tr w:rsidR="00C44727" w14:paraId="4BCE4466" w14:textId="77777777" w:rsidTr="00C44727">
        <w:tc>
          <w:tcPr>
            <w:tcW w:w="107" w:type="dxa"/>
          </w:tcPr>
          <w:p w14:paraId="696536FF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44727" w14:paraId="7D8FE795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D609" w14:textId="77777777" w:rsidR="00C44727" w:rsidRDefault="00C44727" w:rsidP="00F34B66"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0BB5" w14:textId="77777777" w:rsidR="00C44727" w:rsidRDefault="00C44727" w:rsidP="00F34B66"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0316" w14:textId="77777777" w:rsidR="00C44727" w:rsidRDefault="00C44727" w:rsidP="00F34B6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1EC9" w14:textId="77777777" w:rsidR="00C44727" w:rsidRDefault="00C44727" w:rsidP="00F34B66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DCE9" w14:textId="77777777" w:rsidR="00C44727" w:rsidRDefault="00C44727" w:rsidP="00F34B66"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B2F5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3273" w14:textId="77777777" w:rsidR="00C44727" w:rsidRDefault="00C44727" w:rsidP="00F34B66"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509F" w14:textId="77777777" w:rsidR="00C44727" w:rsidRDefault="00C44727" w:rsidP="00F34B66"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E4B7" w14:textId="77777777" w:rsidR="00C44727" w:rsidRDefault="00C44727" w:rsidP="00F34B66"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0B2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44727" w14:paraId="78DCEB41" w14:textId="77777777" w:rsidTr="00F34B6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3358" w14:textId="77777777" w:rsidR="00C44727" w:rsidRDefault="00C44727" w:rsidP="00F34B66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Čenkov u Třešti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8651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B8FA" w14:textId="77777777" w:rsidR="00C44727" w:rsidRDefault="00C44727" w:rsidP="00F34B66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29B6" w14:textId="77777777" w:rsidR="00C44727" w:rsidRDefault="00C44727" w:rsidP="00F34B66"/>
              </w:tc>
            </w:tr>
            <w:tr w:rsidR="00C44727" w14:paraId="5C6C22D1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0909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71D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26B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C80B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231E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F68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C2C9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7628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ADE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5AC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208,09 Kč</w:t>
                  </w:r>
                </w:p>
              </w:tc>
            </w:tr>
            <w:tr w:rsidR="00C44727" w14:paraId="5BF9365F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9C8B" w14:textId="77777777" w:rsidR="00C44727" w:rsidRDefault="00C44727" w:rsidP="00F34B6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5A8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068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3612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1FE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2F0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875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FB2F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0719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3FC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92,17 Kč</w:t>
                  </w:r>
                </w:p>
              </w:tc>
            </w:tr>
            <w:tr w:rsidR="00C44727" w14:paraId="405FF1CC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BC5F" w14:textId="77777777" w:rsidR="00C44727" w:rsidRDefault="00C44727" w:rsidP="00F34B6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448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DBD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AE22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1ED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61A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940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2336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AC9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7B1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7,96 Kč</w:t>
                  </w:r>
                </w:p>
              </w:tc>
            </w:tr>
            <w:tr w:rsidR="00C44727" w14:paraId="239C1DD1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08E9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986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856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AB89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83AE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8D0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A8E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76F7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902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4C9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37,29 Kč</w:t>
                  </w:r>
                </w:p>
              </w:tc>
            </w:tr>
            <w:tr w:rsidR="00C44727" w14:paraId="234B3539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900D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143E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805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6012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83E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2E4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23B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812B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FAC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976E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8,12 Kč</w:t>
                  </w:r>
                </w:p>
              </w:tc>
            </w:tr>
            <w:tr w:rsidR="00C44727" w14:paraId="3532727F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9284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9E6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D39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43D4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1A4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A57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2B8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CD50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511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2085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7,20 Kč</w:t>
                  </w:r>
                </w:p>
              </w:tc>
            </w:tr>
            <w:tr w:rsidR="00C44727" w14:paraId="63022896" w14:textId="77777777" w:rsidTr="00F34B6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465B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F131" w14:textId="77777777" w:rsidR="00C44727" w:rsidRDefault="00C44727" w:rsidP="00F34B66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C07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6825" w14:textId="77777777" w:rsidR="00C44727" w:rsidRDefault="00C44727" w:rsidP="00F34B66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3D05" w14:textId="77777777" w:rsidR="00C44727" w:rsidRDefault="00C44727" w:rsidP="00F34B66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99AC" w14:textId="77777777" w:rsidR="00C44727" w:rsidRDefault="00C44727" w:rsidP="00F34B66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1F7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360,83 Kč</w:t>
                  </w:r>
                </w:p>
              </w:tc>
            </w:tr>
            <w:tr w:rsidR="00C44727" w14:paraId="50F28040" w14:textId="77777777" w:rsidTr="00F34B6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E9F7" w14:textId="77777777" w:rsidR="00C44727" w:rsidRDefault="00C44727" w:rsidP="00F34B66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A303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94B6" w14:textId="77777777" w:rsidR="00C44727" w:rsidRDefault="00C44727" w:rsidP="00F34B66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F62B" w14:textId="77777777" w:rsidR="00C44727" w:rsidRDefault="00C44727" w:rsidP="00F34B66"/>
              </w:tc>
            </w:tr>
            <w:tr w:rsidR="00C44727" w14:paraId="3F025CCD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ECAC" w14:textId="77777777" w:rsidR="00C44727" w:rsidRDefault="00C44727" w:rsidP="00F34B6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441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379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CD5B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280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53B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254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50BD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6B6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3B4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69,25 Kč</w:t>
                  </w:r>
                </w:p>
              </w:tc>
            </w:tr>
            <w:tr w:rsidR="00C44727" w14:paraId="4E145F74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F2EC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286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6A4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1458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3DE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6B4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C6B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CD67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973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39E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73,57 Kč</w:t>
                  </w:r>
                </w:p>
              </w:tc>
            </w:tr>
            <w:tr w:rsidR="00C44727" w14:paraId="5650DA0C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C27F" w14:textId="77777777" w:rsidR="00C44727" w:rsidRDefault="00C44727" w:rsidP="00F34B6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8EC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3FE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A7E8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2AD9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B02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BD6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4F49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AFE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4CF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536,68 Kč</w:t>
                  </w:r>
                </w:p>
              </w:tc>
            </w:tr>
            <w:tr w:rsidR="00C44727" w14:paraId="1A135781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DB31" w14:textId="77777777" w:rsidR="00C44727" w:rsidRDefault="00C44727" w:rsidP="00F34B6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E90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A7FB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9472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CFE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A4F5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2A0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9B37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7CE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51D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920,52 Kč</w:t>
                  </w:r>
                </w:p>
              </w:tc>
            </w:tr>
            <w:tr w:rsidR="00C44727" w14:paraId="7BD54E06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B984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EBF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F76F9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E010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82B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0D4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883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E3AB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FA8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CE7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51,50 Kč</w:t>
                  </w:r>
                </w:p>
              </w:tc>
            </w:tr>
            <w:tr w:rsidR="00C44727" w14:paraId="7E89B1DD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3A5C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B0C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24C5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840B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51B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C54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49A5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2285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3185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6FB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15,82 Kč</w:t>
                  </w:r>
                </w:p>
              </w:tc>
            </w:tr>
            <w:tr w:rsidR="00C44727" w14:paraId="150EFBA7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601A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7FD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3B8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C81D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CAD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615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42E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A581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11B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863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3,13 Kč</w:t>
                  </w:r>
                </w:p>
              </w:tc>
            </w:tr>
            <w:tr w:rsidR="00C44727" w14:paraId="35B3C488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E432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4AA5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9F2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0404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E26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225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A2DE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FAE4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A0F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2C85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25,11 Kč</w:t>
                  </w:r>
                </w:p>
              </w:tc>
            </w:tr>
            <w:tr w:rsidR="00C44727" w14:paraId="0C621382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638E" w14:textId="77777777" w:rsidR="00C44727" w:rsidRDefault="00C44727" w:rsidP="00F34B6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29B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E16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C033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481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1D0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B07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9DCB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6969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B3D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62,07 Kč</w:t>
                  </w:r>
                </w:p>
              </w:tc>
            </w:tr>
            <w:tr w:rsidR="00C44727" w14:paraId="3A613994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1D1F" w14:textId="77777777" w:rsidR="00C44727" w:rsidRDefault="00C44727" w:rsidP="00F34B6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FF4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6E60" w14:textId="77777777" w:rsidR="00C44727" w:rsidRDefault="00C44727" w:rsidP="00F34B66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4C31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BC4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FC4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200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B0C3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FFF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238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1 171,48 Kč</w:t>
                  </w:r>
                </w:p>
              </w:tc>
            </w:tr>
            <w:tr w:rsidR="00C44727" w14:paraId="7AB7D0DD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B171" w14:textId="77777777" w:rsidR="00C44727" w:rsidRDefault="00C44727" w:rsidP="00F34B6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0B4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6FDE" w14:textId="77777777" w:rsidR="00C44727" w:rsidRDefault="00C44727" w:rsidP="00F34B66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546A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4C4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737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8C7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B572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D3E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C1B9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861,39 Kč</w:t>
                  </w:r>
                </w:p>
              </w:tc>
            </w:tr>
            <w:tr w:rsidR="00C44727" w14:paraId="59F4F533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9575" w14:textId="77777777" w:rsidR="00C44727" w:rsidRDefault="00C44727" w:rsidP="00F34B6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AE5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8E7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F215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CA9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278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092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7767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95A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8BB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630,11 Kč</w:t>
                  </w:r>
                </w:p>
              </w:tc>
            </w:tr>
            <w:tr w:rsidR="00C44727" w14:paraId="66C9DBB7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79D3" w14:textId="77777777" w:rsidR="00C44727" w:rsidRDefault="00C44727" w:rsidP="00F34B6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546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57C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F96F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DB2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8FF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4CFE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A5CE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C1A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FA2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3,49 Kč</w:t>
                  </w:r>
                </w:p>
              </w:tc>
            </w:tr>
            <w:tr w:rsidR="00C44727" w14:paraId="0FC6FF0F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F4DD" w14:textId="77777777" w:rsidR="00C44727" w:rsidRDefault="00C44727" w:rsidP="00F34B6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A60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B83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5B92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A2F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B18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7E4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5BC2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05E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71D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18,12 Kč</w:t>
                  </w:r>
                </w:p>
              </w:tc>
            </w:tr>
            <w:tr w:rsidR="00C44727" w14:paraId="66FFCA0E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98C5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B1D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F4C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38EF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0835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BBD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C24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47ED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22F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5B35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9,01 Kč</w:t>
                  </w:r>
                </w:p>
              </w:tc>
            </w:tr>
            <w:tr w:rsidR="00C44727" w14:paraId="6A65E080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7810" w14:textId="77777777" w:rsidR="00C44727" w:rsidRDefault="00C44727" w:rsidP="00F34B6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FD1E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32C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DB33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F92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83B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C33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57B1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E4F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8C0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197,35 Kč</w:t>
                  </w:r>
                </w:p>
              </w:tc>
            </w:tr>
            <w:tr w:rsidR="00C44727" w14:paraId="1989430F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8748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CDDE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890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A10C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F21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61E9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E88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8EC8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85A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CF8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10,12 Kč</w:t>
                  </w:r>
                </w:p>
              </w:tc>
            </w:tr>
            <w:tr w:rsidR="00C44727" w14:paraId="15A5E39B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5CF5" w14:textId="77777777" w:rsidR="00C44727" w:rsidRDefault="00C44727" w:rsidP="00F34B6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F9E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A12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68BC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B3E9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D3A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77A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F351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3B1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062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3,03 Kč</w:t>
                  </w:r>
                </w:p>
              </w:tc>
            </w:tr>
            <w:tr w:rsidR="00C44727" w14:paraId="19CFFEAF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7832" w14:textId="77777777" w:rsidR="00C44727" w:rsidRDefault="00C44727" w:rsidP="00F34B6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C33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356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600A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5A5E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900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579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3FC3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DCE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70B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24,55 Kč</w:t>
                  </w:r>
                </w:p>
              </w:tc>
            </w:tr>
            <w:tr w:rsidR="00C44727" w14:paraId="361C51A2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44E2" w14:textId="77777777" w:rsidR="00C44727" w:rsidRDefault="00C44727" w:rsidP="00F34B6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6C9E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AD0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F31C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712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F7C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394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242D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7B7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132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15,27 Kč</w:t>
                  </w:r>
                </w:p>
              </w:tc>
            </w:tr>
            <w:tr w:rsidR="00C44727" w14:paraId="7AE0F11D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74BD" w14:textId="77777777" w:rsidR="00C44727" w:rsidRDefault="00C44727" w:rsidP="00F34B6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5C0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BC5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D469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7739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663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927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CAF0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4A5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CD0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307,05 Kč</w:t>
                  </w:r>
                </w:p>
              </w:tc>
            </w:tr>
            <w:tr w:rsidR="00C44727" w14:paraId="746BA113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E8BD" w14:textId="77777777" w:rsidR="00C44727" w:rsidRDefault="00C44727" w:rsidP="00F34B6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503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E2C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524B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DFF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BC9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50C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1DFE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4D2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92C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47,73 Kč</w:t>
                  </w:r>
                </w:p>
              </w:tc>
            </w:tr>
            <w:tr w:rsidR="00C44727" w14:paraId="7A79D696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4C5D" w14:textId="77777777" w:rsidR="00C44727" w:rsidRDefault="00C44727" w:rsidP="00F34B6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6C5E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312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B1A9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69F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5D89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0FB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82C6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AE9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77D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18,39 Kč</w:t>
                  </w:r>
                </w:p>
              </w:tc>
            </w:tr>
            <w:tr w:rsidR="00C44727" w14:paraId="222972A1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2404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7A1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30A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5928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143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92A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543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1254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E64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E965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1,75 Kč</w:t>
                  </w:r>
                </w:p>
              </w:tc>
            </w:tr>
            <w:tr w:rsidR="00C44727" w14:paraId="2EC7FF56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410A" w14:textId="77777777" w:rsidR="00C44727" w:rsidRDefault="00C44727" w:rsidP="00F34B6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D919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845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41BD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C48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4DB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F59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7DB8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C9FE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006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28,88 Kč</w:t>
                  </w:r>
                </w:p>
              </w:tc>
            </w:tr>
            <w:tr w:rsidR="00C44727" w14:paraId="7A6500DC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4076" w14:textId="77777777" w:rsidR="00C44727" w:rsidRDefault="00C44727" w:rsidP="00F34B6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CDE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AF08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4E71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2D2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09E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B91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7C95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1AF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A65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299,33 Kč</w:t>
                  </w:r>
                </w:p>
              </w:tc>
            </w:tr>
            <w:tr w:rsidR="00C44727" w14:paraId="4A80266B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E1CC" w14:textId="77777777" w:rsidR="00C44727" w:rsidRDefault="00C44727" w:rsidP="00F34B6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1BE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9A7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21B0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5D1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200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97F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B0E2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9E2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0B2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1 618,50 Kč</w:t>
                  </w:r>
                </w:p>
              </w:tc>
            </w:tr>
            <w:tr w:rsidR="00C44727" w14:paraId="12A5CEAC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C0BF" w14:textId="77777777" w:rsidR="00C44727" w:rsidRDefault="00C44727" w:rsidP="00F34B6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2C1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2E6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EA8C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D64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237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CB1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63E1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8F9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9B5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43,59 Kč</w:t>
                  </w:r>
                </w:p>
              </w:tc>
            </w:tr>
            <w:tr w:rsidR="00C44727" w14:paraId="749076D9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6370" w14:textId="77777777" w:rsidR="00C44727" w:rsidRDefault="00C44727" w:rsidP="00F34B6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C069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7EC0" w14:textId="77777777" w:rsidR="00C44727" w:rsidRDefault="00C44727" w:rsidP="00F34B66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2FF2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002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A1B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DE5E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A3C6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C4C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356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50,12 Kč</w:t>
                  </w:r>
                </w:p>
              </w:tc>
            </w:tr>
            <w:tr w:rsidR="00C44727" w14:paraId="44538D68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5924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B31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3A3E" w14:textId="77777777" w:rsidR="00C44727" w:rsidRDefault="00C44727" w:rsidP="00F34B66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420D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CB4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6BD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D32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390F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C46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4FA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4,05 Kč</w:t>
                  </w:r>
                </w:p>
              </w:tc>
            </w:tr>
            <w:tr w:rsidR="00C44727" w14:paraId="12F12864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B848" w14:textId="77777777" w:rsidR="00C44727" w:rsidRDefault="00C44727" w:rsidP="00F34B6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726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C7DC" w14:textId="77777777" w:rsidR="00C44727" w:rsidRDefault="00C44727" w:rsidP="00F34B66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3916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C5A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73A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900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4060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9FC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8DA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558,75 Kč</w:t>
                  </w:r>
                </w:p>
              </w:tc>
            </w:tr>
            <w:tr w:rsidR="00C44727" w14:paraId="38BA99F2" w14:textId="77777777" w:rsidTr="00F34B6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4212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79CA" w14:textId="77777777" w:rsidR="00C44727" w:rsidRDefault="00C44727" w:rsidP="00F34B66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1EA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83 511,00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2E67" w14:textId="77777777" w:rsidR="00C44727" w:rsidRDefault="00C44727" w:rsidP="00F34B66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016E" w14:textId="77777777" w:rsidR="00C44727" w:rsidRDefault="00C44727" w:rsidP="00F34B66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CBE6" w14:textId="77777777" w:rsidR="00C44727" w:rsidRDefault="00C44727" w:rsidP="00F34B66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28F9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7 679,71 Kč</w:t>
                  </w:r>
                </w:p>
              </w:tc>
            </w:tr>
            <w:tr w:rsidR="00C44727" w14:paraId="0EF7E4C6" w14:textId="77777777" w:rsidTr="00F34B6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A94F" w14:textId="77777777" w:rsidR="00C44727" w:rsidRDefault="00C44727" w:rsidP="00F34B66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Panenská Rozsíčka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3815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4530" w14:textId="77777777" w:rsidR="00C44727" w:rsidRDefault="00C44727" w:rsidP="00F34B66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07D2" w14:textId="77777777" w:rsidR="00C44727" w:rsidRDefault="00C44727" w:rsidP="00F34B66"/>
              </w:tc>
            </w:tr>
            <w:tr w:rsidR="00C44727" w14:paraId="781F127A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3F78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0,2182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B9A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49E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ED48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910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C0039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6645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09.03.2023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3D8F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5E4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C6F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 Kč</w:t>
                  </w:r>
                </w:p>
              </w:tc>
            </w:tr>
            <w:tr w:rsidR="00C44727" w14:paraId="5583EAFB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DD76" w14:textId="77777777" w:rsidR="00C44727" w:rsidRDefault="00C44727" w:rsidP="00F34B6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DD8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09FE" w14:textId="77777777" w:rsidR="00C44727" w:rsidRDefault="00C44727" w:rsidP="00F34B66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2FB5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3C2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42E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8108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FF1C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968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E20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178,15 Kč</w:t>
                  </w:r>
                </w:p>
              </w:tc>
            </w:tr>
            <w:tr w:rsidR="00C44727" w14:paraId="7E6F53E1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8C5B" w14:textId="77777777" w:rsidR="00C44727" w:rsidRDefault="00C44727" w:rsidP="00F34B6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4B7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B861" w14:textId="77777777" w:rsidR="00C44727" w:rsidRDefault="00C44727" w:rsidP="00F34B66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1D08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93C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D56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61A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3B0F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8909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0F4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44,08 Kč</w:t>
                  </w:r>
                </w:p>
              </w:tc>
            </w:tr>
            <w:tr w:rsidR="00C44727" w14:paraId="44BD8547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D714" w14:textId="77777777" w:rsidR="00C44727" w:rsidRDefault="00C44727" w:rsidP="00F34B6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D9E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6EBF" w14:textId="77777777" w:rsidR="00C44727" w:rsidRDefault="00C44727" w:rsidP="00F34B66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5F56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7129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02BE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0C7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EC9C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BDF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92E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69,46 Kč</w:t>
                  </w:r>
                </w:p>
              </w:tc>
            </w:tr>
            <w:tr w:rsidR="00C44727" w14:paraId="015BCB49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DB12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190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0DEB" w14:textId="77777777" w:rsidR="00C44727" w:rsidRDefault="00C44727" w:rsidP="00F34B66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D66B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D635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9B8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4F9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A9D3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BAF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D81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12,93 Kč</w:t>
                  </w:r>
                </w:p>
              </w:tc>
            </w:tr>
            <w:tr w:rsidR="00C44727" w14:paraId="71EE582A" w14:textId="77777777" w:rsidTr="00F34B6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7175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695A" w14:textId="77777777" w:rsidR="00C44727" w:rsidRDefault="00C44727" w:rsidP="00F34B66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6A7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5 059,00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A5ED" w14:textId="77777777" w:rsidR="00C44727" w:rsidRDefault="00C44727" w:rsidP="00F34B66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615F" w14:textId="77777777" w:rsidR="00C44727" w:rsidRDefault="00C44727" w:rsidP="00F34B66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3F0C" w14:textId="77777777" w:rsidR="00C44727" w:rsidRDefault="00C44727" w:rsidP="00F34B66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786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306,06 Kč</w:t>
                  </w:r>
                </w:p>
              </w:tc>
            </w:tr>
            <w:tr w:rsidR="00C44727" w14:paraId="3A1B0BD5" w14:textId="77777777" w:rsidTr="00F34B6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4568" w14:textId="77777777" w:rsidR="00C44727" w:rsidRDefault="00C44727" w:rsidP="00F34B66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Růžená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9440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438E" w14:textId="77777777" w:rsidR="00C44727" w:rsidRDefault="00C44727" w:rsidP="00F34B66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4C11" w14:textId="77777777" w:rsidR="00C44727" w:rsidRDefault="00C44727" w:rsidP="00F34B66"/>
              </w:tc>
            </w:tr>
            <w:tr w:rsidR="00C44727" w14:paraId="4124AC9B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B42F" w14:textId="77777777" w:rsidR="00C44727" w:rsidRDefault="00C44727" w:rsidP="00F34B6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45B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703E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C54D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FF7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CEF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F09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4A38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23F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E82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66,12 Kč</w:t>
                  </w:r>
                </w:p>
              </w:tc>
            </w:tr>
            <w:tr w:rsidR="00C44727" w14:paraId="0933C473" w14:textId="77777777" w:rsidTr="00F34B6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9625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C921" w14:textId="77777777" w:rsidR="00C44727" w:rsidRDefault="00C44727" w:rsidP="00F34B66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DFF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CC90" w14:textId="77777777" w:rsidR="00C44727" w:rsidRDefault="00C44727" w:rsidP="00F34B66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953E" w14:textId="77777777" w:rsidR="00C44727" w:rsidRDefault="00C44727" w:rsidP="00F34B66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38B2" w14:textId="77777777" w:rsidR="00C44727" w:rsidRDefault="00C44727" w:rsidP="00F34B66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085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66,12 Kč</w:t>
                  </w:r>
                </w:p>
              </w:tc>
            </w:tr>
            <w:tr w:rsidR="00C44727" w14:paraId="69EA1D65" w14:textId="77777777" w:rsidTr="00F34B6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2C06" w14:textId="77777777" w:rsidR="00C44727" w:rsidRDefault="00C44727" w:rsidP="00F34B66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Řídelov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AE27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B971" w14:textId="77777777" w:rsidR="00C44727" w:rsidRDefault="00C44727" w:rsidP="00F34B66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E6C7" w14:textId="77777777" w:rsidR="00C44727" w:rsidRDefault="00C44727" w:rsidP="00F34B66"/>
              </w:tc>
            </w:tr>
            <w:tr w:rsidR="00C44727" w14:paraId="78AA5554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9D9E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AA8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387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0565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ABF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E60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05A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246B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ED6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05D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41,90 Kč</w:t>
                  </w:r>
                </w:p>
              </w:tc>
            </w:tr>
            <w:tr w:rsidR="00C44727" w14:paraId="0D4F9CB2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6403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A18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9B19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ECDD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D1D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2DF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D09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20B9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3A5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F87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23,41 Kč</w:t>
                  </w:r>
                </w:p>
              </w:tc>
            </w:tr>
            <w:tr w:rsidR="00C44727" w14:paraId="01032FBA" w14:textId="77777777" w:rsidTr="00F34B6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FE81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6A49" w14:textId="77777777" w:rsidR="00C44727" w:rsidRDefault="00C44727" w:rsidP="00F34B66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610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937A" w14:textId="77777777" w:rsidR="00C44727" w:rsidRDefault="00C44727" w:rsidP="00F34B66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76CE" w14:textId="77777777" w:rsidR="00C44727" w:rsidRDefault="00C44727" w:rsidP="00F34B66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7B40" w14:textId="77777777" w:rsidR="00C44727" w:rsidRDefault="00C44727" w:rsidP="00F34B66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2BD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65,31 Kč</w:t>
                  </w:r>
                </w:p>
              </w:tc>
            </w:tr>
            <w:tr w:rsidR="00C44727" w14:paraId="45CBCFF2" w14:textId="77777777" w:rsidTr="00F34B6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AAC4" w14:textId="77777777" w:rsidR="00C44727" w:rsidRDefault="00C44727" w:rsidP="00F34B66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Stonařov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03E3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E305" w14:textId="77777777" w:rsidR="00C44727" w:rsidRDefault="00C44727" w:rsidP="00F34B66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2291" w14:textId="77777777" w:rsidR="00C44727" w:rsidRDefault="00C44727" w:rsidP="00F34B66"/>
              </w:tc>
            </w:tr>
            <w:tr w:rsidR="00C44727" w14:paraId="6F0BF638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4464" w14:textId="77777777" w:rsidR="00C44727" w:rsidRDefault="00C44727" w:rsidP="00F34B6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831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317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E5EB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136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541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E1A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C7CB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B30E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E0C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4,53 Kč</w:t>
                  </w:r>
                </w:p>
              </w:tc>
            </w:tr>
            <w:tr w:rsidR="00C44727" w14:paraId="2F819D45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C5B2" w14:textId="77777777" w:rsidR="00C44727" w:rsidRDefault="00C44727" w:rsidP="00F34B6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012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E81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FABE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1CB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C90E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099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723F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CD2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2B1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3,53 Kč</w:t>
                  </w:r>
                </w:p>
              </w:tc>
            </w:tr>
            <w:tr w:rsidR="00C44727" w14:paraId="22BB24E9" w14:textId="77777777" w:rsidTr="00F34B6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3556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F2D9" w14:textId="77777777" w:rsidR="00C44727" w:rsidRDefault="00C44727" w:rsidP="00F34B66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10B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80C3" w14:textId="77777777" w:rsidR="00C44727" w:rsidRDefault="00C44727" w:rsidP="00F34B66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9B99" w14:textId="77777777" w:rsidR="00C44727" w:rsidRDefault="00C44727" w:rsidP="00F34B66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FFA4" w14:textId="77777777" w:rsidR="00C44727" w:rsidRDefault="00C44727" w:rsidP="00F34B66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263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8,06 Kč</w:t>
                  </w:r>
                </w:p>
              </w:tc>
            </w:tr>
            <w:tr w:rsidR="00C44727" w14:paraId="6278FA1A" w14:textId="77777777" w:rsidTr="00F34B6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CE13" w14:textId="77777777" w:rsidR="00C44727" w:rsidRDefault="00C44727" w:rsidP="00F34B66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Třešť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67B2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0BBB" w14:textId="77777777" w:rsidR="00C44727" w:rsidRDefault="00C44727" w:rsidP="00F34B66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D1BD" w14:textId="77777777" w:rsidR="00C44727" w:rsidRDefault="00C44727" w:rsidP="00F34B66"/>
              </w:tc>
            </w:tr>
            <w:tr w:rsidR="00C44727" w14:paraId="65EF7B1E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AB5C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C23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762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2096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0EB5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050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BE2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B0B6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FCD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FCA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26,54 Kč</w:t>
                  </w:r>
                </w:p>
              </w:tc>
            </w:tr>
            <w:tr w:rsidR="00C44727" w14:paraId="07EFE80F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0FAE" w14:textId="77777777" w:rsidR="00C44727" w:rsidRDefault="00C44727" w:rsidP="00F34B6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61A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01A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3FC9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D84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5EC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BE0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1CE9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C36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249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1,92 Kč</w:t>
                  </w:r>
                </w:p>
              </w:tc>
            </w:tr>
            <w:tr w:rsidR="00C44727" w14:paraId="4417815D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33F6" w14:textId="77777777" w:rsidR="00C44727" w:rsidRDefault="00C44727" w:rsidP="00F34B6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13C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522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6760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87D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401E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8B0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53FF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505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6A0E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100,67 Kč</w:t>
                  </w:r>
                </w:p>
              </w:tc>
            </w:tr>
            <w:tr w:rsidR="00C44727" w14:paraId="25D3151F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A44D" w14:textId="77777777" w:rsidR="00C44727" w:rsidRDefault="00C44727" w:rsidP="00F34B6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FDC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ADE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C697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62A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70D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A97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F6A7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412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6E5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7,69 Kč</w:t>
                  </w:r>
                </w:p>
              </w:tc>
            </w:tr>
            <w:tr w:rsidR="00C44727" w14:paraId="53F8147A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FB3D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16B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7115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0859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106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2F1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FEC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7F60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403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777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9,43 Kč</w:t>
                  </w:r>
                </w:p>
              </w:tc>
            </w:tr>
            <w:tr w:rsidR="00C44727" w14:paraId="60CE0D53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7D03" w14:textId="77777777" w:rsidR="00C44727" w:rsidRDefault="00C44727" w:rsidP="00F34B6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BD2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30C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B01E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369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EABA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18B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7E39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24B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D89E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7,50 Kč</w:t>
                  </w:r>
                </w:p>
              </w:tc>
            </w:tr>
            <w:tr w:rsidR="00C44727" w14:paraId="14D70D6E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0098" w14:textId="77777777" w:rsidR="00C44727" w:rsidRDefault="00C44727" w:rsidP="00F34B6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A01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2FC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B413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064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E525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AE4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F071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106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ABF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 Kč</w:t>
                  </w:r>
                </w:p>
              </w:tc>
            </w:tr>
            <w:tr w:rsidR="00C44727" w14:paraId="62A6091E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019E" w14:textId="77777777" w:rsidR="00C44727" w:rsidRDefault="00C44727" w:rsidP="00F34B6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B6E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B81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89EC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CE1E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354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061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3D0D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0B5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E15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33,22 Kč</w:t>
                  </w:r>
                </w:p>
              </w:tc>
            </w:tr>
            <w:tr w:rsidR="00C44727" w14:paraId="3B109D08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B26C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89A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191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7041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52D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EB3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0A35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4994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80B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DC8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228,25 Kč</w:t>
                  </w:r>
                </w:p>
              </w:tc>
            </w:tr>
            <w:tr w:rsidR="00C44727" w14:paraId="750F793C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2243" w14:textId="77777777" w:rsidR="00C44727" w:rsidRDefault="00C44727" w:rsidP="00F34B6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1C7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B695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3230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674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005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716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8929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E1E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410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0,64 Kč</w:t>
                  </w:r>
                </w:p>
              </w:tc>
            </w:tr>
            <w:tr w:rsidR="00C44727" w14:paraId="60602E53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E3A3" w14:textId="77777777" w:rsidR="00C44727" w:rsidRDefault="00C44727" w:rsidP="00F34B6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D355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4C1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74B0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4559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572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40C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6663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ACD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B6B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1,28 Kč</w:t>
                  </w:r>
                </w:p>
              </w:tc>
            </w:tr>
            <w:tr w:rsidR="00C44727" w14:paraId="2506B89E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12CC" w14:textId="77777777" w:rsidR="00C44727" w:rsidRDefault="00C44727" w:rsidP="00F34B6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047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E3D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4E74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A8B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2BA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471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1760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90D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A50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63,42 Kč</w:t>
                  </w:r>
                </w:p>
              </w:tc>
            </w:tr>
            <w:tr w:rsidR="00C44727" w14:paraId="25C51253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5786" w14:textId="77777777" w:rsidR="00C44727" w:rsidRDefault="00C44727" w:rsidP="00F34B6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662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C20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7AE8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F39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E0F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FF2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8D88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83F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0B7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3,84 Kč</w:t>
                  </w:r>
                </w:p>
              </w:tc>
            </w:tr>
            <w:tr w:rsidR="00C44727" w14:paraId="557FB475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CD2D" w14:textId="77777777" w:rsidR="00C44727" w:rsidRDefault="00C44727" w:rsidP="00F34B6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F4B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E14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4D1C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047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F6A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CDFE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7B3E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B79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F87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404,70 Kč</w:t>
                  </w:r>
                </w:p>
              </w:tc>
            </w:tr>
            <w:tr w:rsidR="00C44727" w14:paraId="42EA7D70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C931" w14:textId="77777777" w:rsidR="00C44727" w:rsidRDefault="00C44727" w:rsidP="00F34B6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2AB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F7D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C305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9C8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22FE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4CA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8F76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982E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EF49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2 300,72 Kč</w:t>
                  </w:r>
                </w:p>
              </w:tc>
            </w:tr>
            <w:tr w:rsidR="00C44727" w14:paraId="6F9494A5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1B30" w14:textId="77777777" w:rsidR="00C44727" w:rsidRDefault="00C44727" w:rsidP="00F34B6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D0A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B80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679E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DD1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444E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229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459C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5F7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4FD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227,88 Kč</w:t>
                  </w:r>
                </w:p>
              </w:tc>
            </w:tr>
            <w:tr w:rsidR="00C44727" w14:paraId="14EB141E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6319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duplicitní vlastnictví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71F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562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54E9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1A1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3EC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F7F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7861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086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A8E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478,19 Kč</w:t>
                  </w:r>
                </w:p>
              </w:tc>
            </w:tr>
            <w:tr w:rsidR="00C44727" w14:paraId="51F229CA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8729" w14:textId="77777777" w:rsidR="00C44727" w:rsidRDefault="00C44727" w:rsidP="00F34B6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F59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05C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B8E5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05B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96E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BA3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D222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296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75E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4,48 Kč</w:t>
                  </w:r>
                </w:p>
              </w:tc>
            </w:tr>
            <w:tr w:rsidR="00C44727" w14:paraId="348EEFFE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0DA9" w14:textId="77777777" w:rsidR="00C44727" w:rsidRDefault="00C44727" w:rsidP="00F34B6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001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10D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5244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B0B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A7F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554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3965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9EC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E06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93,08 Kč</w:t>
                  </w:r>
                </w:p>
              </w:tc>
            </w:tr>
            <w:tr w:rsidR="00C44727" w14:paraId="2AD680AD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A0A3" w14:textId="77777777" w:rsidR="00C44727" w:rsidRDefault="00C44727" w:rsidP="00F34B6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845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433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881D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AE29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1B6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4DA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F171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3EB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A57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21,87 Kč</w:t>
                  </w:r>
                </w:p>
              </w:tc>
            </w:tr>
            <w:tr w:rsidR="00C44727" w14:paraId="320BB369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3A67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34D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26FF" w14:textId="77777777" w:rsidR="00C44727" w:rsidRDefault="00C44727" w:rsidP="00F34B66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D2C9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542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C5B9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045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C8BC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BE8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CA1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5,13 Kč</w:t>
                  </w:r>
                </w:p>
              </w:tc>
            </w:tr>
            <w:tr w:rsidR="00C44727" w14:paraId="4BB563E7" w14:textId="77777777" w:rsidTr="00F34B6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96B2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E316" w14:textId="77777777" w:rsidR="00C44727" w:rsidRDefault="00C44727" w:rsidP="00F34B66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943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43 939,00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D7EC" w14:textId="77777777" w:rsidR="00C44727" w:rsidRDefault="00C44727" w:rsidP="00F34B66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5FAF" w14:textId="77777777" w:rsidR="00C44727" w:rsidRDefault="00C44727" w:rsidP="00F34B66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AC70" w14:textId="77777777" w:rsidR="00C44727" w:rsidRDefault="00C44727" w:rsidP="00F34B66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4C3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4 021,27 Kč</w:t>
                  </w:r>
                </w:p>
              </w:tc>
            </w:tr>
            <w:tr w:rsidR="00C44727" w14:paraId="53CBABEC" w14:textId="77777777" w:rsidTr="00F34B6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6120" w14:textId="77777777" w:rsidR="00C44727" w:rsidRDefault="00C44727" w:rsidP="00F34B66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Třeštice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B1B0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7518" w14:textId="77777777" w:rsidR="00C44727" w:rsidRDefault="00C44727" w:rsidP="00F34B66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F07D" w14:textId="77777777" w:rsidR="00C44727" w:rsidRDefault="00C44727" w:rsidP="00F34B66"/>
              </w:tc>
            </w:tr>
            <w:tr w:rsidR="00C44727" w14:paraId="0934385E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65A2" w14:textId="77777777" w:rsidR="00C44727" w:rsidRDefault="00C44727" w:rsidP="00F34B6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DD1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315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BD3B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3AE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974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CBA5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6A02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AC3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6E0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79,04 Kč</w:t>
                  </w:r>
                </w:p>
              </w:tc>
            </w:tr>
            <w:tr w:rsidR="00C44727" w14:paraId="619A6DD4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285E" w14:textId="77777777" w:rsidR="00C44727" w:rsidRDefault="00C44727" w:rsidP="00F34B6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7D2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4DA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160D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B96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859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2EF9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F1FC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F6D6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429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153,52 Kč</w:t>
                  </w:r>
                </w:p>
              </w:tc>
            </w:tr>
            <w:tr w:rsidR="00C44727" w14:paraId="71EB135C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5454" w14:textId="77777777" w:rsidR="00C44727" w:rsidRDefault="00C44727" w:rsidP="00F34B6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041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BDA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543D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4DD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7CA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F9C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8847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EED9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D9C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216,40 Kč</w:t>
                  </w:r>
                </w:p>
              </w:tc>
            </w:tr>
            <w:tr w:rsidR="00C44727" w14:paraId="776280F2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A47C" w14:textId="77777777" w:rsidR="00C44727" w:rsidRDefault="00C44727" w:rsidP="00F34B6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10D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3815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57C4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E7B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79A9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F1C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5D25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291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FAC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52,86 Kč</w:t>
                  </w:r>
                </w:p>
              </w:tc>
            </w:tr>
            <w:tr w:rsidR="00C44727" w14:paraId="0965EDD9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C505" w14:textId="77777777" w:rsidR="00C44727" w:rsidRDefault="00C44727" w:rsidP="00F34B6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031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84F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AC83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E5E5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66E5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3DD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B14D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B529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A5B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2,59 Kč</w:t>
                  </w:r>
                </w:p>
              </w:tc>
            </w:tr>
            <w:tr w:rsidR="00C44727" w14:paraId="0153EA14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5B80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03C9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F808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25B8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E36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CA6A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3DF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176F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A39D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90E7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8,18 Kč</w:t>
                  </w:r>
                </w:p>
              </w:tc>
            </w:tr>
            <w:tr w:rsidR="00C44727" w14:paraId="3AB0377B" w14:textId="77777777" w:rsidTr="00F34B6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B3EC" w14:textId="77777777" w:rsidR="00C44727" w:rsidRDefault="00C44727" w:rsidP="00F34B66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101E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3AC1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FD31" w14:textId="77777777" w:rsidR="00C44727" w:rsidRDefault="00C44727" w:rsidP="00F34B66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1D09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D31C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C82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E75D" w14:textId="77777777" w:rsidR="00C44727" w:rsidRDefault="00C44727" w:rsidP="00F34B66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D644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D5BB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 Kč</w:t>
                  </w:r>
                </w:p>
              </w:tc>
            </w:tr>
            <w:tr w:rsidR="00C44727" w14:paraId="3F614204" w14:textId="77777777" w:rsidTr="00F34B6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4DA4" w14:textId="77777777" w:rsidR="00C44727" w:rsidRDefault="00C44727" w:rsidP="00F34B66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4BE4" w14:textId="77777777" w:rsidR="00C44727" w:rsidRDefault="00C44727" w:rsidP="00F34B66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5653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7 534,00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8897" w14:textId="77777777" w:rsidR="00C44727" w:rsidRDefault="00C44727" w:rsidP="00F34B66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EBE9" w14:textId="77777777" w:rsidR="00C44727" w:rsidRDefault="00C44727" w:rsidP="00F34B66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286D" w14:textId="77777777" w:rsidR="00C44727" w:rsidRDefault="00C44727" w:rsidP="00F34B66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D52F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513,82 Kč</w:t>
                  </w:r>
                </w:p>
              </w:tc>
            </w:tr>
            <w:tr w:rsidR="00C44727" w14:paraId="2F95697E" w14:textId="77777777" w:rsidTr="00F34B6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7A68" w14:textId="77777777" w:rsidR="00C44727" w:rsidRDefault="00C44727" w:rsidP="00F34B66"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B149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149 007,00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1EA0" w14:textId="77777777" w:rsidR="00C44727" w:rsidRDefault="00C44727" w:rsidP="00F34B66"/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C98C" w14:textId="77777777" w:rsidR="00C44727" w:rsidRDefault="00C44727" w:rsidP="00F34B66"/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EF94" w14:textId="77777777" w:rsidR="00C44727" w:rsidRDefault="00C44727" w:rsidP="00F34B66"/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D3F0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13 021,18 Kč</w:t>
                  </w:r>
                </w:p>
              </w:tc>
            </w:tr>
          </w:tbl>
          <w:p w14:paraId="11FCCF4F" w14:textId="77777777" w:rsidR="00C44727" w:rsidRDefault="00C44727" w:rsidP="00F34B66"/>
        </w:tc>
        <w:tc>
          <w:tcPr>
            <w:tcW w:w="40" w:type="dxa"/>
          </w:tcPr>
          <w:p w14:paraId="2AA9B695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</w:tr>
      <w:tr w:rsidR="00C44727" w14:paraId="545EE175" w14:textId="77777777" w:rsidTr="00F34B66">
        <w:trPr>
          <w:trHeight w:val="107"/>
        </w:trPr>
        <w:tc>
          <w:tcPr>
            <w:tcW w:w="107" w:type="dxa"/>
          </w:tcPr>
          <w:p w14:paraId="4322E7D4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2483A3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CDAD2F6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1DC23E6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55A0433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5FE39B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AB8B4D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0BC239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26AF7F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2743BF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</w:tr>
      <w:tr w:rsidR="00C44727" w14:paraId="44DEFE5E" w14:textId="77777777" w:rsidTr="00C44727">
        <w:trPr>
          <w:trHeight w:val="30"/>
        </w:trPr>
        <w:tc>
          <w:tcPr>
            <w:tcW w:w="107" w:type="dxa"/>
          </w:tcPr>
          <w:p w14:paraId="56FC34FF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89FF44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C44727" w14:paraId="304522EB" w14:textId="77777777" w:rsidTr="00F34B66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AB5E" w14:textId="77777777" w:rsidR="00C44727" w:rsidRDefault="00C44727" w:rsidP="00F34B66"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7596F2E" w14:textId="77777777" w:rsidR="00C44727" w:rsidRDefault="00C44727" w:rsidP="00F34B66"/>
        </w:tc>
        <w:tc>
          <w:tcPr>
            <w:tcW w:w="1869" w:type="dxa"/>
          </w:tcPr>
          <w:p w14:paraId="6D0B216F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0E847A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FD1E8D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B89E614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4C8BD2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9CC930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</w:tr>
      <w:tr w:rsidR="00C44727" w14:paraId="4B838489" w14:textId="77777777" w:rsidTr="00C44727">
        <w:trPr>
          <w:trHeight w:val="310"/>
        </w:trPr>
        <w:tc>
          <w:tcPr>
            <w:tcW w:w="107" w:type="dxa"/>
          </w:tcPr>
          <w:p w14:paraId="39D14460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38E3C1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1D862487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341879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9BB418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58EA44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C44727" w14:paraId="770A1F22" w14:textId="77777777" w:rsidTr="00F34B66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FBC2" w14:textId="77777777" w:rsidR="00C44727" w:rsidRDefault="00C44727" w:rsidP="00F34B6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13 026</w:t>
                  </w:r>
                </w:p>
              </w:tc>
            </w:tr>
          </w:tbl>
          <w:p w14:paraId="5A595D80" w14:textId="77777777" w:rsidR="00C44727" w:rsidRDefault="00C44727" w:rsidP="00F34B66"/>
        </w:tc>
        <w:tc>
          <w:tcPr>
            <w:tcW w:w="15" w:type="dxa"/>
          </w:tcPr>
          <w:p w14:paraId="3164E4F9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B0E666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</w:tr>
      <w:tr w:rsidR="00C44727" w14:paraId="08DD64D0" w14:textId="77777777" w:rsidTr="00F34B66">
        <w:trPr>
          <w:trHeight w:val="137"/>
        </w:trPr>
        <w:tc>
          <w:tcPr>
            <w:tcW w:w="107" w:type="dxa"/>
          </w:tcPr>
          <w:p w14:paraId="0F805F6D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D9A267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38200A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631D235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5A2C65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660352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A9A3888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97787C8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A0DD59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586310" w14:textId="77777777" w:rsidR="00C44727" w:rsidRDefault="00C44727" w:rsidP="00F34B66">
            <w:pPr>
              <w:pStyle w:val="EmptyCellLayoutStyle"/>
              <w:spacing w:after="0" w:line="240" w:lineRule="auto"/>
            </w:pPr>
          </w:p>
        </w:tc>
      </w:tr>
    </w:tbl>
    <w:p w14:paraId="307126C0" w14:textId="77777777" w:rsidR="00C44727" w:rsidRDefault="00C44727" w:rsidP="00C44727"/>
    <w:p w14:paraId="3EAFD59E" w14:textId="68AA7B26" w:rsidR="009C679A" w:rsidRDefault="009C679A" w:rsidP="009C679A">
      <w:pPr>
        <w:tabs>
          <w:tab w:val="left" w:pos="4962"/>
        </w:tabs>
        <w:rPr>
          <w:sz w:val="24"/>
          <w:highlight w:val="yellow"/>
        </w:rPr>
      </w:pPr>
    </w:p>
    <w:p w14:paraId="05A2CA46" w14:textId="123C3A60" w:rsidR="009C679A" w:rsidRDefault="009C679A" w:rsidP="009C679A"/>
    <w:p w14:paraId="6F435863" w14:textId="77777777" w:rsidR="009C679A" w:rsidRPr="009C679A" w:rsidRDefault="009C679A" w:rsidP="009C679A">
      <w:pPr>
        <w:tabs>
          <w:tab w:val="left" w:pos="4962"/>
        </w:tabs>
        <w:rPr>
          <w:sz w:val="24"/>
          <w:highlight w:val="yellow"/>
        </w:rPr>
      </w:pPr>
    </w:p>
    <w:p w14:paraId="7AA2F4F9" w14:textId="77777777" w:rsidR="009C679A" w:rsidRPr="009C679A" w:rsidRDefault="009C679A" w:rsidP="009C679A">
      <w:pPr>
        <w:tabs>
          <w:tab w:val="left" w:pos="4962"/>
        </w:tabs>
        <w:rPr>
          <w:sz w:val="24"/>
          <w:highlight w:val="yellow"/>
        </w:rPr>
      </w:pPr>
    </w:p>
    <w:p w14:paraId="589CE7D8" w14:textId="77777777" w:rsidR="009C679A" w:rsidRPr="009C679A" w:rsidRDefault="009C679A" w:rsidP="009C679A">
      <w:pPr>
        <w:tabs>
          <w:tab w:val="left" w:pos="4962"/>
        </w:tabs>
        <w:rPr>
          <w:sz w:val="24"/>
          <w:highlight w:val="yellow"/>
        </w:rPr>
      </w:pPr>
    </w:p>
    <w:p w14:paraId="16773F2F" w14:textId="77777777" w:rsidR="009C679A" w:rsidRPr="009C679A" w:rsidRDefault="009C679A" w:rsidP="009C679A">
      <w:pPr>
        <w:tabs>
          <w:tab w:val="left" w:pos="4962"/>
        </w:tabs>
        <w:rPr>
          <w:sz w:val="24"/>
          <w:highlight w:val="yellow"/>
        </w:rPr>
      </w:pPr>
    </w:p>
    <w:p w14:paraId="77BFAF42" w14:textId="77777777" w:rsidR="009C679A" w:rsidRPr="009C679A" w:rsidRDefault="009C679A" w:rsidP="009C679A">
      <w:pPr>
        <w:tabs>
          <w:tab w:val="left" w:pos="4962"/>
        </w:tabs>
        <w:rPr>
          <w:sz w:val="24"/>
          <w:highlight w:val="yellow"/>
        </w:rPr>
      </w:pPr>
    </w:p>
    <w:sectPr w:rsidR="009C679A" w:rsidRPr="009C679A" w:rsidSect="00AA600F">
      <w:headerReference w:type="default" r:id="rId7"/>
      <w:pgSz w:w="11906" w:h="16838"/>
      <w:pgMar w:top="737" w:right="737" w:bottom="737" w:left="73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5B0EF" w14:textId="77777777" w:rsidR="00AA1930" w:rsidRDefault="00AA1930" w:rsidP="009C679A">
      <w:r>
        <w:separator/>
      </w:r>
    </w:p>
  </w:endnote>
  <w:endnote w:type="continuationSeparator" w:id="0">
    <w:p w14:paraId="534E936A" w14:textId="77777777" w:rsidR="00AA1930" w:rsidRDefault="00AA1930" w:rsidP="009C6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0D4E7" w14:textId="77777777" w:rsidR="00AA1930" w:rsidRDefault="00AA1930" w:rsidP="009C679A">
      <w:r>
        <w:separator/>
      </w:r>
    </w:p>
  </w:footnote>
  <w:footnote w:type="continuationSeparator" w:id="0">
    <w:p w14:paraId="1FE8952A" w14:textId="77777777" w:rsidR="00AA1930" w:rsidRDefault="00AA1930" w:rsidP="009C6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023A6" w14:textId="30A479BE" w:rsidR="00560C2F" w:rsidRPr="00BB60AE" w:rsidRDefault="00BB60AE" w:rsidP="004308C9">
    <w:pPr>
      <w:pStyle w:val="Zhlav"/>
    </w:pPr>
    <w:r>
      <w:tab/>
    </w:r>
    <w:r>
      <w:tab/>
    </w:r>
    <w:proofErr w:type="spellStart"/>
    <w:r w:rsidR="00B4283F">
      <w:t>xxxxxxxxxxxxxxxxxxxxxx</w:t>
    </w:r>
    <w:proofErr w:type="spellEnd"/>
  </w:p>
  <w:p w14:paraId="5CCEEF16" w14:textId="075415F3" w:rsidR="00BB60AE" w:rsidRDefault="00BB60AE" w:rsidP="00BB60AE">
    <w:pPr>
      <w:pStyle w:val="Zhlav"/>
    </w:pPr>
    <w:r w:rsidRPr="00BB60AE">
      <w:tab/>
    </w:r>
    <w:r w:rsidRPr="00BB60AE">
      <w:tab/>
    </w:r>
    <w:proofErr w:type="spellStart"/>
    <w:r w:rsidR="00B4283F">
      <w:t>xxxxxxxxxx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020387">
    <w:abstractNumId w:val="21"/>
  </w:num>
  <w:num w:numId="2" w16cid:durableId="402485849">
    <w:abstractNumId w:val="22"/>
  </w:num>
  <w:num w:numId="3" w16cid:durableId="362174336">
    <w:abstractNumId w:val="0"/>
  </w:num>
  <w:num w:numId="4" w16cid:durableId="215314179">
    <w:abstractNumId w:val="1"/>
  </w:num>
  <w:num w:numId="5" w16cid:durableId="98768889">
    <w:abstractNumId w:val="2"/>
  </w:num>
  <w:num w:numId="6" w16cid:durableId="1520896636">
    <w:abstractNumId w:val="3"/>
  </w:num>
  <w:num w:numId="7" w16cid:durableId="1902445643">
    <w:abstractNumId w:val="4"/>
  </w:num>
  <w:num w:numId="8" w16cid:durableId="1745957709">
    <w:abstractNumId w:val="5"/>
  </w:num>
  <w:num w:numId="9" w16cid:durableId="1027826476">
    <w:abstractNumId w:val="6"/>
  </w:num>
  <w:num w:numId="10" w16cid:durableId="1741631050">
    <w:abstractNumId w:val="7"/>
  </w:num>
  <w:num w:numId="11" w16cid:durableId="12268038">
    <w:abstractNumId w:val="8"/>
  </w:num>
  <w:num w:numId="12" w16cid:durableId="1032878538">
    <w:abstractNumId w:val="9"/>
  </w:num>
  <w:num w:numId="13" w16cid:durableId="2114085584">
    <w:abstractNumId w:val="10"/>
  </w:num>
  <w:num w:numId="14" w16cid:durableId="559941830">
    <w:abstractNumId w:val="11"/>
  </w:num>
  <w:num w:numId="15" w16cid:durableId="1247305965">
    <w:abstractNumId w:val="12"/>
  </w:num>
  <w:num w:numId="16" w16cid:durableId="906182420">
    <w:abstractNumId w:val="13"/>
  </w:num>
  <w:num w:numId="17" w16cid:durableId="377515294">
    <w:abstractNumId w:val="14"/>
  </w:num>
  <w:num w:numId="18" w16cid:durableId="1936403394">
    <w:abstractNumId w:val="15"/>
  </w:num>
  <w:num w:numId="19" w16cid:durableId="1843354172">
    <w:abstractNumId w:val="16"/>
  </w:num>
  <w:num w:numId="20" w16cid:durableId="1805658461">
    <w:abstractNumId w:val="17"/>
  </w:num>
  <w:num w:numId="21" w16cid:durableId="303588825">
    <w:abstractNumId w:val="18"/>
  </w:num>
  <w:num w:numId="22" w16cid:durableId="1891570774">
    <w:abstractNumId w:val="19"/>
  </w:num>
  <w:num w:numId="23" w16cid:durableId="145582819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79A"/>
    <w:rsid w:val="00041E66"/>
    <w:rsid w:val="0008771C"/>
    <w:rsid w:val="00137722"/>
    <w:rsid w:val="00204352"/>
    <w:rsid w:val="00300863"/>
    <w:rsid w:val="003053BE"/>
    <w:rsid w:val="003F259A"/>
    <w:rsid w:val="0064144D"/>
    <w:rsid w:val="0084059E"/>
    <w:rsid w:val="00940F3C"/>
    <w:rsid w:val="009C679A"/>
    <w:rsid w:val="009F347B"/>
    <w:rsid w:val="00AA1930"/>
    <w:rsid w:val="00B4283F"/>
    <w:rsid w:val="00BB60AE"/>
    <w:rsid w:val="00C44727"/>
    <w:rsid w:val="00C81FF0"/>
    <w:rsid w:val="00CA4B94"/>
    <w:rsid w:val="00D02ACE"/>
    <w:rsid w:val="00D25499"/>
    <w:rsid w:val="00FE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5AF6D177"/>
  <w15:chartTrackingRefBased/>
  <w15:docId w15:val="{477A1B70-7098-42BF-9C2C-6C09E87D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67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C679A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9C679A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9C679A"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C679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C679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9C679A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9C679A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9C679A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C679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9C679A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C679A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C679A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C679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9C679A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C6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9C679A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9C679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C67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C679A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9C67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9C67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679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C679A"/>
  </w:style>
  <w:style w:type="paragraph" w:customStyle="1" w:styleId="Zkladntext31">
    <w:name w:val="Základní text 31"/>
    <w:basedOn w:val="Normln"/>
    <w:rsid w:val="009C679A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C67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C679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para">
    <w:name w:val="para"/>
    <w:basedOn w:val="Normln"/>
    <w:rsid w:val="009C679A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C679A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9C679A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9C679A"/>
    <w:rPr>
      <w:sz w:val="16"/>
      <w:szCs w:val="16"/>
    </w:rPr>
  </w:style>
  <w:style w:type="paragraph" w:styleId="Textkomente">
    <w:name w:val="annotation text"/>
    <w:basedOn w:val="Normln"/>
    <w:link w:val="TextkomenteChar"/>
    <w:rsid w:val="009C679A"/>
  </w:style>
  <w:style w:type="character" w:customStyle="1" w:styleId="TextkomenteChar">
    <w:name w:val="Text komentáře Char"/>
    <w:basedOn w:val="Standardnpsmoodstavce"/>
    <w:link w:val="Textkomente"/>
    <w:rsid w:val="009C679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9C67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C679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EmptyCellLayoutStyle">
    <w:name w:val="EmptyCellLayoutStyle"/>
    <w:rsid w:val="009C679A"/>
    <w:rPr>
      <w:rFonts w:ascii="Times New Roman" w:eastAsia="Times New Roman" w:hAnsi="Times New Roman" w:cs="Times New Roman"/>
      <w:sz w:val="2"/>
      <w:szCs w:val="20"/>
      <w:lang w:eastAsia="cs-CZ"/>
    </w:rPr>
  </w:style>
  <w:style w:type="table" w:styleId="Mkatabulky">
    <w:name w:val="Table Grid"/>
    <w:basedOn w:val="Normlntabulka"/>
    <w:uiPriority w:val="39"/>
    <w:rsid w:val="009C6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8</Pages>
  <Words>2120</Words>
  <Characters>12513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Bínová Blanka Ing.</dc:creator>
  <cp:keywords/>
  <dc:description/>
  <cp:lastModifiedBy>Bínová Blanka Ing.</cp:lastModifiedBy>
  <cp:revision>6</cp:revision>
  <dcterms:created xsi:type="dcterms:W3CDTF">2023-08-09T08:19:00Z</dcterms:created>
  <dcterms:modified xsi:type="dcterms:W3CDTF">2023-08-17T08:30:00Z</dcterms:modified>
</cp:coreProperties>
</file>