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FE63D1" w14:paraId="4CCD06B7" w14:textId="77777777">
        <w:trPr>
          <w:trHeight w:val="148"/>
        </w:trPr>
        <w:tc>
          <w:tcPr>
            <w:tcW w:w="115" w:type="dxa"/>
          </w:tcPr>
          <w:p w14:paraId="22512026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4B122C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4D695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8A8FF9A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66278E1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AC449F2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755ACA5" w14:textId="77777777" w:rsidR="00FE63D1" w:rsidRDefault="00FE63D1">
            <w:pPr>
              <w:pStyle w:val="EmptyCellLayoutStyle"/>
              <w:spacing w:after="0" w:line="240" w:lineRule="auto"/>
            </w:pPr>
          </w:p>
        </w:tc>
      </w:tr>
      <w:tr w:rsidR="006D6F75" w14:paraId="52348A33" w14:textId="77777777" w:rsidTr="006D6F75">
        <w:trPr>
          <w:trHeight w:val="340"/>
        </w:trPr>
        <w:tc>
          <w:tcPr>
            <w:tcW w:w="115" w:type="dxa"/>
          </w:tcPr>
          <w:p w14:paraId="70876CF9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6C8C23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FE63D1" w14:paraId="5011DD54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E1F8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864D17B" w14:textId="77777777" w:rsidR="00FE63D1" w:rsidRDefault="00FE63D1">
            <w:pPr>
              <w:spacing w:after="0" w:line="240" w:lineRule="auto"/>
            </w:pPr>
          </w:p>
        </w:tc>
        <w:tc>
          <w:tcPr>
            <w:tcW w:w="6121" w:type="dxa"/>
          </w:tcPr>
          <w:p w14:paraId="6038751D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0F1D3AA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85223D0" w14:textId="77777777" w:rsidR="00FE63D1" w:rsidRDefault="00FE63D1">
            <w:pPr>
              <w:pStyle w:val="EmptyCellLayoutStyle"/>
              <w:spacing w:after="0" w:line="240" w:lineRule="auto"/>
            </w:pPr>
          </w:p>
        </w:tc>
      </w:tr>
      <w:tr w:rsidR="00FE63D1" w14:paraId="55DC9C87" w14:textId="77777777">
        <w:trPr>
          <w:trHeight w:val="100"/>
        </w:trPr>
        <w:tc>
          <w:tcPr>
            <w:tcW w:w="115" w:type="dxa"/>
          </w:tcPr>
          <w:p w14:paraId="44A6A3BD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E46200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9079C3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49BE691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BE8E90B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14136D1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DE0D874" w14:textId="77777777" w:rsidR="00FE63D1" w:rsidRDefault="00FE63D1">
            <w:pPr>
              <w:pStyle w:val="EmptyCellLayoutStyle"/>
              <w:spacing w:after="0" w:line="240" w:lineRule="auto"/>
            </w:pPr>
          </w:p>
        </w:tc>
      </w:tr>
      <w:tr w:rsidR="006D6F75" w14:paraId="5BFABE14" w14:textId="77777777" w:rsidTr="006D6F75">
        <w:tc>
          <w:tcPr>
            <w:tcW w:w="115" w:type="dxa"/>
          </w:tcPr>
          <w:p w14:paraId="0B6DBE57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2BB42D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FE63D1" w14:paraId="796D1AA8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C80A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E91E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63D1" w14:paraId="41AB1052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9B7C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Švidrnoch Richard, Ing.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D902" w14:textId="278771E0" w:rsidR="00FE63D1" w:rsidRDefault="006D6F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r w:rsidR="00CD0B57">
                    <w:rPr>
                      <w:rFonts w:ascii="Arial" w:eastAsia="Arial" w:hAnsi="Arial"/>
                      <w:color w:val="000000"/>
                    </w:rPr>
                    <w:t>, 70800 Ostrava-Poruba</w:t>
                  </w:r>
                </w:p>
              </w:tc>
            </w:tr>
          </w:tbl>
          <w:p w14:paraId="5A9DF786" w14:textId="77777777" w:rsidR="00FE63D1" w:rsidRDefault="00FE63D1">
            <w:pPr>
              <w:spacing w:after="0" w:line="240" w:lineRule="auto"/>
            </w:pPr>
          </w:p>
        </w:tc>
        <w:tc>
          <w:tcPr>
            <w:tcW w:w="241" w:type="dxa"/>
          </w:tcPr>
          <w:p w14:paraId="5D9C9B32" w14:textId="77777777" w:rsidR="00FE63D1" w:rsidRDefault="00FE63D1">
            <w:pPr>
              <w:pStyle w:val="EmptyCellLayoutStyle"/>
              <w:spacing w:after="0" w:line="240" w:lineRule="auto"/>
            </w:pPr>
          </w:p>
        </w:tc>
      </w:tr>
      <w:tr w:rsidR="00FE63D1" w14:paraId="45269628" w14:textId="77777777">
        <w:trPr>
          <w:trHeight w:val="349"/>
        </w:trPr>
        <w:tc>
          <w:tcPr>
            <w:tcW w:w="115" w:type="dxa"/>
          </w:tcPr>
          <w:p w14:paraId="3D5AFB34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3CFFB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2EC513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34B2B2B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5C3CC1C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37A56EA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76552CF" w14:textId="77777777" w:rsidR="00FE63D1" w:rsidRDefault="00FE63D1">
            <w:pPr>
              <w:pStyle w:val="EmptyCellLayoutStyle"/>
              <w:spacing w:after="0" w:line="240" w:lineRule="auto"/>
            </w:pPr>
          </w:p>
        </w:tc>
      </w:tr>
      <w:tr w:rsidR="00FE63D1" w14:paraId="67E2305F" w14:textId="77777777">
        <w:trPr>
          <w:trHeight w:val="340"/>
        </w:trPr>
        <w:tc>
          <w:tcPr>
            <w:tcW w:w="115" w:type="dxa"/>
          </w:tcPr>
          <w:p w14:paraId="745B56E4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216B47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E63D1" w14:paraId="32D634D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65C5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B538AD" w14:textId="77777777" w:rsidR="00FE63D1" w:rsidRDefault="00FE63D1">
            <w:pPr>
              <w:spacing w:after="0" w:line="240" w:lineRule="auto"/>
            </w:pPr>
          </w:p>
        </w:tc>
        <w:tc>
          <w:tcPr>
            <w:tcW w:w="2394" w:type="dxa"/>
          </w:tcPr>
          <w:p w14:paraId="694C1D43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80B7A11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B56B923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9096130" w14:textId="77777777" w:rsidR="00FE63D1" w:rsidRDefault="00FE63D1">
            <w:pPr>
              <w:pStyle w:val="EmptyCellLayoutStyle"/>
              <w:spacing w:after="0" w:line="240" w:lineRule="auto"/>
            </w:pPr>
          </w:p>
        </w:tc>
      </w:tr>
      <w:tr w:rsidR="00FE63D1" w14:paraId="25A804CB" w14:textId="77777777">
        <w:trPr>
          <w:trHeight w:val="229"/>
        </w:trPr>
        <w:tc>
          <w:tcPr>
            <w:tcW w:w="115" w:type="dxa"/>
          </w:tcPr>
          <w:p w14:paraId="6B66A6B8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16C47F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7D2C74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D1F42B3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34E7784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44BB60D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7940C49" w14:textId="77777777" w:rsidR="00FE63D1" w:rsidRDefault="00FE63D1">
            <w:pPr>
              <w:pStyle w:val="EmptyCellLayoutStyle"/>
              <w:spacing w:after="0" w:line="240" w:lineRule="auto"/>
            </w:pPr>
          </w:p>
        </w:tc>
      </w:tr>
      <w:tr w:rsidR="006D6F75" w14:paraId="05CE0C7E" w14:textId="77777777" w:rsidTr="006D6F75">
        <w:tc>
          <w:tcPr>
            <w:tcW w:w="115" w:type="dxa"/>
          </w:tcPr>
          <w:p w14:paraId="39CCA308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FE63D1" w14:paraId="0E1EC806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4816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808F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BE80" w14:textId="77777777" w:rsidR="00FE63D1" w:rsidRDefault="00CD0B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F217" w14:textId="77777777" w:rsidR="00FE63D1" w:rsidRDefault="00CD0B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4208" w14:textId="77777777" w:rsidR="00FE63D1" w:rsidRDefault="00CD0B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197A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53EBA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4480" w14:textId="77777777" w:rsidR="00FE63D1" w:rsidRDefault="00CD0B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E805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FC08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8E2F" w14:textId="77777777" w:rsidR="00FE63D1" w:rsidRDefault="00CD0B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5B4C" w14:textId="77777777" w:rsidR="00FE63D1" w:rsidRDefault="00CD0B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2B42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42BE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3C9A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6F75" w14:paraId="2B54688C" w14:textId="77777777" w:rsidTr="006D6F75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4D1E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Bravantice</w:t>
                  </w:r>
                </w:p>
              </w:tc>
            </w:tr>
            <w:tr w:rsidR="00FE63D1" w14:paraId="583426B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7C07" w14:textId="77777777" w:rsidR="00FE63D1" w:rsidRDefault="00CD0B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323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0915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6416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8AB1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74F4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8782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E8261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C29E" w14:textId="77777777" w:rsidR="00FE63D1" w:rsidRDefault="00CD0B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F925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E0CD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E294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13E5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00A5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AC95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14 188,00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A686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15 386,00</w:t>
                  </w:r>
                </w:p>
              </w:tc>
            </w:tr>
            <w:tr w:rsidR="00FE63D1" w14:paraId="61A0989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119F" w14:textId="77777777" w:rsidR="00FE63D1" w:rsidRDefault="00CD0B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E41F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2731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69E6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9A5B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944A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49ED7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E94A4" w14:textId="77777777" w:rsidR="00FE63D1" w:rsidRDefault="00CD0B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3F33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8FD3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54B7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B9C2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3A0C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876C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37 682,00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0265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42 254,00</w:t>
                  </w:r>
                </w:p>
              </w:tc>
            </w:tr>
            <w:tr w:rsidR="00FE63D1" w14:paraId="4213A38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F4BE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065F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5330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28C3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8FE4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E981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FE53C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A13E1" w14:textId="77777777" w:rsidR="00FE63D1" w:rsidRDefault="00CD0B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537C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B774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BD46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01FF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45C4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3789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599D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FE63D1" w14:paraId="1C7295D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E3BC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6289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074C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CD2B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CD4D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E547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DBA9F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D39D5" w14:textId="77777777" w:rsidR="00FE63D1" w:rsidRDefault="00CD0B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7293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5535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A9FF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6A03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CEC7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9265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E7F6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</w:tr>
            <w:tr w:rsidR="00FE63D1" w14:paraId="35400B1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5243" w14:textId="77777777" w:rsidR="00FE63D1" w:rsidRDefault="00CD0B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397, 394, 392, 366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C987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1D2F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3F16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EC82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2170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49EA1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65144" w14:textId="77777777" w:rsidR="00FE63D1" w:rsidRDefault="00CD0B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822E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0ECF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C47B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A61C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561E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7D7E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29 425,41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EDEA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35 961,41</w:t>
                  </w:r>
                </w:p>
              </w:tc>
            </w:tr>
            <w:tr w:rsidR="006D6F75" w14:paraId="28FC5FB4" w14:textId="77777777" w:rsidTr="006D6F75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40F5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0EC2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E790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F7D45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8094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96AB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E873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11 462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64CF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3BA8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6995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14 347,00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52E5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81 295,41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E5E5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95 642,41</w:t>
                  </w:r>
                </w:p>
              </w:tc>
            </w:tr>
            <w:tr w:rsidR="006D6F75" w14:paraId="5839D6BF" w14:textId="77777777" w:rsidTr="006D6F75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4A3D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6F29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11 462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24DB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986F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C0F9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14 347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0AF7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81 295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7EF9" w14:textId="77777777" w:rsidR="00FE63D1" w:rsidRDefault="00CD0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95 642</w:t>
                  </w:r>
                </w:p>
              </w:tc>
            </w:tr>
            <w:tr w:rsidR="006D6F75" w14:paraId="3902B250" w14:textId="77777777" w:rsidTr="006D6F75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3162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4648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240D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F623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A0BD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4E99" w14:textId="77777777" w:rsidR="00FE63D1" w:rsidRDefault="00FE63D1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188D" w14:textId="77777777" w:rsidR="00FE63D1" w:rsidRDefault="00FE63D1">
                  <w:pPr>
                    <w:spacing w:after="0" w:line="240" w:lineRule="auto"/>
                  </w:pPr>
                </w:p>
              </w:tc>
            </w:tr>
          </w:tbl>
          <w:p w14:paraId="377F7FC7" w14:textId="77777777" w:rsidR="00FE63D1" w:rsidRDefault="00FE63D1">
            <w:pPr>
              <w:spacing w:after="0" w:line="240" w:lineRule="auto"/>
            </w:pPr>
          </w:p>
        </w:tc>
        <w:tc>
          <w:tcPr>
            <w:tcW w:w="241" w:type="dxa"/>
          </w:tcPr>
          <w:p w14:paraId="67140343" w14:textId="77777777" w:rsidR="00FE63D1" w:rsidRDefault="00FE63D1">
            <w:pPr>
              <w:pStyle w:val="EmptyCellLayoutStyle"/>
              <w:spacing w:after="0" w:line="240" w:lineRule="auto"/>
            </w:pPr>
          </w:p>
        </w:tc>
      </w:tr>
      <w:tr w:rsidR="00FE63D1" w14:paraId="4155E7A7" w14:textId="77777777">
        <w:trPr>
          <w:trHeight w:val="349"/>
        </w:trPr>
        <w:tc>
          <w:tcPr>
            <w:tcW w:w="115" w:type="dxa"/>
          </w:tcPr>
          <w:p w14:paraId="4CC1E782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B46BC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357257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570377F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D0DA5FB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FA5536B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47E036B" w14:textId="77777777" w:rsidR="00FE63D1" w:rsidRDefault="00FE63D1">
            <w:pPr>
              <w:pStyle w:val="EmptyCellLayoutStyle"/>
              <w:spacing w:after="0" w:line="240" w:lineRule="auto"/>
            </w:pPr>
          </w:p>
        </w:tc>
      </w:tr>
      <w:tr w:rsidR="006D6F75" w14:paraId="32C8B8F3" w14:textId="77777777" w:rsidTr="006D6F75">
        <w:trPr>
          <w:trHeight w:val="1305"/>
        </w:trPr>
        <w:tc>
          <w:tcPr>
            <w:tcW w:w="115" w:type="dxa"/>
          </w:tcPr>
          <w:p w14:paraId="17A4CBF6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FE63D1" w14:paraId="154DE8BE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4B20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1BCB4B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52A65A" w14:textId="77777777" w:rsidR="00FE63D1" w:rsidRDefault="00CD0B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C4CE0B" w14:textId="77777777" w:rsidR="00FE63D1" w:rsidRDefault="00CD0B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D2165DF" w14:textId="77777777" w:rsidR="00FE63D1" w:rsidRDefault="00CD0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E6747F" w14:textId="77777777" w:rsidR="00FE63D1" w:rsidRDefault="00FE63D1">
            <w:pPr>
              <w:spacing w:after="0" w:line="240" w:lineRule="auto"/>
            </w:pPr>
          </w:p>
        </w:tc>
        <w:tc>
          <w:tcPr>
            <w:tcW w:w="4727" w:type="dxa"/>
          </w:tcPr>
          <w:p w14:paraId="4D5BCB11" w14:textId="77777777" w:rsidR="00FE63D1" w:rsidRDefault="00FE63D1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58A3965" w14:textId="77777777" w:rsidR="00FE63D1" w:rsidRDefault="00FE63D1">
            <w:pPr>
              <w:pStyle w:val="EmptyCellLayoutStyle"/>
              <w:spacing w:after="0" w:line="240" w:lineRule="auto"/>
            </w:pPr>
          </w:p>
        </w:tc>
      </w:tr>
    </w:tbl>
    <w:p w14:paraId="596C1346" w14:textId="77777777" w:rsidR="00FE63D1" w:rsidRDefault="00FE63D1">
      <w:pPr>
        <w:spacing w:after="0" w:line="240" w:lineRule="auto"/>
      </w:pPr>
    </w:p>
    <w:sectPr w:rsidR="00FE63D1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2DD1" w14:textId="77777777" w:rsidR="00000000" w:rsidRDefault="00CD0B57">
      <w:pPr>
        <w:spacing w:after="0" w:line="240" w:lineRule="auto"/>
      </w:pPr>
      <w:r>
        <w:separator/>
      </w:r>
    </w:p>
  </w:endnote>
  <w:endnote w:type="continuationSeparator" w:id="0">
    <w:p w14:paraId="504208F1" w14:textId="77777777" w:rsidR="00000000" w:rsidRDefault="00CD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1266"/>
    </w:tblGrid>
    <w:tr w:rsidR="00FE63D1" w14:paraId="5A3DF3BC" w14:textId="77777777">
      <w:tc>
        <w:tcPr>
          <w:tcW w:w="12337" w:type="dxa"/>
        </w:tcPr>
        <w:p w14:paraId="52B2471A" w14:textId="77777777" w:rsidR="00FE63D1" w:rsidRDefault="00FE63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5E89EA" w14:textId="77777777" w:rsidR="00FE63D1" w:rsidRDefault="00FE63D1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71DD84D6" w14:textId="77777777" w:rsidR="00FE63D1" w:rsidRDefault="00FE63D1">
          <w:pPr>
            <w:pStyle w:val="EmptyCellLayoutStyle"/>
            <w:spacing w:after="0" w:line="240" w:lineRule="auto"/>
          </w:pPr>
        </w:p>
      </w:tc>
    </w:tr>
    <w:tr w:rsidR="00FE63D1" w14:paraId="6904413C" w14:textId="77777777">
      <w:tc>
        <w:tcPr>
          <w:tcW w:w="12337" w:type="dxa"/>
        </w:tcPr>
        <w:p w14:paraId="15BC6604" w14:textId="77777777" w:rsidR="00FE63D1" w:rsidRDefault="00FE63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E63D1" w14:paraId="2B0E480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A25E73" w14:textId="77777777" w:rsidR="00FE63D1" w:rsidRDefault="00CD0B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EF18AD" w14:textId="77777777" w:rsidR="00FE63D1" w:rsidRDefault="00FE63D1">
          <w:pPr>
            <w:spacing w:after="0" w:line="240" w:lineRule="auto"/>
          </w:pPr>
        </w:p>
      </w:tc>
      <w:tc>
        <w:tcPr>
          <w:tcW w:w="1266" w:type="dxa"/>
        </w:tcPr>
        <w:p w14:paraId="38928BA6" w14:textId="77777777" w:rsidR="00FE63D1" w:rsidRDefault="00FE63D1">
          <w:pPr>
            <w:pStyle w:val="EmptyCellLayoutStyle"/>
            <w:spacing w:after="0" w:line="240" w:lineRule="auto"/>
          </w:pPr>
        </w:p>
      </w:tc>
    </w:tr>
    <w:tr w:rsidR="00FE63D1" w14:paraId="0ABFB4C3" w14:textId="77777777">
      <w:tc>
        <w:tcPr>
          <w:tcW w:w="12337" w:type="dxa"/>
        </w:tcPr>
        <w:p w14:paraId="63478425" w14:textId="77777777" w:rsidR="00FE63D1" w:rsidRDefault="00FE63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A5681E" w14:textId="77777777" w:rsidR="00FE63D1" w:rsidRDefault="00FE63D1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69981738" w14:textId="77777777" w:rsidR="00FE63D1" w:rsidRDefault="00FE63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4BD5" w14:textId="77777777" w:rsidR="00000000" w:rsidRDefault="00CD0B57">
      <w:pPr>
        <w:spacing w:after="0" w:line="240" w:lineRule="auto"/>
      </w:pPr>
      <w:r>
        <w:separator/>
      </w:r>
    </w:p>
  </w:footnote>
  <w:footnote w:type="continuationSeparator" w:id="0">
    <w:p w14:paraId="1ACE4043" w14:textId="77777777" w:rsidR="00000000" w:rsidRDefault="00CD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241"/>
    </w:tblGrid>
    <w:tr w:rsidR="00FE63D1" w14:paraId="673F409E" w14:textId="77777777">
      <w:tc>
        <w:tcPr>
          <w:tcW w:w="144" w:type="dxa"/>
        </w:tcPr>
        <w:p w14:paraId="7B139F39" w14:textId="77777777" w:rsidR="00FE63D1" w:rsidRDefault="00FE63D1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AD0466B" w14:textId="77777777" w:rsidR="00FE63D1" w:rsidRDefault="00FE63D1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632A4252" w14:textId="77777777" w:rsidR="00FE63D1" w:rsidRDefault="00FE63D1">
          <w:pPr>
            <w:pStyle w:val="EmptyCellLayoutStyle"/>
            <w:spacing w:after="0" w:line="240" w:lineRule="auto"/>
          </w:pPr>
        </w:p>
      </w:tc>
    </w:tr>
    <w:tr w:rsidR="00FE63D1" w14:paraId="11647624" w14:textId="77777777">
      <w:tc>
        <w:tcPr>
          <w:tcW w:w="144" w:type="dxa"/>
        </w:tcPr>
        <w:p w14:paraId="009EDEC5" w14:textId="77777777" w:rsidR="00FE63D1" w:rsidRDefault="00FE63D1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FE63D1" w14:paraId="2635CEEF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9D4D839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577E67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3D032EE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53E7893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8A48E5F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4BF6ACBA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514D29B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84662FE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F507A5F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2D736F0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4076EAD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D1CBDCF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42AA776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20B3960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248EEB00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9DA26C9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610EA0F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9413909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  <w:tr w:rsidR="006D6F75" w14:paraId="233E6EED" w14:textId="77777777" w:rsidTr="006D6F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950774B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FE63D1" w14:paraId="7D7B6017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D7B99" w14:textId="77777777" w:rsidR="00FE63D1" w:rsidRDefault="00CD0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č.20N20/56</w:t>
                      </w:r>
                    </w:p>
                  </w:tc>
                </w:tr>
              </w:tbl>
              <w:p w14:paraId="01224573" w14:textId="77777777" w:rsidR="00FE63D1" w:rsidRDefault="00FE63D1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986CB9F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  <w:tr w:rsidR="00FE63D1" w14:paraId="0611F87F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D323D9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2566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6960E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B702F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F891A0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EF751D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10B46C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A5FC9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D7A8E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676D9C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C95A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6C470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FBAA97F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7053872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E530F9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899A6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0F4273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1918116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  <w:tr w:rsidR="00FE63D1" w14:paraId="1228D57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A76C8E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05F23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2975DB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9B188A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095900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FE63D1" w14:paraId="7FFAA3BA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A81A02" w14:textId="77777777" w:rsidR="00FE63D1" w:rsidRDefault="00CD0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2012056</w:t>
                      </w:r>
                    </w:p>
                  </w:tc>
                </w:tr>
              </w:tbl>
              <w:p w14:paraId="4D681114" w14:textId="77777777" w:rsidR="00FE63D1" w:rsidRDefault="00FE63D1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C640582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340C8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D0F7F3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AC4F082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B6CCA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9958C0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DEE8FA6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4099B3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F95350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1FF40E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6E2A4DD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FDB7BCB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  <w:tr w:rsidR="006D6F75" w14:paraId="257AD2EF" w14:textId="77777777" w:rsidTr="006D6F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39305D6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53AC0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E63D1" w14:paraId="1D2F351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B2E61" w14:textId="77777777" w:rsidR="00FE63D1" w:rsidRDefault="00CD0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14F5A5" w14:textId="77777777" w:rsidR="00FE63D1" w:rsidRDefault="00FE63D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EFEEB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25A5C83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3FF72E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E7B7DF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E63D1" w14:paraId="0C8DCF5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85C971" w14:textId="77777777" w:rsidR="00FE63D1" w:rsidRDefault="00CD0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57130B" w14:textId="77777777" w:rsidR="00FE63D1" w:rsidRDefault="00FE63D1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28264D0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254E7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601DD9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FE63D1" w14:paraId="66F96643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65F874" w14:textId="77777777" w:rsidR="00FE63D1" w:rsidRDefault="00CD0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01.11.2020</w:t>
                      </w:r>
                    </w:p>
                  </w:tc>
                </w:tr>
              </w:tbl>
              <w:p w14:paraId="08D4F64E" w14:textId="77777777" w:rsidR="00FE63D1" w:rsidRDefault="00FE63D1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CF9B94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FE63D1" w14:paraId="58D921A6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568FA" w14:textId="77777777" w:rsidR="00FE63D1" w:rsidRDefault="00CD0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CECCD8D" w14:textId="77777777" w:rsidR="00FE63D1" w:rsidRDefault="00FE63D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965172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FE63D1" w14:paraId="5F8263F3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F573B" w14:textId="77777777" w:rsidR="00FE63D1" w:rsidRDefault="00CD0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95 642 Kč</w:t>
                      </w:r>
                    </w:p>
                  </w:tc>
                </w:tr>
              </w:tbl>
              <w:p w14:paraId="28414250" w14:textId="77777777" w:rsidR="00FE63D1" w:rsidRDefault="00FE63D1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A99B327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  <w:tr w:rsidR="006D6F75" w14:paraId="316E007B" w14:textId="77777777" w:rsidTr="006D6F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3FAE6A6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6F679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BE6CEDE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26B52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CCC08DA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A7C416E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6CF3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0A81193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AB70EC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E514B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4166CA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B11243B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BA7C4E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1E3980C0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0D0D7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2CA14D3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D8DBBE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  <w:tr w:rsidR="00FE63D1" w14:paraId="52E34A7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41542AD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ABD87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9B289D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71E666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0CF5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83E1E6E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222512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03449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32BCAB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17CD86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866039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265A20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55C5B49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326DB4E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4B82CB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98E343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1C537FA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A55A68D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  <w:tr w:rsidR="00FE63D1" w14:paraId="1D706A28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4AD5A06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63965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8C1CC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3860C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E5500B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73C6DBE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44AF14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645A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7AAEA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48BCD5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10F59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C67829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AFCAAE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A34B92F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3B0F713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0353D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5B3507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B21DEE2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  <w:tr w:rsidR="00FE63D1" w14:paraId="112D4B1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CA5432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DA846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E63D1" w14:paraId="65E618A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D6A5D" w14:textId="77777777" w:rsidR="00FE63D1" w:rsidRDefault="00CD0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4D62BD" w14:textId="77777777" w:rsidR="00FE63D1" w:rsidRDefault="00FE63D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D1C7D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CABD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289596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A37BFC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401D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876DD2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78CED87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11E87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CC34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55CA1B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DB57773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5B43B8F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5DD36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08443A6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D2435B6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  <w:tr w:rsidR="006D6F75" w14:paraId="655A5FF7" w14:textId="77777777" w:rsidTr="006D6F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1A60E7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84C62A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B30D2D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0D61F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74532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FE63D1" w14:paraId="5D337EF5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A66311" w14:textId="77777777" w:rsidR="00FE63D1" w:rsidRDefault="00CD0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16.08.2023</w:t>
                      </w:r>
                    </w:p>
                  </w:tc>
                </w:tr>
              </w:tbl>
              <w:p w14:paraId="1B9A598B" w14:textId="77777777" w:rsidR="00FE63D1" w:rsidRDefault="00FE63D1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B69E97D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E63D1" w14:paraId="1ECCF51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F1887" w14:textId="77777777" w:rsidR="00FE63D1" w:rsidRDefault="00CD0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E46654" w14:textId="77777777" w:rsidR="00FE63D1" w:rsidRDefault="00FE63D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A465B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89F2FD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C3BBD42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AD875A7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D2657FE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0A7A52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4038DD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764E96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  <w:tr w:rsidR="006D6F75" w14:paraId="0EB8EB9E" w14:textId="77777777" w:rsidTr="006D6F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720813D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0ADA5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6681D6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FC6DB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CB0C7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0A68760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FA459D9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F17A9DA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BF34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FE63D1" w14:paraId="301FAEB3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7066AC" w14:textId="77777777" w:rsidR="00FE63D1" w:rsidRDefault="00CD0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01.11.2020</w:t>
                      </w:r>
                    </w:p>
                  </w:tc>
                </w:tr>
              </w:tbl>
              <w:p w14:paraId="4A7DD72D" w14:textId="77777777" w:rsidR="00FE63D1" w:rsidRDefault="00FE63D1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9E30C3D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6593A4F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1E9A6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9153F20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F2377D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  <w:tr w:rsidR="006D6F75" w14:paraId="169A4B64" w14:textId="77777777" w:rsidTr="006D6F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733B99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350E9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23D4EE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ACA9F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006993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1DF233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857B84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460D0E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6FBCEF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3AFF791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927E2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A3BB10A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9052DEA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6BF4B4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B740B3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839FA6F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3491AEA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  <w:tr w:rsidR="00FE63D1" w14:paraId="0B599A73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84B00A3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06447BB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2209499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06F165E3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5DE60B2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6F308572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337C5F20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55A1A14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2CA747B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2877C24D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565D6FF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EF5B200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32BAA123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3CC48E5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5B9646AC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F2219DD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4A4703E8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216DC635" w14:textId="77777777" w:rsidR="00FE63D1" w:rsidRDefault="00FE63D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86F44A" w14:textId="77777777" w:rsidR="00FE63D1" w:rsidRDefault="00FE63D1">
          <w:pPr>
            <w:spacing w:after="0" w:line="240" w:lineRule="auto"/>
          </w:pPr>
        </w:p>
      </w:tc>
      <w:tc>
        <w:tcPr>
          <w:tcW w:w="241" w:type="dxa"/>
        </w:tcPr>
        <w:p w14:paraId="5F566B6F" w14:textId="77777777" w:rsidR="00FE63D1" w:rsidRDefault="00FE63D1">
          <w:pPr>
            <w:pStyle w:val="EmptyCellLayoutStyle"/>
            <w:spacing w:after="0" w:line="240" w:lineRule="auto"/>
          </w:pPr>
        </w:p>
      </w:tc>
    </w:tr>
    <w:tr w:rsidR="00FE63D1" w14:paraId="705F7ED3" w14:textId="77777777">
      <w:tc>
        <w:tcPr>
          <w:tcW w:w="144" w:type="dxa"/>
        </w:tcPr>
        <w:p w14:paraId="5614FD5F" w14:textId="77777777" w:rsidR="00FE63D1" w:rsidRDefault="00FE63D1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7E490B7C" w14:textId="77777777" w:rsidR="00FE63D1" w:rsidRDefault="00FE63D1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534A9C6A" w14:textId="77777777" w:rsidR="00FE63D1" w:rsidRDefault="00FE63D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7082707">
    <w:abstractNumId w:val="0"/>
  </w:num>
  <w:num w:numId="2" w16cid:durableId="1874537595">
    <w:abstractNumId w:val="1"/>
  </w:num>
  <w:num w:numId="3" w16cid:durableId="260839062">
    <w:abstractNumId w:val="2"/>
  </w:num>
  <w:num w:numId="4" w16cid:durableId="1901092284">
    <w:abstractNumId w:val="3"/>
  </w:num>
  <w:num w:numId="5" w16cid:durableId="1885752804">
    <w:abstractNumId w:val="4"/>
  </w:num>
  <w:num w:numId="6" w16cid:durableId="2104566793">
    <w:abstractNumId w:val="5"/>
  </w:num>
  <w:num w:numId="7" w16cid:durableId="1689912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D1"/>
    <w:rsid w:val="006D6F75"/>
    <w:rsid w:val="00CD0B57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BECE"/>
  <w15:docId w15:val="{CDB89126-2756-4372-9D06-E6E740B7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741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Sasýnová Miroslava Ing. MBA</dc:creator>
  <dc:description/>
  <cp:lastModifiedBy>Sasýnová Miroslava Ing. MBA</cp:lastModifiedBy>
  <cp:revision>2</cp:revision>
  <dcterms:created xsi:type="dcterms:W3CDTF">2023-08-16T10:01:00Z</dcterms:created>
  <dcterms:modified xsi:type="dcterms:W3CDTF">2023-08-16T10:01:00Z</dcterms:modified>
</cp:coreProperties>
</file>