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6286" w14:textId="77777777" w:rsidR="00BC0E50" w:rsidRDefault="007A6D88" w:rsidP="007A6D88">
      <w:pPr>
        <w:tabs>
          <w:tab w:val="left" w:pos="5625"/>
        </w:tabs>
        <w:rPr>
          <w:rFonts w:cs="Times New Roman"/>
          <w:sz w:val="20"/>
          <w:szCs w:val="20"/>
        </w:rPr>
      </w:pPr>
      <w:r w:rsidRPr="007A6D88">
        <w:rPr>
          <w:rFonts w:cs="Times New Roman"/>
          <w:b/>
          <w:sz w:val="28"/>
          <w:szCs w:val="28"/>
        </w:rPr>
        <w:t xml:space="preserve">Dodatek č. 1 k Rámcové smlouvě </w:t>
      </w:r>
      <w:r w:rsidR="0069266F">
        <w:rPr>
          <w:rFonts w:cs="Times New Roman"/>
          <w:b/>
          <w:sz w:val="28"/>
          <w:szCs w:val="28"/>
        </w:rPr>
        <w:t xml:space="preserve">na zajištění transportu exponátů a služeb souvisejících se zajištěním zahraničních výpůjček cizích exponátů ze zahraničí a zapůjčováním sbírkových předmětů z majetku UPM v Praze do zahraničí.  </w:t>
      </w:r>
      <w:r w:rsidRPr="007A6D88">
        <w:rPr>
          <w:rFonts w:cs="Times New Roman"/>
          <w:b/>
          <w:sz w:val="28"/>
          <w:szCs w:val="28"/>
        </w:rPr>
        <w:t xml:space="preserve">č.j.  </w:t>
      </w:r>
      <w:r w:rsidR="0069266F">
        <w:rPr>
          <w:rFonts w:cs="Times New Roman"/>
          <w:b/>
          <w:sz w:val="28"/>
          <w:szCs w:val="28"/>
        </w:rPr>
        <w:t>1007</w:t>
      </w:r>
      <w:r w:rsidRPr="007A6D88">
        <w:rPr>
          <w:rFonts w:cs="Times New Roman"/>
          <w:b/>
          <w:sz w:val="28"/>
          <w:szCs w:val="28"/>
        </w:rPr>
        <w:t xml:space="preserve">/2021                   </w:t>
      </w:r>
      <w:r w:rsidRPr="007A6D88">
        <w:rPr>
          <w:rFonts w:cs="Times New Roman"/>
          <w:sz w:val="20"/>
          <w:szCs w:val="20"/>
        </w:rPr>
        <w:t xml:space="preserve">č.j.  </w:t>
      </w:r>
      <w:r w:rsidR="00F90C16">
        <w:rPr>
          <w:rFonts w:cs="Times New Roman"/>
          <w:sz w:val="20"/>
          <w:szCs w:val="20"/>
        </w:rPr>
        <w:t>UPM</w:t>
      </w:r>
      <w:r>
        <w:rPr>
          <w:rFonts w:cs="Times New Roman"/>
          <w:sz w:val="20"/>
          <w:szCs w:val="20"/>
        </w:rPr>
        <w:t xml:space="preserve">    </w:t>
      </w:r>
      <w:r w:rsidR="0069266F">
        <w:rPr>
          <w:rFonts w:cs="Times New Roman"/>
          <w:sz w:val="20"/>
          <w:szCs w:val="20"/>
        </w:rPr>
        <w:t>1727</w:t>
      </w:r>
      <w:r w:rsidRPr="007A6D88">
        <w:rPr>
          <w:rFonts w:cs="Times New Roman"/>
          <w:sz w:val="20"/>
          <w:szCs w:val="20"/>
        </w:rPr>
        <w:t>/2023</w:t>
      </w:r>
    </w:p>
    <w:p w14:paraId="539878A2" w14:textId="77777777" w:rsidR="006070A0" w:rsidRDefault="006070A0" w:rsidP="007A6D88">
      <w:pPr>
        <w:tabs>
          <w:tab w:val="left" w:pos="5625"/>
        </w:tabs>
        <w:rPr>
          <w:rFonts w:cs="Times New Roman"/>
          <w:sz w:val="20"/>
          <w:szCs w:val="20"/>
        </w:rPr>
      </w:pPr>
    </w:p>
    <w:p w14:paraId="1B58C368" w14:textId="77777777" w:rsidR="006070A0" w:rsidRDefault="006070A0" w:rsidP="007A6D88">
      <w:pPr>
        <w:tabs>
          <w:tab w:val="left" w:pos="5625"/>
        </w:tabs>
        <w:rPr>
          <w:rFonts w:cs="Times New Roman"/>
          <w:sz w:val="20"/>
          <w:szCs w:val="20"/>
        </w:rPr>
      </w:pPr>
    </w:p>
    <w:p w14:paraId="374D3D7B" w14:textId="77777777" w:rsidR="009B542F" w:rsidRPr="006F0E82" w:rsidRDefault="0083525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Uměleckoprůmyslové muzeum v Praze</w:t>
      </w:r>
      <w:r w:rsidR="009B542F"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příspěvková organizace</w:t>
      </w:r>
    </w:p>
    <w:p w14:paraId="293C6337" w14:textId="77777777" w:rsidR="009B542F" w:rsidRPr="006F0E82" w:rsidRDefault="00D00C14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525A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PhDr. Helenou Koenigsmarkovou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, ředitel</w:t>
      </w:r>
      <w:r w:rsidR="0083525A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kou</w:t>
      </w:r>
    </w:p>
    <w:p w14:paraId="0CB6EC0E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F336E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17.listopadu 2, 110 00 Praha 1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08A9BF7" w14:textId="77777777" w:rsidR="00BC0E50" w:rsidRPr="006F0E82" w:rsidRDefault="00BC0E50" w:rsidP="00BC0E50">
      <w:pPr>
        <w:pStyle w:val="Zpat"/>
      </w:pPr>
      <w:r w:rsidRPr="006F0E82">
        <w:t>IČ : 00023442</w:t>
      </w:r>
    </w:p>
    <w:p w14:paraId="408E4C7D" w14:textId="77777777" w:rsidR="00BC0E50" w:rsidRPr="006F0E82" w:rsidRDefault="00BC0E50" w:rsidP="00BC0E50">
      <w:pPr>
        <w:pStyle w:val="Zpat"/>
      </w:pPr>
      <w:r w:rsidRPr="006F0E82">
        <w:t>DIČ: CZ00023442</w:t>
      </w:r>
    </w:p>
    <w:p w14:paraId="2E19379F" w14:textId="35C333D9" w:rsidR="006F0E82" w:rsidRDefault="00BC0E50" w:rsidP="006F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82">
        <w:rPr>
          <w:rFonts w:ascii="Times New Roman" w:eastAsia="Calibri" w:hAnsi="Times New Roman" w:cs="Times New Roman"/>
          <w:sz w:val="24"/>
          <w:szCs w:val="24"/>
        </w:rPr>
        <w:t xml:space="preserve">Bankovní spojení: </w:t>
      </w:r>
      <w:proofErr w:type="spellStart"/>
      <w:r w:rsidRPr="006F0E82">
        <w:rPr>
          <w:rFonts w:ascii="Times New Roman" w:eastAsia="Calibri" w:hAnsi="Times New Roman" w:cs="Times New Roman"/>
          <w:sz w:val="24"/>
          <w:szCs w:val="24"/>
        </w:rPr>
        <w:t>Č.ú</w:t>
      </w:r>
      <w:proofErr w:type="spellEnd"/>
      <w:r w:rsidRPr="006F0E82">
        <w:rPr>
          <w:rFonts w:ascii="Times New Roman" w:eastAsia="Calibri" w:hAnsi="Times New Roman" w:cs="Times New Roman"/>
          <w:sz w:val="24"/>
          <w:szCs w:val="24"/>
        </w:rPr>
        <w:t xml:space="preserve">. ČNB </w:t>
      </w:r>
    </w:p>
    <w:p w14:paraId="18778AEF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jedné (dále jen „</w:t>
      </w: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objednatel“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D19A0D5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BD316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611DC650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DC44D" w14:textId="77777777" w:rsidR="0069266F" w:rsidRDefault="0069266F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Kunsttrans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Praha, s.r.o. </w:t>
      </w:r>
    </w:p>
    <w:p w14:paraId="1870A4A1" w14:textId="77777777" w:rsidR="001269D2" w:rsidRDefault="00D00C14" w:rsidP="009B54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9B542F" w:rsidRPr="000341CA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ing. L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ibor Veselý, jednatel</w:t>
      </w:r>
    </w:p>
    <w:p w14:paraId="3468621F" w14:textId="77777777" w:rsidR="0069266F" w:rsidRDefault="009B542F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Dukelských Hrdinů 47, 170 00 Praha 7</w:t>
      </w:r>
    </w:p>
    <w:p w14:paraId="23890A7E" w14:textId="77777777" w:rsidR="007A6D88" w:rsidRPr="007A6D88" w:rsidRDefault="007A6D88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Česká republika </w:t>
      </w:r>
    </w:p>
    <w:p w14:paraId="5B644556" w14:textId="77777777" w:rsidR="0069266F" w:rsidRDefault="007A6D88" w:rsidP="007A6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IČO: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40615243</w:t>
      </w:r>
    </w:p>
    <w:p w14:paraId="30C4CB9C" w14:textId="77777777" w:rsid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druhé (dále jen „</w:t>
      </w:r>
      <w:r w:rsidR="00C72B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dodavatel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“)</w:t>
      </w:r>
    </w:p>
    <w:p w14:paraId="08C3F192" w14:textId="77777777" w:rsidR="00C61E53" w:rsidRDefault="00C61E53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1735F8" w14:textId="77777777" w:rsidR="00C61E53" w:rsidRDefault="00C61E53" w:rsidP="00C61E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>Dodatek č. 1 výše uvedené smlouvy</w:t>
      </w:r>
    </w:p>
    <w:p w14:paraId="757E5351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F3DAB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Článek I.</w:t>
      </w:r>
    </w:p>
    <w:p w14:paraId="1CFD8AB0" w14:textId="77777777" w:rsidR="009B542F" w:rsidRDefault="009B542F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Předmět </w:t>
      </w:r>
      <w:r w:rsidR="00D00C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Dodatku č. 1 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smlouvy</w:t>
      </w:r>
    </w:p>
    <w:p w14:paraId="45BE32F1" w14:textId="77777777" w:rsidR="008B52E2" w:rsidRPr="009B542F" w:rsidRDefault="008B52E2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51973" w14:textId="77777777" w:rsidR="00F90C16" w:rsidRDefault="00D00C14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 ohledem na 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podstatně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nižší než předpokládané plnění smlouvy při zachování vysoké kvality dodávek se sjednává nový termín platnosti rámcové smlouvy uvedený v čl. II.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a to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31. října 2025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9E18B6" w14:textId="77777777" w:rsidR="009B542F" w:rsidRDefault="00F90C16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 ostatních ustanoveních se smlouva nemění.</w:t>
      </w:r>
    </w:p>
    <w:p w14:paraId="5E26BFFA" w14:textId="77777777" w:rsidR="009B542F" w:rsidRDefault="009B542F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9FCD10" w14:textId="77777777" w:rsidR="00F90C16" w:rsidRPr="009B542F" w:rsidRDefault="00F90C16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8AA03B" w14:textId="77777777" w:rsidR="00C27A15" w:rsidRPr="009B542F" w:rsidRDefault="00D33ACA" w:rsidP="00C27A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Praha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dne………………………..    </w:t>
      </w:r>
      <w:r w:rsidR="00C27A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27A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Praha</w:t>
      </w:r>
      <w:r w:rsidR="00C27A15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dne………………………..          </w:t>
      </w:r>
    </w:p>
    <w:p w14:paraId="61319A80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4700FAA4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B9C383A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25C9F6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C1A161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Za objednatele: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Za </w:t>
      </w:r>
      <w:r w:rsidR="00642220">
        <w:rPr>
          <w:rFonts w:ascii="Times New Roman" w:eastAsia="Times New Roman" w:hAnsi="Times New Roman" w:cs="Times New Roman"/>
          <w:sz w:val="24"/>
          <w:szCs w:val="24"/>
          <w:lang w:eastAsia="ar-SA"/>
        </w:rPr>
        <w:t>dodavatele</w:t>
      </w:r>
    </w:p>
    <w:p w14:paraId="2E58FD3A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F775A2" w14:textId="77777777" w:rsid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68A057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C174E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</w:t>
      </w:r>
    </w:p>
    <w:p w14:paraId="2C76BBD1" w14:textId="77777777" w:rsidR="00F90C16" w:rsidRDefault="00D33AC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PhDr. Helena Koenigsmarková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ing. L</w:t>
      </w:r>
      <w:r w:rsidR="0069266F">
        <w:rPr>
          <w:rFonts w:ascii="Times New Roman" w:eastAsia="Times New Roman" w:hAnsi="Times New Roman" w:cs="Times New Roman"/>
          <w:sz w:val="24"/>
          <w:szCs w:val="24"/>
          <w:lang w:eastAsia="ar-SA"/>
        </w:rPr>
        <w:t>ibor Veselý</w:t>
      </w:r>
    </w:p>
    <w:p w14:paraId="62100868" w14:textId="77777777" w:rsidR="00E77430" w:rsidRDefault="00D33ACA" w:rsidP="00F90C16">
      <w:pPr>
        <w:suppressAutoHyphens/>
        <w:spacing w:after="0" w:line="240" w:lineRule="auto"/>
        <w:jc w:val="both"/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Ř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editel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ka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jednatel</w:t>
      </w:r>
    </w:p>
    <w:sectPr w:rsidR="00E77430" w:rsidSect="0004624B">
      <w:footerReference w:type="default" r:id="rId7"/>
      <w:pgSz w:w="11906" w:h="16838"/>
      <w:pgMar w:top="1417" w:right="1417" w:bottom="1417" w:left="12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C329" w14:textId="77777777" w:rsidR="00BF7964" w:rsidRDefault="00BF7964" w:rsidP="0004624B">
      <w:pPr>
        <w:spacing w:after="0" w:line="240" w:lineRule="auto"/>
      </w:pPr>
      <w:r>
        <w:separator/>
      </w:r>
    </w:p>
  </w:endnote>
  <w:endnote w:type="continuationSeparator" w:id="0">
    <w:p w14:paraId="56031777" w14:textId="77777777" w:rsidR="00BF7964" w:rsidRDefault="00BF7964" w:rsidP="0004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8061" w14:textId="77777777" w:rsidR="00983A77" w:rsidRDefault="00983A77">
    <w:pPr>
      <w:pStyle w:val="Zpat"/>
    </w:pPr>
    <w:r>
      <w:tab/>
    </w:r>
    <w:r w:rsidR="0063297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3297B">
      <w:rPr>
        <w:rStyle w:val="slostrnky"/>
      </w:rPr>
      <w:fldChar w:fldCharType="separate"/>
    </w:r>
    <w:r w:rsidR="006305A2">
      <w:rPr>
        <w:rStyle w:val="slostrnky"/>
        <w:noProof/>
      </w:rPr>
      <w:t>1</w:t>
    </w:r>
    <w:r w:rsidR="0063297B">
      <w:rPr>
        <w:rStyle w:val="slostrnky"/>
      </w:rPr>
      <w:fldChar w:fldCharType="end"/>
    </w:r>
    <w:r>
      <w:rPr>
        <w:rStyle w:val="slostrnky"/>
      </w:rPr>
      <w:t>/</w:t>
    </w:r>
    <w:r w:rsidR="0063297B"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 w:rsidR="0063297B">
      <w:rPr>
        <w:rStyle w:val="slostrnky"/>
      </w:rPr>
      <w:fldChar w:fldCharType="separate"/>
    </w:r>
    <w:r w:rsidR="006305A2">
      <w:rPr>
        <w:rStyle w:val="slostrnky"/>
        <w:noProof/>
      </w:rPr>
      <w:t>1</w:t>
    </w:r>
    <w:r w:rsidR="0063297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98B2" w14:textId="77777777" w:rsidR="00BF7964" w:rsidRDefault="00BF7964" w:rsidP="0004624B">
      <w:pPr>
        <w:spacing w:after="0" w:line="240" w:lineRule="auto"/>
      </w:pPr>
      <w:r>
        <w:separator/>
      </w:r>
    </w:p>
  </w:footnote>
  <w:footnote w:type="continuationSeparator" w:id="0">
    <w:p w14:paraId="0DE8A7E2" w14:textId="77777777" w:rsidR="00BF7964" w:rsidRDefault="00BF7964" w:rsidP="0004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E1C7588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Courier Ne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3" w15:restartNumberingAfterBreak="0">
    <w:nsid w:val="0000000A"/>
    <w:multiLevelType w:val="multilevel"/>
    <w:tmpl w:val="592A317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/>
        <w:sz w:val="24"/>
        <w:szCs w:val="24"/>
      </w:rPr>
    </w:lvl>
  </w:abstractNum>
  <w:abstractNum w:abstractNumId="5" w15:restartNumberingAfterBreak="0">
    <w:nsid w:val="0E866176"/>
    <w:multiLevelType w:val="hybridMultilevel"/>
    <w:tmpl w:val="4C8055F0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4C5"/>
    <w:multiLevelType w:val="singleLevel"/>
    <w:tmpl w:val="8C1E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6950A71"/>
    <w:multiLevelType w:val="hybridMultilevel"/>
    <w:tmpl w:val="9D8206E2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E1E1B"/>
    <w:multiLevelType w:val="hybridMultilevel"/>
    <w:tmpl w:val="485AFA02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2906"/>
    <w:multiLevelType w:val="hybridMultilevel"/>
    <w:tmpl w:val="464E886C"/>
    <w:lvl w:ilvl="0" w:tplc="E57A0E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784891"/>
    <w:multiLevelType w:val="hybridMultilevel"/>
    <w:tmpl w:val="71CC168C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3D3"/>
    <w:multiLevelType w:val="hybridMultilevel"/>
    <w:tmpl w:val="8B0CE38A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17F0F"/>
    <w:multiLevelType w:val="hybridMultilevel"/>
    <w:tmpl w:val="0616B61C"/>
    <w:lvl w:ilvl="0" w:tplc="77300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368F"/>
    <w:multiLevelType w:val="hybridMultilevel"/>
    <w:tmpl w:val="98D818D0"/>
    <w:lvl w:ilvl="0" w:tplc="00000007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E04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6"/>
  </w:num>
  <w:num w:numId="16">
    <w:abstractNumId w:val="1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2F"/>
    <w:rsid w:val="00006609"/>
    <w:rsid w:val="00006CF7"/>
    <w:rsid w:val="00033D92"/>
    <w:rsid w:val="000341CA"/>
    <w:rsid w:val="0004624B"/>
    <w:rsid w:val="000A3BBA"/>
    <w:rsid w:val="000A4164"/>
    <w:rsid w:val="00111A5C"/>
    <w:rsid w:val="00125DE9"/>
    <w:rsid w:val="001269D2"/>
    <w:rsid w:val="0013046C"/>
    <w:rsid w:val="001513CA"/>
    <w:rsid w:val="00162DB4"/>
    <w:rsid w:val="001775C9"/>
    <w:rsid w:val="0018051B"/>
    <w:rsid w:val="00193524"/>
    <w:rsid w:val="00200D6E"/>
    <w:rsid w:val="0021259F"/>
    <w:rsid w:val="00220F7F"/>
    <w:rsid w:val="00241DFA"/>
    <w:rsid w:val="00267CAC"/>
    <w:rsid w:val="00297C8B"/>
    <w:rsid w:val="002A0DC1"/>
    <w:rsid w:val="00342E5E"/>
    <w:rsid w:val="00344CFC"/>
    <w:rsid w:val="00385191"/>
    <w:rsid w:val="0038586B"/>
    <w:rsid w:val="00397740"/>
    <w:rsid w:val="003B6AA3"/>
    <w:rsid w:val="003C1358"/>
    <w:rsid w:val="004040BB"/>
    <w:rsid w:val="004245B8"/>
    <w:rsid w:val="00424E17"/>
    <w:rsid w:val="004A0C39"/>
    <w:rsid w:val="004C4839"/>
    <w:rsid w:val="004F5CF0"/>
    <w:rsid w:val="005516D6"/>
    <w:rsid w:val="00592561"/>
    <w:rsid w:val="005A5140"/>
    <w:rsid w:val="005D262A"/>
    <w:rsid w:val="005D524E"/>
    <w:rsid w:val="005F2AF1"/>
    <w:rsid w:val="006070A0"/>
    <w:rsid w:val="006305A2"/>
    <w:rsid w:val="0063297B"/>
    <w:rsid w:val="00642220"/>
    <w:rsid w:val="00661C38"/>
    <w:rsid w:val="00687F77"/>
    <w:rsid w:val="0069266F"/>
    <w:rsid w:val="006B1D2D"/>
    <w:rsid w:val="006F0E82"/>
    <w:rsid w:val="00701476"/>
    <w:rsid w:val="00710EEB"/>
    <w:rsid w:val="007131BD"/>
    <w:rsid w:val="00723B3A"/>
    <w:rsid w:val="00775D13"/>
    <w:rsid w:val="007A6D88"/>
    <w:rsid w:val="00806926"/>
    <w:rsid w:val="0083525A"/>
    <w:rsid w:val="00856670"/>
    <w:rsid w:val="008B52E2"/>
    <w:rsid w:val="00910BAD"/>
    <w:rsid w:val="00914BBB"/>
    <w:rsid w:val="00927AD3"/>
    <w:rsid w:val="00940389"/>
    <w:rsid w:val="00946248"/>
    <w:rsid w:val="00946AE7"/>
    <w:rsid w:val="0095450E"/>
    <w:rsid w:val="009762AF"/>
    <w:rsid w:val="00983A77"/>
    <w:rsid w:val="009B542F"/>
    <w:rsid w:val="009D2B7D"/>
    <w:rsid w:val="009D79BC"/>
    <w:rsid w:val="00A25F9C"/>
    <w:rsid w:val="00A86C16"/>
    <w:rsid w:val="00A90D4A"/>
    <w:rsid w:val="00A91B8B"/>
    <w:rsid w:val="00AC0675"/>
    <w:rsid w:val="00AC3F2A"/>
    <w:rsid w:val="00AC4DB0"/>
    <w:rsid w:val="00AD2446"/>
    <w:rsid w:val="00B125B5"/>
    <w:rsid w:val="00B42F38"/>
    <w:rsid w:val="00B5284F"/>
    <w:rsid w:val="00B66ABD"/>
    <w:rsid w:val="00BA58E5"/>
    <w:rsid w:val="00BA5ABE"/>
    <w:rsid w:val="00BB18CD"/>
    <w:rsid w:val="00BC0E50"/>
    <w:rsid w:val="00BF7964"/>
    <w:rsid w:val="00C17574"/>
    <w:rsid w:val="00C27A15"/>
    <w:rsid w:val="00C42F2D"/>
    <w:rsid w:val="00C4451E"/>
    <w:rsid w:val="00C61E53"/>
    <w:rsid w:val="00C6380E"/>
    <w:rsid w:val="00C65A28"/>
    <w:rsid w:val="00C72BD7"/>
    <w:rsid w:val="00C73919"/>
    <w:rsid w:val="00CA5CD5"/>
    <w:rsid w:val="00CE629F"/>
    <w:rsid w:val="00D00C14"/>
    <w:rsid w:val="00D14ADB"/>
    <w:rsid w:val="00D26E3B"/>
    <w:rsid w:val="00D33ACA"/>
    <w:rsid w:val="00D47BF4"/>
    <w:rsid w:val="00D75185"/>
    <w:rsid w:val="00D90721"/>
    <w:rsid w:val="00DE1DCC"/>
    <w:rsid w:val="00DF16E0"/>
    <w:rsid w:val="00E15915"/>
    <w:rsid w:val="00E444CE"/>
    <w:rsid w:val="00E77430"/>
    <w:rsid w:val="00E87D2A"/>
    <w:rsid w:val="00E922FB"/>
    <w:rsid w:val="00EA0277"/>
    <w:rsid w:val="00EC6214"/>
    <w:rsid w:val="00EF043C"/>
    <w:rsid w:val="00EF336E"/>
    <w:rsid w:val="00F0687B"/>
    <w:rsid w:val="00F459F1"/>
    <w:rsid w:val="00F757F9"/>
    <w:rsid w:val="00F90C16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B71"/>
  <w15:docId w15:val="{3FADF4F7-144E-454C-974C-5EA824F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B542F"/>
  </w:style>
  <w:style w:type="paragraph" w:styleId="Zpat">
    <w:name w:val="footer"/>
    <w:basedOn w:val="Normln"/>
    <w:link w:val="ZpatChar"/>
    <w:uiPriority w:val="99"/>
    <w:rsid w:val="009B54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B5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10BA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762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762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C0E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C0E50"/>
  </w:style>
  <w:style w:type="table" w:styleId="Mkatabulky">
    <w:name w:val="Table Grid"/>
    <w:basedOn w:val="Normlntabulka"/>
    <w:uiPriority w:val="59"/>
    <w:rsid w:val="008B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petr1</dc:creator>
  <cp:lastModifiedBy>UPM Director</cp:lastModifiedBy>
  <cp:revision>4</cp:revision>
  <cp:lastPrinted>2018-01-25T17:26:00Z</cp:lastPrinted>
  <dcterms:created xsi:type="dcterms:W3CDTF">2023-08-16T11:51:00Z</dcterms:created>
  <dcterms:modified xsi:type="dcterms:W3CDTF">2023-08-16T11:51:00Z</dcterms:modified>
</cp:coreProperties>
</file>