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6A70" w14:textId="68595EA8" w:rsidR="007C6F63" w:rsidRDefault="007C6F63" w:rsidP="004713A8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9141A0" w14:textId="2C788E25" w:rsidR="00790CD1" w:rsidRPr="00F65B18" w:rsidRDefault="00790CD1" w:rsidP="004713A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Pr="00F65B18">
        <w:rPr>
          <w:rFonts w:ascii="Arial" w:hAnsi="Arial" w:cs="Arial"/>
          <w:sz w:val="22"/>
          <w:szCs w:val="22"/>
        </w:rPr>
        <w:t xml:space="preserve">Č.j. </w:t>
      </w:r>
      <w:r w:rsidR="00F65B18" w:rsidRPr="00F65B18">
        <w:rPr>
          <w:rFonts w:ascii="Arial" w:hAnsi="Arial" w:cs="Arial"/>
          <w:sz w:val="22"/>
          <w:szCs w:val="22"/>
        </w:rPr>
        <w:t>SPU 262775/2023</w:t>
      </w:r>
    </w:p>
    <w:p w14:paraId="3DC42A92" w14:textId="21F1713E" w:rsidR="00AD26AA" w:rsidRPr="00790CD1" w:rsidRDefault="00AD26AA" w:rsidP="004713A8">
      <w:pPr>
        <w:jc w:val="right"/>
        <w:rPr>
          <w:rFonts w:ascii="Arial" w:hAnsi="Arial" w:cs="Arial"/>
          <w:sz w:val="22"/>
          <w:szCs w:val="22"/>
        </w:rPr>
      </w:pPr>
      <w:r w:rsidRPr="00F65B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UID: </w:t>
      </w:r>
      <w:r w:rsidR="00F65B18" w:rsidRPr="00F65B18">
        <w:rPr>
          <w:rFonts w:ascii="Arial" w:hAnsi="Arial" w:cs="Arial"/>
          <w:sz w:val="22"/>
          <w:szCs w:val="22"/>
        </w:rPr>
        <w:t>spuess8c162038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DC7375" w14:textId="7BEA0BBE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04613C3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4B710BE3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4AE1DA9B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558C4FAA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D9010E" w14:textId="77777777" w:rsidR="005A7FD6" w:rsidRPr="00BB6E07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5A0A36D3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E61418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199DCC97" w14:textId="77777777" w:rsidR="005A7FD6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55BE7799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</w:p>
    <w:p w14:paraId="06FF1203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0262A003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jedné –</w:t>
      </w:r>
    </w:p>
    <w:p w14:paraId="1CA138EE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</w:p>
    <w:p w14:paraId="7011D1E2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03E17376" w14:textId="3FC95415" w:rsidR="00786BB7" w:rsidRDefault="00786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6D5DDD" w14:textId="77777777" w:rsidR="003F4C3F" w:rsidRPr="003F4C3F" w:rsidRDefault="003F4C3F" w:rsidP="003F4C3F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3F4C3F">
        <w:rPr>
          <w:rFonts w:ascii="Arial" w:hAnsi="Arial" w:cs="Arial"/>
          <w:b/>
          <w:i w:val="0"/>
          <w:sz w:val="22"/>
          <w:szCs w:val="22"/>
        </w:rPr>
        <w:t>ZD SKÁLY, družstvo</w:t>
      </w:r>
    </w:p>
    <w:p w14:paraId="38B6A33B" w14:textId="77777777" w:rsidR="003F4C3F" w:rsidRPr="003F4C3F" w:rsidRDefault="003F4C3F" w:rsidP="003F4C3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F4C3F">
        <w:rPr>
          <w:rFonts w:ascii="Arial" w:hAnsi="Arial" w:cs="Arial"/>
          <w:i w:val="0"/>
          <w:sz w:val="22"/>
          <w:szCs w:val="22"/>
        </w:rPr>
        <w:t>sídlo: Benešov 246, 679 53 Benešov</w:t>
      </w:r>
    </w:p>
    <w:p w14:paraId="51A0CDE6" w14:textId="77777777" w:rsidR="003F4C3F" w:rsidRPr="003F4C3F" w:rsidRDefault="003F4C3F" w:rsidP="003F4C3F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3F4C3F">
        <w:rPr>
          <w:rFonts w:ascii="Arial" w:hAnsi="Arial" w:cs="Arial"/>
          <w:i w:val="0"/>
          <w:sz w:val="22"/>
          <w:szCs w:val="22"/>
        </w:rPr>
        <w:t>IČ: 25505319</w:t>
      </w:r>
    </w:p>
    <w:p w14:paraId="2107DBA1" w14:textId="77777777" w:rsidR="003F4C3F" w:rsidRPr="003F4C3F" w:rsidRDefault="003F4C3F" w:rsidP="003F4C3F">
      <w:pPr>
        <w:jc w:val="both"/>
        <w:rPr>
          <w:rFonts w:ascii="Arial" w:hAnsi="Arial" w:cs="Arial"/>
          <w:sz w:val="22"/>
          <w:szCs w:val="22"/>
        </w:rPr>
      </w:pPr>
      <w:r w:rsidRPr="003F4C3F">
        <w:rPr>
          <w:rFonts w:ascii="Arial" w:hAnsi="Arial" w:cs="Arial"/>
          <w:sz w:val="22"/>
          <w:szCs w:val="22"/>
        </w:rPr>
        <w:t>DIČ: CZ 25505319</w:t>
      </w:r>
    </w:p>
    <w:p w14:paraId="4581789E" w14:textId="31F726C1" w:rsidR="003F4C3F" w:rsidRPr="003F4C3F" w:rsidRDefault="003F4C3F" w:rsidP="003F4C3F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3F4C3F">
        <w:rPr>
          <w:rFonts w:ascii="Arial" w:hAnsi="Arial" w:cs="Arial"/>
          <w:sz w:val="22"/>
          <w:szCs w:val="22"/>
        </w:rPr>
        <w:t>apsána v obchodním rejstříku vedeném Krajským soudem v Brně, oddíl Dr, vložka 2943</w:t>
      </w:r>
    </w:p>
    <w:p w14:paraId="12FD2A08" w14:textId="7660C581" w:rsidR="003F4C3F" w:rsidRPr="003F4C3F" w:rsidRDefault="003F4C3F" w:rsidP="003F4C3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F4C3F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BF1817" w:rsidRPr="003F4C3F">
        <w:rPr>
          <w:rFonts w:ascii="Arial" w:hAnsi="Arial" w:cs="Arial"/>
          <w:sz w:val="22"/>
          <w:szCs w:val="22"/>
        </w:rPr>
        <w:t xml:space="preserve">Ing. Václav </w:t>
      </w:r>
      <w:proofErr w:type="gramStart"/>
      <w:r w:rsidR="00BF1817" w:rsidRPr="003F4C3F">
        <w:rPr>
          <w:rFonts w:ascii="Arial" w:hAnsi="Arial" w:cs="Arial"/>
          <w:sz w:val="22"/>
          <w:szCs w:val="22"/>
        </w:rPr>
        <w:t xml:space="preserve">Pliska </w:t>
      </w:r>
      <w:r w:rsidR="00BF1817">
        <w:rPr>
          <w:rFonts w:ascii="Arial" w:hAnsi="Arial" w:cs="Arial"/>
          <w:sz w:val="22"/>
          <w:szCs w:val="22"/>
        </w:rPr>
        <w:t xml:space="preserve">- </w:t>
      </w:r>
      <w:r w:rsidRPr="003F4C3F">
        <w:rPr>
          <w:rFonts w:ascii="Arial" w:hAnsi="Arial" w:cs="Arial"/>
          <w:sz w:val="22"/>
          <w:szCs w:val="22"/>
        </w:rPr>
        <w:t>předseda</w:t>
      </w:r>
      <w:proofErr w:type="gramEnd"/>
      <w:r w:rsidRPr="003F4C3F">
        <w:rPr>
          <w:rFonts w:ascii="Arial" w:hAnsi="Arial" w:cs="Arial"/>
          <w:sz w:val="22"/>
          <w:szCs w:val="22"/>
        </w:rPr>
        <w:t xml:space="preserve"> představenstva </w:t>
      </w:r>
    </w:p>
    <w:p w14:paraId="15422636" w14:textId="04FD869E" w:rsidR="003F4C3F" w:rsidRPr="00DF5DA3" w:rsidRDefault="003F4C3F" w:rsidP="00DF5DA3">
      <w:pPr>
        <w:jc w:val="both"/>
        <w:rPr>
          <w:rFonts w:ascii="Arial" w:hAnsi="Arial" w:cs="Arial"/>
          <w:sz w:val="22"/>
          <w:szCs w:val="22"/>
        </w:rPr>
      </w:pPr>
      <w:r w:rsidRPr="00DF5DA3">
        <w:rPr>
          <w:rFonts w:ascii="Arial" w:hAnsi="Arial" w:cs="Arial"/>
          <w:sz w:val="22"/>
          <w:szCs w:val="22"/>
        </w:rPr>
        <w:t>bankovní spojení:</w:t>
      </w:r>
      <w:r w:rsidR="009B66E4" w:rsidRPr="00DF5DA3">
        <w:rPr>
          <w:rFonts w:ascii="Arial" w:hAnsi="Arial" w:cs="Arial"/>
          <w:sz w:val="22"/>
          <w:szCs w:val="22"/>
        </w:rPr>
        <w:t xml:space="preserve"> Česk</w:t>
      </w:r>
      <w:r w:rsidR="00DF5DA3" w:rsidRPr="00DF5DA3">
        <w:rPr>
          <w:rFonts w:ascii="Arial" w:hAnsi="Arial" w:cs="Arial"/>
          <w:sz w:val="22"/>
          <w:szCs w:val="22"/>
        </w:rPr>
        <w:t>á spořitelna, a.s.</w:t>
      </w:r>
    </w:p>
    <w:p w14:paraId="25C0AD07" w14:textId="783FC6C7" w:rsidR="003F4C3F" w:rsidRPr="00DF5DA3" w:rsidRDefault="003F4C3F" w:rsidP="00DF5DA3">
      <w:pPr>
        <w:jc w:val="both"/>
        <w:rPr>
          <w:rFonts w:ascii="Arial" w:hAnsi="Arial" w:cs="Arial"/>
          <w:sz w:val="22"/>
          <w:szCs w:val="22"/>
        </w:rPr>
      </w:pPr>
      <w:r w:rsidRPr="00DF5DA3">
        <w:rPr>
          <w:rFonts w:ascii="Arial" w:hAnsi="Arial" w:cs="Arial"/>
          <w:sz w:val="22"/>
          <w:szCs w:val="22"/>
        </w:rPr>
        <w:t xml:space="preserve">číslo účtu: </w:t>
      </w:r>
      <w:r w:rsidR="00DF5DA3" w:rsidRPr="00DF5DA3">
        <w:rPr>
          <w:rFonts w:ascii="Arial" w:hAnsi="Arial" w:cs="Arial"/>
          <w:sz w:val="22"/>
          <w:szCs w:val="22"/>
        </w:rPr>
        <w:t>994404-842199001/0800</w:t>
      </w:r>
    </w:p>
    <w:p w14:paraId="72523331" w14:textId="77777777" w:rsidR="00330D34" w:rsidRDefault="00330D34">
      <w:pPr>
        <w:pStyle w:val="Zkladntext31"/>
        <w:rPr>
          <w:rFonts w:ascii="Arial" w:hAnsi="Arial" w:cs="Arial"/>
          <w:sz w:val="22"/>
          <w:szCs w:val="22"/>
        </w:rPr>
      </w:pPr>
    </w:p>
    <w:p w14:paraId="703592CF" w14:textId="120203A3" w:rsidR="008436C6" w:rsidRDefault="008436C6">
      <w:pPr>
        <w:pStyle w:val="Zkladntext31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524DFBFF" w14:textId="77777777" w:rsidR="008436C6" w:rsidRDefault="008436C6"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druhé –</w:t>
      </w:r>
    </w:p>
    <w:p w14:paraId="14C93597" w14:textId="77777777" w:rsidR="008436C6" w:rsidRDefault="008436C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6198E11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7B922204" w14:textId="77777777" w:rsidR="00900A50" w:rsidRDefault="00900A50">
      <w:pPr>
        <w:jc w:val="both"/>
        <w:rPr>
          <w:rFonts w:ascii="Arial" w:hAnsi="Arial" w:cs="Arial"/>
          <w:sz w:val="22"/>
          <w:szCs w:val="22"/>
        </w:rPr>
      </w:pPr>
    </w:p>
    <w:p w14:paraId="4DE76E38" w14:textId="77777777" w:rsidR="008436C6" w:rsidRDefault="008436C6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427C2A98" w14:textId="6414AEC8" w:rsidR="00D0140B" w:rsidRPr="00CB2F49" w:rsidRDefault="00D0140B" w:rsidP="00D0140B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 w:rsidRPr="00CB2F49">
        <w:rPr>
          <w:rFonts w:ascii="Arial" w:hAnsi="Arial" w:cs="Arial"/>
          <w:b/>
          <w:sz w:val="32"/>
          <w:szCs w:val="32"/>
        </w:rPr>
        <w:t xml:space="preserve">č. </w:t>
      </w:r>
      <w:r w:rsidR="00335694">
        <w:rPr>
          <w:rFonts w:ascii="Arial" w:hAnsi="Arial" w:cs="Arial"/>
          <w:b/>
          <w:sz w:val="32"/>
          <w:szCs w:val="32"/>
        </w:rPr>
        <w:t>20</w:t>
      </w:r>
      <w:r w:rsidR="003634FE">
        <w:rPr>
          <w:rFonts w:ascii="Arial" w:hAnsi="Arial" w:cs="Arial"/>
          <w:b/>
          <w:sz w:val="32"/>
          <w:szCs w:val="32"/>
        </w:rPr>
        <w:t>N23/</w:t>
      </w:r>
      <w:r w:rsidR="004713A8">
        <w:rPr>
          <w:rFonts w:ascii="Arial" w:hAnsi="Arial" w:cs="Arial"/>
          <w:b/>
          <w:sz w:val="32"/>
          <w:szCs w:val="32"/>
        </w:rPr>
        <w:t>57</w:t>
      </w:r>
    </w:p>
    <w:p w14:paraId="39FC8D48" w14:textId="77777777" w:rsidR="00900A50" w:rsidRDefault="00900A50">
      <w:pPr>
        <w:jc w:val="center"/>
        <w:rPr>
          <w:rFonts w:ascii="Arial" w:hAnsi="Arial" w:cs="Arial"/>
          <w:b/>
          <w:sz w:val="22"/>
          <w:szCs w:val="22"/>
        </w:rPr>
      </w:pPr>
    </w:p>
    <w:p w14:paraId="3BF3DE91" w14:textId="77777777" w:rsidR="008436C6" w:rsidRPr="00A77FA8" w:rsidRDefault="008436C6" w:rsidP="00A77FA8">
      <w:pPr>
        <w:pStyle w:val="Nadpis4"/>
        <w:rPr>
          <w:rFonts w:ascii="Arial" w:hAnsi="Arial" w:cs="Arial"/>
          <w:sz w:val="22"/>
          <w:szCs w:val="22"/>
        </w:rPr>
      </w:pPr>
      <w:r w:rsidRPr="00A77FA8">
        <w:rPr>
          <w:rFonts w:ascii="Arial" w:hAnsi="Arial" w:cs="Arial"/>
          <w:sz w:val="22"/>
          <w:szCs w:val="22"/>
        </w:rPr>
        <w:t>Čl. I</w:t>
      </w:r>
    </w:p>
    <w:p w14:paraId="15AE22D7" w14:textId="77777777" w:rsidR="008436C6" w:rsidRDefault="008436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7B547E" w14:textId="0B37C595" w:rsidR="00D0140B" w:rsidRDefault="00D0140B" w:rsidP="00D0140B">
      <w:pPr>
        <w:jc w:val="both"/>
        <w:rPr>
          <w:rFonts w:ascii="Arial" w:hAnsi="Arial" w:cs="Arial"/>
          <w:sz w:val="22"/>
          <w:szCs w:val="22"/>
        </w:rPr>
      </w:pPr>
      <w:r w:rsidRPr="00BE2E2E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 w:rsidR="003634FE">
        <w:rPr>
          <w:rFonts w:ascii="Arial" w:hAnsi="Arial" w:cs="Arial"/>
          <w:sz w:val="22"/>
          <w:szCs w:val="22"/>
        </w:rPr>
        <w:t>ěmito</w:t>
      </w:r>
      <w:r w:rsidRPr="00BE2E2E">
        <w:rPr>
          <w:rFonts w:ascii="Arial" w:hAnsi="Arial" w:cs="Arial"/>
          <w:sz w:val="22"/>
          <w:szCs w:val="22"/>
        </w:rPr>
        <w:t xml:space="preserve"> </w:t>
      </w:r>
      <w:r w:rsidR="0020602A">
        <w:rPr>
          <w:rFonts w:ascii="Arial" w:hAnsi="Arial" w:cs="Arial"/>
          <w:sz w:val="22"/>
          <w:szCs w:val="22"/>
        </w:rPr>
        <w:t xml:space="preserve">zemědělskými </w:t>
      </w:r>
      <w:r w:rsidRPr="00BE2E2E">
        <w:rPr>
          <w:rFonts w:ascii="Arial" w:hAnsi="Arial" w:cs="Arial"/>
          <w:sz w:val="22"/>
          <w:szCs w:val="22"/>
        </w:rPr>
        <w:t>pozemk</w:t>
      </w:r>
      <w:r w:rsidR="003634FE">
        <w:rPr>
          <w:rFonts w:ascii="Arial" w:hAnsi="Arial" w:cs="Arial"/>
          <w:sz w:val="22"/>
          <w:szCs w:val="22"/>
        </w:rPr>
        <w:t xml:space="preserve">y </w:t>
      </w:r>
      <w:r w:rsidRPr="00BE2E2E">
        <w:rPr>
          <w:rFonts w:ascii="Arial" w:hAnsi="Arial" w:cs="Arial"/>
          <w:sz w:val="22"/>
          <w:szCs w:val="22"/>
        </w:rPr>
        <w:t>ve vlastnictví státu veden</w:t>
      </w:r>
      <w:r w:rsidR="00346849">
        <w:rPr>
          <w:rFonts w:ascii="Arial" w:hAnsi="Arial" w:cs="Arial"/>
          <w:sz w:val="22"/>
          <w:szCs w:val="22"/>
        </w:rPr>
        <w:t>ými</w:t>
      </w:r>
      <w:r w:rsidRPr="00BE2E2E">
        <w:rPr>
          <w:rFonts w:ascii="Arial" w:hAnsi="Arial" w:cs="Arial"/>
          <w:sz w:val="22"/>
          <w:szCs w:val="22"/>
        </w:rPr>
        <w:t xml:space="preserve"> u Katastrálního úřadu </w:t>
      </w:r>
      <w:r w:rsidR="0020602A">
        <w:rPr>
          <w:rFonts w:ascii="Arial" w:hAnsi="Arial" w:cs="Arial"/>
          <w:sz w:val="22"/>
          <w:szCs w:val="22"/>
        </w:rPr>
        <w:br/>
      </w:r>
      <w:r w:rsidRPr="00BE2E2E">
        <w:rPr>
          <w:rFonts w:ascii="Arial" w:hAnsi="Arial" w:cs="Arial"/>
          <w:sz w:val="22"/>
          <w:szCs w:val="22"/>
        </w:rPr>
        <w:t xml:space="preserve">pro Jihomoravský kraj, Katastrálního pracoviště </w:t>
      </w:r>
      <w:r w:rsidR="00910EEA">
        <w:rPr>
          <w:rFonts w:ascii="Arial" w:hAnsi="Arial" w:cs="Arial"/>
          <w:sz w:val="22"/>
          <w:szCs w:val="22"/>
        </w:rPr>
        <w:t>Boskovice:</w:t>
      </w:r>
    </w:p>
    <w:p w14:paraId="59FE2358" w14:textId="059EC156" w:rsidR="00731FF0" w:rsidRDefault="00731FF0" w:rsidP="00D0140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40"/>
        <w:gridCol w:w="1140"/>
        <w:gridCol w:w="1411"/>
        <w:gridCol w:w="1045"/>
        <w:gridCol w:w="1134"/>
        <w:gridCol w:w="1417"/>
        <w:gridCol w:w="1134"/>
      </w:tblGrid>
      <w:tr w:rsidR="00731FF0" w:rsidRPr="001A3694" w14:paraId="0B0668AA" w14:textId="77777777" w:rsidTr="00FE64AE">
        <w:trPr>
          <w:trHeight w:val="465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FC76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LV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23D7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obec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DB4D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kat. území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FDE7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druh evidence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5417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parc</w:t>
            </w:r>
            <w:proofErr w:type="spellEnd"/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č.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FA00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výměra v m</w:t>
            </w:r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D7BF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88F83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poznámka</w:t>
            </w:r>
          </w:p>
        </w:tc>
      </w:tr>
      <w:tr w:rsidR="00731FF0" w14:paraId="46065724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9ED98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C9DAA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Boskovice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93423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Hrádkov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1F118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AD90C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56517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42B59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C3768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1FF0" w14:paraId="7369BAA9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F462A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3B4AA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6BDE4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FAF64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67D2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3AAA0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56C9C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A317F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731FF0" w14:paraId="15F6D256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AEA51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C0842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595DC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2D026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7F042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9057D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493BB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439B7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731FF0" w14:paraId="0EB59BCF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FF134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52810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ED54A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94BCE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DE219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235/12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79EC3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29C32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8071C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731FF0" w14:paraId="250DC43F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7177C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CCE3B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093A2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CA4C4" w14:textId="77777777" w:rsidR="00731FF0" w:rsidRPr="001A3694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9B0DE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235/14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3214B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1229F" w14:textId="77777777" w:rsidR="00731FF0" w:rsidRDefault="00731FF0" w:rsidP="002F4F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A975E" w14:textId="77777777" w:rsidR="00731FF0" w:rsidRDefault="00731FF0" w:rsidP="002F4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4FDF215E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E6939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77C5C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AA84B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71B0A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527A7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235/16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EDD0D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31C15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4690E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0BFA" w14:paraId="07BB0527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E07A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36D2F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054C8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132B0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22CA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235/18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6FA27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75F97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A1D19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20AA9BA2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15E12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29529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0F759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DE6AE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7506A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235/41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4DCFC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E674B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1B647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68E0A1A7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16786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D5912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ED5C4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B8BF4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501FB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235/46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9DB10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5EFB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AC626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0BFA" w14:paraId="5240769E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67B8F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EC209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6D01A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A4072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74ECC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235/83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CBD7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6C7E2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077CA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7993F51A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37D5E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D3D31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14390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9BF15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4655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284/6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FA25B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42CF0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0F8C3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0BFA" w14:paraId="18CDBADE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EE35A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4C5BD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2DFE5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40DF6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871EE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284/7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78FF3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A4AF8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A4CB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0BFA" w14:paraId="6858A5CB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69630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C8A79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93865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55F06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B24FA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284/15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63C5A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5FEA6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7DF28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256A1770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D59A7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52DA3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4BB7A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91B6D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DF1D9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303/14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3F615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4852F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5444E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4466BDC6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1F8E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5BDBC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CA1A6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3AAB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17208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303/34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9AC9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EF0DA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0C231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370625B6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B2507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85E0D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CF0C4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D5317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628F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311/34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6F38C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A1568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24D24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66EA241D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18379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D6FF4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CC9EC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B2AE4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94398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30518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7529F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13E26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4F62359F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848B3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9BE8B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F80DC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F51C2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07784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311/44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5B620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8EC27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DF6D0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6B0FD44A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FE71D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1E88D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338B9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3E054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1EF87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311/48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ECF0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845B6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43DB2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417AFA59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01A2F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96E4A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8F855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B9AA3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83D2C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311/59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FB8A5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B6EEE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7BF1A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6FA4430B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30120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EE578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5F2F4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643A0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D0175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311/60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D9F0C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B7C62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051F0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0BFA" w14:paraId="7C7539E8" w14:textId="77777777" w:rsidTr="00FE64AE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CFB8E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B2220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8C732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E8B06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8586C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311/61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4E8CD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3B17A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840A8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:rsidRPr="001A3694" w14:paraId="4DB7B136" w14:textId="77777777" w:rsidTr="00FE64AE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610F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745F4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82C0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C2D0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6ED8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311/67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20AB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35E8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7A8E8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6D9E35C9" w14:textId="77777777" w:rsidTr="00FE64AE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631CC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11608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71038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5E99F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031DB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311/88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58822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4579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D4F77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04BE7531" w14:textId="77777777" w:rsidTr="00FE64AE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5443A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7103A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672E2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4502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E2FB2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501/25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B4EE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1CC35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07111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0BFA" w14:paraId="74C02360" w14:textId="77777777" w:rsidTr="00FE64AE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28E6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CDD9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1B090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F36AB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0F400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575/18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D481E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46F82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F5516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0BFA" w14:paraId="1DA838DD" w14:textId="77777777" w:rsidTr="00FE64AE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A19C8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BC388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902E3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08712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A97C0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629/46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C9544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71690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EF48A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6A617C36" w14:textId="77777777" w:rsidTr="00FE64AE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A2AE2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C0D93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18256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21773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A7A83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682/24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A9E00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C387E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8BEED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1BE8461E" w14:textId="77777777" w:rsidTr="00FE64AE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715F5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238E4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D30FC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D0932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667E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691/10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BFCBB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B622F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2EC83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  <w:tr w:rsidR="00DC0BFA" w14:paraId="38D0626F" w14:textId="77777777" w:rsidTr="00FE64AE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6AF49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F5AD0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A87E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BB5D3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478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695/26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2F043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8105C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F9628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0BFA" w14:paraId="794D205C" w14:textId="77777777" w:rsidTr="00FE64AE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D175D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618DC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9419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Žďárná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27DAA" w14:textId="77777777" w:rsidR="00DC0BFA" w:rsidRPr="001A3694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3694">
              <w:rPr>
                <w:rFonts w:ascii="Arial" w:hAnsi="Arial" w:cs="Arial"/>
                <w:color w:val="000000"/>
                <w:sz w:val="16"/>
                <w:szCs w:val="16"/>
              </w:rPr>
              <w:t>katastr nemovitostí (KN)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BC2E4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717/18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08063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A54D1" w14:textId="77777777" w:rsidR="00DC0BFA" w:rsidRDefault="00DC0BFA" w:rsidP="00DC0B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C48AF" w14:textId="77777777" w:rsidR="00DC0BFA" w:rsidRDefault="00DC0BFA" w:rsidP="00DC0B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část v PB</w:t>
            </w:r>
          </w:p>
        </w:tc>
      </w:tr>
    </w:tbl>
    <w:p w14:paraId="366BB5F7" w14:textId="5D30A7A2" w:rsidR="00731FF0" w:rsidRDefault="00731FF0" w:rsidP="00D0140B">
      <w:pPr>
        <w:jc w:val="both"/>
        <w:rPr>
          <w:rFonts w:ascii="Arial" w:hAnsi="Arial" w:cs="Arial"/>
          <w:sz w:val="22"/>
          <w:szCs w:val="22"/>
        </w:rPr>
      </w:pPr>
    </w:p>
    <w:p w14:paraId="56C4891A" w14:textId="1319D58E" w:rsidR="00D0140B" w:rsidRPr="000934C8" w:rsidRDefault="001434C5" w:rsidP="000934C8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BF1958">
        <w:rPr>
          <w:rFonts w:ascii="Arial" w:hAnsi="Arial" w:cs="Arial"/>
          <w:i w:val="0"/>
          <w:iCs/>
          <w:sz w:val="22"/>
          <w:szCs w:val="22"/>
        </w:rPr>
        <w:t>Nedílnou součástí této smlouvy je výpis ze souboru popisných informací katastru nemovitostí</w:t>
      </w:r>
      <w:r w:rsidRPr="00EB2934">
        <w:rPr>
          <w:rFonts w:ascii="Arial" w:hAnsi="Arial" w:cs="Arial"/>
          <w:sz w:val="22"/>
          <w:szCs w:val="22"/>
        </w:rPr>
        <w:t xml:space="preserve"> </w:t>
      </w:r>
      <w:r w:rsidRPr="00BF1958">
        <w:rPr>
          <w:rFonts w:ascii="Arial" w:hAnsi="Arial" w:cs="Arial"/>
          <w:i w:val="0"/>
          <w:iCs/>
          <w:sz w:val="22"/>
          <w:szCs w:val="22"/>
        </w:rPr>
        <w:t xml:space="preserve">z databáze Státního pozemkového úřadu, který </w:t>
      </w:r>
      <w:proofErr w:type="gramStart"/>
      <w:r w:rsidRPr="00BF1958">
        <w:rPr>
          <w:rFonts w:ascii="Arial" w:hAnsi="Arial" w:cs="Arial"/>
          <w:i w:val="0"/>
          <w:iCs/>
          <w:sz w:val="22"/>
          <w:szCs w:val="22"/>
        </w:rPr>
        <w:t>tvoří</w:t>
      </w:r>
      <w:proofErr w:type="gramEnd"/>
      <w:r w:rsidRPr="00BF1958">
        <w:rPr>
          <w:rFonts w:ascii="Arial" w:hAnsi="Arial" w:cs="Arial"/>
          <w:i w:val="0"/>
          <w:iCs/>
          <w:sz w:val="22"/>
          <w:szCs w:val="22"/>
        </w:rPr>
        <w:t xml:space="preserve"> přílohu č. 1, grafické zobrazení předmětu pachtu, které tvoří přílohu č. 2 této smlouvy a přílohou č. 3 této smlouvy je výpočet pachtovného. </w:t>
      </w:r>
    </w:p>
    <w:p w14:paraId="4CCC87E1" w14:textId="50404773" w:rsidR="008436C6" w:rsidRDefault="008436C6">
      <w:pPr>
        <w:pStyle w:val="Nadpis4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lastRenderedPageBreak/>
        <w:t>Čl. II</w:t>
      </w:r>
    </w:p>
    <w:p w14:paraId="7B9B8E67" w14:textId="77777777" w:rsidR="00900A50" w:rsidRDefault="00900A50" w:rsidP="00A71611">
      <w:pPr>
        <w:pStyle w:val="Zkladntext210"/>
        <w:rPr>
          <w:rFonts w:ascii="Arial" w:hAnsi="Arial" w:cs="Arial"/>
          <w:b w:val="0"/>
          <w:sz w:val="22"/>
          <w:szCs w:val="22"/>
        </w:rPr>
      </w:pPr>
    </w:p>
    <w:p w14:paraId="19AA00D2" w14:textId="0ADFC8B0" w:rsidR="00A71611" w:rsidRPr="008563C7" w:rsidRDefault="00A71611" w:rsidP="00A71611">
      <w:pPr>
        <w:pStyle w:val="Zkladntext210"/>
        <w:rPr>
          <w:rFonts w:ascii="Arial" w:hAnsi="Arial" w:cs="Arial"/>
          <w:b w:val="0"/>
          <w:sz w:val="22"/>
          <w:szCs w:val="22"/>
        </w:rPr>
      </w:pPr>
      <w:r w:rsidRPr="008563C7">
        <w:rPr>
          <w:rFonts w:ascii="Arial" w:hAnsi="Arial" w:cs="Arial"/>
          <w:b w:val="0"/>
          <w:sz w:val="22"/>
          <w:szCs w:val="22"/>
        </w:rPr>
        <w:t>Propachtovatel přenechává pachtýři pozem</w:t>
      </w:r>
      <w:r w:rsidR="00475DDD">
        <w:rPr>
          <w:rFonts w:ascii="Arial" w:hAnsi="Arial" w:cs="Arial"/>
          <w:b w:val="0"/>
          <w:sz w:val="22"/>
          <w:szCs w:val="22"/>
        </w:rPr>
        <w:t>ky</w:t>
      </w:r>
      <w:r w:rsidRPr="008563C7">
        <w:rPr>
          <w:rFonts w:ascii="Arial" w:hAnsi="Arial" w:cs="Arial"/>
          <w:b w:val="0"/>
          <w:sz w:val="22"/>
          <w:szCs w:val="22"/>
        </w:rPr>
        <w:t xml:space="preserve"> uveden</w:t>
      </w:r>
      <w:r w:rsidR="00475DDD">
        <w:rPr>
          <w:rFonts w:ascii="Arial" w:hAnsi="Arial" w:cs="Arial"/>
          <w:b w:val="0"/>
          <w:sz w:val="22"/>
          <w:szCs w:val="22"/>
        </w:rPr>
        <w:t>é</w:t>
      </w:r>
      <w:r w:rsidRPr="008563C7">
        <w:rPr>
          <w:rFonts w:ascii="Arial" w:hAnsi="Arial" w:cs="Arial"/>
          <w:b w:val="0"/>
          <w:sz w:val="22"/>
          <w:szCs w:val="22"/>
        </w:rPr>
        <w:t xml:space="preserve"> v čl. I této smlouvy do užívání za účelem:</w:t>
      </w:r>
    </w:p>
    <w:p w14:paraId="3430EBEC" w14:textId="503A47B7" w:rsidR="00A71611" w:rsidRPr="002E0762" w:rsidRDefault="00A71611" w:rsidP="00A71611">
      <w:pPr>
        <w:numPr>
          <w:ilvl w:val="0"/>
          <w:numId w:val="7"/>
        </w:numPr>
        <w:tabs>
          <w:tab w:val="left" w:pos="568"/>
        </w:tabs>
        <w:jc w:val="both"/>
      </w:pPr>
      <w:r w:rsidRPr="008563C7">
        <w:rPr>
          <w:rFonts w:ascii="Arial" w:hAnsi="Arial" w:cs="Arial"/>
          <w:sz w:val="22"/>
          <w:szCs w:val="22"/>
        </w:rPr>
        <w:t>provozování zemědělské výroby.</w:t>
      </w:r>
    </w:p>
    <w:p w14:paraId="66DE26BF" w14:textId="73816379" w:rsidR="002E0762" w:rsidRDefault="002E0762" w:rsidP="002E07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D1FCFC" w14:textId="49C8D200" w:rsidR="002E0762" w:rsidRDefault="002E0762" w:rsidP="002E0762">
      <w:pPr>
        <w:tabs>
          <w:tab w:val="left" w:pos="568"/>
        </w:tabs>
        <w:jc w:val="both"/>
      </w:pPr>
    </w:p>
    <w:p w14:paraId="382D2BDB" w14:textId="77777777" w:rsidR="0052280B" w:rsidRPr="002849EE" w:rsidRDefault="0052280B" w:rsidP="002E0762">
      <w:pPr>
        <w:tabs>
          <w:tab w:val="left" w:pos="568"/>
        </w:tabs>
        <w:jc w:val="both"/>
      </w:pPr>
    </w:p>
    <w:p w14:paraId="11704ECD" w14:textId="2B6CA951" w:rsidR="008436C6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III</w:t>
      </w:r>
    </w:p>
    <w:p w14:paraId="02A85070" w14:textId="77777777" w:rsidR="007C6F63" w:rsidRPr="007C6F63" w:rsidRDefault="007C6F63" w:rsidP="007C6F63"/>
    <w:p w14:paraId="39431173" w14:textId="77777777" w:rsidR="008436C6" w:rsidRDefault="008436C6">
      <w:pPr>
        <w:pStyle w:val="Zkladntext22"/>
        <w:tabs>
          <w:tab w:val="clear" w:pos="284"/>
        </w:tabs>
      </w:pPr>
      <w:bookmarkStart w:id="0" w:name="_Hlk18052431"/>
      <w:r>
        <w:rPr>
          <w:rFonts w:ascii="Arial" w:hAnsi="Arial" w:cs="Arial"/>
          <w:sz w:val="22"/>
          <w:szCs w:val="22"/>
        </w:rPr>
        <w:t>Pachtýř je povinen:</w:t>
      </w:r>
    </w:p>
    <w:bookmarkEnd w:id="0"/>
    <w:p w14:paraId="5D013953" w14:textId="77777777" w:rsidR="00E2175F" w:rsidRDefault="00E2175F" w:rsidP="00E2175F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color w:val="538135"/>
          <w:sz w:val="22"/>
          <w:szCs w:val="22"/>
        </w:rPr>
      </w:pPr>
    </w:p>
    <w:p w14:paraId="1301091C" w14:textId="6FB69BEC" w:rsidR="00CE339C" w:rsidRPr="008F0B76" w:rsidRDefault="00CE339C" w:rsidP="00E2175F">
      <w:pPr>
        <w:pStyle w:val="Zkladntext210"/>
        <w:tabs>
          <w:tab w:val="left" w:pos="0"/>
        </w:tabs>
        <w:rPr>
          <w:b w:val="0"/>
        </w:rPr>
      </w:pPr>
      <w:r w:rsidRPr="008F0B76">
        <w:rPr>
          <w:rFonts w:ascii="Arial" w:hAnsi="Arial" w:cs="Arial"/>
          <w:b w:val="0"/>
          <w:sz w:val="22"/>
          <w:szCs w:val="22"/>
        </w:rPr>
        <w:t>a)</w:t>
      </w:r>
      <w:r w:rsidR="00DD5B73" w:rsidRPr="008F0B76">
        <w:rPr>
          <w:rFonts w:ascii="Arial" w:hAnsi="Arial" w:cs="Arial"/>
          <w:b w:val="0"/>
          <w:sz w:val="22"/>
          <w:szCs w:val="22"/>
        </w:rPr>
        <w:t xml:space="preserve"> </w:t>
      </w:r>
      <w:r w:rsidRPr="008F0B76">
        <w:rPr>
          <w:rFonts w:ascii="Arial" w:hAnsi="Arial" w:cs="Arial"/>
          <w:b w:val="0"/>
          <w:sz w:val="22"/>
          <w:szCs w:val="22"/>
        </w:rPr>
        <w:t>užívat pozem</w:t>
      </w:r>
      <w:r w:rsidR="00475DDD">
        <w:rPr>
          <w:rFonts w:ascii="Arial" w:hAnsi="Arial" w:cs="Arial"/>
          <w:b w:val="0"/>
          <w:sz w:val="22"/>
          <w:szCs w:val="22"/>
        </w:rPr>
        <w:t>ky</w:t>
      </w:r>
      <w:r w:rsidRPr="008F0B76">
        <w:rPr>
          <w:rFonts w:ascii="Arial" w:hAnsi="Arial" w:cs="Arial"/>
          <w:b w:val="0"/>
          <w:sz w:val="22"/>
          <w:szCs w:val="22"/>
        </w:rPr>
        <w:t xml:space="preserve"> řádně v souladu s</w:t>
      </w:r>
      <w:r w:rsidR="00944E44">
        <w:rPr>
          <w:rFonts w:ascii="Arial" w:hAnsi="Arial" w:cs="Arial"/>
          <w:b w:val="0"/>
          <w:sz w:val="22"/>
          <w:szCs w:val="22"/>
        </w:rPr>
        <w:t> jejich účelovým určením</w:t>
      </w:r>
      <w:r w:rsidRPr="008F0B76">
        <w:rPr>
          <w:rFonts w:ascii="Arial" w:hAnsi="Arial" w:cs="Arial"/>
          <w:b w:val="0"/>
          <w:sz w:val="22"/>
          <w:szCs w:val="22"/>
        </w:rPr>
        <w:t xml:space="preserve">, </w:t>
      </w:r>
      <w:bookmarkStart w:id="1" w:name="_Hlk18054133"/>
      <w:r w:rsidRPr="008F0B76">
        <w:rPr>
          <w:rFonts w:ascii="Arial" w:hAnsi="Arial" w:cs="Arial"/>
          <w:b w:val="0"/>
          <w:sz w:val="22"/>
          <w:szCs w:val="22"/>
        </w:rPr>
        <w:t>hospodařit na n</w:t>
      </w:r>
      <w:r w:rsidR="00944E44">
        <w:rPr>
          <w:rFonts w:ascii="Arial" w:hAnsi="Arial" w:cs="Arial"/>
          <w:b w:val="0"/>
          <w:sz w:val="22"/>
          <w:szCs w:val="22"/>
        </w:rPr>
        <w:t xml:space="preserve">ich </w:t>
      </w:r>
      <w:r w:rsidRPr="008F0B76">
        <w:rPr>
          <w:rFonts w:ascii="Arial" w:hAnsi="Arial" w:cs="Arial"/>
          <w:b w:val="0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rostlin,</w:t>
      </w:r>
    </w:p>
    <w:bookmarkEnd w:id="1"/>
    <w:p w14:paraId="29C7367D" w14:textId="77777777" w:rsidR="00CE339C" w:rsidRPr="008F0B76" w:rsidRDefault="00CE339C" w:rsidP="00CE339C">
      <w:pPr>
        <w:pStyle w:val="Odstavecseseznamem"/>
        <w:tabs>
          <w:tab w:val="left" w:pos="0"/>
        </w:tabs>
        <w:ind w:left="720"/>
        <w:jc w:val="both"/>
      </w:pPr>
    </w:p>
    <w:p w14:paraId="5A821F8B" w14:textId="77777777" w:rsidR="008436C6" w:rsidRPr="008F0B76" w:rsidRDefault="008436C6">
      <w:pPr>
        <w:pStyle w:val="Zkladntextodsazen21"/>
        <w:ind w:left="0" w:firstLine="0"/>
        <w:rPr>
          <w:iCs w:val="0"/>
        </w:rPr>
      </w:pPr>
      <w:r w:rsidRPr="008F0B76">
        <w:rPr>
          <w:rFonts w:ascii="Arial" w:hAnsi="Arial" w:cs="Arial"/>
          <w:iCs w:val="0"/>
          <w:sz w:val="22"/>
          <w:szCs w:val="22"/>
        </w:rPr>
        <w:t xml:space="preserve">b) dodržovat povinnosti vyplývající ze zákona č. 326/2004 Sb., o rostlinolékařské péči </w:t>
      </w:r>
      <w:r w:rsidR="004B4A35" w:rsidRPr="008F0B76">
        <w:rPr>
          <w:rFonts w:ascii="Arial" w:hAnsi="Arial" w:cs="Arial"/>
          <w:iCs w:val="0"/>
          <w:sz w:val="22"/>
          <w:szCs w:val="22"/>
        </w:rPr>
        <w:br/>
      </w:r>
      <w:r w:rsidRPr="008F0B76">
        <w:rPr>
          <w:rFonts w:ascii="Arial" w:hAnsi="Arial" w:cs="Arial"/>
          <w:iCs w:val="0"/>
          <w:sz w:val="22"/>
          <w:szCs w:val="22"/>
        </w:rPr>
        <w:t>a o změně některých souvisejících zákonů, ve znění pozdějších předpisů,</w:t>
      </w:r>
    </w:p>
    <w:p w14:paraId="4D00F1EF" w14:textId="77777777" w:rsidR="008436C6" w:rsidRPr="008F0B76" w:rsidRDefault="008436C6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84E40E1" w14:textId="77777777" w:rsidR="008436C6" w:rsidRPr="008F0B76" w:rsidRDefault="008436C6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D1BD686" w14:textId="77777777" w:rsidR="008436C6" w:rsidRPr="008F0B7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001A3E7" w14:textId="77777777" w:rsidR="008436C6" w:rsidRPr="008F0B76" w:rsidRDefault="008436C6">
      <w:pPr>
        <w:pStyle w:val="Zkladntext22"/>
        <w:tabs>
          <w:tab w:val="clear" w:pos="284"/>
          <w:tab w:val="left" w:pos="0"/>
        </w:tabs>
      </w:pPr>
      <w:r w:rsidRPr="008F0B7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</w:t>
      </w:r>
      <w:r w:rsidR="008F0B76" w:rsidRPr="008F0B76">
        <w:rPr>
          <w:rFonts w:ascii="Arial" w:hAnsi="Arial" w:cs="Arial"/>
          <w:sz w:val="22"/>
          <w:szCs w:val="22"/>
        </w:rPr>
        <w:t>ky</w:t>
      </w:r>
      <w:r w:rsidRPr="008F0B76">
        <w:rPr>
          <w:rFonts w:ascii="Arial" w:hAnsi="Arial" w:cs="Arial"/>
          <w:sz w:val="22"/>
          <w:szCs w:val="22"/>
        </w:rPr>
        <w:t>,</w:t>
      </w:r>
    </w:p>
    <w:p w14:paraId="79F9AADC" w14:textId="77777777" w:rsidR="008436C6" w:rsidRPr="008F0B7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1CA0DF" w14:textId="77777777" w:rsidR="008436C6" w:rsidRPr="008F0B7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F0B7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7547B08" w14:textId="77777777" w:rsidR="00CE339C" w:rsidRPr="008F0B76" w:rsidRDefault="00CE339C">
      <w:pPr>
        <w:pStyle w:val="Zkladntext22"/>
        <w:tabs>
          <w:tab w:val="clear" w:pos="284"/>
          <w:tab w:val="left" w:pos="0"/>
        </w:tabs>
      </w:pPr>
    </w:p>
    <w:p w14:paraId="3F00AAA9" w14:textId="77777777" w:rsidR="00CE339C" w:rsidRPr="008F0B76" w:rsidRDefault="00CE339C" w:rsidP="00CE339C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f) provádět podle podmínek sběr kamene,</w:t>
      </w:r>
    </w:p>
    <w:p w14:paraId="179FFD8C" w14:textId="77777777" w:rsidR="008436C6" w:rsidRPr="008F0B76" w:rsidRDefault="008436C6">
      <w:pPr>
        <w:tabs>
          <w:tab w:val="left" w:pos="284"/>
          <w:tab w:val="left" w:pos="568"/>
        </w:tabs>
        <w:jc w:val="both"/>
      </w:pPr>
    </w:p>
    <w:p w14:paraId="6FCEA9C4" w14:textId="0564A9E6" w:rsidR="008436C6" w:rsidRPr="008F0B76" w:rsidRDefault="008436C6">
      <w:pPr>
        <w:pStyle w:val="Zkladntext22"/>
        <w:tabs>
          <w:tab w:val="clear" w:pos="284"/>
          <w:tab w:val="clear" w:pos="568"/>
          <w:tab w:val="left" w:pos="567"/>
        </w:tabs>
      </w:pPr>
      <w:r w:rsidRPr="008F0B76">
        <w:rPr>
          <w:rFonts w:ascii="Arial" w:hAnsi="Arial" w:cs="Arial"/>
          <w:sz w:val="22"/>
          <w:szCs w:val="22"/>
        </w:rPr>
        <w:t xml:space="preserve">g) vyžádat si </w:t>
      </w:r>
      <w:r w:rsidR="00C61D74">
        <w:rPr>
          <w:rFonts w:ascii="Arial" w:hAnsi="Arial" w:cs="Arial"/>
          <w:sz w:val="22"/>
          <w:szCs w:val="22"/>
        </w:rPr>
        <w:t xml:space="preserve">písemný </w:t>
      </w:r>
      <w:r w:rsidRPr="008F0B76">
        <w:rPr>
          <w:rFonts w:ascii="Arial" w:hAnsi="Arial" w:cs="Arial"/>
          <w:sz w:val="22"/>
          <w:szCs w:val="22"/>
        </w:rPr>
        <w:t>souhlas propachtovatele při realizaci zúrodňovacích opatření</w:t>
      </w:r>
      <w:r w:rsidR="00DD5B73" w:rsidRPr="008F0B76">
        <w:rPr>
          <w:rFonts w:ascii="Arial" w:hAnsi="Arial" w:cs="Arial"/>
          <w:sz w:val="22"/>
          <w:szCs w:val="22"/>
        </w:rPr>
        <w:t>,</w:t>
      </w:r>
      <w:r w:rsidRPr="008F0B76">
        <w:rPr>
          <w:rFonts w:ascii="Arial" w:hAnsi="Arial" w:cs="Arial"/>
          <w:sz w:val="22"/>
          <w:szCs w:val="22"/>
        </w:rPr>
        <w:t xml:space="preserve"> </w:t>
      </w:r>
      <w:r w:rsidR="006D4EB1">
        <w:rPr>
          <w:rFonts w:ascii="Arial" w:hAnsi="Arial" w:cs="Arial"/>
          <w:sz w:val="22"/>
          <w:szCs w:val="22"/>
        </w:rPr>
        <w:t xml:space="preserve">likvidaci </w:t>
      </w:r>
      <w:r w:rsidR="006D4EB1">
        <w:rPr>
          <w:rFonts w:ascii="Arial" w:hAnsi="Arial" w:cs="Arial"/>
          <w:sz w:val="22"/>
          <w:szCs w:val="22"/>
        </w:rPr>
        <w:br/>
        <w:t xml:space="preserve">a </w:t>
      </w:r>
      <w:r w:rsidRPr="008F0B76">
        <w:rPr>
          <w:rFonts w:ascii="Arial" w:hAnsi="Arial" w:cs="Arial"/>
          <w:sz w:val="22"/>
          <w:szCs w:val="22"/>
        </w:rPr>
        <w:t>zakládání trvalých porostů na pozem</w:t>
      </w:r>
      <w:r w:rsidR="008F0B76" w:rsidRPr="008F0B76">
        <w:rPr>
          <w:rFonts w:ascii="Arial" w:hAnsi="Arial" w:cs="Arial"/>
          <w:sz w:val="22"/>
          <w:szCs w:val="22"/>
        </w:rPr>
        <w:t>cích</w:t>
      </w:r>
      <w:r w:rsidR="00F179CD">
        <w:rPr>
          <w:rFonts w:ascii="Arial" w:hAnsi="Arial" w:cs="Arial"/>
          <w:sz w:val="22"/>
          <w:szCs w:val="22"/>
        </w:rPr>
        <w:t xml:space="preserve"> nebo</w:t>
      </w:r>
      <w:r w:rsidR="00A717E3" w:rsidRPr="008F0B76">
        <w:rPr>
          <w:rFonts w:ascii="Arial" w:hAnsi="Arial" w:cs="Arial"/>
          <w:sz w:val="22"/>
          <w:szCs w:val="22"/>
        </w:rPr>
        <w:t xml:space="preserve"> </w:t>
      </w:r>
      <w:r w:rsidRPr="008F0B76">
        <w:rPr>
          <w:rFonts w:ascii="Arial" w:hAnsi="Arial" w:cs="Arial"/>
          <w:sz w:val="22"/>
          <w:szCs w:val="22"/>
        </w:rPr>
        <w:t>při provádění</w:t>
      </w:r>
      <w:r w:rsidR="00A717E3" w:rsidRPr="008F0B76">
        <w:rPr>
          <w:rFonts w:ascii="Arial" w:hAnsi="Arial" w:cs="Arial"/>
          <w:sz w:val="22"/>
          <w:szCs w:val="22"/>
        </w:rPr>
        <w:t xml:space="preserve"> </w:t>
      </w:r>
      <w:r w:rsidR="00F179CD">
        <w:rPr>
          <w:rFonts w:ascii="Arial" w:hAnsi="Arial" w:cs="Arial"/>
          <w:sz w:val="22"/>
          <w:szCs w:val="22"/>
        </w:rPr>
        <w:t>změny druhu</w:t>
      </w:r>
      <w:r w:rsidRPr="008F0B76">
        <w:rPr>
          <w:rFonts w:ascii="Arial" w:hAnsi="Arial" w:cs="Arial"/>
          <w:sz w:val="22"/>
          <w:szCs w:val="22"/>
        </w:rPr>
        <w:t xml:space="preserve"> pozemku,</w:t>
      </w:r>
    </w:p>
    <w:p w14:paraId="6653B019" w14:textId="77777777" w:rsidR="008436C6" w:rsidRPr="008F0B7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979E80" w14:textId="77777777" w:rsidR="008436C6" w:rsidRPr="008F0B76" w:rsidRDefault="008436C6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8F0B76" w:rsidRPr="008F0B76">
        <w:rPr>
          <w:rFonts w:ascii="Arial" w:hAnsi="Arial" w:cs="Arial"/>
          <w:sz w:val="22"/>
          <w:szCs w:val="22"/>
        </w:rPr>
        <w:t>y</w:t>
      </w:r>
      <w:r w:rsidRPr="008F0B76">
        <w:rPr>
          <w:rFonts w:ascii="Arial" w:hAnsi="Arial" w:cs="Arial"/>
          <w:sz w:val="22"/>
          <w:szCs w:val="22"/>
        </w:rPr>
        <w:t>, je</w:t>
      </w:r>
      <w:r w:rsidR="008F0B76" w:rsidRPr="008F0B76">
        <w:rPr>
          <w:rFonts w:ascii="Arial" w:hAnsi="Arial" w:cs="Arial"/>
          <w:sz w:val="22"/>
          <w:szCs w:val="22"/>
        </w:rPr>
        <w:t>ž</w:t>
      </w:r>
      <w:r w:rsidRPr="008F0B76">
        <w:rPr>
          <w:rFonts w:ascii="Arial" w:hAnsi="Arial" w:cs="Arial"/>
          <w:sz w:val="22"/>
          <w:szCs w:val="22"/>
        </w:rPr>
        <w:t xml:space="preserve"> j</w:t>
      </w:r>
      <w:r w:rsidR="008F0B76" w:rsidRPr="008F0B76">
        <w:rPr>
          <w:rFonts w:ascii="Arial" w:hAnsi="Arial" w:cs="Arial"/>
          <w:sz w:val="22"/>
          <w:szCs w:val="22"/>
        </w:rPr>
        <w:t>sou</w:t>
      </w:r>
      <w:r w:rsidRPr="008F0B76">
        <w:rPr>
          <w:rFonts w:ascii="Arial" w:hAnsi="Arial" w:cs="Arial"/>
          <w:sz w:val="22"/>
          <w:szCs w:val="22"/>
        </w:rPr>
        <w:t xml:space="preserve"> předmětem pachtu,</w:t>
      </w:r>
    </w:p>
    <w:p w14:paraId="5AA87229" w14:textId="77777777" w:rsidR="008436C6" w:rsidRPr="008F0B76" w:rsidRDefault="008436C6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AA08440" w14:textId="2100CDBA" w:rsidR="00692A8A" w:rsidRDefault="00E6719D" w:rsidP="007C6F63">
      <w:pPr>
        <w:numPr>
          <w:ilvl w:val="0"/>
          <w:numId w:val="15"/>
        </w:numPr>
        <w:tabs>
          <w:tab w:val="left" w:pos="0"/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6C6" w:rsidRPr="008F0B76">
        <w:rPr>
          <w:rFonts w:ascii="Arial" w:hAnsi="Arial" w:cs="Arial"/>
          <w:sz w:val="22"/>
          <w:szCs w:val="22"/>
        </w:rPr>
        <w:t>platit v souladu se zákonnou úpravou daň z nemovitých věcí za propachtovan</w:t>
      </w:r>
      <w:r w:rsidR="00475DDD">
        <w:rPr>
          <w:rFonts w:ascii="Arial" w:hAnsi="Arial" w:cs="Arial"/>
          <w:sz w:val="22"/>
          <w:szCs w:val="22"/>
        </w:rPr>
        <w:t>é</w:t>
      </w:r>
      <w:r w:rsidR="001C6BBF">
        <w:rPr>
          <w:rFonts w:ascii="Arial" w:hAnsi="Arial" w:cs="Arial"/>
          <w:sz w:val="22"/>
          <w:szCs w:val="22"/>
        </w:rPr>
        <w:t xml:space="preserve"> pozem</w:t>
      </w:r>
      <w:r w:rsidR="00475DDD">
        <w:rPr>
          <w:rFonts w:ascii="Arial" w:hAnsi="Arial" w:cs="Arial"/>
          <w:sz w:val="22"/>
          <w:szCs w:val="22"/>
        </w:rPr>
        <w:t>ky</w:t>
      </w:r>
      <w:r w:rsidR="008436C6" w:rsidRPr="008F0B76">
        <w:rPr>
          <w:rFonts w:ascii="Arial" w:hAnsi="Arial" w:cs="Arial"/>
          <w:sz w:val="22"/>
          <w:szCs w:val="22"/>
        </w:rPr>
        <w:t>, je</w:t>
      </w:r>
      <w:r w:rsidR="008F0B76" w:rsidRPr="008F0B76">
        <w:rPr>
          <w:rFonts w:ascii="Arial" w:hAnsi="Arial" w:cs="Arial"/>
          <w:sz w:val="22"/>
          <w:szCs w:val="22"/>
        </w:rPr>
        <w:t xml:space="preserve">ž </w:t>
      </w:r>
      <w:r w:rsidR="008436C6" w:rsidRPr="008F0B76">
        <w:rPr>
          <w:rFonts w:ascii="Arial" w:hAnsi="Arial" w:cs="Arial"/>
          <w:sz w:val="22"/>
          <w:szCs w:val="22"/>
        </w:rPr>
        <w:t>j</w:t>
      </w:r>
      <w:r w:rsidR="00475DDD">
        <w:rPr>
          <w:rFonts w:ascii="Arial" w:hAnsi="Arial" w:cs="Arial"/>
          <w:sz w:val="22"/>
          <w:szCs w:val="22"/>
        </w:rPr>
        <w:t>sou</w:t>
      </w:r>
      <w:r w:rsidR="008436C6" w:rsidRPr="008F0B76">
        <w:rPr>
          <w:rFonts w:ascii="Arial" w:hAnsi="Arial" w:cs="Arial"/>
          <w:sz w:val="22"/>
          <w:szCs w:val="22"/>
        </w:rPr>
        <w:t xml:space="preserve"> předmětem pachtu</w:t>
      </w:r>
      <w:r w:rsidR="002C4316">
        <w:rPr>
          <w:rFonts w:ascii="Arial" w:hAnsi="Arial" w:cs="Arial"/>
          <w:sz w:val="22"/>
          <w:szCs w:val="22"/>
        </w:rPr>
        <w:t>,</w:t>
      </w:r>
    </w:p>
    <w:p w14:paraId="5166AFDE" w14:textId="77777777" w:rsidR="002C4316" w:rsidRDefault="002C4316" w:rsidP="002C431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88FE86B" w14:textId="5AB0C29E" w:rsidR="002C4316" w:rsidRPr="00903022" w:rsidRDefault="002C4316" w:rsidP="002C4316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03022">
        <w:rPr>
          <w:rFonts w:ascii="Arial" w:hAnsi="Arial" w:cs="Arial"/>
          <w:sz w:val="22"/>
          <w:szCs w:val="22"/>
        </w:rPr>
        <w:t>j)</w:t>
      </w:r>
      <w:r w:rsidR="004A2CEE" w:rsidRPr="00903022">
        <w:rPr>
          <w:rFonts w:ascii="Arial" w:hAnsi="Arial" w:cs="Arial"/>
          <w:sz w:val="22"/>
          <w:szCs w:val="22"/>
        </w:rPr>
        <w:t xml:space="preserve"> </w:t>
      </w:r>
      <w:r w:rsidRPr="00903022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značky geodetického bodu zřízené ve veřejném zájmu </w:t>
      </w:r>
      <w:r w:rsidR="00903022" w:rsidRPr="00903022">
        <w:rPr>
          <w:rFonts w:ascii="Arial" w:hAnsi="Arial" w:cs="Arial"/>
          <w:sz w:val="22"/>
          <w:szCs w:val="22"/>
        </w:rPr>
        <w:br/>
      </w:r>
      <w:r w:rsidRPr="00903022">
        <w:rPr>
          <w:rFonts w:ascii="Arial" w:hAnsi="Arial" w:cs="Arial"/>
          <w:sz w:val="22"/>
          <w:szCs w:val="22"/>
        </w:rPr>
        <w:t xml:space="preserve">na pozemku </w:t>
      </w:r>
      <w:proofErr w:type="spellStart"/>
      <w:r w:rsidRPr="00903022">
        <w:rPr>
          <w:rFonts w:ascii="Arial" w:hAnsi="Arial" w:cs="Arial"/>
          <w:sz w:val="22"/>
          <w:szCs w:val="22"/>
        </w:rPr>
        <w:t>parc</w:t>
      </w:r>
      <w:proofErr w:type="spellEnd"/>
      <w:r w:rsidRPr="00903022">
        <w:rPr>
          <w:rFonts w:ascii="Arial" w:hAnsi="Arial" w:cs="Arial"/>
          <w:sz w:val="22"/>
          <w:szCs w:val="22"/>
        </w:rPr>
        <w:t xml:space="preserve">. č 691/10 </w:t>
      </w:r>
      <w:proofErr w:type="spellStart"/>
      <w:r w:rsidRPr="00903022">
        <w:rPr>
          <w:rFonts w:ascii="Arial" w:hAnsi="Arial" w:cs="Arial"/>
          <w:sz w:val="22"/>
          <w:szCs w:val="22"/>
        </w:rPr>
        <w:t>k.ú</w:t>
      </w:r>
      <w:proofErr w:type="spellEnd"/>
      <w:r w:rsidRPr="00903022">
        <w:rPr>
          <w:rFonts w:ascii="Arial" w:hAnsi="Arial" w:cs="Arial"/>
          <w:sz w:val="22"/>
          <w:szCs w:val="22"/>
        </w:rPr>
        <w:t xml:space="preserve">. Žďárná, jež je předmětem pachtu. </w:t>
      </w:r>
      <w:r w:rsidRPr="00903022">
        <w:rPr>
          <w:rFonts w:ascii="Arial" w:hAnsi="Arial" w:cs="Arial"/>
          <w:bCs/>
          <w:sz w:val="22"/>
          <w:szCs w:val="22"/>
        </w:rPr>
        <w:t xml:space="preserve">Informace o značce </w:t>
      </w:r>
      <w:r w:rsidR="00903022" w:rsidRPr="00903022">
        <w:rPr>
          <w:rFonts w:ascii="Arial" w:hAnsi="Arial" w:cs="Arial"/>
          <w:bCs/>
          <w:sz w:val="22"/>
          <w:szCs w:val="22"/>
        </w:rPr>
        <w:br/>
      </w:r>
      <w:r w:rsidRPr="00903022">
        <w:rPr>
          <w:rFonts w:ascii="Arial" w:hAnsi="Arial" w:cs="Arial"/>
          <w:bCs/>
          <w:sz w:val="22"/>
          <w:szCs w:val="22"/>
        </w:rPr>
        <w:t>a poloze bodu lze získat z aplikace Databáze bodových polí Českého úřadu zeměměřického a katastrálního.</w:t>
      </w:r>
    </w:p>
    <w:p w14:paraId="5BDB764A" w14:textId="77777777" w:rsidR="007C6F63" w:rsidRDefault="007C6F63" w:rsidP="002C4316">
      <w:pPr>
        <w:pStyle w:val="Nadpis4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</w:p>
    <w:p w14:paraId="5F9455A4" w14:textId="0E227B28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IV</w:t>
      </w:r>
    </w:p>
    <w:p w14:paraId="58A64C8B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AA4155" w14:textId="40E98F3F" w:rsidR="00AF5649" w:rsidRPr="00F179CD" w:rsidRDefault="00661100" w:rsidP="000D2C56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Arial" w:hAnsi="Arial" w:cs="Arial"/>
          <w:iCs/>
          <w:color w:val="767171"/>
          <w:sz w:val="22"/>
          <w:szCs w:val="22"/>
          <w:lang w:eastAsia="cs-CZ"/>
        </w:rPr>
      </w:pPr>
      <w:r w:rsidRPr="00F179CD">
        <w:rPr>
          <w:rFonts w:ascii="Arial" w:hAnsi="Arial" w:cs="Arial"/>
          <w:iCs/>
          <w:sz w:val="22"/>
          <w:szCs w:val="22"/>
          <w:lang w:eastAsia="cs-CZ"/>
        </w:rPr>
        <w:t xml:space="preserve">Tato smlouva se uzavírá </w:t>
      </w:r>
      <w:r w:rsidR="00F179CD" w:rsidRPr="00215BC9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od </w:t>
      </w:r>
      <w:r w:rsidR="006D4EB1">
        <w:rPr>
          <w:rFonts w:ascii="Arial" w:hAnsi="Arial" w:cs="Arial"/>
          <w:b/>
          <w:bCs/>
          <w:iCs/>
          <w:sz w:val="22"/>
          <w:szCs w:val="22"/>
          <w:lang w:eastAsia="cs-CZ"/>
        </w:rPr>
        <w:t>1</w:t>
      </w:r>
      <w:r w:rsidR="00182BE2">
        <w:rPr>
          <w:rFonts w:ascii="Arial" w:hAnsi="Arial" w:cs="Arial"/>
          <w:b/>
          <w:bCs/>
          <w:iCs/>
          <w:sz w:val="22"/>
          <w:szCs w:val="22"/>
          <w:lang w:eastAsia="cs-CZ"/>
        </w:rPr>
        <w:t>5</w:t>
      </w:r>
      <w:r w:rsidR="00944E44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. </w:t>
      </w:r>
      <w:r w:rsidR="00182BE2">
        <w:rPr>
          <w:rFonts w:ascii="Arial" w:hAnsi="Arial" w:cs="Arial"/>
          <w:b/>
          <w:bCs/>
          <w:iCs/>
          <w:sz w:val="22"/>
          <w:szCs w:val="22"/>
          <w:lang w:eastAsia="cs-CZ"/>
        </w:rPr>
        <w:t>8</w:t>
      </w:r>
      <w:r w:rsidR="00944E44">
        <w:rPr>
          <w:rFonts w:ascii="Arial" w:hAnsi="Arial" w:cs="Arial"/>
          <w:b/>
          <w:bCs/>
          <w:iCs/>
          <w:sz w:val="22"/>
          <w:szCs w:val="22"/>
          <w:lang w:eastAsia="cs-CZ"/>
        </w:rPr>
        <w:t>. 2023</w:t>
      </w:r>
      <w:r w:rsidR="00F179CD" w:rsidRPr="00F179CD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F179CD">
        <w:rPr>
          <w:rFonts w:ascii="Arial" w:hAnsi="Arial" w:cs="Arial"/>
          <w:iCs/>
          <w:sz w:val="22"/>
          <w:szCs w:val="22"/>
          <w:lang w:eastAsia="cs-CZ"/>
        </w:rPr>
        <w:t xml:space="preserve">na dobu </w:t>
      </w:r>
      <w:r w:rsidR="00F179CD" w:rsidRPr="00F179CD">
        <w:rPr>
          <w:rFonts w:ascii="Arial" w:hAnsi="Arial" w:cs="Arial"/>
          <w:iCs/>
          <w:sz w:val="22"/>
          <w:szCs w:val="22"/>
          <w:lang w:eastAsia="cs-CZ"/>
        </w:rPr>
        <w:t>ne</w:t>
      </w:r>
      <w:r w:rsidRPr="00F179CD">
        <w:rPr>
          <w:rFonts w:ascii="Arial" w:hAnsi="Arial" w:cs="Arial"/>
          <w:iCs/>
          <w:sz w:val="22"/>
          <w:szCs w:val="22"/>
          <w:lang w:eastAsia="cs-CZ"/>
        </w:rPr>
        <w:t>určitou</w:t>
      </w:r>
      <w:r w:rsidR="00F179CD" w:rsidRPr="00F179CD">
        <w:rPr>
          <w:rFonts w:ascii="Arial" w:hAnsi="Arial" w:cs="Arial"/>
          <w:iCs/>
          <w:sz w:val="22"/>
          <w:szCs w:val="22"/>
          <w:lang w:eastAsia="cs-CZ"/>
        </w:rPr>
        <w:t>.</w:t>
      </w:r>
      <w:r w:rsidRPr="00F179CD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44D6779C" w14:textId="77777777" w:rsidR="000D2C56" w:rsidRDefault="000D2C56" w:rsidP="000D2C56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2E23AA40" w14:textId="77777777" w:rsidR="008965A5" w:rsidRPr="005F2C48" w:rsidRDefault="008965A5" w:rsidP="008965A5">
      <w:pPr>
        <w:pStyle w:val="Zkladntext2"/>
        <w:numPr>
          <w:ilvl w:val="0"/>
          <w:numId w:val="31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4EB9020" w14:textId="77777777" w:rsidR="000D2C56" w:rsidRPr="001A3A9C" w:rsidRDefault="000D2C56" w:rsidP="000D2C5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50C3E" w14:textId="77F767E1" w:rsidR="000D2C56" w:rsidRPr="001A3A9C" w:rsidRDefault="000D2C56" w:rsidP="008965A5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OZ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vypovědět v dvanáctiměsíční výpovědní době, a to vždy jen k 1. říjnu běžného roku.</w:t>
      </w:r>
    </w:p>
    <w:p w14:paraId="28B38097" w14:textId="77777777" w:rsidR="000D2C56" w:rsidRPr="001A3A9C" w:rsidRDefault="000D2C56" w:rsidP="000D2C5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58E113" w14:textId="6A368836" w:rsidR="000D2C56" w:rsidRPr="001A3A9C" w:rsidRDefault="000D2C56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</w:t>
      </w:r>
      <w:r w:rsidR="00BE119D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má dle ustanovení § 2348 OZ právo vypovědět pacht v tříměsíční výpovědní době.</w:t>
      </w:r>
    </w:p>
    <w:p w14:paraId="31BF3C91" w14:textId="77777777" w:rsidR="000D2C56" w:rsidRDefault="000D2C56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835607" w14:textId="101C8FE3" w:rsidR="000D2C56" w:rsidRDefault="000D2C56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pachtýř propachtuje propachtovan</w:t>
      </w:r>
      <w:r w:rsidR="00475DDD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475DDD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BE119D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</w:t>
      </w:r>
      <w:r w:rsidR="00475DDD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475DDD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užívání nebo požívání </w:t>
      </w:r>
      <w:r w:rsidR="00816A91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bez propachtovatelova předchozího souhlasu.</w:t>
      </w:r>
    </w:p>
    <w:p w14:paraId="34D30C5B" w14:textId="77777777" w:rsidR="00260BBF" w:rsidRDefault="00260BBF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336DFD3" w14:textId="555029A7" w:rsidR="000D2C56" w:rsidRPr="005F2C48" w:rsidRDefault="000D2C56" w:rsidP="00816A91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</w:t>
      </w:r>
      <w:r w:rsidR="00BE119D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této smlouvy.</w:t>
      </w:r>
    </w:p>
    <w:p w14:paraId="3B3561CB" w14:textId="77777777" w:rsidR="000D2C56" w:rsidRPr="005F2C48" w:rsidRDefault="000D2C56" w:rsidP="000D2C56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9F56ECF" w14:textId="77777777" w:rsidR="000D2C56" w:rsidRPr="00402FB8" w:rsidRDefault="000D2C56" w:rsidP="00944E44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02FB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p w14:paraId="27A8A84F" w14:textId="77777777" w:rsidR="000D2C56" w:rsidRDefault="000D2C56" w:rsidP="000D2C56">
      <w:pPr>
        <w:pStyle w:val="Odstavecseseznamem"/>
        <w:jc w:val="both"/>
        <w:rPr>
          <w:rFonts w:ascii="Arial" w:hAnsi="Arial" w:cs="Arial"/>
          <w:iCs/>
          <w:sz w:val="22"/>
          <w:szCs w:val="22"/>
        </w:rPr>
      </w:pPr>
    </w:p>
    <w:p w14:paraId="0C4D9F84" w14:textId="77777777" w:rsidR="000D2C56" w:rsidRPr="00322CC4" w:rsidRDefault="000D2C56" w:rsidP="000D2C56">
      <w:pPr>
        <w:pStyle w:val="Zkladntext2"/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C3CD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8EE24C8" w14:textId="77777777" w:rsidR="00F179CD" w:rsidRPr="00F179CD" w:rsidRDefault="00F179CD" w:rsidP="000D2C56">
      <w:pPr>
        <w:tabs>
          <w:tab w:val="left" w:pos="284"/>
        </w:tabs>
        <w:jc w:val="both"/>
        <w:rPr>
          <w:rFonts w:ascii="Arial" w:hAnsi="Arial" w:cs="Arial"/>
          <w:iCs/>
          <w:color w:val="767171"/>
          <w:sz w:val="22"/>
          <w:szCs w:val="22"/>
          <w:lang w:eastAsia="cs-CZ"/>
        </w:rPr>
      </w:pPr>
    </w:p>
    <w:p w14:paraId="13A1FC26" w14:textId="735CF8C5" w:rsidR="00D522DE" w:rsidRDefault="00D522DE" w:rsidP="000D2C56">
      <w:pPr>
        <w:tabs>
          <w:tab w:val="left" w:pos="426"/>
        </w:tabs>
        <w:jc w:val="both"/>
      </w:pPr>
    </w:p>
    <w:p w14:paraId="50C0A26A" w14:textId="77777777" w:rsidR="007C6F63" w:rsidRDefault="007C6F63" w:rsidP="000D2C56">
      <w:pPr>
        <w:tabs>
          <w:tab w:val="left" w:pos="426"/>
        </w:tabs>
        <w:jc w:val="both"/>
      </w:pPr>
    </w:p>
    <w:p w14:paraId="36C06B7C" w14:textId="67D2A977" w:rsidR="008436C6" w:rsidRPr="00522DEE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522DEE">
        <w:rPr>
          <w:rFonts w:ascii="Arial" w:hAnsi="Arial" w:cs="Arial"/>
          <w:sz w:val="22"/>
          <w:szCs w:val="22"/>
        </w:rPr>
        <w:t>Čl. V</w:t>
      </w:r>
    </w:p>
    <w:p w14:paraId="0EE84619" w14:textId="77777777" w:rsidR="008436C6" w:rsidRPr="00522DEE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D5DC95" w14:textId="77777777" w:rsidR="008436C6" w:rsidRPr="00522DEE" w:rsidRDefault="008436C6" w:rsidP="00522DEE">
      <w:pPr>
        <w:numPr>
          <w:ilvl w:val="0"/>
          <w:numId w:val="3"/>
        </w:numPr>
        <w:tabs>
          <w:tab w:val="left" w:pos="284"/>
          <w:tab w:val="left" w:pos="851"/>
        </w:tabs>
        <w:ind w:hanging="930"/>
        <w:jc w:val="both"/>
      </w:pPr>
      <w:r w:rsidRPr="00522DEE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4A7C467A" w14:textId="77777777" w:rsidR="008436C6" w:rsidRPr="00522DEE" w:rsidRDefault="008436C6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CA88406" w14:textId="77777777" w:rsidR="008436C6" w:rsidRPr="00522DEE" w:rsidRDefault="008436C6" w:rsidP="00522DEE">
      <w:pPr>
        <w:numPr>
          <w:ilvl w:val="0"/>
          <w:numId w:val="3"/>
        </w:numPr>
        <w:tabs>
          <w:tab w:val="left" w:pos="284"/>
          <w:tab w:val="left" w:pos="851"/>
        </w:tabs>
        <w:ind w:hanging="930"/>
        <w:jc w:val="both"/>
      </w:pPr>
      <w:r w:rsidRPr="00522DEE">
        <w:rPr>
          <w:rFonts w:ascii="Arial" w:hAnsi="Arial" w:cs="Arial"/>
          <w:sz w:val="22"/>
          <w:szCs w:val="22"/>
        </w:rPr>
        <w:t xml:space="preserve">Pachtovné se platí </w:t>
      </w:r>
      <w:r w:rsidRPr="00522DE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22DEE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7DD9B85" w14:textId="77777777" w:rsidR="008436C6" w:rsidRPr="00522DEE" w:rsidRDefault="008436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A3FFC7" w14:textId="69621A55" w:rsidR="008436C6" w:rsidRDefault="008436C6" w:rsidP="00522DEE">
      <w:pPr>
        <w:tabs>
          <w:tab w:val="left" w:pos="284"/>
        </w:tabs>
        <w:jc w:val="both"/>
      </w:pPr>
      <w:r>
        <w:rPr>
          <w:rFonts w:ascii="Arial" w:hAnsi="Arial" w:cs="Arial"/>
          <w:sz w:val="22"/>
          <w:szCs w:val="22"/>
        </w:rPr>
        <w:t>3)</w:t>
      </w:r>
      <w:r w:rsidR="00522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BA2A3A">
        <w:rPr>
          <w:rFonts w:ascii="Arial" w:hAnsi="Arial" w:cs="Arial"/>
          <w:b/>
          <w:bCs/>
          <w:sz w:val="22"/>
          <w:szCs w:val="22"/>
        </w:rPr>
        <w:t>1</w:t>
      </w:r>
      <w:r w:rsidR="00182BE2">
        <w:rPr>
          <w:rFonts w:ascii="Arial" w:hAnsi="Arial" w:cs="Arial"/>
          <w:b/>
          <w:bCs/>
          <w:sz w:val="22"/>
          <w:szCs w:val="22"/>
        </w:rPr>
        <w:t>0</w:t>
      </w:r>
      <w:r w:rsidR="00BA2A3A">
        <w:rPr>
          <w:rFonts w:ascii="Arial" w:hAnsi="Arial" w:cs="Arial"/>
          <w:b/>
          <w:bCs/>
          <w:sz w:val="22"/>
          <w:szCs w:val="22"/>
        </w:rPr>
        <w:t>.</w:t>
      </w:r>
      <w:r w:rsidR="00182BE2">
        <w:rPr>
          <w:rFonts w:ascii="Arial" w:hAnsi="Arial" w:cs="Arial"/>
          <w:b/>
          <w:bCs/>
          <w:sz w:val="22"/>
          <w:szCs w:val="22"/>
        </w:rPr>
        <w:t>884</w:t>
      </w:r>
      <w:r w:rsidR="00244D13" w:rsidRPr="00944E44">
        <w:rPr>
          <w:rFonts w:ascii="Arial" w:hAnsi="Arial" w:cs="Arial"/>
          <w:b/>
          <w:bCs/>
          <w:sz w:val="22"/>
          <w:szCs w:val="22"/>
        </w:rPr>
        <w:t>, -</w:t>
      </w:r>
      <w:r w:rsidRPr="00944E44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82BE2">
        <w:rPr>
          <w:rFonts w:ascii="Arial" w:hAnsi="Arial" w:cs="Arial"/>
          <w:sz w:val="22"/>
          <w:szCs w:val="22"/>
        </w:rPr>
        <w:t>deset</w:t>
      </w:r>
      <w:r w:rsidR="00BA2A3A">
        <w:rPr>
          <w:rFonts w:ascii="Arial" w:hAnsi="Arial" w:cs="Arial"/>
          <w:sz w:val="22"/>
          <w:szCs w:val="22"/>
        </w:rPr>
        <w:t>tisíc</w:t>
      </w:r>
      <w:r w:rsidR="00182BE2">
        <w:rPr>
          <w:rFonts w:ascii="Arial" w:hAnsi="Arial" w:cs="Arial"/>
          <w:sz w:val="22"/>
          <w:szCs w:val="22"/>
        </w:rPr>
        <w:t>osmsetosmdesátčtyři</w:t>
      </w:r>
      <w:proofErr w:type="spellEnd"/>
      <w:r w:rsidR="000D2C56">
        <w:rPr>
          <w:rFonts w:ascii="Arial" w:hAnsi="Arial" w:cs="Arial"/>
          <w:sz w:val="22"/>
          <w:szCs w:val="22"/>
        </w:rPr>
        <w:t xml:space="preserve"> korun</w:t>
      </w:r>
      <w:r w:rsidR="00182BE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182BE2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).</w:t>
      </w:r>
      <w:r w:rsidR="00E62CCA">
        <w:rPr>
          <w:rFonts w:ascii="Arial" w:hAnsi="Arial" w:cs="Arial"/>
          <w:sz w:val="22"/>
          <w:szCs w:val="22"/>
        </w:rPr>
        <w:t xml:space="preserve"> </w:t>
      </w:r>
    </w:p>
    <w:p w14:paraId="3D98538E" w14:textId="77777777" w:rsidR="008436C6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7CA3565" w14:textId="65824729" w:rsidR="008436C6" w:rsidRDefault="008436C6">
      <w:pPr>
        <w:pStyle w:val="Zkladntext22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 xml:space="preserve"> Pachtovné za období od účinnosti smlouvy do 30. 9.</w:t>
      </w:r>
      <w:r w:rsidR="00B467CA">
        <w:rPr>
          <w:rFonts w:ascii="Arial" w:hAnsi="Arial" w:cs="Arial"/>
          <w:bCs/>
          <w:sz w:val="22"/>
          <w:szCs w:val="22"/>
        </w:rPr>
        <w:t xml:space="preserve"> </w:t>
      </w:r>
      <w:r w:rsidR="00F2015E">
        <w:rPr>
          <w:rFonts w:ascii="Arial" w:hAnsi="Arial" w:cs="Arial"/>
          <w:bCs/>
          <w:sz w:val="22"/>
          <w:szCs w:val="22"/>
        </w:rPr>
        <w:t>202</w:t>
      </w:r>
      <w:r w:rsidR="001C6BBF">
        <w:rPr>
          <w:rFonts w:ascii="Arial" w:hAnsi="Arial" w:cs="Arial"/>
          <w:bCs/>
          <w:sz w:val="22"/>
          <w:szCs w:val="22"/>
        </w:rPr>
        <w:t>3</w:t>
      </w:r>
      <w:r w:rsidR="00F2015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včetně činí </w:t>
      </w:r>
      <w:r w:rsidR="00182BE2">
        <w:rPr>
          <w:rFonts w:ascii="Arial" w:hAnsi="Arial" w:cs="Arial"/>
          <w:bCs/>
          <w:sz w:val="22"/>
          <w:szCs w:val="22"/>
          <w:u w:val="single"/>
        </w:rPr>
        <w:t>1</w:t>
      </w:r>
      <w:r w:rsidR="007B593D" w:rsidRPr="007B593D">
        <w:rPr>
          <w:rFonts w:ascii="Arial" w:hAnsi="Arial" w:cs="Arial"/>
          <w:bCs/>
          <w:sz w:val="22"/>
          <w:szCs w:val="22"/>
          <w:u w:val="single"/>
        </w:rPr>
        <w:t>.4</w:t>
      </w:r>
      <w:r w:rsidR="00182BE2">
        <w:rPr>
          <w:rFonts w:ascii="Arial" w:hAnsi="Arial" w:cs="Arial"/>
          <w:bCs/>
          <w:sz w:val="22"/>
          <w:szCs w:val="22"/>
          <w:u w:val="single"/>
        </w:rPr>
        <w:t>02</w:t>
      </w:r>
      <w:r w:rsidR="00244D13" w:rsidRPr="007B593D">
        <w:rPr>
          <w:rFonts w:ascii="Arial" w:hAnsi="Arial" w:cs="Arial"/>
          <w:bCs/>
          <w:sz w:val="22"/>
          <w:szCs w:val="22"/>
          <w:u w:val="single"/>
        </w:rPr>
        <w:t>, -</w:t>
      </w:r>
      <w:r w:rsidRPr="007B593D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FB05B6">
        <w:rPr>
          <w:rFonts w:ascii="Arial" w:hAnsi="Arial" w:cs="Arial"/>
          <w:bCs/>
          <w:sz w:val="22"/>
          <w:szCs w:val="22"/>
        </w:rPr>
        <w:t>jeden</w:t>
      </w:r>
      <w:r w:rsidR="00BA2A3A">
        <w:rPr>
          <w:rFonts w:ascii="Arial" w:hAnsi="Arial" w:cs="Arial"/>
          <w:bCs/>
          <w:sz w:val="22"/>
          <w:szCs w:val="22"/>
        </w:rPr>
        <w:t>tisíc</w:t>
      </w:r>
      <w:r w:rsidR="00FB05B6">
        <w:rPr>
          <w:rFonts w:ascii="Arial" w:hAnsi="Arial" w:cs="Arial"/>
          <w:bCs/>
          <w:sz w:val="22"/>
          <w:szCs w:val="22"/>
        </w:rPr>
        <w:t>čtyřistadvě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</w:t>
      </w:r>
      <w:r w:rsidR="00FB05B6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česk</w:t>
      </w:r>
      <w:r w:rsidR="00FB05B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F2015E">
        <w:rPr>
          <w:rFonts w:ascii="Arial" w:hAnsi="Arial" w:cs="Arial"/>
          <w:bCs/>
          <w:sz w:val="22"/>
          <w:szCs w:val="22"/>
        </w:rPr>
        <w:t>202</w:t>
      </w:r>
      <w:r w:rsidR="001C6BBF">
        <w:rPr>
          <w:rFonts w:ascii="Arial" w:hAnsi="Arial" w:cs="Arial"/>
          <w:bCs/>
          <w:sz w:val="22"/>
          <w:szCs w:val="22"/>
        </w:rPr>
        <w:t>3</w:t>
      </w:r>
      <w:r w:rsidR="00F2015E">
        <w:rPr>
          <w:rFonts w:ascii="Arial" w:hAnsi="Arial" w:cs="Arial"/>
          <w:bCs/>
          <w:sz w:val="22"/>
          <w:szCs w:val="22"/>
        </w:rPr>
        <w:t>.</w:t>
      </w:r>
    </w:p>
    <w:p w14:paraId="436F301E" w14:textId="77777777" w:rsidR="008436C6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95D33B" w14:textId="73E86224" w:rsidR="008436C6" w:rsidRPr="00F2015E" w:rsidRDefault="008436C6">
      <w:pPr>
        <w:pStyle w:val="Zkladntext21"/>
        <w:rPr>
          <w:b w:val="0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7E5468">
        <w:rPr>
          <w:rFonts w:ascii="Arial" w:hAnsi="Arial" w:cs="Arial"/>
          <w:b w:val="0"/>
          <w:sz w:val="22"/>
          <w:szCs w:val="22"/>
        </w:rPr>
        <w:t xml:space="preserve">číslo účtu </w:t>
      </w:r>
      <w:r w:rsidR="00D0140B" w:rsidRPr="006146B2">
        <w:rPr>
          <w:rFonts w:ascii="Arial" w:hAnsi="Arial" w:cs="Arial"/>
          <w:b w:val="0"/>
          <w:sz w:val="22"/>
          <w:szCs w:val="22"/>
        </w:rPr>
        <w:t>110015-3723001/0710</w:t>
      </w:r>
      <w:r w:rsidR="00D0140B" w:rsidRPr="00F2015E">
        <w:rPr>
          <w:rFonts w:ascii="Arial" w:hAnsi="Arial" w:cs="Arial"/>
          <w:b w:val="0"/>
          <w:iCs/>
          <w:sz w:val="22"/>
          <w:szCs w:val="22"/>
        </w:rPr>
        <w:t xml:space="preserve">, </w:t>
      </w:r>
      <w:r w:rsidR="00D0140B" w:rsidRPr="00F2015E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FB05B6">
        <w:rPr>
          <w:rFonts w:ascii="Arial" w:hAnsi="Arial" w:cs="Arial"/>
          <w:b w:val="0"/>
          <w:sz w:val="22"/>
          <w:szCs w:val="22"/>
        </w:rPr>
        <w:t>20</w:t>
      </w:r>
      <w:r w:rsidR="002E0762">
        <w:rPr>
          <w:rFonts w:ascii="Arial" w:hAnsi="Arial" w:cs="Arial"/>
          <w:b w:val="0"/>
          <w:sz w:val="22"/>
          <w:szCs w:val="22"/>
        </w:rPr>
        <w:t>12</w:t>
      </w:r>
      <w:r w:rsidR="00BF7EA8">
        <w:rPr>
          <w:rFonts w:ascii="Arial" w:hAnsi="Arial" w:cs="Arial"/>
          <w:b w:val="0"/>
          <w:sz w:val="22"/>
          <w:szCs w:val="22"/>
        </w:rPr>
        <w:t>3</w:t>
      </w:r>
      <w:r w:rsidR="00E70CBE">
        <w:rPr>
          <w:rFonts w:ascii="Arial" w:hAnsi="Arial" w:cs="Arial"/>
          <w:b w:val="0"/>
          <w:sz w:val="22"/>
          <w:szCs w:val="22"/>
        </w:rPr>
        <w:t>57</w:t>
      </w:r>
      <w:r w:rsidR="00F2015E" w:rsidRPr="00F2015E">
        <w:rPr>
          <w:rFonts w:ascii="Arial" w:hAnsi="Arial" w:cs="Arial"/>
          <w:b w:val="0"/>
          <w:sz w:val="20"/>
        </w:rPr>
        <w:t>.</w:t>
      </w:r>
    </w:p>
    <w:p w14:paraId="5DD53A3A" w14:textId="3509F3F8" w:rsidR="008436C6" w:rsidRPr="00F2015E" w:rsidRDefault="007E5468">
      <w:pPr>
        <w:pStyle w:val="Zkladntext21"/>
        <w:tabs>
          <w:tab w:val="left" w:pos="851"/>
        </w:tabs>
        <w:rPr>
          <w:b w:val="0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8436C6" w:rsidRPr="00F2015E">
        <w:rPr>
          <w:rFonts w:ascii="Arial" w:hAnsi="Arial" w:cs="Arial"/>
          <w:b w:val="0"/>
          <w:sz w:val="22"/>
          <w:szCs w:val="22"/>
        </w:rPr>
        <w:t>Zaplacením se rozumí připsání placené částky na účet propachtovatele.</w:t>
      </w:r>
    </w:p>
    <w:p w14:paraId="58279AF6" w14:textId="77777777" w:rsidR="008436C6" w:rsidRPr="00F2015E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BD42EE1" w14:textId="50753988" w:rsidR="008436C6" w:rsidRPr="002849EE" w:rsidRDefault="008436C6">
      <w:pPr>
        <w:pStyle w:val="Zkladntext22"/>
        <w:tabs>
          <w:tab w:val="clear" w:pos="284"/>
          <w:tab w:val="clear" w:pos="568"/>
          <w:tab w:val="left" w:pos="0"/>
        </w:tabs>
        <w:rPr>
          <w:sz w:val="22"/>
          <w:szCs w:val="22"/>
        </w:rPr>
      </w:pPr>
      <w:r w:rsidRPr="00F2015E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F2015E">
        <w:rPr>
          <w:rFonts w:ascii="Arial" w:hAnsi="Arial" w:cs="Arial"/>
          <w:sz w:val="22"/>
          <w:szCs w:val="22"/>
        </w:rPr>
        <w:t>Nedodrží</w:t>
      </w:r>
      <w:proofErr w:type="gramEnd"/>
      <w:r w:rsidRPr="00F2015E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FB05B6">
        <w:rPr>
          <w:rFonts w:ascii="Arial" w:hAnsi="Arial" w:cs="Arial"/>
          <w:sz w:val="22"/>
          <w:szCs w:val="22"/>
        </w:rPr>
        <w:t>20</w:t>
      </w:r>
      <w:r w:rsidR="00944E44">
        <w:rPr>
          <w:rFonts w:ascii="Arial" w:hAnsi="Arial" w:cs="Arial"/>
          <w:sz w:val="22"/>
          <w:szCs w:val="22"/>
        </w:rPr>
        <w:t>123</w:t>
      </w:r>
      <w:r w:rsidR="00E70CBE">
        <w:rPr>
          <w:rFonts w:ascii="Arial" w:hAnsi="Arial" w:cs="Arial"/>
          <w:sz w:val="22"/>
          <w:szCs w:val="22"/>
        </w:rPr>
        <w:t>57</w:t>
      </w:r>
      <w:r w:rsidR="000D2C56">
        <w:rPr>
          <w:rFonts w:ascii="Arial" w:hAnsi="Arial" w:cs="Arial"/>
          <w:sz w:val="22"/>
          <w:szCs w:val="22"/>
        </w:rPr>
        <w:t>.</w:t>
      </w:r>
    </w:p>
    <w:p w14:paraId="46175F54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B10172" w14:textId="77777777" w:rsidR="008436C6" w:rsidRDefault="008436C6">
      <w:pPr>
        <w:pStyle w:val="Zkladntext22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7) Prodlení pachtýře s úhradou pachtovného delší než 60 dnů se považuje za porušení smlouvy, které zakládá právo propachtovatele smlouvu vypovědět bez výpovědní doby (ustanovení § </w:t>
      </w:r>
      <w:r w:rsidR="00B467CA">
        <w:rPr>
          <w:rFonts w:ascii="Arial" w:hAnsi="Arial" w:cs="Arial"/>
          <w:sz w:val="22"/>
          <w:szCs w:val="22"/>
        </w:rPr>
        <w:t>2232</w:t>
      </w:r>
      <w:r>
        <w:rPr>
          <w:rFonts w:ascii="Arial" w:hAnsi="Arial" w:cs="Arial"/>
          <w:sz w:val="22"/>
          <w:szCs w:val="22"/>
        </w:rPr>
        <w:t xml:space="preserve"> OZ).</w:t>
      </w:r>
    </w:p>
    <w:p w14:paraId="6691236A" w14:textId="77777777" w:rsidR="008436C6" w:rsidRDefault="008436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0891C4" w14:textId="77777777" w:rsidR="008436C6" w:rsidRDefault="008436C6">
      <w:pPr>
        <w:tabs>
          <w:tab w:val="left" w:pos="851"/>
        </w:tabs>
        <w:jc w:val="both"/>
      </w:pPr>
      <w:r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8CCFA80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AB2C25D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76D736A9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958D92C" w14:textId="77777777" w:rsidR="008436C6" w:rsidRDefault="008436C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090367E" w14:textId="793744D4" w:rsidR="008436C6" w:rsidRDefault="008436C6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9) Smluvní strany sj</w:t>
      </w:r>
      <w:r w:rsidR="00B848F3">
        <w:rPr>
          <w:rFonts w:ascii="Arial" w:hAnsi="Arial" w:cs="Arial"/>
          <w:b w:val="0"/>
          <w:sz w:val="22"/>
          <w:szCs w:val="22"/>
        </w:rPr>
        <w:t>ednávají odlišně od § 2337 OZ</w:t>
      </w:r>
      <w:r>
        <w:rPr>
          <w:rFonts w:ascii="Arial" w:hAnsi="Arial" w:cs="Arial"/>
          <w:b w:val="0"/>
          <w:sz w:val="22"/>
          <w:szCs w:val="22"/>
        </w:rPr>
        <w:t xml:space="preserve">, že pachtýř nemá právo na slevu z pachtovného nebo prominutí pachtovného ve vazbě na </w:t>
      </w:r>
      <w:r w:rsidR="007E5468">
        <w:rPr>
          <w:rFonts w:ascii="Arial" w:hAnsi="Arial" w:cs="Arial"/>
          <w:b w:val="0"/>
          <w:sz w:val="22"/>
          <w:szCs w:val="22"/>
        </w:rPr>
        <w:t>to</w:t>
      </w:r>
      <w:r>
        <w:rPr>
          <w:rFonts w:ascii="Arial" w:hAnsi="Arial" w:cs="Arial"/>
          <w:b w:val="0"/>
          <w:sz w:val="22"/>
          <w:szCs w:val="22"/>
        </w:rPr>
        <w:t>, že k</w:t>
      </w:r>
      <w:r w:rsidR="00F2015E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pozemk</w:t>
      </w:r>
      <w:r w:rsidR="003C5CFD">
        <w:rPr>
          <w:rFonts w:ascii="Arial" w:hAnsi="Arial" w:cs="Arial"/>
          <w:b w:val="0"/>
          <w:sz w:val="22"/>
          <w:szCs w:val="22"/>
        </w:rPr>
        <w:t>ům</w:t>
      </w:r>
      <w:r w:rsidR="00F2015E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kter</w:t>
      </w:r>
      <w:r w:rsidR="003C5CFD">
        <w:rPr>
          <w:rFonts w:ascii="Arial" w:hAnsi="Arial" w:cs="Arial"/>
          <w:b w:val="0"/>
          <w:sz w:val="22"/>
          <w:szCs w:val="22"/>
        </w:rPr>
        <w:t>é</w:t>
      </w:r>
      <w:r w:rsidR="001C6BBF">
        <w:rPr>
          <w:rFonts w:ascii="Arial" w:hAnsi="Arial" w:cs="Arial"/>
          <w:b w:val="0"/>
          <w:sz w:val="22"/>
          <w:szCs w:val="22"/>
        </w:rPr>
        <w:t xml:space="preserve"> j</w:t>
      </w:r>
      <w:r w:rsidR="003C5CFD">
        <w:rPr>
          <w:rFonts w:ascii="Arial" w:hAnsi="Arial" w:cs="Arial"/>
          <w:b w:val="0"/>
          <w:sz w:val="22"/>
          <w:szCs w:val="22"/>
        </w:rPr>
        <w:t>sou</w:t>
      </w:r>
      <w:r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</w:t>
      </w:r>
      <w:r w:rsidR="00342AC7">
        <w:rPr>
          <w:rFonts w:ascii="Arial" w:hAnsi="Arial" w:cs="Arial"/>
          <w:b w:val="0"/>
          <w:sz w:val="22"/>
          <w:szCs w:val="22"/>
        </w:rPr>
        <w:t>.</w:t>
      </w:r>
    </w:p>
    <w:p w14:paraId="3E6FD89C" w14:textId="2B310C83" w:rsidR="007C6F63" w:rsidRDefault="007C6F63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13B9C84C" w14:textId="77777777" w:rsidR="00E71FB9" w:rsidRDefault="00E71FB9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57873A84" w14:textId="17BC1C04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</w:t>
      </w:r>
    </w:p>
    <w:p w14:paraId="79DCC360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5402985" w14:textId="0E25877F" w:rsidR="008436C6" w:rsidRDefault="008436C6">
      <w:pPr>
        <w:pStyle w:val="Zkladntext2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 xml:space="preserve">Pokud </w:t>
      </w:r>
      <w:r w:rsidR="00586023">
        <w:rPr>
          <w:rFonts w:ascii="Arial" w:hAnsi="Arial" w:cs="Arial"/>
          <w:bCs/>
          <w:sz w:val="22"/>
          <w:szCs w:val="22"/>
        </w:rPr>
        <w:t>j</w:t>
      </w:r>
      <w:r w:rsidR="00A913D6">
        <w:rPr>
          <w:rFonts w:ascii="Arial" w:hAnsi="Arial" w:cs="Arial"/>
          <w:bCs/>
          <w:sz w:val="22"/>
          <w:szCs w:val="22"/>
        </w:rPr>
        <w:t>sou</w:t>
      </w:r>
      <w:r>
        <w:rPr>
          <w:rFonts w:ascii="Arial" w:hAnsi="Arial" w:cs="Arial"/>
          <w:bCs/>
          <w:sz w:val="22"/>
          <w:szCs w:val="22"/>
        </w:rPr>
        <w:t xml:space="preserve"> na propachtovan</w:t>
      </w:r>
      <w:r w:rsidR="00475DDD">
        <w:rPr>
          <w:rFonts w:ascii="Arial" w:hAnsi="Arial" w:cs="Arial"/>
          <w:bCs/>
          <w:sz w:val="22"/>
          <w:szCs w:val="22"/>
        </w:rPr>
        <w:t>ých</w:t>
      </w:r>
      <w:r w:rsidR="006C42C1">
        <w:rPr>
          <w:rFonts w:ascii="Arial" w:hAnsi="Arial" w:cs="Arial"/>
          <w:bCs/>
          <w:sz w:val="22"/>
          <w:szCs w:val="22"/>
        </w:rPr>
        <w:t xml:space="preserve"> pozem</w:t>
      </w:r>
      <w:r w:rsidR="00475DDD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zřízen</w:t>
      </w:r>
      <w:r w:rsidR="00A913D6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29859FAC" w14:textId="77777777" w:rsidR="008436C6" w:rsidRDefault="008436C6">
      <w:pPr>
        <w:numPr>
          <w:ilvl w:val="0"/>
          <w:numId w:val="6"/>
        </w:numPr>
        <w:tabs>
          <w:tab w:val="left" w:pos="851"/>
          <w:tab w:val="left" w:pos="1276"/>
        </w:tabs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64B407C" w14:textId="77777777" w:rsidR="008436C6" w:rsidRDefault="008436C6">
      <w:pPr>
        <w:pStyle w:val="Zkladntext22"/>
        <w:numPr>
          <w:ilvl w:val="0"/>
          <w:numId w:val="6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B2CF93A" w14:textId="77777777" w:rsidR="00D522DE" w:rsidRDefault="00D522DE" w:rsidP="0008253F">
      <w:pPr>
        <w:pStyle w:val="Nadpis4"/>
        <w:rPr>
          <w:rFonts w:ascii="Arial" w:hAnsi="Arial" w:cs="Arial"/>
          <w:sz w:val="22"/>
          <w:szCs w:val="22"/>
        </w:rPr>
      </w:pPr>
    </w:p>
    <w:p w14:paraId="4294344A" w14:textId="77777777" w:rsidR="00900A50" w:rsidRPr="00900A50" w:rsidRDefault="00900A50" w:rsidP="00900A50"/>
    <w:p w14:paraId="5B6078E2" w14:textId="268B7A81" w:rsidR="008436C6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VII</w:t>
      </w:r>
    </w:p>
    <w:p w14:paraId="1F0A55F0" w14:textId="77777777" w:rsidR="00F2015E" w:rsidRPr="00F2015E" w:rsidRDefault="00F2015E" w:rsidP="00F2015E"/>
    <w:p w14:paraId="6A8F97E0" w14:textId="703DFCD9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1) Pachtýř bere na vědomí a je srozuměn s tím, že pozem</w:t>
      </w:r>
      <w:r w:rsidR="00475DDD">
        <w:rPr>
          <w:rFonts w:ascii="Arial" w:hAnsi="Arial" w:cs="Arial"/>
          <w:sz w:val="22"/>
          <w:szCs w:val="22"/>
        </w:rPr>
        <w:t>ky</w:t>
      </w:r>
      <w:r w:rsidR="006C42C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E86BD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475DD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</w:t>
      </w:r>
      <w:r w:rsidR="006F05F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dle této smlouvy, m</w:t>
      </w:r>
      <w:r w:rsidR="00475DDD">
        <w:rPr>
          <w:rFonts w:ascii="Arial" w:hAnsi="Arial" w:cs="Arial"/>
          <w:sz w:val="22"/>
          <w:szCs w:val="22"/>
        </w:rPr>
        <w:t>ohou</w:t>
      </w:r>
      <w:r w:rsidR="00F20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být propachtovatelem převede</w:t>
      </w:r>
      <w:r w:rsidR="00F2015E">
        <w:rPr>
          <w:rFonts w:ascii="Arial" w:hAnsi="Arial" w:cs="Arial"/>
          <w:sz w:val="22"/>
          <w:szCs w:val="22"/>
        </w:rPr>
        <w:t>n</w:t>
      </w:r>
      <w:r w:rsidR="00475DDD">
        <w:rPr>
          <w:rFonts w:ascii="Arial" w:hAnsi="Arial" w:cs="Arial"/>
          <w:sz w:val="22"/>
          <w:szCs w:val="22"/>
        </w:rPr>
        <w:t>y</w:t>
      </w:r>
      <w:r w:rsidR="00F20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21C2555A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A981E9" w14:textId="0A65F595" w:rsidR="00D522DE" w:rsidRDefault="00843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75DDD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3C5CFD">
        <w:rPr>
          <w:rFonts w:ascii="Arial" w:hAnsi="Arial" w:cs="Arial"/>
          <w:sz w:val="22"/>
          <w:szCs w:val="22"/>
        </w:rPr>
        <w:t>é</w:t>
      </w:r>
      <w:r w:rsidR="006C42C1">
        <w:rPr>
          <w:rFonts w:ascii="Arial" w:hAnsi="Arial" w:cs="Arial"/>
          <w:sz w:val="22"/>
          <w:szCs w:val="22"/>
        </w:rPr>
        <w:t xml:space="preserve"> j</w:t>
      </w:r>
      <w:r w:rsidR="00475DD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</w:t>
      </w:r>
      <w:r w:rsidR="006F05F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bez toho, aby mohl požadovat po propachtovateli jakékoli plnění.</w:t>
      </w:r>
    </w:p>
    <w:p w14:paraId="19984CF8" w14:textId="77777777" w:rsidR="007C6F63" w:rsidRDefault="007C6F63">
      <w:pPr>
        <w:jc w:val="both"/>
        <w:rPr>
          <w:rFonts w:ascii="Arial" w:hAnsi="Arial" w:cs="Arial"/>
          <w:sz w:val="22"/>
          <w:szCs w:val="22"/>
        </w:rPr>
      </w:pPr>
    </w:p>
    <w:p w14:paraId="3ECCD6F9" w14:textId="5AD999D6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 xml:space="preserve">Čl. </w:t>
      </w:r>
      <w:r w:rsidR="004B2165">
        <w:rPr>
          <w:rFonts w:ascii="Arial" w:hAnsi="Arial" w:cs="Arial"/>
          <w:sz w:val="22"/>
          <w:szCs w:val="22"/>
        </w:rPr>
        <w:t>VII</w:t>
      </w:r>
      <w:r w:rsidRPr="0008253F">
        <w:rPr>
          <w:rFonts w:ascii="Arial" w:hAnsi="Arial" w:cs="Arial"/>
          <w:sz w:val="22"/>
          <w:szCs w:val="22"/>
        </w:rPr>
        <w:t>I</w:t>
      </w:r>
    </w:p>
    <w:p w14:paraId="535FDBA2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79B324" w14:textId="5A5CC084" w:rsidR="008436C6" w:rsidRDefault="008436C6" w:rsidP="00E86BD7">
      <w:pPr>
        <w:pStyle w:val="Zkladntext22"/>
      </w:pPr>
      <w:r>
        <w:rPr>
          <w:rFonts w:ascii="Arial" w:hAnsi="Arial" w:cs="Arial"/>
          <w:bCs/>
          <w:sz w:val="22"/>
          <w:szCs w:val="22"/>
        </w:rPr>
        <w:t>Pachtýř je oprávněn propachtovan</w:t>
      </w:r>
      <w:r w:rsidR="00475DDD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pozem</w:t>
      </w:r>
      <w:r w:rsidR="00475DDD">
        <w:rPr>
          <w:rFonts w:ascii="Arial" w:hAnsi="Arial" w:cs="Arial"/>
          <w:bCs/>
          <w:sz w:val="22"/>
          <w:szCs w:val="22"/>
        </w:rPr>
        <w:t>ky</w:t>
      </w:r>
      <w:r w:rsidR="00E86BD7">
        <w:rPr>
          <w:rFonts w:ascii="Arial" w:hAnsi="Arial" w:cs="Arial"/>
          <w:bCs/>
          <w:sz w:val="22"/>
          <w:szCs w:val="22"/>
        </w:rPr>
        <w:t>, některé z nich</w:t>
      </w:r>
      <w:r w:rsidR="006C42C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nebo je</w:t>
      </w:r>
      <w:r w:rsidR="00475DDD">
        <w:rPr>
          <w:rFonts w:ascii="Arial" w:hAnsi="Arial" w:cs="Arial"/>
          <w:bCs/>
          <w:sz w:val="22"/>
          <w:szCs w:val="22"/>
        </w:rPr>
        <w:t>jich</w:t>
      </w:r>
      <w:r>
        <w:rPr>
          <w:rFonts w:ascii="Arial" w:hAnsi="Arial" w:cs="Arial"/>
          <w:bCs/>
          <w:sz w:val="22"/>
          <w:szCs w:val="22"/>
        </w:rPr>
        <w:t xml:space="preserve"> části propachtovat nebo dát do užívání třetí osobě jen s předchozím písemným souhlasem propachtovatele.</w:t>
      </w:r>
    </w:p>
    <w:p w14:paraId="56245D1F" w14:textId="77777777" w:rsidR="007C6F63" w:rsidRDefault="007C6F63">
      <w:pPr>
        <w:pStyle w:val="Zkladntext22"/>
        <w:rPr>
          <w:rFonts w:ascii="Arial" w:hAnsi="Arial" w:cs="Arial"/>
          <w:bCs/>
          <w:i/>
          <w:sz w:val="22"/>
          <w:szCs w:val="22"/>
        </w:rPr>
      </w:pPr>
    </w:p>
    <w:p w14:paraId="5917C82F" w14:textId="09740E40" w:rsidR="00D522DE" w:rsidRPr="0008253F" w:rsidRDefault="00D522DE" w:rsidP="00D522DE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 xml:space="preserve">Čl. </w:t>
      </w:r>
      <w:r w:rsidR="004B2165">
        <w:rPr>
          <w:rFonts w:ascii="Arial" w:hAnsi="Arial" w:cs="Arial"/>
          <w:sz w:val="22"/>
          <w:szCs w:val="22"/>
        </w:rPr>
        <w:t>I</w:t>
      </w:r>
      <w:r w:rsidRPr="0008253F">
        <w:rPr>
          <w:rFonts w:ascii="Arial" w:hAnsi="Arial" w:cs="Arial"/>
          <w:sz w:val="22"/>
          <w:szCs w:val="22"/>
        </w:rPr>
        <w:t>X</w:t>
      </w:r>
    </w:p>
    <w:p w14:paraId="00679888" w14:textId="77777777" w:rsidR="00D522DE" w:rsidRDefault="00D522DE" w:rsidP="00D522D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E3A82D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BB79D91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487A4" w14:textId="32423DE0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</w:t>
      </w:r>
      <w:r w:rsidR="00BC7B6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se jejich specifikace jako smluvní strany této smlouvy, a to nejpozději do 30 dnů ode dne změny.</w:t>
      </w:r>
    </w:p>
    <w:p w14:paraId="3C0B6E45" w14:textId="77777777" w:rsidR="00215BC9" w:rsidRDefault="00215BC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09E571" w14:textId="06F26A7E" w:rsidR="008436C6" w:rsidRDefault="008436C6">
      <w:pPr>
        <w:tabs>
          <w:tab w:val="left" w:pos="284"/>
          <w:tab w:val="left" w:pos="568"/>
        </w:tabs>
        <w:jc w:val="center"/>
      </w:pPr>
      <w:r>
        <w:rPr>
          <w:rFonts w:ascii="Arial" w:hAnsi="Arial" w:cs="Arial"/>
          <w:b/>
          <w:sz w:val="22"/>
          <w:szCs w:val="22"/>
        </w:rPr>
        <w:t>Čl. X</w:t>
      </w:r>
    </w:p>
    <w:p w14:paraId="78B3F3F8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A35BB8" w14:textId="77777777" w:rsidR="008436C6" w:rsidRDefault="008436C6">
      <w:pPr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</w:t>
      </w:r>
      <w:r w:rsidR="002C6433">
        <w:rPr>
          <w:rFonts w:ascii="Arial" w:hAnsi="Arial" w:cs="Arial"/>
          <w:sz w:val="22"/>
          <w:szCs w:val="22"/>
        </w:rPr>
        <w:t>e dvou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C6433"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7A662007" w14:textId="5F164EE7" w:rsidR="00BA09D4" w:rsidRDefault="00BA09D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E3D4AD" w14:textId="77777777" w:rsidR="007C6F63" w:rsidRDefault="007C6F63" w:rsidP="007C6F63">
      <w:pPr>
        <w:pStyle w:val="Nadpis4"/>
        <w:rPr>
          <w:rFonts w:ascii="Arial" w:hAnsi="Arial" w:cs="Arial"/>
          <w:sz w:val="22"/>
          <w:szCs w:val="22"/>
        </w:rPr>
      </w:pPr>
    </w:p>
    <w:p w14:paraId="64E6E7AA" w14:textId="1CEC2710" w:rsidR="007C6F63" w:rsidRPr="00D522DE" w:rsidRDefault="007C6F63" w:rsidP="007C6F63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XI</w:t>
      </w:r>
    </w:p>
    <w:p w14:paraId="095252C2" w14:textId="77777777" w:rsidR="007C6F63" w:rsidRDefault="007C6F63" w:rsidP="007C6F63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9CFD6E8" w14:textId="77777777" w:rsidR="006F05F8" w:rsidRPr="00C87C61" w:rsidRDefault="006F05F8" w:rsidP="006F05F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7467F7" w14:textId="77777777" w:rsidR="006F05F8" w:rsidRPr="00C87C61" w:rsidRDefault="006F05F8" w:rsidP="006F05F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F9064FE" w14:textId="6F4FBEF0" w:rsidR="00D522DE" w:rsidRDefault="00D522DE" w:rsidP="0008253F">
      <w:pPr>
        <w:pStyle w:val="Nadpis4"/>
        <w:rPr>
          <w:rFonts w:ascii="Arial" w:hAnsi="Arial" w:cs="Arial"/>
          <w:sz w:val="22"/>
          <w:szCs w:val="22"/>
        </w:rPr>
      </w:pPr>
    </w:p>
    <w:p w14:paraId="4DA758FB" w14:textId="2AA348A3" w:rsidR="008436C6" w:rsidRDefault="008436C6" w:rsidP="004B2165">
      <w:pPr>
        <w:pStyle w:val="Nadpis4"/>
        <w:rPr>
          <w:rFonts w:ascii="Arial" w:hAnsi="Arial" w:cs="Arial"/>
          <w:sz w:val="22"/>
          <w:szCs w:val="22"/>
        </w:rPr>
      </w:pPr>
      <w:r w:rsidRPr="004B2165">
        <w:rPr>
          <w:rFonts w:ascii="Arial" w:hAnsi="Arial" w:cs="Arial"/>
          <w:sz w:val="22"/>
          <w:szCs w:val="22"/>
        </w:rPr>
        <w:t>Čl. X</w:t>
      </w:r>
      <w:r w:rsidR="004B2165" w:rsidRPr="004B2165">
        <w:rPr>
          <w:rFonts w:ascii="Arial" w:hAnsi="Arial" w:cs="Arial"/>
          <w:sz w:val="22"/>
          <w:szCs w:val="22"/>
        </w:rPr>
        <w:t>II</w:t>
      </w:r>
    </w:p>
    <w:p w14:paraId="1DB1B0F2" w14:textId="77777777" w:rsidR="004B2165" w:rsidRPr="004B2165" w:rsidRDefault="004B2165" w:rsidP="004B2165"/>
    <w:p w14:paraId="280D7325" w14:textId="77777777" w:rsidR="008436C6" w:rsidRDefault="008436C6">
      <w:pPr>
        <w:tabs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70723BE" w14:textId="4562CEBC" w:rsidR="00B467CA" w:rsidRDefault="00B467CA">
      <w:pPr>
        <w:jc w:val="both"/>
        <w:rPr>
          <w:rFonts w:ascii="Arial" w:hAnsi="Arial" w:cs="Arial"/>
          <w:sz w:val="22"/>
          <w:szCs w:val="22"/>
        </w:rPr>
      </w:pPr>
    </w:p>
    <w:p w14:paraId="7AA1CC9F" w14:textId="77777777" w:rsidR="007C6F63" w:rsidRDefault="007C6F63">
      <w:pPr>
        <w:jc w:val="both"/>
        <w:rPr>
          <w:rFonts w:ascii="Arial" w:hAnsi="Arial" w:cs="Arial"/>
          <w:sz w:val="22"/>
          <w:szCs w:val="22"/>
        </w:rPr>
      </w:pPr>
    </w:p>
    <w:p w14:paraId="1C8451DF" w14:textId="691FF9E6" w:rsidR="00D0140B" w:rsidRDefault="00D0140B" w:rsidP="004B21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</w:t>
      </w:r>
      <w:r w:rsidR="004713A8">
        <w:rPr>
          <w:rFonts w:ascii="Arial" w:hAnsi="Arial" w:cs="Arial"/>
          <w:bCs/>
          <w:sz w:val="22"/>
          <w:szCs w:val="22"/>
        </w:rPr>
        <w:t>1</w:t>
      </w:r>
      <w:r w:rsidR="00FB05B6">
        <w:rPr>
          <w:rFonts w:ascii="Arial" w:hAnsi="Arial" w:cs="Arial"/>
          <w:bCs/>
          <w:sz w:val="22"/>
          <w:szCs w:val="22"/>
        </w:rPr>
        <w:t>5</w:t>
      </w:r>
      <w:r w:rsidR="006C42C1">
        <w:rPr>
          <w:rFonts w:ascii="Arial" w:hAnsi="Arial" w:cs="Arial"/>
          <w:bCs/>
          <w:sz w:val="22"/>
          <w:szCs w:val="22"/>
        </w:rPr>
        <w:t xml:space="preserve">. </w:t>
      </w:r>
      <w:r w:rsidR="00FB05B6">
        <w:rPr>
          <w:rFonts w:ascii="Arial" w:hAnsi="Arial" w:cs="Arial"/>
          <w:bCs/>
          <w:sz w:val="22"/>
          <w:szCs w:val="22"/>
        </w:rPr>
        <w:t>8</w:t>
      </w:r>
      <w:r w:rsidR="002E0762">
        <w:rPr>
          <w:rFonts w:ascii="Arial" w:hAnsi="Arial" w:cs="Arial"/>
          <w:bCs/>
          <w:sz w:val="22"/>
          <w:szCs w:val="22"/>
        </w:rPr>
        <w:t>. 2023</w:t>
      </w:r>
    </w:p>
    <w:p w14:paraId="5960856A" w14:textId="2C33F729" w:rsidR="00D0140B" w:rsidRDefault="00D0140B" w:rsidP="00D0140B">
      <w:pPr>
        <w:jc w:val="both"/>
        <w:rPr>
          <w:rFonts w:ascii="Arial" w:hAnsi="Arial" w:cs="Arial"/>
          <w:sz w:val="22"/>
          <w:szCs w:val="22"/>
        </w:rPr>
      </w:pPr>
    </w:p>
    <w:p w14:paraId="66EB0853" w14:textId="7BD53445" w:rsidR="00D0140B" w:rsidRDefault="00D0140B" w:rsidP="00D0140B">
      <w:pPr>
        <w:jc w:val="both"/>
        <w:rPr>
          <w:rFonts w:ascii="Arial" w:hAnsi="Arial" w:cs="Arial"/>
          <w:sz w:val="22"/>
          <w:szCs w:val="22"/>
        </w:rPr>
      </w:pPr>
    </w:p>
    <w:p w14:paraId="3D432ED5" w14:textId="600F432D" w:rsidR="00215BC9" w:rsidRDefault="00215BC9" w:rsidP="00D0140B">
      <w:pPr>
        <w:jc w:val="both"/>
        <w:rPr>
          <w:rFonts w:ascii="Arial" w:hAnsi="Arial" w:cs="Arial"/>
          <w:sz w:val="22"/>
          <w:szCs w:val="22"/>
        </w:rPr>
      </w:pPr>
    </w:p>
    <w:p w14:paraId="4490F1F6" w14:textId="079F3154" w:rsidR="00045B24" w:rsidRDefault="00045B24" w:rsidP="00D0140B">
      <w:pPr>
        <w:jc w:val="both"/>
        <w:rPr>
          <w:rFonts w:ascii="Arial" w:hAnsi="Arial" w:cs="Arial"/>
          <w:sz w:val="22"/>
          <w:szCs w:val="22"/>
        </w:rPr>
      </w:pPr>
    </w:p>
    <w:p w14:paraId="01341785" w14:textId="77777777" w:rsidR="00045B24" w:rsidRDefault="00045B24" w:rsidP="00D0140B">
      <w:pPr>
        <w:jc w:val="both"/>
        <w:rPr>
          <w:rFonts w:ascii="Arial" w:hAnsi="Arial" w:cs="Arial"/>
          <w:sz w:val="22"/>
          <w:szCs w:val="22"/>
        </w:rPr>
      </w:pPr>
    </w:p>
    <w:p w14:paraId="264CC325" w14:textId="77777777" w:rsidR="004713A8" w:rsidRPr="00DE310A" w:rsidRDefault="004713A8" w:rsidP="004713A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DE310A">
        <w:rPr>
          <w:rFonts w:ascii="Arial" w:hAnsi="Arial" w:cs="Arial"/>
          <w:sz w:val="22"/>
          <w:szCs w:val="22"/>
        </w:rPr>
        <w:t>…………………………………….</w:t>
      </w:r>
    </w:p>
    <w:p w14:paraId="429E28ED" w14:textId="77777777" w:rsidR="00FB05B6" w:rsidRDefault="004713A8" w:rsidP="00FB05B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Ing. Renata Číhalová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   </w:t>
      </w:r>
      <w:r w:rsidR="00FB05B6">
        <w:rPr>
          <w:rFonts w:ascii="Arial" w:hAnsi="Arial" w:cs="Arial"/>
          <w:sz w:val="22"/>
          <w:szCs w:val="22"/>
        </w:rPr>
        <w:t>ZD SKÁLY, družstvo</w:t>
      </w:r>
      <w:r w:rsidR="00FB05B6" w:rsidRPr="00DE310A">
        <w:rPr>
          <w:rFonts w:ascii="Arial" w:hAnsi="Arial" w:cs="Arial"/>
          <w:sz w:val="22"/>
          <w:szCs w:val="22"/>
        </w:rPr>
        <w:t xml:space="preserve"> </w:t>
      </w:r>
    </w:p>
    <w:p w14:paraId="62DBB78C" w14:textId="78416D8C" w:rsidR="004713A8" w:rsidRPr="00DE310A" w:rsidRDefault="004713A8" w:rsidP="00FB05B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                       I</w:t>
      </w:r>
      <w:r w:rsidRPr="00DE310A">
        <w:rPr>
          <w:rFonts w:ascii="Arial" w:hAnsi="Arial" w:cs="Arial"/>
          <w:sz w:val="22"/>
          <w:szCs w:val="22"/>
        </w:rPr>
        <w:t xml:space="preserve">ng. </w:t>
      </w:r>
      <w:r w:rsidR="00FB05B6">
        <w:rPr>
          <w:rFonts w:ascii="Arial" w:hAnsi="Arial" w:cs="Arial"/>
          <w:sz w:val="22"/>
          <w:szCs w:val="22"/>
        </w:rPr>
        <w:t>Václav Pliska</w:t>
      </w:r>
      <w:r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</w:t>
      </w:r>
    </w:p>
    <w:p w14:paraId="221D67C1" w14:textId="25F41373" w:rsidR="004713A8" w:rsidRPr="00DE310A" w:rsidRDefault="004713A8" w:rsidP="004713A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- </w:t>
      </w:r>
      <w:r w:rsidR="00FB05B6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1187EAF0" w14:textId="77777777" w:rsidR="004713A8" w:rsidRDefault="004713A8" w:rsidP="007B593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8E6ADF2" w14:textId="3EC4583B" w:rsidR="00045B24" w:rsidRDefault="00045B24" w:rsidP="00045B24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61AB49AB" w14:textId="49B35A2B" w:rsidR="00D0140B" w:rsidRDefault="00045B24" w:rsidP="00D01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                                                               pachtýř </w:t>
      </w:r>
    </w:p>
    <w:p w14:paraId="44A8AC07" w14:textId="15DC5B44" w:rsidR="004713A8" w:rsidRDefault="004713A8" w:rsidP="00D0140B">
      <w:pPr>
        <w:jc w:val="both"/>
        <w:rPr>
          <w:rFonts w:ascii="Arial" w:hAnsi="Arial" w:cs="Arial"/>
          <w:sz w:val="22"/>
          <w:szCs w:val="22"/>
        </w:rPr>
      </w:pPr>
    </w:p>
    <w:p w14:paraId="41A6078F" w14:textId="197CDA35" w:rsidR="004713A8" w:rsidRDefault="004713A8" w:rsidP="00D0140B">
      <w:pPr>
        <w:jc w:val="both"/>
        <w:rPr>
          <w:rFonts w:ascii="Arial" w:hAnsi="Arial" w:cs="Arial"/>
          <w:sz w:val="22"/>
          <w:szCs w:val="22"/>
        </w:rPr>
      </w:pPr>
    </w:p>
    <w:p w14:paraId="5C6622A6" w14:textId="77777777" w:rsidR="004713A8" w:rsidRDefault="004713A8" w:rsidP="004713A8">
      <w:pPr>
        <w:tabs>
          <w:tab w:val="left" w:pos="567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54C2D9E" w14:textId="77777777" w:rsidR="004713A8" w:rsidRPr="009107E1" w:rsidRDefault="004713A8" w:rsidP="004713A8">
      <w:pPr>
        <w:tabs>
          <w:tab w:val="left" w:pos="567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3B6E960" w14:textId="77777777" w:rsidR="004713A8" w:rsidRPr="00CB249D" w:rsidRDefault="004713A8" w:rsidP="004713A8">
      <w:pPr>
        <w:jc w:val="both"/>
        <w:rPr>
          <w:rFonts w:ascii="Arial" w:hAnsi="Arial" w:cs="Arial"/>
          <w:bCs/>
          <w:sz w:val="22"/>
          <w:szCs w:val="22"/>
        </w:rPr>
      </w:pPr>
    </w:p>
    <w:p w14:paraId="1B23BAD4" w14:textId="131F5709" w:rsidR="004713A8" w:rsidRPr="004D7CB8" w:rsidRDefault="004713A8" w:rsidP="004713A8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FA6D6A">
        <w:rPr>
          <w:rFonts w:ascii="Arial" w:hAnsi="Arial" w:cs="Arial"/>
          <w:bCs/>
        </w:rPr>
        <w:t xml:space="preserve">Za správnost: Ing. </w:t>
      </w:r>
      <w:r>
        <w:rPr>
          <w:rFonts w:ascii="Arial" w:hAnsi="Arial" w:cs="Arial"/>
          <w:bCs/>
        </w:rPr>
        <w:t>Ilona</w:t>
      </w:r>
      <w:r w:rsidRPr="00FA6D6A">
        <w:rPr>
          <w:rFonts w:ascii="Arial" w:hAnsi="Arial" w:cs="Arial"/>
          <w:bCs/>
        </w:rPr>
        <w:t xml:space="preserve"> Vl</w:t>
      </w:r>
      <w:r>
        <w:rPr>
          <w:rFonts w:ascii="Arial" w:hAnsi="Arial" w:cs="Arial"/>
          <w:bCs/>
        </w:rPr>
        <w:t>čkov</w:t>
      </w:r>
      <w:r w:rsidR="00A455D7">
        <w:rPr>
          <w:rFonts w:ascii="Arial" w:hAnsi="Arial" w:cs="Arial"/>
          <w:bCs/>
        </w:rPr>
        <w:t>á</w:t>
      </w:r>
    </w:p>
    <w:p w14:paraId="44C31E46" w14:textId="77777777" w:rsidR="004713A8" w:rsidRPr="00FA6D6A" w:rsidRDefault="004713A8" w:rsidP="004713A8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FA6D6A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……..</w:t>
      </w:r>
    </w:p>
    <w:p w14:paraId="0C6D334F" w14:textId="1176F24F" w:rsidR="004713A8" w:rsidRDefault="004713A8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FA6D6A">
        <w:rPr>
          <w:rFonts w:ascii="Arial" w:hAnsi="Arial" w:cs="Arial"/>
          <w:bCs/>
          <w:sz w:val="20"/>
          <w:lang w:eastAsia="cs-CZ"/>
        </w:rPr>
        <w:tab/>
      </w:r>
      <w:r w:rsidR="00E63DB1" w:rsidRPr="00FA6D6A">
        <w:rPr>
          <w:rFonts w:ascii="Arial" w:hAnsi="Arial" w:cs="Arial"/>
          <w:bCs/>
          <w:sz w:val="20"/>
          <w:lang w:eastAsia="cs-CZ"/>
        </w:rPr>
        <w:t>P</w:t>
      </w:r>
      <w:r w:rsidRPr="00FA6D6A">
        <w:rPr>
          <w:rFonts w:ascii="Arial" w:hAnsi="Arial" w:cs="Arial"/>
          <w:bCs/>
          <w:sz w:val="20"/>
          <w:lang w:eastAsia="cs-CZ"/>
        </w:rPr>
        <w:t>odpis</w:t>
      </w:r>
    </w:p>
    <w:p w14:paraId="11C3F7D7" w14:textId="1B3A7A8C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2D7C0907" w14:textId="0A7325EA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7E8249B6" w14:textId="6752C4CC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6D54C5B6" w14:textId="24D67223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51E573B8" w14:textId="6A952CDD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77E6FE03" w14:textId="73ABB039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1C9473B8" w14:textId="06281ACF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4B993D2F" w14:textId="020117A6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7EF4DE5E" w14:textId="1303BCA8" w:rsidR="000934C8" w:rsidRDefault="000934C8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116930DB" w14:textId="0B840167" w:rsidR="000934C8" w:rsidRDefault="000934C8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6236769A" w14:textId="77777777" w:rsidR="000934C8" w:rsidRDefault="000934C8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639BF2B3" w14:textId="70BA9B0F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41DB8D14" w14:textId="1EC01135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4960E908" w14:textId="77777777" w:rsidR="00E63DB1" w:rsidRDefault="00E63DB1" w:rsidP="004713A8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4D56D948" w14:textId="77777777" w:rsidR="00E63DB1" w:rsidRPr="00012682" w:rsidRDefault="00E63DB1" w:rsidP="00E63DB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ato smlouva </w:t>
      </w:r>
      <w:r w:rsidRPr="00012682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7DA7ED8" w14:textId="77777777" w:rsidR="00E63DB1" w:rsidRPr="00012682" w:rsidRDefault="00E63DB1" w:rsidP="00E63DB1">
      <w:pPr>
        <w:jc w:val="both"/>
        <w:rPr>
          <w:rFonts w:ascii="Arial" w:hAnsi="Arial" w:cs="Arial"/>
          <w:sz w:val="22"/>
          <w:szCs w:val="22"/>
        </w:rPr>
      </w:pPr>
    </w:p>
    <w:p w14:paraId="3440D639" w14:textId="77777777" w:rsidR="00E63DB1" w:rsidRPr="0087119A" w:rsidRDefault="00E63DB1" w:rsidP="00E63DB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Datum registrace ………………………….</w:t>
      </w:r>
    </w:p>
    <w:p w14:paraId="36671390" w14:textId="77777777" w:rsidR="00E63DB1" w:rsidRPr="0087119A" w:rsidRDefault="00E63DB1" w:rsidP="00E63DB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B664066" w14:textId="77777777" w:rsidR="00E63DB1" w:rsidRPr="0087119A" w:rsidRDefault="00E63DB1" w:rsidP="00E63DB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0CC14EAB" w14:textId="77777777" w:rsidR="00E63DB1" w:rsidRPr="0087119A" w:rsidRDefault="00E63DB1" w:rsidP="00E63DB1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  <w:r w:rsidRPr="0087119A">
        <w:rPr>
          <w:rFonts w:ascii="Arial" w:hAnsi="Arial" w:cs="Arial"/>
          <w:sz w:val="22"/>
          <w:szCs w:val="22"/>
        </w:rPr>
        <w:t xml:space="preserve"> </w:t>
      </w:r>
    </w:p>
    <w:p w14:paraId="6EF39FC7" w14:textId="77777777" w:rsidR="00E63DB1" w:rsidRPr="0087119A" w:rsidRDefault="00E63DB1" w:rsidP="00E63DB1">
      <w:pPr>
        <w:jc w:val="both"/>
        <w:rPr>
          <w:rFonts w:ascii="Arial" w:hAnsi="Arial" w:cs="Arial"/>
          <w:sz w:val="22"/>
          <w:szCs w:val="22"/>
        </w:rPr>
      </w:pPr>
    </w:p>
    <w:p w14:paraId="13459533" w14:textId="77777777" w:rsidR="00E63DB1" w:rsidRDefault="00E63DB1" w:rsidP="00E63DB1">
      <w:pPr>
        <w:jc w:val="both"/>
        <w:rPr>
          <w:rFonts w:ascii="Arial" w:hAnsi="Arial" w:cs="Arial"/>
          <w:sz w:val="22"/>
          <w:szCs w:val="22"/>
        </w:rPr>
      </w:pPr>
    </w:p>
    <w:p w14:paraId="6F797B66" w14:textId="77777777" w:rsidR="00E63DB1" w:rsidRPr="0087119A" w:rsidRDefault="00E63DB1" w:rsidP="00E63DB1">
      <w:pPr>
        <w:jc w:val="both"/>
        <w:rPr>
          <w:rFonts w:ascii="Arial" w:hAnsi="Arial" w:cs="Arial"/>
          <w:sz w:val="22"/>
          <w:szCs w:val="22"/>
        </w:rPr>
      </w:pPr>
    </w:p>
    <w:p w14:paraId="227FE8E6" w14:textId="77777777" w:rsidR="00E63DB1" w:rsidRPr="0087119A" w:rsidRDefault="00E63DB1" w:rsidP="00E63DB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 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 dne 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20168850" w14:textId="77777777" w:rsidR="00E63DB1" w:rsidRPr="00E217B2" w:rsidRDefault="00E63DB1" w:rsidP="00E63DB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E63DB1" w:rsidRPr="00E217B2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3B9B" w14:textId="77777777" w:rsidR="00AA7DE6" w:rsidRDefault="00AA7DE6">
      <w:r>
        <w:separator/>
      </w:r>
    </w:p>
  </w:endnote>
  <w:endnote w:type="continuationSeparator" w:id="0">
    <w:p w14:paraId="2C5C4F3E" w14:textId="77777777" w:rsidR="00AA7DE6" w:rsidRDefault="00AA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A55C" w14:textId="77777777" w:rsidR="008436C6" w:rsidRDefault="00D23893">
    <w:pPr>
      <w:tabs>
        <w:tab w:val="center" w:pos="4550"/>
        <w:tab w:val="left" w:pos="5818"/>
      </w:tabs>
      <w:ind w:right="260"/>
      <w:jc w:val="right"/>
    </w:pPr>
    <w:r>
      <w:fldChar w:fldCharType="begin"/>
    </w:r>
    <w:r>
      <w:instrText xml:space="preserve"> PAGE    \* MERGEFORMAT </w:instrText>
    </w:r>
    <w:r>
      <w:fldChar w:fldCharType="separate"/>
    </w:r>
    <w:r w:rsidR="00982A7E">
      <w:rPr>
        <w:noProof/>
      </w:rPr>
      <w:t>10</w:t>
    </w:r>
    <w:r>
      <w:fldChar w:fldCharType="end"/>
    </w:r>
    <w:r>
      <w:t>/</w:t>
    </w:r>
    <w:r w:rsidR="0068553F">
      <w:fldChar w:fldCharType="begin"/>
    </w:r>
    <w:r w:rsidR="0068553F">
      <w:instrText xml:space="preserve"> NUMPAGES   \* MERGEFORMAT </w:instrText>
    </w:r>
    <w:r w:rsidR="0068553F">
      <w:fldChar w:fldCharType="separate"/>
    </w:r>
    <w:r w:rsidR="00982A7E">
      <w:rPr>
        <w:noProof/>
      </w:rPr>
      <w:t>10</w:t>
    </w:r>
    <w:r w:rsidR="0068553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CB3B" w14:textId="77777777" w:rsidR="00AA7DE6" w:rsidRDefault="00AA7DE6">
      <w:r>
        <w:separator/>
      </w:r>
    </w:p>
  </w:footnote>
  <w:footnote w:type="continuationSeparator" w:id="0">
    <w:p w14:paraId="433C119D" w14:textId="77777777" w:rsidR="00AA7DE6" w:rsidRDefault="00AA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A89E" w14:textId="77777777" w:rsidR="008436C6" w:rsidRDefault="008436C6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7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5140CA1"/>
    <w:multiLevelType w:val="hybridMultilevel"/>
    <w:tmpl w:val="76CAA2F2"/>
    <w:lvl w:ilvl="0" w:tplc="AD10C7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3081A"/>
    <w:multiLevelType w:val="hybridMultilevel"/>
    <w:tmpl w:val="05AAB1F8"/>
    <w:lvl w:ilvl="0" w:tplc="5E16CC9C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5570"/>
    <w:multiLevelType w:val="hybridMultilevel"/>
    <w:tmpl w:val="00424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2158"/>
    <w:multiLevelType w:val="hybridMultilevel"/>
    <w:tmpl w:val="CD10779C"/>
    <w:name w:val="WW8Num72"/>
    <w:lvl w:ilvl="0" w:tplc="2542C34E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2338"/>
    <w:multiLevelType w:val="hybridMultilevel"/>
    <w:tmpl w:val="C4BA9120"/>
    <w:lvl w:ilvl="0" w:tplc="F0E8ACBA">
      <w:start w:val="5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22ADA"/>
    <w:multiLevelType w:val="hybridMultilevel"/>
    <w:tmpl w:val="58203034"/>
    <w:lvl w:ilvl="0" w:tplc="CABC1A24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B254D"/>
    <w:multiLevelType w:val="hybridMultilevel"/>
    <w:tmpl w:val="B7B88518"/>
    <w:lvl w:ilvl="0" w:tplc="4F0E43E6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5313E"/>
    <w:multiLevelType w:val="hybridMultilevel"/>
    <w:tmpl w:val="1C14B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DD7F51"/>
    <w:multiLevelType w:val="hybridMultilevel"/>
    <w:tmpl w:val="12545D02"/>
    <w:lvl w:ilvl="0" w:tplc="63D4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36E9E"/>
    <w:multiLevelType w:val="hybridMultilevel"/>
    <w:tmpl w:val="EE524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F69E3"/>
    <w:multiLevelType w:val="hybridMultilevel"/>
    <w:tmpl w:val="1DD4B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9704C"/>
    <w:multiLevelType w:val="hybridMultilevel"/>
    <w:tmpl w:val="3E186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D3AD7"/>
    <w:multiLevelType w:val="hybridMultilevel"/>
    <w:tmpl w:val="26062FDA"/>
    <w:lvl w:ilvl="0" w:tplc="23389AC2">
      <w:start w:val="7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A5820"/>
    <w:multiLevelType w:val="hybridMultilevel"/>
    <w:tmpl w:val="22600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66B04"/>
    <w:multiLevelType w:val="hybridMultilevel"/>
    <w:tmpl w:val="162E4A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E62E98"/>
    <w:multiLevelType w:val="hybridMultilevel"/>
    <w:tmpl w:val="B62E7866"/>
    <w:lvl w:ilvl="0" w:tplc="228A9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F6095"/>
    <w:multiLevelType w:val="hybridMultilevel"/>
    <w:tmpl w:val="1E841D04"/>
    <w:lvl w:ilvl="0" w:tplc="B7E6A5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C2C01"/>
    <w:multiLevelType w:val="hybridMultilevel"/>
    <w:tmpl w:val="BE623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B3E78"/>
    <w:multiLevelType w:val="hybridMultilevel"/>
    <w:tmpl w:val="8E248F8C"/>
    <w:lvl w:ilvl="0" w:tplc="D3CAAC46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926F8"/>
    <w:multiLevelType w:val="hybridMultilevel"/>
    <w:tmpl w:val="88AA867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8523">
    <w:abstractNumId w:val="0"/>
  </w:num>
  <w:num w:numId="2" w16cid:durableId="1006522033">
    <w:abstractNumId w:val="1"/>
  </w:num>
  <w:num w:numId="3" w16cid:durableId="1663503362">
    <w:abstractNumId w:val="2"/>
  </w:num>
  <w:num w:numId="4" w16cid:durableId="1457479359">
    <w:abstractNumId w:val="3"/>
  </w:num>
  <w:num w:numId="5" w16cid:durableId="1633440360">
    <w:abstractNumId w:val="4"/>
  </w:num>
  <w:num w:numId="6" w16cid:durableId="1977248816">
    <w:abstractNumId w:val="5"/>
  </w:num>
  <w:num w:numId="7" w16cid:durableId="2130201544">
    <w:abstractNumId w:val="6"/>
  </w:num>
  <w:num w:numId="8" w16cid:durableId="1728794298">
    <w:abstractNumId w:val="7"/>
  </w:num>
  <w:num w:numId="9" w16cid:durableId="970135197">
    <w:abstractNumId w:val="19"/>
  </w:num>
  <w:num w:numId="10" w16cid:durableId="1447502442">
    <w:abstractNumId w:val="21"/>
  </w:num>
  <w:num w:numId="11" w16cid:durableId="1577276724">
    <w:abstractNumId w:val="16"/>
  </w:num>
  <w:num w:numId="12" w16cid:durableId="1959138014">
    <w:abstractNumId w:val="10"/>
  </w:num>
  <w:num w:numId="13" w16cid:durableId="611745771">
    <w:abstractNumId w:val="15"/>
  </w:num>
  <w:num w:numId="14" w16cid:durableId="741100389">
    <w:abstractNumId w:val="24"/>
  </w:num>
  <w:num w:numId="15" w16cid:durableId="54859753">
    <w:abstractNumId w:val="26"/>
  </w:num>
  <w:num w:numId="16" w16cid:durableId="665136768">
    <w:abstractNumId w:val="8"/>
  </w:num>
  <w:num w:numId="17" w16cid:durableId="569392697">
    <w:abstractNumId w:val="12"/>
  </w:num>
  <w:num w:numId="18" w16cid:durableId="118913601">
    <w:abstractNumId w:val="23"/>
  </w:num>
  <w:num w:numId="19" w16cid:durableId="186063492">
    <w:abstractNumId w:val="13"/>
  </w:num>
  <w:num w:numId="20" w16cid:durableId="89936354">
    <w:abstractNumId w:val="22"/>
  </w:num>
  <w:num w:numId="21" w16cid:durableId="1029839101">
    <w:abstractNumId w:val="25"/>
  </w:num>
  <w:num w:numId="22" w16cid:durableId="857622393">
    <w:abstractNumId w:val="20"/>
  </w:num>
  <w:num w:numId="23" w16cid:durableId="141971420">
    <w:abstractNumId w:val="17"/>
  </w:num>
  <w:num w:numId="24" w16cid:durableId="1626152985">
    <w:abstractNumId w:val="14"/>
  </w:num>
  <w:num w:numId="25" w16cid:durableId="797188469">
    <w:abstractNumId w:val="29"/>
  </w:num>
  <w:num w:numId="26" w16cid:durableId="238487867">
    <w:abstractNumId w:val="28"/>
  </w:num>
  <w:num w:numId="27" w16cid:durableId="647902063">
    <w:abstractNumId w:val="9"/>
  </w:num>
  <w:num w:numId="28" w16cid:durableId="1499879983">
    <w:abstractNumId w:val="27"/>
  </w:num>
  <w:num w:numId="29" w16cid:durableId="1381976120">
    <w:abstractNumId w:val="11"/>
  </w:num>
  <w:num w:numId="30" w16cid:durableId="823280259">
    <w:abstractNumId w:val="30"/>
  </w:num>
  <w:num w:numId="31" w16cid:durableId="148451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E3"/>
    <w:rsid w:val="00026DFB"/>
    <w:rsid w:val="00042E6A"/>
    <w:rsid w:val="00045B24"/>
    <w:rsid w:val="0004774D"/>
    <w:rsid w:val="000541F7"/>
    <w:rsid w:val="00071C8A"/>
    <w:rsid w:val="00074F0C"/>
    <w:rsid w:val="00076257"/>
    <w:rsid w:val="0008253F"/>
    <w:rsid w:val="000872D3"/>
    <w:rsid w:val="00093114"/>
    <w:rsid w:val="000934C8"/>
    <w:rsid w:val="0009758D"/>
    <w:rsid w:val="000B1BB4"/>
    <w:rsid w:val="000B4024"/>
    <w:rsid w:val="000C3079"/>
    <w:rsid w:val="000C6D8D"/>
    <w:rsid w:val="000D2C56"/>
    <w:rsid w:val="000E5184"/>
    <w:rsid w:val="000E5DA7"/>
    <w:rsid w:val="000E5F39"/>
    <w:rsid w:val="000F5921"/>
    <w:rsid w:val="00100343"/>
    <w:rsid w:val="00112A64"/>
    <w:rsid w:val="00114A87"/>
    <w:rsid w:val="00123041"/>
    <w:rsid w:val="00136BC5"/>
    <w:rsid w:val="001434C5"/>
    <w:rsid w:val="001521FC"/>
    <w:rsid w:val="001776AA"/>
    <w:rsid w:val="00182BE2"/>
    <w:rsid w:val="001A2161"/>
    <w:rsid w:val="001B5985"/>
    <w:rsid w:val="001C6BBF"/>
    <w:rsid w:val="001C7FF5"/>
    <w:rsid w:val="001E4585"/>
    <w:rsid w:val="001F20A1"/>
    <w:rsid w:val="00200E52"/>
    <w:rsid w:val="00201F8B"/>
    <w:rsid w:val="00202BB2"/>
    <w:rsid w:val="0020602A"/>
    <w:rsid w:val="002108AB"/>
    <w:rsid w:val="002125AD"/>
    <w:rsid w:val="00215BC9"/>
    <w:rsid w:val="00226211"/>
    <w:rsid w:val="00244D13"/>
    <w:rsid w:val="00252EFC"/>
    <w:rsid w:val="00260BBF"/>
    <w:rsid w:val="002849EE"/>
    <w:rsid w:val="0029514F"/>
    <w:rsid w:val="002C0EB7"/>
    <w:rsid w:val="002C4316"/>
    <w:rsid w:val="002C6433"/>
    <w:rsid w:val="002D6957"/>
    <w:rsid w:val="002E0762"/>
    <w:rsid w:val="002E4EAE"/>
    <w:rsid w:val="002F1E2D"/>
    <w:rsid w:val="00304827"/>
    <w:rsid w:val="0032405D"/>
    <w:rsid w:val="00330D34"/>
    <w:rsid w:val="00335694"/>
    <w:rsid w:val="00342AC7"/>
    <w:rsid w:val="00346849"/>
    <w:rsid w:val="00355A3E"/>
    <w:rsid w:val="00357240"/>
    <w:rsid w:val="003634FE"/>
    <w:rsid w:val="00374036"/>
    <w:rsid w:val="00383D5F"/>
    <w:rsid w:val="00385777"/>
    <w:rsid w:val="003B607D"/>
    <w:rsid w:val="003C5CFD"/>
    <w:rsid w:val="003E7CCA"/>
    <w:rsid w:val="003F4C3F"/>
    <w:rsid w:val="004040EA"/>
    <w:rsid w:val="0042037D"/>
    <w:rsid w:val="00423AC3"/>
    <w:rsid w:val="004505AB"/>
    <w:rsid w:val="004636AF"/>
    <w:rsid w:val="004713A8"/>
    <w:rsid w:val="00475DDD"/>
    <w:rsid w:val="004A2CEE"/>
    <w:rsid w:val="004B2165"/>
    <w:rsid w:val="004B4A35"/>
    <w:rsid w:val="004F028D"/>
    <w:rsid w:val="00516367"/>
    <w:rsid w:val="0052280B"/>
    <w:rsid w:val="00522DEE"/>
    <w:rsid w:val="00544774"/>
    <w:rsid w:val="0055149A"/>
    <w:rsid w:val="00586023"/>
    <w:rsid w:val="005968A5"/>
    <w:rsid w:val="005A7FD6"/>
    <w:rsid w:val="005B6236"/>
    <w:rsid w:val="005C48B1"/>
    <w:rsid w:val="005F0F2C"/>
    <w:rsid w:val="005F7867"/>
    <w:rsid w:val="00600676"/>
    <w:rsid w:val="0060159E"/>
    <w:rsid w:val="00601886"/>
    <w:rsid w:val="00605AF5"/>
    <w:rsid w:val="006247B3"/>
    <w:rsid w:val="00661100"/>
    <w:rsid w:val="006753B2"/>
    <w:rsid w:val="0068553F"/>
    <w:rsid w:val="00692A8A"/>
    <w:rsid w:val="006954CA"/>
    <w:rsid w:val="006A02C2"/>
    <w:rsid w:val="006A3C3B"/>
    <w:rsid w:val="006C42C1"/>
    <w:rsid w:val="006D4EB1"/>
    <w:rsid w:val="006F05F8"/>
    <w:rsid w:val="006F6B14"/>
    <w:rsid w:val="007101F4"/>
    <w:rsid w:val="00731FF0"/>
    <w:rsid w:val="007743ED"/>
    <w:rsid w:val="00786BB7"/>
    <w:rsid w:val="00790264"/>
    <w:rsid w:val="00790CD1"/>
    <w:rsid w:val="007B593D"/>
    <w:rsid w:val="007C6F63"/>
    <w:rsid w:val="007D0E54"/>
    <w:rsid w:val="007E5468"/>
    <w:rsid w:val="007E74D2"/>
    <w:rsid w:val="008076AB"/>
    <w:rsid w:val="00816A91"/>
    <w:rsid w:val="008436C6"/>
    <w:rsid w:val="00853B72"/>
    <w:rsid w:val="00854379"/>
    <w:rsid w:val="008563C7"/>
    <w:rsid w:val="008965A5"/>
    <w:rsid w:val="008A50E4"/>
    <w:rsid w:val="008A6A0F"/>
    <w:rsid w:val="008E1E56"/>
    <w:rsid w:val="008E23C9"/>
    <w:rsid w:val="008E34EF"/>
    <w:rsid w:val="008F0B76"/>
    <w:rsid w:val="008F3A90"/>
    <w:rsid w:val="008F53DC"/>
    <w:rsid w:val="00900A50"/>
    <w:rsid w:val="00903022"/>
    <w:rsid w:val="00910EEA"/>
    <w:rsid w:val="009245D3"/>
    <w:rsid w:val="00944E44"/>
    <w:rsid w:val="00982A7E"/>
    <w:rsid w:val="00993CD8"/>
    <w:rsid w:val="009A1AF4"/>
    <w:rsid w:val="009B0DDC"/>
    <w:rsid w:val="009B2628"/>
    <w:rsid w:val="009B66E4"/>
    <w:rsid w:val="009B7EBB"/>
    <w:rsid w:val="009C3BE9"/>
    <w:rsid w:val="009C5CF1"/>
    <w:rsid w:val="009D5166"/>
    <w:rsid w:val="009D7CCF"/>
    <w:rsid w:val="009F1FD3"/>
    <w:rsid w:val="00A2264D"/>
    <w:rsid w:val="00A2719A"/>
    <w:rsid w:val="00A414C4"/>
    <w:rsid w:val="00A455D7"/>
    <w:rsid w:val="00A56491"/>
    <w:rsid w:val="00A71611"/>
    <w:rsid w:val="00A717E3"/>
    <w:rsid w:val="00A77FA8"/>
    <w:rsid w:val="00A913D6"/>
    <w:rsid w:val="00AA7DE6"/>
    <w:rsid w:val="00AB4FF5"/>
    <w:rsid w:val="00AC19B3"/>
    <w:rsid w:val="00AC38CC"/>
    <w:rsid w:val="00AC7F5F"/>
    <w:rsid w:val="00AD26AA"/>
    <w:rsid w:val="00AE3DAA"/>
    <w:rsid w:val="00AF036E"/>
    <w:rsid w:val="00AF22BF"/>
    <w:rsid w:val="00AF441F"/>
    <w:rsid w:val="00AF5363"/>
    <w:rsid w:val="00AF5649"/>
    <w:rsid w:val="00B319DF"/>
    <w:rsid w:val="00B322AC"/>
    <w:rsid w:val="00B370F9"/>
    <w:rsid w:val="00B450CC"/>
    <w:rsid w:val="00B467CA"/>
    <w:rsid w:val="00B54062"/>
    <w:rsid w:val="00B60170"/>
    <w:rsid w:val="00B64924"/>
    <w:rsid w:val="00B848F3"/>
    <w:rsid w:val="00B86C62"/>
    <w:rsid w:val="00B9539A"/>
    <w:rsid w:val="00BA09D4"/>
    <w:rsid w:val="00BA2A3A"/>
    <w:rsid w:val="00BA5DB5"/>
    <w:rsid w:val="00BC7B69"/>
    <w:rsid w:val="00BD0B1A"/>
    <w:rsid w:val="00BD3BAB"/>
    <w:rsid w:val="00BE119D"/>
    <w:rsid w:val="00BE2E2E"/>
    <w:rsid w:val="00BE59D9"/>
    <w:rsid w:val="00BF1817"/>
    <w:rsid w:val="00BF730B"/>
    <w:rsid w:val="00BF7EA8"/>
    <w:rsid w:val="00C045B9"/>
    <w:rsid w:val="00C1013A"/>
    <w:rsid w:val="00C37484"/>
    <w:rsid w:val="00C61D74"/>
    <w:rsid w:val="00C71E7A"/>
    <w:rsid w:val="00C85C23"/>
    <w:rsid w:val="00C96AB9"/>
    <w:rsid w:val="00CB2F49"/>
    <w:rsid w:val="00CC22EA"/>
    <w:rsid w:val="00CD76A4"/>
    <w:rsid w:val="00CE339C"/>
    <w:rsid w:val="00CF1019"/>
    <w:rsid w:val="00D00F69"/>
    <w:rsid w:val="00D0140B"/>
    <w:rsid w:val="00D23893"/>
    <w:rsid w:val="00D411FA"/>
    <w:rsid w:val="00D46F90"/>
    <w:rsid w:val="00D522DE"/>
    <w:rsid w:val="00D84FD7"/>
    <w:rsid w:val="00D95AFA"/>
    <w:rsid w:val="00DA0CE1"/>
    <w:rsid w:val="00DC0BFA"/>
    <w:rsid w:val="00DC3492"/>
    <w:rsid w:val="00DC58DE"/>
    <w:rsid w:val="00DD1286"/>
    <w:rsid w:val="00DD5B73"/>
    <w:rsid w:val="00DF5DA3"/>
    <w:rsid w:val="00DF73BA"/>
    <w:rsid w:val="00E05754"/>
    <w:rsid w:val="00E07738"/>
    <w:rsid w:val="00E2175F"/>
    <w:rsid w:val="00E62CCA"/>
    <w:rsid w:val="00E63DB1"/>
    <w:rsid w:val="00E6719D"/>
    <w:rsid w:val="00E70CBE"/>
    <w:rsid w:val="00E71FB9"/>
    <w:rsid w:val="00E721E2"/>
    <w:rsid w:val="00E749BF"/>
    <w:rsid w:val="00E80AA7"/>
    <w:rsid w:val="00E86BD7"/>
    <w:rsid w:val="00E9216F"/>
    <w:rsid w:val="00EE178D"/>
    <w:rsid w:val="00EE2577"/>
    <w:rsid w:val="00F03578"/>
    <w:rsid w:val="00F06D7E"/>
    <w:rsid w:val="00F142FD"/>
    <w:rsid w:val="00F179CD"/>
    <w:rsid w:val="00F2015E"/>
    <w:rsid w:val="00F34344"/>
    <w:rsid w:val="00F44CD6"/>
    <w:rsid w:val="00F65B18"/>
    <w:rsid w:val="00F93F4C"/>
    <w:rsid w:val="00F95FB8"/>
    <w:rsid w:val="00FA2989"/>
    <w:rsid w:val="00FB05B6"/>
    <w:rsid w:val="00FB2CD7"/>
    <w:rsid w:val="00FB3F7C"/>
    <w:rsid w:val="00FC35C7"/>
    <w:rsid w:val="00FE64AE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oNotEmbedSmartTags/>
  <w:decimalSymbol w:val=","/>
  <w:listSeparator w:val=";"/>
  <w14:docId w14:val="4B9185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A3E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 w:cs="Times New Roman"/>
      <w:i/>
      <w:sz w:val="24"/>
      <w:szCs w:val="24"/>
    </w:rPr>
  </w:style>
  <w:style w:type="character" w:customStyle="1" w:styleId="ZhlavChar">
    <w:name w:val="Záhlaví Char"/>
    <w:uiPriority w:val="99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32">
    <w:name w:val="Základní text 3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lanek5">
    <w:name w:val="članek 5"/>
    <w:basedOn w:val="Zkladntextodsazen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S">
    <w:name w:val="Normální ČS"/>
    <w:basedOn w:val="Normln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customStyle="1" w:styleId="Zkladntext210">
    <w:name w:val="Základní text 21"/>
    <w:basedOn w:val="Normln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9758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9758D"/>
  </w:style>
  <w:style w:type="character" w:customStyle="1" w:styleId="TextkomenteChar1">
    <w:name w:val="Text komentáře Char1"/>
    <w:link w:val="Textkomente"/>
    <w:uiPriority w:val="99"/>
    <w:semiHidden/>
    <w:rsid w:val="0009758D"/>
    <w:rPr>
      <w:lang w:eastAsia="zh-CN"/>
    </w:rPr>
  </w:style>
  <w:style w:type="paragraph" w:customStyle="1" w:styleId="0podpisvtabulce">
    <w:name w:val="0_podpis_v_tabulce"/>
    <w:basedOn w:val="Normln"/>
    <w:rsid w:val="00D0140B"/>
    <w:pPr>
      <w:widowControl w:val="0"/>
      <w:suppressAutoHyphens w:val="0"/>
      <w:jc w:val="center"/>
    </w:pPr>
    <w:rPr>
      <w:noProof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14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140B"/>
    <w:rPr>
      <w:lang w:eastAsia="zh-CN"/>
    </w:rPr>
  </w:style>
  <w:style w:type="character" w:customStyle="1" w:styleId="Nadpis4Char">
    <w:name w:val="Nadpis 4 Char"/>
    <w:basedOn w:val="Standardnpsmoodstavce"/>
    <w:link w:val="Nadpis4"/>
    <w:rsid w:val="00D522DE"/>
    <w:rPr>
      <w:b/>
      <w:sz w:val="24"/>
      <w:szCs w:val="24"/>
      <w:lang w:eastAsia="zh-CN"/>
    </w:rPr>
  </w:style>
  <w:style w:type="paragraph" w:customStyle="1" w:styleId="Zkladntext23">
    <w:name w:val="Základní text 23"/>
    <w:basedOn w:val="Normln"/>
    <w:rsid w:val="004713A8"/>
    <w:pPr>
      <w:suppressAutoHyphens w:val="0"/>
      <w:jc w:val="both"/>
    </w:pPr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1976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2023-08-15T06:19:00Z</dcterms:created>
  <dcterms:modified xsi:type="dcterms:W3CDTF">2023-08-15T06:20:00Z</dcterms:modified>
</cp:coreProperties>
</file>