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31D48" w14:paraId="0B36CF4A" w14:textId="77777777">
        <w:trPr>
          <w:trHeight w:val="100"/>
        </w:trPr>
        <w:tc>
          <w:tcPr>
            <w:tcW w:w="107" w:type="dxa"/>
          </w:tcPr>
          <w:p w14:paraId="3CF8EE1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D3D841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E1C09E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B4F06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76B70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58F9D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765719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F81C51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33F2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7A41B0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638B63F6" w14:textId="77777777" w:rsidTr="00D5227F">
        <w:trPr>
          <w:trHeight w:val="340"/>
        </w:trPr>
        <w:tc>
          <w:tcPr>
            <w:tcW w:w="107" w:type="dxa"/>
          </w:tcPr>
          <w:p w14:paraId="50BAEEE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6BBD0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409135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31D48" w14:paraId="3F2ACCA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74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7FA821A" w14:textId="77777777" w:rsidR="00931D48" w:rsidRDefault="00931D48">
            <w:pPr>
              <w:spacing w:after="0" w:line="240" w:lineRule="auto"/>
            </w:pPr>
          </w:p>
        </w:tc>
        <w:tc>
          <w:tcPr>
            <w:tcW w:w="2422" w:type="dxa"/>
          </w:tcPr>
          <w:p w14:paraId="5AFD53AC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7FC5C0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D22F8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76A456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931D48" w14:paraId="0532FAF1" w14:textId="77777777">
        <w:trPr>
          <w:trHeight w:val="167"/>
        </w:trPr>
        <w:tc>
          <w:tcPr>
            <w:tcW w:w="107" w:type="dxa"/>
          </w:tcPr>
          <w:p w14:paraId="7586C3C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11D3A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F2962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7704C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FEF90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A40D8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A7F6A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ADE26C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411D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BD3F51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3F62AC91" w14:textId="77777777" w:rsidTr="00D5227F">
        <w:tc>
          <w:tcPr>
            <w:tcW w:w="107" w:type="dxa"/>
          </w:tcPr>
          <w:p w14:paraId="0FD1B45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00175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8C451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31D48" w14:paraId="79C6B5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419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8EA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65DF" w14:textId="77777777" w:rsidR="00931D48" w:rsidRDefault="00D522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079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BF3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8F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98E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1E2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98A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0F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5227F" w14:paraId="4C17481F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10A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DB1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A1C1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7806F9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B36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CC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C85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305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29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A8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CF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BE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E4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55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1487826A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4A2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3A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A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CCE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9F6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FD3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4B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5227F" w14:paraId="7CD148D4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E3E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F82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F92E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543849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D53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78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A8B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C6B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9B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E7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C4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83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A2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B6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3FA49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77E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8E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F35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AAF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EB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6C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6B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A1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31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16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CB584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1D6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1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2F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CEF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D8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54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CA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0B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F1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3A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5C3E2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C92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F9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00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A1F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0D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E9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E3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40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840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65F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3009C838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F82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5B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A1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672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EA4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C50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29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5227F" w14:paraId="5D1228D9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EA6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Kadolec u Slavonic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B0F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CBAA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4AC1C5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602D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F5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2C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E93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27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17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89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28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7A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69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 Kč</w:t>
                  </w:r>
                </w:p>
              </w:tc>
            </w:tr>
            <w:tr w:rsidR="00931D48" w14:paraId="224078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076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7E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2D7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25A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D9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F8F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13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DC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31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C6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B4679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5A0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22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EB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38C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EA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44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A0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A5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F4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B0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931D48" w14:paraId="18F817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B92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66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A7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C7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12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61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48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AE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4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94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 Kč</w:t>
                  </w:r>
                </w:p>
              </w:tc>
            </w:tr>
            <w:tr w:rsidR="00931D48" w14:paraId="39F11D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800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4F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5D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535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9E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2A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30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FF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E0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79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931D48" w14:paraId="1BC06C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963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C9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6B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D07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53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3D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5F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6A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167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70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931D48" w14:paraId="2A37A2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F2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CD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64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39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E1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8E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2C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18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7C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14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2D6AD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013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D2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AC6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F13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E0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F00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C1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91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3D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95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54,54 Kč</w:t>
                  </w:r>
                </w:p>
              </w:tc>
            </w:tr>
            <w:tr w:rsidR="00931D48" w14:paraId="6D6AA6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CBA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28F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9C7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64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48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EC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A2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A7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2E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01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 Kč</w:t>
                  </w:r>
                </w:p>
              </w:tc>
            </w:tr>
            <w:tr w:rsidR="00931D48" w14:paraId="1A35F3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585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23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F9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A6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577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F7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BB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AA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D1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B5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14,72 Kč</w:t>
                  </w:r>
                </w:p>
              </w:tc>
            </w:tr>
            <w:tr w:rsidR="00931D48" w14:paraId="5639EA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285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3B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9F5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80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77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7E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8D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A30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CBD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DD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27,75 Kč</w:t>
                  </w:r>
                </w:p>
              </w:tc>
            </w:tr>
            <w:tr w:rsidR="00931D48" w14:paraId="02EF0C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B6A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C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F8D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3E9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47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63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0C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9F8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DF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58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931D48" w14:paraId="16B91C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11F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8C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2B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C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CB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FF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0D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88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2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10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F25CA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EF4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2B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0F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09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3E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58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F1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0A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29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9A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 Kč</w:t>
                  </w:r>
                </w:p>
              </w:tc>
            </w:tr>
            <w:tr w:rsidR="00931D48" w14:paraId="3068A6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23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33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744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1F8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BC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F7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48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CD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A2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54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931D48" w14:paraId="79130D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77D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26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B98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7AE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DA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D3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56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3D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4F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7F7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15,25 Kč</w:t>
                  </w:r>
                </w:p>
              </w:tc>
            </w:tr>
            <w:tr w:rsidR="00931D48" w14:paraId="76B606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4AE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64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5FD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5D7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FF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0C7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52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41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FCF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D0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931D48" w14:paraId="7991F5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7EE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20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3EC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6E2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B2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BA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3D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74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B9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99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 Kč</w:t>
                  </w:r>
                </w:p>
              </w:tc>
            </w:tr>
            <w:tr w:rsidR="00931D48" w14:paraId="1CCDB9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430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0C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84A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164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F9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8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7F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14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95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A0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31,62 Kč</w:t>
                  </w:r>
                </w:p>
              </w:tc>
            </w:tr>
            <w:tr w:rsidR="00931D48" w14:paraId="2E3887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C5B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965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06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870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E0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B1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EC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E9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80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1C5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 Kč</w:t>
                  </w:r>
                </w:p>
              </w:tc>
            </w:tr>
            <w:tr w:rsidR="00931D48" w14:paraId="44B131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6B0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2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2D7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AE8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66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E1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11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CD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4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9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85,78 Kč</w:t>
                  </w:r>
                </w:p>
              </w:tc>
            </w:tr>
            <w:tr w:rsidR="00D5227F" w14:paraId="42325477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171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FBD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B2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34 187,00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50C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C27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64E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22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288,34 Kč</w:t>
                  </w:r>
                </w:p>
              </w:tc>
            </w:tr>
            <w:tr w:rsidR="00D5227F" w14:paraId="56CAD88D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1EB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E9B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B328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1602E1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7CF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6D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4E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55A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BB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BA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59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B7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FE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DDC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72F13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69E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F7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53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98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C1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1B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4C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59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31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86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BE4FA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3D8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14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C5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B5A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E2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34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53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FD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14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06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EB2A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4D4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157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E4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142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B4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2D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AA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C8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AB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C0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B834A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9AC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A0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4B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0C1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E8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02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AF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1E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1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A1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C5EEB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8CF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3E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62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6AA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62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3D1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76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B4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51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BE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97DF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EBE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6C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7F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146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E3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1A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36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96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2C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1F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8C47E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131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42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96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FE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6F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CE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4C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F7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C8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6B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CB966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43A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91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0C0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8A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65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AD8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9E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F7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1D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DEF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76818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F5E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58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79B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887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45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B5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25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40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49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92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A26E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B6A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17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E1F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3E05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F2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30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482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26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A3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60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6091DCBD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233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5CA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2A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87 181,00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C37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387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5E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F8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5227F" w14:paraId="593EA98B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1B0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B20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7358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24B065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2AA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93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DD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3B5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55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4B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3B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60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A8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1D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31546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7AA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3E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E1B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052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E9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84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16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AF3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94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32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 Kč</w:t>
                  </w:r>
                </w:p>
              </w:tc>
            </w:tr>
            <w:tr w:rsidR="00931D48" w14:paraId="6CEEFE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E5A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3C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F51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290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0D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8E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4A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98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93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8E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45F88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E72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DF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EDD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499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DC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B7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C0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26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48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09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E7AED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D6C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66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CB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63F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90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F2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A3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2E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89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71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16ED6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68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F1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084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0C2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EA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0C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EA4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CB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BE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4C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9FF6E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424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C4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8ED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78E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91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50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D3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75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06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AD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C6C0C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DA9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6B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8B3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74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2A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78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4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3E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94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EA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62DFE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8F7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51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301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579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4F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1B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BD1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E4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F3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C9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30501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089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7B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081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E8A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B6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0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84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05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8D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25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128805A6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F3A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9F1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3A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987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3C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BC2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91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116,14 Kč</w:t>
                  </w:r>
                </w:p>
              </w:tc>
            </w:tr>
            <w:tr w:rsidR="00D5227F" w14:paraId="112C8820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7CB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9F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9882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60318C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DF6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8F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97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AA1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33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64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41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D8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56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C4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3F01F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E73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7F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46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DF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85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65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F0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40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6D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E1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B352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B4D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F9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B4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825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7C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E5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C2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2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71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CB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66E7E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89E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49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94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2A8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DF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E6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D1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92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6C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DE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9E7BE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334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CC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F2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D9B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A0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DD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12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19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12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67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AACA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A3D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B4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C4A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FC8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BA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43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F1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04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31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C7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1AAD6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5DC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B0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85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70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5EF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DC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27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D5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E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E4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7A36A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C13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50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83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BD5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B4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64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9A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9A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63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22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98BF6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508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03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DD9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77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79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4B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3F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BD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01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7D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3F11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843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3F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CFD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DD6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62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18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30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FA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B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DE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E5400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073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1A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CF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A8D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12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38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91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38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5CE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83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E2C97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262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3A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55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294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70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F4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F7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1A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80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54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C3FA8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21F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FB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92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DC7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0D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47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FE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93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70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41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BE39F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716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1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88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2B9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76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B2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DF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FE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11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1C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2F9F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134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AE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6D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86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C9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FA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A1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63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3C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72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80350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6A3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B0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9E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C44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01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61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10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FB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3D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F5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A4D75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F5C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71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F0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2FF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6A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D0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CB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68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62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99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E2AD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CC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82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BEC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610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A6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F0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7F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F9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D6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F6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0EE84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77C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26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6D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B22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D0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7B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40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9DA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12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71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FF8DD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3EE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1A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9B7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DA3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0E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75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F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45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D0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28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375BE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21A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63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28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382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74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28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C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CE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6E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98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F457B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B30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83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50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E2C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51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02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B4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DD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3A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EB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4BD3D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C87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4C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6B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50C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ED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06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69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03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DD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AD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AA830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BD6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12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01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9C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FA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6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16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43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75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21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B5892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2C9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537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591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C00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D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6C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B9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77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E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B5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CFA05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86F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45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C9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A8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F9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71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97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FA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28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D1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E168B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AE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AD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B6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C4C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12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32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3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95B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5C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9F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512B4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05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01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8D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91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07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1B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26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23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13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F1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C7767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818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FE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46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B42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588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EF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97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A2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F8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AA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D5AD1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DE9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C5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01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A21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2D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71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EB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2D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98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2B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C0F25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3E1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11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EB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F72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FC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D9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93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4C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05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93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F8F40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30D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6F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720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BA7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B4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54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7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F3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5F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8C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A3100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1A5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3B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BB5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D5E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24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DE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06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2A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95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EF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2E0DF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E85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F2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EF5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F5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5E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0C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B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FF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F1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0B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194A7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8CB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1D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C3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8AC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1E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4E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0FB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EF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ED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9B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CAC76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CF1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A9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C8F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84B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AB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A4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89B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16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0D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58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44E53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330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98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69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79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7E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A1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35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60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B3C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D30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B006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D9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3C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F2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0E5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18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00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FF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CE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C0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D7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A3A99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840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2F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E1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A62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7E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FD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45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6D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7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48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6251C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BEB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99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8C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D67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54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7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75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EB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04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78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0C442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D2D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96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E6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C76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B9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3F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86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4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01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75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78888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49F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C3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0B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1E2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F7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31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C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F0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01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7A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94A0D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ED9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20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D2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F9F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7B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B5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D7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97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7C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D6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C8C14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2B3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CB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0A7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46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4A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E8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B8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3F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600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3B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4EE2A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8B8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67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08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B00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FC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F7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33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8E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FC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A7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744BF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BAE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F2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B7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F2E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21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D6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70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BB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DC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FE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64642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4B7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E9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01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790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D0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1C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C8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22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2F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D5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94018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FAC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AF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13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5C9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D3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92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14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FF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9D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F4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683E6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FB2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EE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3E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577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C0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BA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38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01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AC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EF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8F898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CB0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40A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66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CE6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EA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BA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2F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BD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1A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E4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1711C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363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0C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74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2A1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03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D4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B6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DB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A5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F6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FC467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818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E7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28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AB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44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0A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94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39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0A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FC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A46A9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7D6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CD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2B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570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3AE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9E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A6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08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63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D1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EDDE3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EFF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B6A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32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803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CA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EE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7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7A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3F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18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ACC00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62A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CC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18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6E2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4B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5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57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D9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A3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9A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1541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E81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B7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DD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8DB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63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27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DB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49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B2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7F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E0B30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9F5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00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E4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7A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4E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F2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40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AD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FD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C2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DD226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A0E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91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84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D4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FB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65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23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5C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9B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9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DF7DC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3F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28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17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440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B2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84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D8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9A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CA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A7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A64E8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17D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D6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D4C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D42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55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82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68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C5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A7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16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391E5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9B4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DB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54F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EA2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FD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9C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D0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B2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A80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8D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A4456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FA0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A1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E0F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AF6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37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FE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63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3A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2C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D6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667F5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342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5B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42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B06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7A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54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0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550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2C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3E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C84D6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70D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5C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82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304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F2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63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92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07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23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D1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DF91E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BFD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45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6B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07D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E4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4C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7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72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38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16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DEE13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953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61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DC2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90B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95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7B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E8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88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67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6B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8F2B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AE4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07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6F9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916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F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3D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F0A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3F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65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08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4DF25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0FF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457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55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61B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80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51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16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6F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DE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C6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4F8A7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57A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95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D5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89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CF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5B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A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7D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5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14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9858B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524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AE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0B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2A3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C3E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E7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B1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15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B3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3F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29D88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94E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30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A7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FF0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B7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97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80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C6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56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1C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D1B32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B6E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4D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5B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EC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AD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40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6C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2F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49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FB8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BCAAC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EE2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A4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8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C00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B0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D7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92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81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A2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EF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A5A6A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6E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1D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85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1FF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50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59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E6B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2C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C1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98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76014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AB9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8C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C3B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464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43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59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51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A9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60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00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0554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85F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62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E8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26C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908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A6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4C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32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2A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AE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E990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3C4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85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F5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B36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7E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4F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B2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D4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F20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AD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C0BFC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1B3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9E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55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6B9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A0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59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DC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CB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53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6E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6506D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DE2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92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71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EF6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41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7B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FB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0C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2A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DB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A225E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289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F6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40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654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8C1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4D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91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41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ED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BB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6F67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6C1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29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9B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BC8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53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6C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64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59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3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49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8E104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67E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62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9C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31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FD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29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59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43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2B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E7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E7252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21D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A8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42D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A91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E5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FC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80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9A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CA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D6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9A25A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D5A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CA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FD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9D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50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0D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06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43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29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91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BB867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34A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E3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10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858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6B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36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E6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29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F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6A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622C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FDB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3D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F6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C40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2D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91E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55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23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53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C7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9E0E3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255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5D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A0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F0E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40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81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80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71F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7F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92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8D934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247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A6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86E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5B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F8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3D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1A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C9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F8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17A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FB73B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2EA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F1B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A5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D56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43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8F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5B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EC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D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09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6B898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CD7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03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8A8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EDB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12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C3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4C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C7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6F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7D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89DC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3B4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39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AAA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35E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48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D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0A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77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56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6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402DB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0B8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88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CE1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F9A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69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24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F40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89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E5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1B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3DBD8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920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55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A9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9CE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33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20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2E0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6C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B1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67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38D43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4AC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81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4F8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C76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BB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DB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D1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5F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67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AC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41F93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C6C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53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B67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F52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E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8A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2E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8E7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85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C0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21755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EE1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17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51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9BB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D7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50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C9E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FE8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6A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C1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9EE95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A65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8B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D2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EBA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018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41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4A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6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8C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BD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06BB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A33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3F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B4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A23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D6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86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E4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BA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D2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8A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7360D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777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CB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B5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1BB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1D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4E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16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3B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B9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E0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6E221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61C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EA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AD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A6A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E0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90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5BD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34B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6D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DE3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5356C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FFD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210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38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C4B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64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93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B1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F3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24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0E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94545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52A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01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F2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116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F7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8F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30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52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29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B4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D2B37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373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45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7D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5FD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DE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4C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F2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71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E0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E0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E1209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A96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D7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E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71D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EE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AF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3C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F2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43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2E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B1D62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A85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C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27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5B1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98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4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13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9A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69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AF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71A04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F5B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DB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A0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73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4B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E7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7B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6F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29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B2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FD754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843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48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00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AC9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3A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C7D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58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63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53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6A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66157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ADD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09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43C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752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44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0C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7F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8F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CF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A1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7BB2A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2F9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89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FD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68F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CF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DA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A0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39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B5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DC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D8650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90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5B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59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E12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9E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45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FED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5B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64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3B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0F9FA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02E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09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7C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49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6B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34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AA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0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29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0D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BEE9D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C94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D0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4B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8DE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83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E8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B3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39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5CB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FD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9DC99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FF1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CD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DC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9DA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DD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0C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5D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79A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78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CE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162,09 Kč</w:t>
                  </w:r>
                </w:p>
              </w:tc>
            </w:tr>
            <w:tr w:rsidR="00931D48" w14:paraId="04BE8B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3AE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5C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F6B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C1C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82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0E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25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BF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0E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80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1CBED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55B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6C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2F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440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A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DC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54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5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1C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01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E8788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506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6F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7E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3A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41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2D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36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154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4D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93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C7A94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088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CF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EF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164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7A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89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6E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D3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84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23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8560BE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7E5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30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63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2C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D1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8D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22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64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22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B6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BDF24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65C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F9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259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AAA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CD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FCA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B5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7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FE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3B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B39A8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A4F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66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F2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885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16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C8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6B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E9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9A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38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956BA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0BD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4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A0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933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FA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453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EC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70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26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D1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449DF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833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28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C7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AF2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DB5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31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C7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8F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95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D5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702D1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218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45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045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5E8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6F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5D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B7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CD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98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F7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D066F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662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B3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F42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AF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A9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5C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E6F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FD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96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E7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A775E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543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D5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35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9AC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F2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1E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26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36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F2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A8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9C198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D19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dodatek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82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10032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FB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767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7A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C3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3D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7F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6F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86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F9A90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410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1D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ADF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D2B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E6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30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DD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4C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0B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0F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2E0F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5F1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F1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01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C8C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FF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60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E3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A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E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39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1819C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7A0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8A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8B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B03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A3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22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0B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52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05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F1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F1F06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A18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C1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6B6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1E8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B4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81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5F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08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C3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D2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04B00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C14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EB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FE5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F18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6C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AE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63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49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5D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7B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712C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67A3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69B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8F1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42D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0C7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59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E1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3D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FC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9B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8D619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18D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5F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59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E84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B0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B3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B9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14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A1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47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D0039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973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E0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8D4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5E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63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EF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6B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29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A4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467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0EAB9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B6A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8C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F81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8FA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FEE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6F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7B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D7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10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9A7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A0186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DDC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79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86E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C5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FA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F8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4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57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D9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92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68F35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161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FD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35B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CFA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2F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C3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32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99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8B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06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0BD61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32A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FDB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650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0B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6D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54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76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549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6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FA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D97FE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637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0F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BBB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DEB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98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2F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B0A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F9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75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FA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48622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7BC7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4C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F1B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337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BC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B4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40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9A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71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08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36C5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99F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7D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090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2AE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27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75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F7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EF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4DB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73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78CFC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B7A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60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B2F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EA7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13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C8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7D1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39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AB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B1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4F272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1C6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8A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6BD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C3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8A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D8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09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C1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9B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05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C1ED8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C3C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69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12D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31E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FB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5C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08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92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3B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C8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B041F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BB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F5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FF6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FB6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17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34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B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FF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C8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9C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52598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0A0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1E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DF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C1F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CE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56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89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38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C45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9E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F87D1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25E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8F0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AD2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29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89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32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B9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63D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57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8F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075D51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92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F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FB1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6C8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98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1E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B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C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80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91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D6CD2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7E7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9E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232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F56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EA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3C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6F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C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33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D5B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746F3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F28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B9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8D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41E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B9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C5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18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3C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4E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D6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D2E53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5CD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F8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654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2CF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D7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84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6E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31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F8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05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3E41E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132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F4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6E7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B6C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FC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74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F9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7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97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25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198EF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B79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A6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E8D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2D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10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39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51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C2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39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46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288E2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716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E3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96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D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74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F5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AC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28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A3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93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CB2EB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DDB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51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3EB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6A6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66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48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55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38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C9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42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1A8AF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CD9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F3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CC5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CC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61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A9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7F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03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7C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31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463D7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ABB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17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D87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CBB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F3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45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5C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C01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8A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8C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247CB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129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F8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CCB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1A3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CF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D1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05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5A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4D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76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11E647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438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D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4EE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1C0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36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93F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34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3C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DA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CD7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D6E1A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C4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90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369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FD7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9F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CFE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88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07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9F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A9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FBF2A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1AA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06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20C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34C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AE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5FA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89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A9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DD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E7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582A7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44E2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7D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30B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892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0D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35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75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86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69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88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495598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E94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83E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8AA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3E2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1FF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BF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39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52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C8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1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C6D74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DF7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5F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BC0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2EB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D1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31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6D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A5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C3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CC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0F9ED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27F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FB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F1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50D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1C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9C6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6E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25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73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3D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7C4649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4E1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14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3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80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6D3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B0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39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6B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BF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08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5CDD42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CF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54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B2B2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EF2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74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6C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37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87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18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47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EC5F3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12B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ED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58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64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7CE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FF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BF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FD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E8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28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211049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0D4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3D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840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5D2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6B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2E8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8C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FC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34D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5A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61A1D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59B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F8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439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CBF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3B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26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C9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03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BA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066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31D48" w14:paraId="390387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4A5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03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C6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7E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A6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09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3E8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B0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56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BE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4DADD191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4DB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F68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2C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829 215,00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337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5F3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3B3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77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162,09 Kč</w:t>
                  </w:r>
                </w:p>
              </w:tc>
            </w:tr>
            <w:tr w:rsidR="00D5227F" w14:paraId="34794987" w14:textId="77777777" w:rsidTr="00D5227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8B6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Vlastkovec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E98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014B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77B747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8B1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FE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BC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151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2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E6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D0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8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CF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E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227F" w14:paraId="5D1B4137" w14:textId="77777777" w:rsidTr="00D5227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266B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02D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DE3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35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453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B8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73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5227F" w14:paraId="6071AAE2" w14:textId="77777777" w:rsidTr="00D5227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B8B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CA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961 619,00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07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767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DA4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31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566,57 Kč</w:t>
                  </w:r>
                </w:p>
              </w:tc>
            </w:tr>
          </w:tbl>
          <w:p w14:paraId="03B58928" w14:textId="77777777" w:rsidR="00931D48" w:rsidRDefault="00931D48">
            <w:pPr>
              <w:spacing w:after="0" w:line="240" w:lineRule="auto"/>
            </w:pPr>
          </w:p>
        </w:tc>
        <w:tc>
          <w:tcPr>
            <w:tcW w:w="15" w:type="dxa"/>
          </w:tcPr>
          <w:p w14:paraId="0DCFE321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492022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931D48" w14:paraId="57AA1752" w14:textId="77777777">
        <w:trPr>
          <w:trHeight w:val="124"/>
        </w:trPr>
        <w:tc>
          <w:tcPr>
            <w:tcW w:w="107" w:type="dxa"/>
          </w:tcPr>
          <w:p w14:paraId="4783060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8AFBBC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E80FD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FB3D1C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0841EC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9E984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45CF8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36B31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80BB9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A5C77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49CF92C7" w14:textId="77777777" w:rsidTr="00D5227F">
        <w:trPr>
          <w:trHeight w:val="340"/>
        </w:trPr>
        <w:tc>
          <w:tcPr>
            <w:tcW w:w="107" w:type="dxa"/>
          </w:tcPr>
          <w:p w14:paraId="334D99AE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31D48" w14:paraId="749428C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697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2EE95F1" w14:textId="77777777" w:rsidR="00931D48" w:rsidRDefault="00931D48">
            <w:pPr>
              <w:spacing w:after="0" w:line="240" w:lineRule="auto"/>
            </w:pPr>
          </w:p>
        </w:tc>
        <w:tc>
          <w:tcPr>
            <w:tcW w:w="40" w:type="dxa"/>
          </w:tcPr>
          <w:p w14:paraId="5D8CD2F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857443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CA3330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1A9439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B53C1A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931D48" w14:paraId="497F53C8" w14:textId="77777777">
        <w:trPr>
          <w:trHeight w:val="225"/>
        </w:trPr>
        <w:tc>
          <w:tcPr>
            <w:tcW w:w="107" w:type="dxa"/>
          </w:tcPr>
          <w:p w14:paraId="3B3EB44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962B41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06504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043853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59A64F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4DE1B1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D81799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0E095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8663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C6BE4D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2D14B0DB" w14:textId="77777777" w:rsidTr="00D5227F">
        <w:tc>
          <w:tcPr>
            <w:tcW w:w="107" w:type="dxa"/>
          </w:tcPr>
          <w:p w14:paraId="34BE0842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31D48" w14:paraId="5F74AB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955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B10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0B2C" w14:textId="77777777" w:rsidR="00931D48" w:rsidRDefault="00D522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93E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63C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7E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E69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08A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AC8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C5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5227F" w14:paraId="2A75C548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DA83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Cizkrajov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3EF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78A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1F26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1C440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11C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E9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037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54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3CC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6F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CA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03B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98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A5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134,77 Kč</w:t>
                  </w:r>
                </w:p>
              </w:tc>
            </w:tr>
            <w:tr w:rsidR="00D5227F" w14:paraId="2800BBB1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420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51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A9A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0E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024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F40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48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134,77 Kč</w:t>
                  </w:r>
                </w:p>
              </w:tc>
            </w:tr>
            <w:tr w:rsidR="00D5227F" w14:paraId="47491B41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4AD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Bolíkov-Nová 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46B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BF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D228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75954B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547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60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5C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AB3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B6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44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248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437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83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F3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 Kč</w:t>
                  </w:r>
                </w:p>
              </w:tc>
            </w:tr>
            <w:tr w:rsidR="00931D48" w14:paraId="2C2EE4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B05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FB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49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01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41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4F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43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E2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1B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91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138,15 Kč</w:t>
                  </w:r>
                </w:p>
              </w:tc>
            </w:tr>
            <w:tr w:rsidR="00931D48" w14:paraId="650A7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9A6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A9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C0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A0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58B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93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E87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84B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C4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7E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145,92 Kč</w:t>
                  </w:r>
                </w:p>
              </w:tc>
            </w:tr>
            <w:tr w:rsidR="00931D48" w14:paraId="5A75A2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C58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ECD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A0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F76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34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B0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F4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DDD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2D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0F3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95,42 Kč</w:t>
                  </w:r>
                </w:p>
              </w:tc>
            </w:tr>
            <w:tr w:rsidR="00931D48" w14:paraId="2B1299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43A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83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2B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AD3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E76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4A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8D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862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67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31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484,25 Kč</w:t>
                  </w:r>
                </w:p>
              </w:tc>
            </w:tr>
            <w:tr w:rsidR="00931D48" w14:paraId="2048B1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A05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4D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F7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98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91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65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9D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DC1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40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B3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492,38 Kč</w:t>
                  </w:r>
                </w:p>
              </w:tc>
            </w:tr>
            <w:tr w:rsidR="00931D48" w14:paraId="7B9ED3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35E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96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B7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BD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A9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86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B9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EB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37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0C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340,51 Kč</w:t>
                  </w:r>
                </w:p>
              </w:tc>
            </w:tr>
            <w:tr w:rsidR="00931D48" w14:paraId="12413E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D41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1A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BC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9CD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4A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2B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BE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ED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20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CF8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183,43 Kč</w:t>
                  </w:r>
                </w:p>
              </w:tc>
            </w:tr>
            <w:tr w:rsidR="00931D48" w14:paraId="694165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6B3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4F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9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41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1B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FA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B6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2F0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AE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3E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588,65 Kč</w:t>
                  </w:r>
                </w:p>
              </w:tc>
            </w:tr>
            <w:tr w:rsidR="00931D48" w14:paraId="3AC0B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39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83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2F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775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22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76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80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E80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6C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25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 Kč</w:t>
                  </w:r>
                </w:p>
              </w:tc>
            </w:tr>
            <w:tr w:rsidR="00931D48" w14:paraId="44B8E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182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3F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50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E12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CEE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CB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83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643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A5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656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47,47 Kč</w:t>
                  </w:r>
                </w:p>
              </w:tc>
            </w:tr>
            <w:tr w:rsidR="00931D48" w14:paraId="623031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C6D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15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2E0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6CA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1F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F3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1C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232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C7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9A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242,30 Kč</w:t>
                  </w:r>
                </w:p>
              </w:tc>
            </w:tr>
            <w:tr w:rsidR="00931D48" w14:paraId="5CD92C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8DD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87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B52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AAE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6B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0A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FA7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30B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321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BD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121,40 Kč</w:t>
                  </w:r>
                </w:p>
              </w:tc>
            </w:tr>
            <w:tr w:rsidR="00931D48" w14:paraId="744DDF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E55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47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AD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A5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36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44D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47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40A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3E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3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15,17 Kč</w:t>
                  </w:r>
                </w:p>
              </w:tc>
            </w:tr>
            <w:tr w:rsidR="00931D48" w14:paraId="376532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49C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78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3BE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027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02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00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43E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43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B0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36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 Kč</w:t>
                  </w:r>
                </w:p>
              </w:tc>
            </w:tr>
            <w:tr w:rsidR="00931D48" w14:paraId="775BC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3F7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12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4A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1B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7C8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81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A2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7C5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1B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E0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107,68 Kč</w:t>
                  </w:r>
                </w:p>
              </w:tc>
            </w:tr>
            <w:tr w:rsidR="00931D48" w14:paraId="038D7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F66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A9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A3C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819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C9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6E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3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112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AB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61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 Kč</w:t>
                  </w:r>
                </w:p>
              </w:tc>
            </w:tr>
            <w:tr w:rsidR="00931D48" w14:paraId="16D3B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3EC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FF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8C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541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4C0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6A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AB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3BB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0A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6F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677,63 Kč</w:t>
                  </w:r>
                </w:p>
              </w:tc>
            </w:tr>
            <w:tr w:rsidR="00931D48" w14:paraId="79DDC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416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B3A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FA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DC7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D20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FA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2E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7C6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7B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5A6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370,62 Kč</w:t>
                  </w:r>
                </w:p>
              </w:tc>
            </w:tr>
            <w:tr w:rsidR="00931D48" w14:paraId="001AD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B2C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B7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392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AEA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8D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56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50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59F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0E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9B4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214,28 Kč</w:t>
                  </w:r>
                </w:p>
              </w:tc>
            </w:tr>
            <w:tr w:rsidR="00931D48" w14:paraId="567FB3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A6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27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8D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34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DD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73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A6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85C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38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2C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224,27 Kč</w:t>
                  </w:r>
                </w:p>
              </w:tc>
            </w:tr>
            <w:tr w:rsidR="00D5227F" w14:paraId="792E8BD2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E826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581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AF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34 789,00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E44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C4F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5E7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D4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4 613,83 Kč</w:t>
                  </w:r>
                </w:p>
              </w:tc>
            </w:tr>
            <w:tr w:rsidR="00D5227F" w14:paraId="34A66040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DED8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Kadolec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5B7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E89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1ACF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071DE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440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87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39F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45C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61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719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089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64A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FB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9A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 Kč</w:t>
                  </w:r>
                </w:p>
              </w:tc>
            </w:tr>
            <w:tr w:rsidR="00931D48" w14:paraId="1678F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0B7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E2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9F6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E24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A0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49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781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479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72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22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45,61 Kč</w:t>
                  </w:r>
                </w:p>
              </w:tc>
            </w:tr>
            <w:tr w:rsidR="00D5227F" w14:paraId="4DC7CEF3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705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626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22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7EC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2C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F22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D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51,80 Kč</w:t>
                  </w:r>
                </w:p>
              </w:tc>
            </w:tr>
            <w:tr w:rsidR="00D5227F" w14:paraId="6C172226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1FE4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Maříž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D87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493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743D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243C9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B6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12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60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BF6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0B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52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2D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8A2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1E1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02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7,80 Kč</w:t>
                  </w:r>
                </w:p>
              </w:tc>
            </w:tr>
            <w:tr w:rsidR="00931D48" w14:paraId="11E773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C85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FA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011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559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EB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158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7C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1A5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83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F1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136,93 Kč</w:t>
                  </w:r>
                </w:p>
              </w:tc>
            </w:tr>
            <w:tr w:rsidR="00D5227F" w14:paraId="150D9B44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F7C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C8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62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BA8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00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FD4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EB5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144,73 Kč</w:t>
                  </w:r>
                </w:p>
              </w:tc>
            </w:tr>
            <w:tr w:rsidR="00D5227F" w14:paraId="5C856AE7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4E01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Mutišov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64A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1FF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9455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0055F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FA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F7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6C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1E9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852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9C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C6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F2E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95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87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931D48" w14:paraId="714A4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E04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A8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518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E5E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DA1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10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78C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25.07.2023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083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BF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42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 Kč</w:t>
                  </w:r>
                </w:p>
              </w:tc>
            </w:tr>
            <w:tr w:rsidR="00931D48" w14:paraId="164FD8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C0C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230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A43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D8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22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2C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F3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A0D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453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5B2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 Kč</w:t>
                  </w:r>
                </w:p>
              </w:tc>
            </w:tr>
            <w:tr w:rsidR="00931D48" w14:paraId="31019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0D1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D1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7AD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A7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587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21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95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BEA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FD0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EDE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147,42 Kč</w:t>
                  </w:r>
                </w:p>
              </w:tc>
            </w:tr>
            <w:tr w:rsidR="00931D48" w14:paraId="6FFE79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D41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2ED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134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F86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ED7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DA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92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A89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7A7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AC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 Kč</w:t>
                  </w:r>
                </w:p>
              </w:tc>
            </w:tr>
            <w:tr w:rsidR="00931D48" w14:paraId="1D698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E7A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C1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D7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144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F4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630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EA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B38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859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42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209,25 Kč</w:t>
                  </w:r>
                </w:p>
              </w:tc>
            </w:tr>
            <w:tr w:rsidR="00931D48" w14:paraId="24A87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E0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620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76F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8B5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9B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9F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979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7B0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EA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795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140,74 Kč</w:t>
                  </w:r>
                </w:p>
              </w:tc>
            </w:tr>
            <w:tr w:rsidR="00931D48" w14:paraId="7A98A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5F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824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19F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E9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059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6BC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2C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D3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61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76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13,50 Kč</w:t>
                  </w:r>
                </w:p>
              </w:tc>
            </w:tr>
            <w:tr w:rsidR="00931D48" w14:paraId="54F5F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1E9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6A4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4DC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D4C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08C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612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05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BB01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662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AD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339,19 Kč</w:t>
                  </w:r>
                </w:p>
              </w:tc>
            </w:tr>
            <w:tr w:rsidR="00931D48" w14:paraId="375C1C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654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04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B7B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CF9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85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DB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1D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A4B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B9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60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234,42 Kč</w:t>
                  </w:r>
                </w:p>
              </w:tc>
            </w:tr>
            <w:tr w:rsidR="00931D48" w14:paraId="2FF0B1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312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B3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40C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E68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0FB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07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E9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AB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CE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D5D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58,14 Kč</w:t>
                  </w:r>
                </w:p>
              </w:tc>
            </w:tr>
            <w:tr w:rsidR="00931D48" w14:paraId="378CDA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5A4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76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D19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9BF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28F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B4E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7A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20B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0E2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E4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3,84 Kč</w:t>
                  </w:r>
                </w:p>
              </w:tc>
            </w:tr>
            <w:tr w:rsidR="00931D48" w14:paraId="49400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E0F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6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488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BB5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7B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07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4D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5C3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68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CF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 Kč</w:t>
                  </w:r>
                </w:p>
              </w:tc>
            </w:tr>
            <w:tr w:rsidR="00931D48" w14:paraId="3D4741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B61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D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A5E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D07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F9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5FB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D9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89F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F67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FBD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37,81 Kč</w:t>
                  </w:r>
                </w:p>
              </w:tc>
            </w:tr>
            <w:tr w:rsidR="00931D48" w14:paraId="1CD8F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5B8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032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657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155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85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E0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D1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388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8C1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6FC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737,65 Kč</w:t>
                  </w:r>
                </w:p>
              </w:tc>
            </w:tr>
            <w:tr w:rsidR="00931D48" w14:paraId="758B6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CB7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19F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4B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9A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EE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7D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D6B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1A9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490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54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23,46 Kč</w:t>
                  </w:r>
                </w:p>
              </w:tc>
            </w:tr>
            <w:tr w:rsidR="00931D48" w14:paraId="455390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6FF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A0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624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025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A85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073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90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A46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9B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D6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2,56 Kč</w:t>
                  </w:r>
                </w:p>
              </w:tc>
            </w:tr>
            <w:tr w:rsidR="00931D48" w14:paraId="6CF47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4FE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27F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CAE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0B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E9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8E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A7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C6B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3B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49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10,66 Kč</w:t>
                  </w:r>
                </w:p>
              </w:tc>
            </w:tr>
            <w:tr w:rsidR="00931D48" w14:paraId="1CE6E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614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CF9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866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615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936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BA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BA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503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5D7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98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33,55 Kč</w:t>
                  </w:r>
                </w:p>
              </w:tc>
            </w:tr>
            <w:tr w:rsidR="00931D48" w14:paraId="172B88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CDC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FB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02C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3D4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A4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63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40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C9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4B2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997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26,73 Kč</w:t>
                  </w:r>
                </w:p>
              </w:tc>
            </w:tr>
            <w:tr w:rsidR="00931D48" w14:paraId="1D9431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1BA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C8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14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118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8C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0B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F0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BF6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A0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BF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38,52 Kč</w:t>
                  </w:r>
                </w:p>
              </w:tc>
            </w:tr>
            <w:tr w:rsidR="00931D48" w14:paraId="6E05C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A743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BD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D27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D2A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81A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987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F5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FBF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BAF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BB8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160,35 Kč</w:t>
                  </w:r>
                </w:p>
              </w:tc>
            </w:tr>
            <w:tr w:rsidR="00931D48" w14:paraId="1D77E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5DA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27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12F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C40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64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39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44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C8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4B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59B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145,85 Kč</w:t>
                  </w:r>
                </w:p>
              </w:tc>
            </w:tr>
            <w:tr w:rsidR="00931D48" w14:paraId="04D186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66C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49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04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52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B2D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95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69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4D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003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AB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97,66 Kč</w:t>
                  </w:r>
                </w:p>
              </w:tc>
            </w:tr>
            <w:tr w:rsidR="00931D48" w14:paraId="276CF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D47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E0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445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DE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6D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CBB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6B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63E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BB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D5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82,31 Kč</w:t>
                  </w:r>
                </w:p>
              </w:tc>
            </w:tr>
            <w:tr w:rsidR="00931D48" w14:paraId="4CE20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C59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743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42D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C6B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0C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650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CB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C7F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48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43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 Kč</w:t>
                  </w:r>
                </w:p>
              </w:tc>
            </w:tr>
            <w:tr w:rsidR="00931D48" w14:paraId="60A4E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CD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EC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1DF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60E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04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55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92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BF7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A47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AB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247,50 Kč</w:t>
                  </w:r>
                </w:p>
              </w:tc>
            </w:tr>
            <w:tr w:rsidR="00931D48" w14:paraId="7C686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4D4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80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B8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4A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FC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CF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1F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C2B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BD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A0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80,18 Kč</w:t>
                  </w:r>
                </w:p>
              </w:tc>
            </w:tr>
            <w:tr w:rsidR="00D5227F" w14:paraId="04580FBA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61AF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810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A75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22 143,00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48A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9BB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70A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9BB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3 031,65 Kč</w:t>
                  </w:r>
                </w:p>
              </w:tc>
            </w:tr>
            <w:tr w:rsidR="00D5227F" w14:paraId="56793089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030D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Slavonice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66E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964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BECA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1006F8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D9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51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CC5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C0F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360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2E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497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D11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592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B3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249,06 Kč</w:t>
                  </w:r>
                </w:p>
              </w:tc>
            </w:tr>
            <w:tr w:rsidR="00931D48" w14:paraId="51C581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64C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2D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01E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8F7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FF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36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27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DEC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A4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01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214,57 Kč</w:t>
                  </w:r>
                </w:p>
              </w:tc>
            </w:tr>
            <w:tr w:rsidR="00931D48" w14:paraId="7CC2BE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8FD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42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F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476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0A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64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30B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514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AE0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3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81,74 Kč</w:t>
                  </w:r>
                </w:p>
              </w:tc>
            </w:tr>
            <w:tr w:rsidR="00931D48" w14:paraId="0BD7A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CCA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BB4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4FA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E69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5E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AC4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B02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D27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4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D9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14,62 Kč</w:t>
                  </w:r>
                </w:p>
              </w:tc>
            </w:tr>
            <w:tr w:rsidR="00931D48" w14:paraId="01FDF2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B01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81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1E7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FEC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68A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21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BE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A2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E8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1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1 313,40 Kč</w:t>
                  </w:r>
                </w:p>
              </w:tc>
            </w:tr>
            <w:tr w:rsidR="00931D48" w14:paraId="3998BA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E64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D68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E3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266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3C9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90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873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44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CF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1C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 Kč</w:t>
                  </w:r>
                </w:p>
              </w:tc>
            </w:tr>
            <w:tr w:rsidR="00931D48" w14:paraId="3F2F78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D78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1C4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A4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FF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A5E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E98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C7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8CB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48F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B2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14,19 Kč</w:t>
                  </w:r>
                </w:p>
              </w:tc>
            </w:tr>
            <w:tr w:rsidR="00931D48" w14:paraId="1DC3E7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5F9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C3F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6F0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00B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5E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39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45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673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3F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DD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48,68 Kč</w:t>
                  </w:r>
                </w:p>
              </w:tc>
            </w:tr>
            <w:tr w:rsidR="00931D48" w14:paraId="6697D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494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2A1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AE8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F43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C78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5E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9B5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616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76F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C81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408,14 Kč</w:t>
                  </w:r>
                </w:p>
              </w:tc>
            </w:tr>
            <w:tr w:rsidR="00931D48" w14:paraId="2765A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14A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C2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59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83D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23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8A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16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42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E5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168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97,35 Kč</w:t>
                  </w:r>
                </w:p>
              </w:tc>
            </w:tr>
            <w:tr w:rsidR="00931D48" w14:paraId="4BB136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BFE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5F1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71C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0F9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93A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28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067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EE0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29C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EA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176,97 Kč</w:t>
                  </w:r>
                </w:p>
              </w:tc>
            </w:tr>
            <w:tr w:rsidR="00931D48" w14:paraId="11C84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6C4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976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CEB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436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C3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3E2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631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722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3BF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8D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10,08 Kč</w:t>
                  </w:r>
                </w:p>
              </w:tc>
            </w:tr>
            <w:tr w:rsidR="00D5227F" w14:paraId="5F9EAC67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D58E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F1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73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8BF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BDB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30E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1D7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2 643,70 Kč</w:t>
                  </w:r>
                </w:p>
              </w:tc>
            </w:tr>
            <w:tr w:rsidR="00D5227F" w14:paraId="54DFB5C6" w14:textId="77777777" w:rsidTr="00D5227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CD59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Vlastkovec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AD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54F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8324" w14:textId="77777777" w:rsidR="00931D48" w:rsidRDefault="00931D48">
                  <w:pPr>
                    <w:spacing w:after="0" w:line="240" w:lineRule="auto"/>
                  </w:pPr>
                </w:p>
              </w:tc>
            </w:tr>
            <w:tr w:rsidR="00931D48" w14:paraId="26BC4A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418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8E4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9A3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974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74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D9E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76A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7E0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885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5B7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102,08 Kč</w:t>
                  </w:r>
                </w:p>
              </w:tc>
            </w:tr>
            <w:tr w:rsidR="00931D48" w14:paraId="116FB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77F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D0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CDB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73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A7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194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7FD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C91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D9E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8A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153,69 Kč</w:t>
                  </w:r>
                </w:p>
              </w:tc>
            </w:tr>
            <w:tr w:rsidR="00931D48" w14:paraId="471AE6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1ED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42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2F2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F07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BE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39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D56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397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65C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3B7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138,29 Kč</w:t>
                  </w:r>
                </w:p>
              </w:tc>
            </w:tr>
            <w:tr w:rsidR="00931D48" w14:paraId="3CD9F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A94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6D5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9D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80E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BF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86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67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9E2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22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84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97,81 Kč</w:t>
                  </w:r>
                </w:p>
              </w:tc>
            </w:tr>
            <w:tr w:rsidR="00931D48" w14:paraId="6A9B3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7FA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CF4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B7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95C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FA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6D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774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048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A76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BC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 Kč</w:t>
                  </w:r>
                </w:p>
              </w:tc>
            </w:tr>
            <w:tr w:rsidR="00931D48" w14:paraId="1B4D1D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C5E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8FE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3C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75A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803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EEC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48B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A16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79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CEB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36,11 Kč</w:t>
                  </w:r>
                </w:p>
              </w:tc>
            </w:tr>
            <w:tr w:rsidR="00931D48" w14:paraId="7D8E51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1F4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8D1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579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35B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881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9EF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7EA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DD9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5BD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48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 Kč</w:t>
                  </w:r>
                </w:p>
              </w:tc>
            </w:tr>
            <w:tr w:rsidR="00931D48" w14:paraId="7D7344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E50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B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5C3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425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91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92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0D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028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341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D0F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28,41 Kč</w:t>
                  </w:r>
                </w:p>
              </w:tc>
            </w:tr>
            <w:tr w:rsidR="00931D48" w14:paraId="338ED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931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0B0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3F4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F0F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F9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CBF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58F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D99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26A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F83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679,99 Kč</w:t>
                  </w:r>
                </w:p>
              </w:tc>
            </w:tr>
            <w:tr w:rsidR="00931D48" w14:paraId="2E0E4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2B0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D6A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A5F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6C2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528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D2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DA1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804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923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21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709,33 Kč</w:t>
                  </w:r>
                </w:p>
              </w:tc>
            </w:tr>
            <w:tr w:rsidR="00931D48" w14:paraId="3A097D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D5C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32D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821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C55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770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807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3A2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041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03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94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57,75 Kč</w:t>
                  </w:r>
                </w:p>
              </w:tc>
            </w:tr>
            <w:tr w:rsidR="00931D48" w14:paraId="0DB766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6ED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57D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908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68D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36D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24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99A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57A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C16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297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153,37 Kč</w:t>
                  </w:r>
                </w:p>
              </w:tc>
            </w:tr>
            <w:tr w:rsidR="00931D48" w14:paraId="25936F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71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F1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383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B81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C66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85C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030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C2B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AF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F8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195,93 Kč</w:t>
                  </w:r>
                </w:p>
              </w:tc>
            </w:tr>
            <w:tr w:rsidR="00931D48" w14:paraId="23C192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DFC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DCF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ADE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4DA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F35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D5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02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00F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D80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455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1 219,61 Kč</w:t>
                  </w:r>
                </w:p>
              </w:tc>
            </w:tr>
            <w:tr w:rsidR="00931D48" w14:paraId="28E554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DA5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FF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CD7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030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0C1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F70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4F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AB1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29E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C5B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91,98 Kč</w:t>
                  </w:r>
                </w:p>
              </w:tc>
            </w:tr>
            <w:tr w:rsidR="00931D48" w14:paraId="4F2BB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B79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029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0F3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4D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0BC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FF6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B16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F72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129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599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157,54 Kč</w:t>
                  </w:r>
                </w:p>
              </w:tc>
            </w:tr>
            <w:tr w:rsidR="00931D48" w14:paraId="62869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4CC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58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EF1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2C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8CA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CFE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F15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463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19C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BB8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158,78 Kč</w:t>
                  </w:r>
                </w:p>
              </w:tc>
            </w:tr>
            <w:tr w:rsidR="00931D48" w14:paraId="4824C1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89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00C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8CD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022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4B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B85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881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14E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86C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8E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142,86 Kč</w:t>
                  </w:r>
                </w:p>
              </w:tc>
            </w:tr>
            <w:tr w:rsidR="00931D48" w14:paraId="46A7D7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F70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DC3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78C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511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C18E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504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CE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5B4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95E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AAB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112,38 Kč</w:t>
                  </w:r>
                </w:p>
              </w:tc>
            </w:tr>
            <w:tr w:rsidR="00931D48" w14:paraId="524FF6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5860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26D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5A1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85C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45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55D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CCB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018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02A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42E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268,14 Kč</w:t>
                  </w:r>
                </w:p>
              </w:tc>
            </w:tr>
            <w:tr w:rsidR="00931D48" w14:paraId="5B3BB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63C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0B6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46E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1FF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90A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913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B5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9DC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33E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503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206,96 Kč</w:t>
                  </w:r>
                </w:p>
              </w:tc>
            </w:tr>
            <w:tr w:rsidR="00931D48" w14:paraId="2F035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6C5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51C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D32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5DE9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711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47BD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E2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1E9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0A5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39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16,44 Kč</w:t>
                  </w:r>
                </w:p>
              </w:tc>
            </w:tr>
            <w:tr w:rsidR="00931D48" w14:paraId="4779EC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7A3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694C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4FD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C78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2B4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4D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501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BCA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EF5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F8A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922,43 Kč</w:t>
                  </w:r>
                </w:p>
              </w:tc>
            </w:tr>
            <w:tr w:rsidR="00931D48" w14:paraId="0E4234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395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4A3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261A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9287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322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548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F43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EA4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68C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82F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2,18 Kč</w:t>
                  </w:r>
                </w:p>
              </w:tc>
            </w:tr>
            <w:tr w:rsidR="00931D48" w14:paraId="7F9D3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BBE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186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5F83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2FF5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9E2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F0F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39C6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5F7C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E9F3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B0D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63,78 Kč</w:t>
                  </w:r>
                </w:p>
              </w:tc>
            </w:tr>
            <w:tr w:rsidR="00931D48" w14:paraId="27019F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2E8B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694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C06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1F2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0EA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5969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003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129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27C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5BE7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148,28 Kč</w:t>
                  </w:r>
                </w:p>
              </w:tc>
            </w:tr>
            <w:tr w:rsidR="00931D48" w14:paraId="2C1F9C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86D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2691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6151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35B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BC44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44E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629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EAB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E4AB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2F8A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147,13 Kč</w:t>
                  </w:r>
                </w:p>
              </w:tc>
            </w:tr>
            <w:tr w:rsidR="00D5227F" w14:paraId="616DBEBD" w14:textId="77777777" w:rsidTr="00D5227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716A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C68F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3DCF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EA5E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EC84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7206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2380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6 048,30 Kč</w:t>
                  </w:r>
                </w:p>
              </w:tc>
            </w:tr>
            <w:tr w:rsidR="00D5227F" w14:paraId="196D5F48" w14:textId="77777777" w:rsidTr="00D5227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3F50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6682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136 373,00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5128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53C2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066D" w14:textId="77777777" w:rsidR="00931D48" w:rsidRDefault="00931D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7258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16 668,78 Kč</w:t>
                  </w:r>
                </w:p>
              </w:tc>
            </w:tr>
          </w:tbl>
          <w:p w14:paraId="13ED014F" w14:textId="77777777" w:rsidR="00931D48" w:rsidRDefault="00931D48">
            <w:pPr>
              <w:spacing w:after="0" w:line="240" w:lineRule="auto"/>
            </w:pPr>
          </w:p>
        </w:tc>
        <w:tc>
          <w:tcPr>
            <w:tcW w:w="40" w:type="dxa"/>
          </w:tcPr>
          <w:p w14:paraId="26DAA5BB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931D48" w14:paraId="4D802137" w14:textId="77777777">
        <w:trPr>
          <w:trHeight w:val="107"/>
        </w:trPr>
        <w:tc>
          <w:tcPr>
            <w:tcW w:w="107" w:type="dxa"/>
          </w:tcPr>
          <w:p w14:paraId="0DD184B3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DC70EA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E4891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6C072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5B4E2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D289C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FCA66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88BB39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35293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039537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6FD24E11" w14:textId="77777777" w:rsidTr="00D5227F">
        <w:trPr>
          <w:trHeight w:val="29"/>
        </w:trPr>
        <w:tc>
          <w:tcPr>
            <w:tcW w:w="107" w:type="dxa"/>
          </w:tcPr>
          <w:p w14:paraId="47872AB3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7DE833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31D48" w14:paraId="08362EE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B7D5" w14:textId="77777777" w:rsidR="00931D48" w:rsidRDefault="00D522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1B273E4" w14:textId="77777777" w:rsidR="00931D48" w:rsidRDefault="00931D48">
            <w:pPr>
              <w:spacing w:after="0" w:line="240" w:lineRule="auto"/>
            </w:pPr>
          </w:p>
        </w:tc>
        <w:tc>
          <w:tcPr>
            <w:tcW w:w="1869" w:type="dxa"/>
          </w:tcPr>
          <w:p w14:paraId="75B3DDDA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52EE2F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88297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AB6A0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0FB0C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FD0C6B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D5227F" w14:paraId="02A0F190" w14:textId="77777777" w:rsidTr="00D5227F">
        <w:trPr>
          <w:trHeight w:val="310"/>
        </w:trPr>
        <w:tc>
          <w:tcPr>
            <w:tcW w:w="107" w:type="dxa"/>
          </w:tcPr>
          <w:p w14:paraId="7209E34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60F370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267BEAB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3807C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8FF66D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ED865C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31D48" w14:paraId="7256332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2F95" w14:textId="77777777" w:rsidR="00931D48" w:rsidRDefault="00D522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17 235</w:t>
                  </w:r>
                </w:p>
              </w:tc>
            </w:tr>
          </w:tbl>
          <w:p w14:paraId="6FF4E3A9" w14:textId="77777777" w:rsidR="00931D48" w:rsidRDefault="00931D48">
            <w:pPr>
              <w:spacing w:after="0" w:line="240" w:lineRule="auto"/>
            </w:pPr>
          </w:p>
        </w:tc>
        <w:tc>
          <w:tcPr>
            <w:tcW w:w="15" w:type="dxa"/>
          </w:tcPr>
          <w:p w14:paraId="20CEC6B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A9A80E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  <w:tr w:rsidR="00931D48" w14:paraId="1837E3FD" w14:textId="77777777">
        <w:trPr>
          <w:trHeight w:val="137"/>
        </w:trPr>
        <w:tc>
          <w:tcPr>
            <w:tcW w:w="107" w:type="dxa"/>
          </w:tcPr>
          <w:p w14:paraId="735FD7EF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EBD5A0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6F37F5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C2B43A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890996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1844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7C67E4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AA7657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8A9948" w14:textId="77777777" w:rsidR="00931D48" w:rsidRDefault="00931D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274967" w14:textId="77777777" w:rsidR="00931D48" w:rsidRDefault="00931D48">
            <w:pPr>
              <w:pStyle w:val="EmptyCellLayoutStyle"/>
              <w:spacing w:after="0" w:line="240" w:lineRule="auto"/>
            </w:pPr>
          </w:p>
        </w:tc>
      </w:tr>
    </w:tbl>
    <w:p w14:paraId="33322625" w14:textId="77777777" w:rsidR="00931D48" w:rsidRDefault="00931D48">
      <w:pPr>
        <w:spacing w:after="0" w:line="240" w:lineRule="auto"/>
      </w:pPr>
    </w:p>
    <w:sectPr w:rsidR="00931D4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797D" w14:textId="77777777" w:rsidR="00000000" w:rsidRDefault="00D5227F">
      <w:pPr>
        <w:spacing w:after="0" w:line="240" w:lineRule="auto"/>
      </w:pPr>
      <w:r>
        <w:separator/>
      </w:r>
    </w:p>
  </w:endnote>
  <w:endnote w:type="continuationSeparator" w:id="0">
    <w:p w14:paraId="0B597D4E" w14:textId="77777777" w:rsidR="00000000" w:rsidRDefault="00D5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931D48" w14:paraId="53A6E9D2" w14:textId="77777777">
      <w:tc>
        <w:tcPr>
          <w:tcW w:w="8570" w:type="dxa"/>
        </w:tcPr>
        <w:p w14:paraId="0FB7E85E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5A28B4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6D850F7" w14:textId="77777777" w:rsidR="00931D48" w:rsidRDefault="00931D48">
          <w:pPr>
            <w:pStyle w:val="EmptyCellLayoutStyle"/>
            <w:spacing w:after="0" w:line="240" w:lineRule="auto"/>
          </w:pPr>
        </w:p>
      </w:tc>
    </w:tr>
    <w:tr w:rsidR="00931D48" w14:paraId="32F353C8" w14:textId="77777777">
      <w:tc>
        <w:tcPr>
          <w:tcW w:w="8570" w:type="dxa"/>
        </w:tcPr>
        <w:p w14:paraId="4565122D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1D48" w14:paraId="6478455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772FF9" w14:textId="77777777" w:rsidR="00931D48" w:rsidRDefault="00D5227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507F071" w14:textId="77777777" w:rsidR="00931D48" w:rsidRDefault="00931D48">
          <w:pPr>
            <w:spacing w:after="0" w:line="240" w:lineRule="auto"/>
          </w:pPr>
        </w:p>
      </w:tc>
      <w:tc>
        <w:tcPr>
          <w:tcW w:w="55" w:type="dxa"/>
        </w:tcPr>
        <w:p w14:paraId="4CA00BD9" w14:textId="77777777" w:rsidR="00931D48" w:rsidRDefault="00931D48">
          <w:pPr>
            <w:pStyle w:val="EmptyCellLayoutStyle"/>
            <w:spacing w:after="0" w:line="240" w:lineRule="auto"/>
          </w:pPr>
        </w:p>
      </w:tc>
    </w:tr>
    <w:tr w:rsidR="00931D48" w14:paraId="6444EF69" w14:textId="77777777">
      <w:tc>
        <w:tcPr>
          <w:tcW w:w="8570" w:type="dxa"/>
        </w:tcPr>
        <w:p w14:paraId="3BE1F23A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167B5A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7871533" w14:textId="77777777" w:rsidR="00931D48" w:rsidRDefault="00931D4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2CFD" w14:textId="77777777" w:rsidR="00000000" w:rsidRDefault="00D5227F">
      <w:pPr>
        <w:spacing w:after="0" w:line="240" w:lineRule="auto"/>
      </w:pPr>
      <w:r>
        <w:separator/>
      </w:r>
    </w:p>
  </w:footnote>
  <w:footnote w:type="continuationSeparator" w:id="0">
    <w:p w14:paraId="75543996" w14:textId="77777777" w:rsidR="00000000" w:rsidRDefault="00D5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931D48" w14:paraId="2850DE68" w14:textId="77777777">
      <w:tc>
        <w:tcPr>
          <w:tcW w:w="148" w:type="dxa"/>
        </w:tcPr>
        <w:p w14:paraId="51AA5DB0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FD906E7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3EA8DDC" w14:textId="77777777" w:rsidR="00931D48" w:rsidRDefault="00931D48">
          <w:pPr>
            <w:pStyle w:val="EmptyCellLayoutStyle"/>
            <w:spacing w:after="0" w:line="240" w:lineRule="auto"/>
          </w:pPr>
        </w:p>
      </w:tc>
    </w:tr>
    <w:tr w:rsidR="00931D48" w14:paraId="65CD3A8E" w14:textId="77777777">
      <w:tc>
        <w:tcPr>
          <w:tcW w:w="148" w:type="dxa"/>
        </w:tcPr>
        <w:p w14:paraId="4170F913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31D48" w14:paraId="74E08A7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61017B5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26A515F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3C08273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B5966EC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FCE29D9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32859ED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E0EA8BF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36C8474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21FA2E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3879EB6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</w:tr>
          <w:tr w:rsidR="00D5227F" w14:paraId="240FB42A" w14:textId="77777777" w:rsidTr="00D5227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52C51EA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931D48" w14:paraId="320ECD4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F6CD3" w14:textId="77777777" w:rsidR="00931D48" w:rsidRDefault="00D522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21 nájemní smlouvy č. 290N03/17</w:t>
                      </w:r>
                    </w:p>
                  </w:tc>
                </w:tr>
              </w:tbl>
              <w:p w14:paraId="7CE68CC9" w14:textId="77777777" w:rsidR="00931D48" w:rsidRDefault="00931D4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75F39E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</w:tr>
          <w:tr w:rsidR="00931D48" w14:paraId="5C66CEC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97F78D7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A4B91D0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25E43B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8B17518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E5BC0A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A6B8673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11DA2C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9EB8F24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CDF4B06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D4DCAB7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</w:tr>
          <w:tr w:rsidR="00931D48" w14:paraId="7C42CED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16C11D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931D48" w14:paraId="07314D60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FB712A" w14:textId="77777777" w:rsidR="00931D48" w:rsidRDefault="00D522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9720BAF" w14:textId="77777777" w:rsidR="00931D48" w:rsidRDefault="00931D4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36E7B3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931D48" w14:paraId="5EF87E6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63C7E6" w14:textId="77777777" w:rsidR="00931D48" w:rsidRDefault="00D522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25.07.2023</w:t>
                      </w:r>
                    </w:p>
                  </w:tc>
                </w:tr>
              </w:tbl>
              <w:p w14:paraId="7E16D417" w14:textId="77777777" w:rsidR="00931D48" w:rsidRDefault="00931D4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CD374E9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931D48" w14:paraId="0C0AFC6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38E08A" w14:textId="77777777" w:rsidR="00931D48" w:rsidRDefault="00D522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C82C9D3" w14:textId="77777777" w:rsidR="00931D48" w:rsidRDefault="00931D4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0857087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931D48" w14:paraId="3DB68BB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3AD2D1" w14:textId="77777777" w:rsidR="00931D48" w:rsidRDefault="00D5227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F1AEBFC" w14:textId="77777777" w:rsidR="00931D48" w:rsidRDefault="00931D4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6DBE9BA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DA273D7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</w:tr>
          <w:tr w:rsidR="00931D48" w14:paraId="2CF72EF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057F0C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FE7B5B8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7331CD2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EE5A159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A6B8CE1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B085A65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A80B98C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5AF611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79ECB95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1F4F211" w14:textId="77777777" w:rsidR="00931D48" w:rsidRDefault="00931D4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D1D42A" w14:textId="77777777" w:rsidR="00931D48" w:rsidRDefault="00931D48">
          <w:pPr>
            <w:spacing w:after="0" w:line="240" w:lineRule="auto"/>
          </w:pPr>
        </w:p>
      </w:tc>
      <w:tc>
        <w:tcPr>
          <w:tcW w:w="40" w:type="dxa"/>
        </w:tcPr>
        <w:p w14:paraId="09C5013D" w14:textId="77777777" w:rsidR="00931D48" w:rsidRDefault="00931D48">
          <w:pPr>
            <w:pStyle w:val="EmptyCellLayoutStyle"/>
            <w:spacing w:after="0" w:line="240" w:lineRule="auto"/>
          </w:pPr>
        </w:p>
      </w:tc>
    </w:tr>
    <w:tr w:rsidR="00931D48" w14:paraId="068C52ED" w14:textId="77777777">
      <w:tc>
        <w:tcPr>
          <w:tcW w:w="148" w:type="dxa"/>
        </w:tcPr>
        <w:p w14:paraId="0D4C38AC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26E538" w14:textId="77777777" w:rsidR="00931D48" w:rsidRDefault="00931D4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345ACE" w14:textId="77777777" w:rsidR="00931D48" w:rsidRDefault="00931D4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84583918">
    <w:abstractNumId w:val="0"/>
  </w:num>
  <w:num w:numId="2" w16cid:durableId="1668288154">
    <w:abstractNumId w:val="1"/>
  </w:num>
  <w:num w:numId="3" w16cid:durableId="1387072683">
    <w:abstractNumId w:val="2"/>
  </w:num>
  <w:num w:numId="4" w16cid:durableId="1775173844">
    <w:abstractNumId w:val="3"/>
  </w:num>
  <w:num w:numId="5" w16cid:durableId="1139148251">
    <w:abstractNumId w:val="4"/>
  </w:num>
  <w:num w:numId="6" w16cid:durableId="1179344164">
    <w:abstractNumId w:val="5"/>
  </w:num>
  <w:num w:numId="7" w16cid:durableId="2112042133">
    <w:abstractNumId w:val="6"/>
  </w:num>
  <w:num w:numId="8" w16cid:durableId="8334988">
    <w:abstractNumId w:val="7"/>
  </w:num>
  <w:num w:numId="9" w16cid:durableId="1869902357">
    <w:abstractNumId w:val="8"/>
  </w:num>
  <w:num w:numId="10" w16cid:durableId="1605460096">
    <w:abstractNumId w:val="9"/>
  </w:num>
  <w:num w:numId="11" w16cid:durableId="529414058">
    <w:abstractNumId w:val="10"/>
  </w:num>
  <w:num w:numId="12" w16cid:durableId="473332429">
    <w:abstractNumId w:val="11"/>
  </w:num>
  <w:num w:numId="13" w16cid:durableId="1147624532">
    <w:abstractNumId w:val="12"/>
  </w:num>
  <w:num w:numId="14" w16cid:durableId="661350498">
    <w:abstractNumId w:val="13"/>
  </w:num>
  <w:num w:numId="15" w16cid:durableId="1687516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8"/>
    <w:rsid w:val="00931D48"/>
    <w:rsid w:val="00D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049"/>
  <w15:docId w15:val="{F70F3A5C-82F0-4CAF-8D1E-56CA86A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2798</Words>
  <Characters>16511</Characters>
  <Application>Microsoft Office Word</Application>
  <DocSecurity>0</DocSecurity>
  <Lines>137</Lines>
  <Paragraphs>38</Paragraphs>
  <ScaleCrop>false</ScaleCrop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2023-07-25T05:21:00Z</dcterms:created>
  <dcterms:modified xsi:type="dcterms:W3CDTF">2023-07-25T05:21:00Z</dcterms:modified>
</cp:coreProperties>
</file>