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31D48" w14:paraId="0B36CF4A" w14:textId="77777777">
        <w:trPr>
          <w:trHeight w:val="100"/>
        </w:trPr>
        <w:tc>
          <w:tcPr>
            <w:tcW w:w="107" w:type="dxa"/>
          </w:tcPr>
          <w:p w14:paraId="3CF8EE1E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D3D841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1C09E8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B4F062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76B70B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8F9DD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765719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F81C51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33F24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7A41B0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D5227F" w14:paraId="638B63F6" w14:textId="77777777" w:rsidTr="00D5227F">
        <w:trPr>
          <w:trHeight w:val="340"/>
        </w:trPr>
        <w:tc>
          <w:tcPr>
            <w:tcW w:w="107" w:type="dxa"/>
          </w:tcPr>
          <w:p w14:paraId="50BAEEE6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6BBD0E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409135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1D48" w14:paraId="3F2ACCA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974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7FA821A" w14:textId="77777777" w:rsidR="00931D48" w:rsidRDefault="00931D48">
            <w:pPr>
              <w:spacing w:after="0" w:line="240" w:lineRule="auto"/>
            </w:pPr>
          </w:p>
        </w:tc>
        <w:tc>
          <w:tcPr>
            <w:tcW w:w="2422" w:type="dxa"/>
          </w:tcPr>
          <w:p w14:paraId="5AFD53AC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7FC5C0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22F8B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6A456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931D48" w14:paraId="0532FAF1" w14:textId="77777777">
        <w:trPr>
          <w:trHeight w:val="167"/>
        </w:trPr>
        <w:tc>
          <w:tcPr>
            <w:tcW w:w="107" w:type="dxa"/>
          </w:tcPr>
          <w:p w14:paraId="7586C3C8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11D3AE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F29627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7704C7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FEF904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A40D87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A7F6A4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ADE26C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411D7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D3F51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D5227F" w14:paraId="3F62AC91" w14:textId="77777777" w:rsidTr="00D5227F">
        <w:tc>
          <w:tcPr>
            <w:tcW w:w="107" w:type="dxa"/>
          </w:tcPr>
          <w:p w14:paraId="0FD1B457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001756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8C451D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31D48" w14:paraId="79C6B5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419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8EA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65DF" w14:textId="77777777" w:rsidR="00931D48" w:rsidRDefault="00D52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79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BF3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8F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98E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1E2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98A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0F2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227F" w14:paraId="4C17481F" w14:textId="77777777" w:rsidTr="00D522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10A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DB1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A1C1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7806F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B36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CE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C85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305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297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A83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CF3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BE3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E4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55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227F" w14:paraId="1487826A" w14:textId="77777777" w:rsidTr="00D522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4A2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33A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A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CE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9F6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FD3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4BC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5227F" w14:paraId="7CD148D4" w14:textId="77777777" w:rsidTr="00D522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E3E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Bolíkov-Nová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F82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F92E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543849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D53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787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A8B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6B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9B8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E7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C43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83C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A2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B6B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3FA49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77E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8E3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F35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AAF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B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6CD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6B9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A1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311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16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CB584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1D6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91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2F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EF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D8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548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CA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0B6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F1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3A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5C3E2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C92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9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00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A1F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0DD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E92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E37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40D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840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65F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227F" w14:paraId="3009C838" w14:textId="77777777" w:rsidTr="00D522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F82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5BA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A1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672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EA4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C50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9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5227F" w14:paraId="5D1228D9" w14:textId="77777777" w:rsidTr="00D522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EA6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Kadolec u Slavonic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B0F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CBAA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4AC1C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02D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F5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2CD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E93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27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170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89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28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A9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697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 Kč</w:t>
                  </w:r>
                </w:p>
              </w:tc>
            </w:tr>
            <w:tr w:rsidR="00931D48" w14:paraId="22407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076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7E9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2D7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25A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D9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8FE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13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DC0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31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C6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B4679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5A0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222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EB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38C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A6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444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A0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A59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F4D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B0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931D48" w14:paraId="18F817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B92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64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A7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C74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124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616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489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AE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44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940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 Kč</w:t>
                  </w:r>
                </w:p>
              </w:tc>
            </w:tr>
            <w:tr w:rsidR="00931D48" w14:paraId="39F11D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800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4F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5D3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535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9E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2A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30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FF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E0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792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931D48" w14:paraId="1BC06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963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C9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6B8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D07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53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3D0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5F1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6A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167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70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931D48" w14:paraId="2A37A2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3F2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CD2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64A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39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E1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8E9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2C2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18C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7C1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14A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2D6AD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013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D26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AC6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F13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E0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F00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C19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91A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3D9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95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54,54 Kč</w:t>
                  </w:r>
                </w:p>
              </w:tc>
            </w:tr>
            <w:tr w:rsidR="00931D48" w14:paraId="6D6AA6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CBA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8F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9C7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64E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485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EC1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A2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A7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2E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01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 Kč</w:t>
                  </w:r>
                </w:p>
              </w:tc>
            </w:tr>
            <w:tr w:rsidR="00931D48" w14:paraId="1A35F3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585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23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F9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1A6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577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F70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BBB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AA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D1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B50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 Kč</w:t>
                  </w:r>
                </w:p>
              </w:tc>
            </w:tr>
            <w:tr w:rsidR="00931D48" w14:paraId="5639EA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285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3B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9F5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801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77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7E3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8DE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A30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CBD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DD3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27,75 Kč</w:t>
                  </w:r>
                </w:p>
              </w:tc>
            </w:tr>
            <w:tr w:rsidR="00931D48" w14:paraId="02EF0C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B6A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1C9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F8D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3E9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47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639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0CD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9F8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DF3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580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931D48" w14:paraId="16B91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11F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8C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2BD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1C8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CBF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FFB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0D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8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2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10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F25CA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EF4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2B3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0F4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09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3E3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58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F11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0A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29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9A9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 Kč</w:t>
                  </w:r>
                </w:p>
              </w:tc>
            </w:tr>
            <w:tr w:rsidR="00931D48" w14:paraId="3068A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523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333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744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1F8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BC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F7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48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CDD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A2E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54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 Kč</w:t>
                  </w:r>
                </w:p>
              </w:tc>
            </w:tr>
            <w:tr w:rsidR="00931D48" w14:paraId="79130D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7D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26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B98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7AE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DA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D3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56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3D3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4F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F7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 Kč</w:t>
                  </w:r>
                </w:p>
              </w:tc>
            </w:tr>
            <w:tr w:rsidR="00931D48" w14:paraId="76B606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4AE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4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5FD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5D7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FF8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0C7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52B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41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FCF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D02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931D48" w14:paraId="7991F5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7EE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20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3EC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6E2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B2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BA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3D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74E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B9D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991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 Kč</w:t>
                  </w:r>
                </w:p>
              </w:tc>
            </w:tr>
            <w:tr w:rsidR="00931D48" w14:paraId="1CCDB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430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0CA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84A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164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F9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28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7F5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14F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5E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A0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 Kč</w:t>
                  </w:r>
                </w:p>
              </w:tc>
            </w:tr>
            <w:tr w:rsidR="00931D48" w14:paraId="2E3887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C5B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965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069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870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E0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B1B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EC0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E9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80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1C5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931D48" w14:paraId="44B131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6B0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12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2D7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AE8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66C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1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11A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CD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547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79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85,78 Kč</w:t>
                  </w:r>
                </w:p>
              </w:tc>
            </w:tr>
            <w:tr w:rsidR="00D5227F" w14:paraId="42325477" w14:textId="77777777" w:rsidTr="00D522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171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FBD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B2F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0C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C27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64E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22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288,34 Kč</w:t>
                  </w:r>
                </w:p>
              </w:tc>
            </w:tr>
            <w:tr w:rsidR="00D5227F" w14:paraId="56CAD88D" w14:textId="77777777" w:rsidTr="00D522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1EB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Maříž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E9B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B328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1602E1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7CF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D6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4E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55A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BB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BA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593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B7A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E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DC2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72F13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9E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F7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53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98A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C14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1B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4C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59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11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86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BE4FA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3D8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14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C5B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B5A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E2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34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532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FD5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14A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066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EB2A7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4D4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157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E4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142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B48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2D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AA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C8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AB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C0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B834A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9AC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A08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4B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0C1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E8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02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AF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1E8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41B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A1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C5EEB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8CF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3E6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626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6AA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62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3D1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769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B4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51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BE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97DF4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EBE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6C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F5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146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E3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1A7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36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96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2C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1F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8C47E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131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422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6E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FED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6F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CE7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4C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F73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C8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6B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CB966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43A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91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0C0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8A3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657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AD8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9E7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F7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1D9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DEF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76818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F5E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58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79B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887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45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B5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25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40B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498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925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A26E7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6A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17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E1F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E05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F2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01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821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264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A3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601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227F" w14:paraId="6091DCBD" w14:textId="77777777" w:rsidTr="00D522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233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5CA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2A9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87 181,00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C37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387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5E4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F8A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5227F" w14:paraId="593EA98B" w14:textId="77777777" w:rsidTr="00D522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1B0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B20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7358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24B06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2AA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93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DD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3B5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55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4B8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3B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608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A8B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1D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31546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7AA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3EC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E1B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052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E93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84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165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AF3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94A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323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116,14 Kč</w:t>
                  </w:r>
                </w:p>
              </w:tc>
            </w:tr>
            <w:tr w:rsidR="00931D48" w14:paraId="6CEEFE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E5A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3CE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F51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290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0D7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8E4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4A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98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93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8E0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45F88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E72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DF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EDD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499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DC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B7C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C06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26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487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09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E7AED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D6C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66C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CBA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63F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90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F2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A3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E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89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718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16ED6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C68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F13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084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0C2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EA2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0C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EA4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CB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BE2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4C2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9FF6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424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C4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8ED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78E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91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508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D3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75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06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AD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C6C0C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DA9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6B4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8B3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741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2A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78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647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3E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942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EA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62DFE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8F7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51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301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579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4F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1B5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BD1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E4D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3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C97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30501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089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7B1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081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E8A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B63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05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843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059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8D9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25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227F" w14:paraId="128805A6" w14:textId="77777777" w:rsidTr="00D522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F3A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9F1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3A4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987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3C4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BC2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91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116,14 Kč</w:t>
                  </w:r>
                </w:p>
              </w:tc>
            </w:tr>
            <w:tr w:rsidR="00D5227F" w14:paraId="112C8820" w14:textId="77777777" w:rsidTr="00D522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7CB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9FD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9882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60318C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DF6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F7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97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AA1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33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64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413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D8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56E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C42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3F01F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E73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F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46E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DFA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85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65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F0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401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6D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E1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B352B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B4D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F9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B40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825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7C9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E5B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C2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52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71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CB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66E7E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89E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493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94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2A8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DF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E62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1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92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6C9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DE4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9E7BE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334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CC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F2B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D9B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A0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DDA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12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90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12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67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AACAA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A3D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B41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C4A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FC8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BA4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43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F1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04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313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C7B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1AAD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5DC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B02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853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04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5EF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DC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27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D5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4EE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42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7A36A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C13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0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83D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BD5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B43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64A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9AD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9A2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634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22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98BF6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508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03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DD9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773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79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B4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3F0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BD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01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7D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3F11D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843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3F7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CFD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DD6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62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18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30F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FA2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5BA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DE3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E5400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073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1A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CF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A8D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122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80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91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383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CE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83D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E2C97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262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3AE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55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294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70B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F4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7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1A0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80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541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C3FA8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21F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FB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92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DC7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0D4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47E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FED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3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70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41B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BE39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716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21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88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B9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76C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B2B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DF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E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119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1C7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2F9FD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134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AE1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6D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86E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C9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FA7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1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63A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3CD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72D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80350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6A3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B0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9E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44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01C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617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108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FB2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3D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F5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A4D75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F5C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717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F0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2FF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6A6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D0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CB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682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62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99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E2AD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ECC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82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BEC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610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A62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F0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F8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F9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D61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F6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0EE8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77C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26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6D5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B22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D05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7B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40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DA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128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71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FF8DD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3EE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A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9B7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DA3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E5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75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FF8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45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D0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28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375BE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21A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635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28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82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74A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28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7C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CE2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6E6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98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F457B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B30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83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50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E2C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1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02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B4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DD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3A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EB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4BD3D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C87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4C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6B1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50C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ED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063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69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03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DD5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AD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AA830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BD6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12B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01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9CD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FA0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6D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163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43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753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21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B5892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2C9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537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591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C00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5DC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6C9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B9C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70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5E2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B5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CFA05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86F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45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C9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A81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F91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11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971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FA0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28D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D12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E168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8AE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AD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B6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C4C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12E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32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13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95B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5CA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9F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512B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805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013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8DB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E91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07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1BD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26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23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13D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F1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C7767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18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FE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462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B42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588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EF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97D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A25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F87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AA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D5AD1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DE9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C5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01D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A21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2D2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71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EB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2D9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989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2B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C0F2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3E1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11E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EBF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F72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FC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D9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93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4CB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05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93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F8F40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30D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6F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20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BA7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40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549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7C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F3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5FF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8CD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A3100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1A5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3B5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BB5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5E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24F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DEB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06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2A7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953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EF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2E0DF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E85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F2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EF5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F5A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5E2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0C9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7B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FF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F1F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0B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194A7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8CB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1D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C3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8AC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1EE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4E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0FB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EF2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ED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9B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CAC76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CF1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A9F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C8F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84B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AB5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A4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9B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16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0D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58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44E53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330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98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69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93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7E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A1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355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605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B3C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D30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B0064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D9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3C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F2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0E5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189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00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FF3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CE1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C0E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7E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A3A99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840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2F0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E1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A62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7E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FDE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45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6D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77B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48D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6251C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BEB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995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8C6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D67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54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C7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75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EB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04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78F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0C442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D2D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96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E65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C76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B98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3F8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86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54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010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754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78888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49F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C3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0B9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1E2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F79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317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0C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F0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01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A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94A0D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D9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20A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D2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F9F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7BA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B5D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D79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79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C1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D6E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C8C14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2B3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CB7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0A7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463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4A0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E86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B82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3F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00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3B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4EE2A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8B8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67D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08E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B00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FCA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F71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338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8E4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FC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A7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744BF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BAE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F2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B7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F2E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219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D6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704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BB7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DCB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FE1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64642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4B7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E9E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018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790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D0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1C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C8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22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2F7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D5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94018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FAC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AFE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13E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5C9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D3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92C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14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FF3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9D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F4A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683E6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FB2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EE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3E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577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C0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BAA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38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11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AC0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EF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8F898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CB0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40A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665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CE6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A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BA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2F4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BD9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1AE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E47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1711C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363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0C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74F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2A1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03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D4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6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DB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A5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F69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FC467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818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E7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284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ABD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447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0A0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94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39E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0A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FC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A46A9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7D6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CD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2B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570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3AE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9E1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A6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8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635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D1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EDDE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EFF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B6A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320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803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CA1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EE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57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7A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3F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18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ACC00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62A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CC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183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6E2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4B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C5B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57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D99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A38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9A8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1541F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81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B71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DD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8DB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63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27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DB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49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B23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7F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E0B30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9F5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00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E4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7AB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4E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F2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0F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AD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FD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C21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DD226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A0E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91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844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8D4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FBE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65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237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5CF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9BD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69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DF7D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3F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28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17D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440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B21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84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D8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9AF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CAD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A7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A64E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17D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D6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D4C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D42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55B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82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68F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C5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A72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16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391E5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9B4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DB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54F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EA2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FD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C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D03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2D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A80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8D3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A4456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FA0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A1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E0F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AF6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374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FE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637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3A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2C0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D6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667F5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342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5B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42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B06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7A4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54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E0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550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2C0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3E9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C84D6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70D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5C4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821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304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F22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38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92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074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239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D1F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DF91E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BFD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45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6B3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07D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E4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4C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7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726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38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163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DEE13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953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614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DC2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90B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953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B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E8E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8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671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6B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8F2B8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AE4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07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6F9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916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F9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3D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F0A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3F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65D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08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4DF25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0FF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57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55D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61B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80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514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16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6FA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DEC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C62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4F8A7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57A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95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D5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989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CF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5B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A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7D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95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14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9858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524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AE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0B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2A3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C3E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E7E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1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15B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B3D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3F4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29D88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94E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30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A71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FF0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B72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97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801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C64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560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1CC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D1B32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B6E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4D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5B3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EC4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AD1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402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6C3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2F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49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FB8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BCAAC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EE2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A4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88F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C00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0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D7D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92C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81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A2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EF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A5A6A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76E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1D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85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1FF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50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9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E6B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2C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C1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989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7601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AB9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8C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C3B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464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43F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9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51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A9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605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00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05547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85F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62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E8C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26C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908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A64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4C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32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2A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AEB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E990E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3C4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85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F5C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B36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7E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4F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B2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D4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F20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AD2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C0BF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1B3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9E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552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6B9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0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59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DC6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CB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535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6E7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6506D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DE2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92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71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EF6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41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7B9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FBC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C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2A2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B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A225E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289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F6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540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654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8C1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4D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91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419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EDD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BB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6F677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6C1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29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9B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BC8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53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6C3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64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59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3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496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8E104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67E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62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C5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310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FD0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92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59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43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2B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E7C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E7252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21D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A85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42D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A91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E5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FC9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808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9A0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CA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D6C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9A25A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D5A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CAC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FD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9D9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505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0DE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06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43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29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91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BB867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34A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E3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0C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858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6B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36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E6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297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8F1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6AA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622C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FDB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3D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F6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C40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DB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91E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59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23D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53E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C7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9E0E3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255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5D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A0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F0E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40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815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80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71F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7FE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92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8D934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247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A63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86E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5BB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F80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3D7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1A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C9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F8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17A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FB73B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2EA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1B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A5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D56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430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8F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5BC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EC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3DF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09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6B89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CD7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03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A8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EDB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2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C3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4C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C7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6F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7D3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89DCB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3B4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390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AAA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35E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48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D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0AE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77D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56B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86D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402DB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0B8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882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CE1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F9A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69B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24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F40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890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E5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1B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3DBD8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920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56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A90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9CE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339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200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0D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6CF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1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7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38D43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4AC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819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4F8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C76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BB8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DBF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D1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5F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67C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AC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41F93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C6C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532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B67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F52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E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8A0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2E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8E7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85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C02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21755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EE1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17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511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9BB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D7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50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C9E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FE8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6A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1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9EE95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A65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8B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2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EBA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018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41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4AD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26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8C3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BD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06BBC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A33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3F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B4E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A23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D68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860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4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BAA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D2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8AE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7360D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777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CB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B5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1BB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1D5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4E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16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3BE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B9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E0E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6E22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61C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EA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AD3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A6A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E01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906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5BD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34B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6D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E39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5356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FFD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210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38D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C4B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642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93B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B1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F3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246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0E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94545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52A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01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F26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116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F7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8F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305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52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294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B41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D2B37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373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452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7D0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5FD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DE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4C4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2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71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0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E0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E1209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A96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D7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5E0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71D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EE2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F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3C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F25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43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2E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B1D62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A85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0C3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275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5B1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98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34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13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A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69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AF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71A04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F5B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DB6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A0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73D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4B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E7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7B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6F9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29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B2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FD754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843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484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00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AC9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3A3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C7D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58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63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539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6A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66157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ADD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09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3C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752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44C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0CD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7FE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8F8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CFA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A1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7BB2A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2F9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89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FDE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68F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CF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DAC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A0D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39D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B5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DC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D8650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C90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5B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591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E12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9E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45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FED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5B9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64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3B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0F9FA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02E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09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7C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498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6B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34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AA5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C0B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91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0D7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BEE9D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C94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D0D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4B8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8DE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837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E8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B3B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399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CB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FD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9DC9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FF1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CDE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DC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9DA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DD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0CA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5D9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9A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78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CE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162,09 Kč</w:t>
                  </w:r>
                </w:p>
              </w:tc>
            </w:tr>
            <w:tr w:rsidR="00931D48" w14:paraId="04BE8B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3AE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5C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F6B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C1C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82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0EB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25B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BF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0E7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80B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1CBED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55B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6C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2FD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40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5A2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DC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54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45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C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1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E8788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506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6F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7E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3AC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41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2D9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36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154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4D9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93A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C7A94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088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CFC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EFD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164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7A9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89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6E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D30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84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23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8560B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7E5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305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63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2C8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D19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8D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22B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64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22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B6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BDF24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65C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94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259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AAA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CD9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FCA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B5D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079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FE9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3B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B39A8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A4F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66B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F2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885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16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C8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6B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E91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9A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38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956BA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0BD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A47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A0D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933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FA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53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EC8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703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6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D1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449DF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833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28E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C7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AF2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DB5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31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C7E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FE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95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D5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702D1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218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452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045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5E8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6FB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5D9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B7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CD6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98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F7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D066F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662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B36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F42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4AF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A95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5C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E6F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FD3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964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7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A775E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543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D5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35A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9AC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F26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1E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26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36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F2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A8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9C198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D19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dodatek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828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FB0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767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7A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C3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3D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7FE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6F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86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F9A90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410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1DA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ADF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2B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E65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30E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DD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4C9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0B9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0F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2E0F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5F1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F1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01A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C8C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FF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604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E33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1A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2E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39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1819C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7A0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A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8BC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B03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A3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22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0B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52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05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F10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F1F06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A18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C1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6B6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1E8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B48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814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5F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08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C39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2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04B00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C14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EBD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FE5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F18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6C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AE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63A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49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5D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7B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712C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7A3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69B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8F1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42D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0C7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59C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E1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3D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FCB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9BC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8D619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18D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F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593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E84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B0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B39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B9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14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A13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7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D0039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973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E0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8D4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5E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639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EF9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B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297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A4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467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0EAB9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B6A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8C3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F81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8FA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FEE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6F1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B0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D76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10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9A7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A0186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DDC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79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86E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C5D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FAB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F82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84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57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D95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92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68F35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161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D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5B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CFA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2F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C30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329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99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8B7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06B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0BD61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32A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DB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650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0BA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6D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54B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76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549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861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FA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D97FE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637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0F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BBB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DEB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980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2F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B0A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F9F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75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FA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48622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7BC7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4CD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F1B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337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BC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B40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40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9A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71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08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36C5E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99F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7D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090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2AE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274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75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F7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EF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4DB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73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78CFC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B7A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0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B2F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EA7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130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C8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7D1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39F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AB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B1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4F272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1C6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8A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6BD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6C3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8A9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D89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092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C1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9B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05E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C1ED8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C3C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69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2D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31E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FB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5C9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086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922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3B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C85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B041F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DBB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F5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FF6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FB6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179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34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1BB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FF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89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9C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52598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0A0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1EB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DFA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C1F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CE9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56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89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382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C45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9E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F87D1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25E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8F0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AD2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29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89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32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B9D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63D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57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8F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075D5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092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4F2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B1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C8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98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1E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B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1C3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80A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91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D6CD2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7E7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9EE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232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F56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EA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3C2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6FE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7CB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33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5B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746F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F28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B9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8DE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41E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B9A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C5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182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3C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4E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D6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D2E53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5CD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F8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654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2CF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D7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84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6ED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31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F8C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053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3E41E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132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F4F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6E7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B6C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FC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74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F9A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87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97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25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198E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B79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6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E8D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2DD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10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9C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51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C2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39B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46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288E2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716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E3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D96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8DD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74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F5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AC4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284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A35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933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CB2EB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DDB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51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3EB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6A6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66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48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550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383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C9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42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1A8AF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CD9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F33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CC5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CC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61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A9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7F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035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7C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31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463D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ABB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17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D87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CBB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F3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45C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C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C01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8A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8C6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247CB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129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F8F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CCB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1A3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CF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D13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053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5A6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4DE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76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11E647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438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ED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4EE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1C0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6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3F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34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3C6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DA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CD7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D6E1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CC4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90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369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FD7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9F3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CFE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88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07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9F8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A9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FBF2A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1AA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06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20C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34C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AE5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FA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890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A95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DDA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E7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582A7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4E2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7D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30B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892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0D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35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75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86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69B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8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495598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E94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83E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8AA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3E2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1FF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BFE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9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2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C8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41C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C6D74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DF7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5F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BC0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2EB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D19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312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6D9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A5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C3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CC3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0F9ED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27F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FB3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F1C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50D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1C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9C6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6E3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25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733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3D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7C4649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4E1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14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E3B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80A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6D3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B0D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39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6B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BFC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08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5CDD42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3CF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54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2B2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EF2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74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6C3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37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76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18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47B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EC5F3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12B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EDC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58A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364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7CE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FFA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BF2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FD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E8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28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211049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0D4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3DC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840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5D2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6B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2E8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8CD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FC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34D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5A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61A1D4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59B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F8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439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CBF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3B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26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C95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03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BA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066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48" w14:paraId="390387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4A5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03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C64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E7E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A6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093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3E8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B0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56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BE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227F" w14:paraId="4DADD191" w14:textId="77777777" w:rsidTr="00D522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4DB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68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2C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337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5F3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3B3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77F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162,09 Kč</w:t>
                  </w:r>
                </w:p>
              </w:tc>
            </w:tr>
            <w:tr w:rsidR="00D5227F" w14:paraId="34794987" w14:textId="77777777" w:rsidTr="00D5227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8B6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Vlastkovec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E98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014B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77B747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B1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FE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BCD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51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2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E6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D0F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58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CF4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9E9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227F" w14:paraId="5D1B4137" w14:textId="77777777" w:rsidTr="00D5227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266B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02D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DE3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350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453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B8C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73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5227F" w14:paraId="6071AAE2" w14:textId="77777777" w:rsidTr="00D5227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B8B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CA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961 619,00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078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767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DA4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31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566,57 Kč</w:t>
                  </w:r>
                </w:p>
              </w:tc>
            </w:tr>
          </w:tbl>
          <w:p w14:paraId="03B58928" w14:textId="77777777" w:rsidR="00931D48" w:rsidRDefault="00931D48">
            <w:pPr>
              <w:spacing w:after="0" w:line="240" w:lineRule="auto"/>
            </w:pPr>
          </w:p>
        </w:tc>
        <w:tc>
          <w:tcPr>
            <w:tcW w:w="15" w:type="dxa"/>
          </w:tcPr>
          <w:p w14:paraId="0DCFE321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92022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931D48" w14:paraId="57AA1752" w14:textId="77777777">
        <w:trPr>
          <w:trHeight w:val="124"/>
        </w:trPr>
        <w:tc>
          <w:tcPr>
            <w:tcW w:w="107" w:type="dxa"/>
          </w:tcPr>
          <w:p w14:paraId="47830606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8AFBBC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E80FD2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B3D1CB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841ECE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9E984E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45CF84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36B314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0BB9D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AA5C77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D5227F" w14:paraId="49CF92C7" w14:textId="77777777" w:rsidTr="00D5227F">
        <w:trPr>
          <w:trHeight w:val="340"/>
        </w:trPr>
        <w:tc>
          <w:tcPr>
            <w:tcW w:w="107" w:type="dxa"/>
          </w:tcPr>
          <w:p w14:paraId="334D99AE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31D48" w14:paraId="749428C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697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EE95F1" w14:textId="77777777" w:rsidR="00931D48" w:rsidRDefault="00931D48">
            <w:pPr>
              <w:spacing w:after="0" w:line="240" w:lineRule="auto"/>
            </w:pPr>
          </w:p>
        </w:tc>
        <w:tc>
          <w:tcPr>
            <w:tcW w:w="40" w:type="dxa"/>
          </w:tcPr>
          <w:p w14:paraId="5D8CD2F2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857443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CA3330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A9439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B53C1A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931D48" w14:paraId="497F53C8" w14:textId="77777777">
        <w:trPr>
          <w:trHeight w:val="225"/>
        </w:trPr>
        <w:tc>
          <w:tcPr>
            <w:tcW w:w="107" w:type="dxa"/>
          </w:tcPr>
          <w:p w14:paraId="3B3EB442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962B41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06504D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438532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59A64F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4DE1B1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D81799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0E0952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8663B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6BE4D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D5227F" w14:paraId="2D14B0DB" w14:textId="77777777" w:rsidTr="00D5227F">
        <w:tc>
          <w:tcPr>
            <w:tcW w:w="107" w:type="dxa"/>
          </w:tcPr>
          <w:p w14:paraId="34BE0842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31D48" w14:paraId="5F74A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955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10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0B2C" w14:textId="77777777" w:rsidR="00931D48" w:rsidRDefault="00D522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93E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63C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7E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E69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08A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AC8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C5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227F" w14:paraId="2A75C548" w14:textId="77777777" w:rsidTr="00D522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A83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3EF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78A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1F26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1C440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11C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E91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037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544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3CC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6F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CA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03B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981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A52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 Kč</w:t>
                  </w:r>
                </w:p>
              </w:tc>
            </w:tr>
            <w:tr w:rsidR="00D5227F" w14:paraId="2800BBB1" w14:textId="77777777" w:rsidTr="00D522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420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D51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A9A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0EE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024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F40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482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134,77 Kč</w:t>
                  </w:r>
                </w:p>
              </w:tc>
            </w:tr>
            <w:tr w:rsidR="00D5227F" w14:paraId="47491B41" w14:textId="77777777" w:rsidTr="00D522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4AD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Bolíkov-Nová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46B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F9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D228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75954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547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60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5C3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AB3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B6D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44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248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437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83C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F31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56,93 Kč</w:t>
                  </w:r>
                </w:p>
              </w:tc>
            </w:tr>
            <w:tr w:rsidR="00931D48" w14:paraId="2C2EE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B05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FB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49E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018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41C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4F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43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E2D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1B5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91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138,15 Kč</w:t>
                  </w:r>
                </w:p>
              </w:tc>
            </w:tr>
            <w:tr w:rsidR="00931D48" w14:paraId="650A7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9A6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A93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C0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A0C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58B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936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E87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84B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C4A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7EB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145,92 Kč</w:t>
                  </w:r>
                </w:p>
              </w:tc>
            </w:tr>
            <w:tr w:rsidR="00931D48" w14:paraId="5A75A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C58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ECD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A03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F76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34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B0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F4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DDD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2D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F3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95,42 Kč</w:t>
                  </w:r>
                </w:p>
              </w:tc>
            </w:tr>
            <w:tr w:rsidR="00931D48" w14:paraId="2B129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43A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83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2B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AD3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E76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4A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8D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862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67A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31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484,25 Kč</w:t>
                  </w:r>
                </w:p>
              </w:tc>
            </w:tr>
            <w:tr w:rsidR="00931D48" w14:paraId="2048B1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A05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4DF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F75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983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91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5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9D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DC1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40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B38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492,38 Kč</w:t>
                  </w:r>
                </w:p>
              </w:tc>
            </w:tr>
            <w:tr w:rsidR="00931D48" w14:paraId="7B9ED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35E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62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B7E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BDB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A9B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86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B9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EBD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37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0C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340,51 Kč</w:t>
                  </w:r>
                </w:p>
              </w:tc>
            </w:tr>
            <w:tr w:rsidR="00931D48" w14:paraId="12413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D41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1A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BC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9CD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4A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2B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BE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EDD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20A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CF8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183,43 Kč</w:t>
                  </w:r>
                </w:p>
              </w:tc>
            </w:tr>
            <w:tr w:rsidR="00931D48" w14:paraId="69416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6B3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4F3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9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D41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1BE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FA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B67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2F0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AE1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E5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588,65 Kč</w:t>
                  </w:r>
                </w:p>
              </w:tc>
            </w:tr>
            <w:tr w:rsidR="00931D48" w14:paraId="3AC0B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539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83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2F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775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22F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76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804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E80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6C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25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 Kč</w:t>
                  </w:r>
                </w:p>
              </w:tc>
            </w:tr>
            <w:tr w:rsidR="00931D48" w14:paraId="44B8E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182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3F5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50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E12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EE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CB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83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643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A59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656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47,47 Kč</w:t>
                  </w:r>
                </w:p>
              </w:tc>
            </w:tr>
            <w:tr w:rsidR="00931D48" w14:paraId="623031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6D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15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2E0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6CA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1FC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F33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1C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232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C7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9A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242,30 Kč</w:t>
                  </w:r>
                </w:p>
              </w:tc>
            </w:tr>
            <w:tr w:rsidR="00931D48" w14:paraId="5CD92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8DD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87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B52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AAE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6B2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0A1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FA7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30B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321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BDB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121,40 Kč</w:t>
                  </w:r>
                </w:p>
              </w:tc>
            </w:tr>
            <w:tr w:rsidR="00931D48" w14:paraId="744DDF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E55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47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AD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A5A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36D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44D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47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40A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3E3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F3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 Kč</w:t>
                  </w:r>
                </w:p>
              </w:tc>
            </w:tr>
            <w:tr w:rsidR="00931D48" w14:paraId="37653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49C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78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3BE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027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02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00B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43E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43C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02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66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 Kč</w:t>
                  </w:r>
                </w:p>
              </w:tc>
            </w:tr>
            <w:tr w:rsidR="00931D48" w14:paraId="775BC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3F7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2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4A7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1B4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7C8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81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A23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7C5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A1B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E03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107,68 Kč</w:t>
                  </w:r>
                </w:p>
              </w:tc>
            </w:tr>
            <w:tr w:rsidR="00931D48" w14:paraId="038D73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F66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A9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A3C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819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C9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6EE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534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112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AB0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613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 Kč</w:t>
                  </w:r>
                </w:p>
              </w:tc>
            </w:tr>
            <w:tr w:rsidR="00931D48" w14:paraId="16D3B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3EC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FF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C1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541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4C0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6A0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AB6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3BB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0A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6F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677,63 Kč</w:t>
                  </w:r>
                </w:p>
              </w:tc>
            </w:tr>
            <w:tr w:rsidR="00931D48" w14:paraId="79DDCD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416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B3A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FA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DC7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D20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FA8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2E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7C6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7BB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5A6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370,62 Kč</w:t>
                  </w:r>
                </w:p>
              </w:tc>
            </w:tr>
            <w:tr w:rsidR="00931D48" w14:paraId="001AD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B2C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B7E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392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AEA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8DC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6E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509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59F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0E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9B4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214,28 Kč</w:t>
                  </w:r>
                </w:p>
              </w:tc>
            </w:tr>
            <w:tr w:rsidR="00931D48" w14:paraId="567FB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65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27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8DD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34E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D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73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A6B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85C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38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2C6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224,27 Kč</w:t>
                  </w:r>
                </w:p>
              </w:tc>
            </w:tr>
            <w:tr w:rsidR="00D5227F" w14:paraId="792E8BD2" w14:textId="77777777" w:rsidTr="00D522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826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81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AF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44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C4F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E7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D4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4 613,83 Kč</w:t>
                  </w:r>
                </w:p>
              </w:tc>
            </w:tr>
            <w:tr w:rsidR="00D5227F" w14:paraId="34A66040" w14:textId="77777777" w:rsidTr="00D522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DED8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Kadolec u Slavonic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5B7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E89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1ACF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071DE3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440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87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39F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45C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614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719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089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64A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FB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9A3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 Kč</w:t>
                  </w:r>
                </w:p>
              </w:tc>
            </w:tr>
            <w:tr w:rsidR="00931D48" w14:paraId="1678F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0B7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E2A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9F6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E24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A0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49F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781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79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72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22A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45,61 Kč</w:t>
                  </w:r>
                </w:p>
              </w:tc>
            </w:tr>
            <w:tr w:rsidR="00D5227F" w14:paraId="4DC7CEF3" w14:textId="77777777" w:rsidTr="00D522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705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626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22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7EC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2CA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F22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CD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51,80 Kč</w:t>
                  </w:r>
                </w:p>
              </w:tc>
            </w:tr>
            <w:tr w:rsidR="00D5227F" w14:paraId="6C172226" w14:textId="77777777" w:rsidTr="00D522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1FE4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Maříž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D87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493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743D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243C9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B6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12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860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BF6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0BD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2E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2D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8A2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1E1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027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 Kč</w:t>
                  </w:r>
                </w:p>
              </w:tc>
            </w:tr>
            <w:tr w:rsidR="00931D48" w14:paraId="11E77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C85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FA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011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559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EB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158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7C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1A5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83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F1F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136,93 Kč</w:t>
                  </w:r>
                </w:p>
              </w:tc>
            </w:tr>
            <w:tr w:rsidR="00D5227F" w14:paraId="150D9B44" w14:textId="77777777" w:rsidTr="00D522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5F7C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8C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62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BA8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005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FD4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EB5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144,73 Kč</w:t>
                  </w:r>
                </w:p>
              </w:tc>
            </w:tr>
            <w:tr w:rsidR="00D5227F" w14:paraId="5C856AE7" w14:textId="77777777" w:rsidTr="00D522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4E01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64A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1FF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9455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0055F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FA9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F7B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6C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1E9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852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9C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C63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F2E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95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87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931D48" w14:paraId="714A49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E04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A8B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518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E5E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DA1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10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78C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083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BF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42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 Kč</w:t>
                  </w:r>
                </w:p>
              </w:tc>
            </w:tr>
            <w:tr w:rsidR="00931D48" w14:paraId="164FD8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C0C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230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A43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D84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22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2C5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F3C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A0D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453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5B2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32,70 Kč</w:t>
                  </w:r>
                </w:p>
              </w:tc>
            </w:tr>
            <w:tr w:rsidR="00931D48" w14:paraId="31019F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0D1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D1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7AD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A73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587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21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95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BEA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FD0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EDE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147,42 Kč</w:t>
                  </w:r>
                </w:p>
              </w:tc>
            </w:tr>
            <w:tr w:rsidR="00931D48" w14:paraId="6FFE7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41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2ED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134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F86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ED7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DA7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929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A89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7A7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AC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 Kč</w:t>
                  </w:r>
                </w:p>
              </w:tc>
            </w:tr>
            <w:tr w:rsidR="00931D48" w14:paraId="1D698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E7A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C1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74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144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F4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630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EA9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B38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59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423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209,25 Kč</w:t>
                  </w:r>
                </w:p>
              </w:tc>
            </w:tr>
            <w:tr w:rsidR="00931D48" w14:paraId="24A87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04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620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76F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B5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9B1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9F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979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7B0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EA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795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140,74 Kč</w:t>
                  </w:r>
                </w:p>
              </w:tc>
            </w:tr>
            <w:tr w:rsidR="00931D48" w14:paraId="7A98A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FD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824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19F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E9D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059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6BC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2C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D33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61B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76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 Kč</w:t>
                  </w:r>
                </w:p>
              </w:tc>
            </w:tr>
            <w:tr w:rsidR="00931D48" w14:paraId="54F5F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1E9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6A4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4DC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D4C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08C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612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05F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B01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662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AD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339,19 Kč</w:t>
                  </w:r>
                </w:p>
              </w:tc>
            </w:tr>
            <w:tr w:rsidR="00931D48" w14:paraId="375C1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654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04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7B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CF9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85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DBE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1D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A4B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B95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604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234,42 Kč</w:t>
                  </w:r>
                </w:p>
              </w:tc>
            </w:tr>
            <w:tr w:rsidR="00931D48" w14:paraId="2FF0B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312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B3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40C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E68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0FB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07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E90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ABD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CE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D5D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58,14 Kč</w:t>
                  </w:r>
                </w:p>
              </w:tc>
            </w:tr>
            <w:tr w:rsidR="00931D48" w14:paraId="378CD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5A4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76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D19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9BF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28F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B4E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7A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20B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0E2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E4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 Kč</w:t>
                  </w:r>
                </w:p>
              </w:tc>
            </w:tr>
            <w:tr w:rsidR="00931D48" w14:paraId="49400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E0F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362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488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BB5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7B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07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4D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5C3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68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CF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 Kč</w:t>
                  </w:r>
                </w:p>
              </w:tc>
            </w:tr>
            <w:tr w:rsidR="00931D48" w14:paraId="3D474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B61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3D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A5E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D07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F93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5FB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D9E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89F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F67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BD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 Kč</w:t>
                  </w:r>
                </w:p>
              </w:tc>
            </w:tr>
            <w:tr w:rsidR="00931D48" w14:paraId="1CD8F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5B8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032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657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155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852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E0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1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88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8C1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6FC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737,65 Kč</w:t>
                  </w:r>
                </w:p>
              </w:tc>
            </w:tr>
            <w:tr w:rsidR="00931D48" w14:paraId="758B6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CB7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19F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4B5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29A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EE7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7D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D6B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A9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490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54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 Kč</w:t>
                  </w:r>
                </w:p>
              </w:tc>
            </w:tr>
            <w:tr w:rsidR="00931D48" w14:paraId="45539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6FF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A0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624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025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A85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073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90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A46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9B3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D6C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931D48" w14:paraId="6CF47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4FE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27F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CAE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0B5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E9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E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A7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C6B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3BF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49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 Kč</w:t>
                  </w:r>
                </w:p>
              </w:tc>
            </w:tr>
            <w:tr w:rsidR="00931D48" w14:paraId="1CE6E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614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F9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866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615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936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BA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BA2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503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5D7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98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 Kč</w:t>
                  </w:r>
                </w:p>
              </w:tc>
            </w:tr>
            <w:tr w:rsidR="00931D48" w14:paraId="172B8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CDC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FB8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02C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3D4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A4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3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40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C9D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4B2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997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 Kč</w:t>
                  </w:r>
                </w:p>
              </w:tc>
            </w:tr>
            <w:tr w:rsidR="00931D48" w14:paraId="1D943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1BA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C8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14D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118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8C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BB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F03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BF6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A0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BFD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 Kč</w:t>
                  </w:r>
                </w:p>
              </w:tc>
            </w:tr>
            <w:tr w:rsidR="00931D48" w14:paraId="6E05C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743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BDC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D27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D2A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81A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987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F5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FBF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BAF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BB8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160,35 Kč</w:t>
                  </w:r>
                </w:p>
              </w:tc>
            </w:tr>
            <w:tr w:rsidR="00931D48" w14:paraId="1D77E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5DA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272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12F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C40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64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39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44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0C8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4B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59B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145,85 Kč</w:t>
                  </w:r>
                </w:p>
              </w:tc>
            </w:tr>
            <w:tr w:rsidR="00931D48" w14:paraId="04D18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66C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49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43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521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B2D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B95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69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4DB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003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AB5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97,66 Kč</w:t>
                  </w:r>
                </w:p>
              </w:tc>
            </w:tr>
            <w:tr w:rsidR="00931D48" w14:paraId="276CF4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D47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E0C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445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DEC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6D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CBB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06B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63E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BB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D53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82,31 Kč</w:t>
                  </w:r>
                </w:p>
              </w:tc>
            </w:tr>
            <w:tr w:rsidR="00931D48" w14:paraId="4CE20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C59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743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42D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C6B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0C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650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CB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C7F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48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431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62,98 Kč</w:t>
                  </w:r>
                </w:p>
              </w:tc>
            </w:tr>
            <w:tr w:rsidR="00931D48" w14:paraId="60A4E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CDA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EC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1DF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60E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04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55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922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BF7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A47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AB6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247,50 Kč</w:t>
                  </w:r>
                </w:p>
              </w:tc>
            </w:tr>
            <w:tr w:rsidR="00931D48" w14:paraId="7C686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4D4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80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8B8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4A0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FC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CF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1FB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C2B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D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A0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 Kč</w:t>
                  </w:r>
                </w:p>
              </w:tc>
            </w:tr>
            <w:tr w:rsidR="00D5227F" w14:paraId="04580FBA" w14:textId="77777777" w:rsidTr="00D522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61AF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810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A75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48A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9BB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70A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9BB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3 031,65 Kč</w:t>
                  </w:r>
                </w:p>
              </w:tc>
            </w:tr>
            <w:tr w:rsidR="00D5227F" w14:paraId="56793089" w14:textId="77777777" w:rsidTr="00D522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30D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66E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964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BECA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1006F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9D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1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CC5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C0F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360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2E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497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D11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592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B3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249,06 Kč</w:t>
                  </w:r>
                </w:p>
              </w:tc>
            </w:tr>
            <w:tr w:rsidR="00931D48" w14:paraId="51C58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64C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2D9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01E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8F7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FFC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36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27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DEC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A4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01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214,57 Kč</w:t>
                  </w:r>
                </w:p>
              </w:tc>
            </w:tr>
            <w:tr w:rsidR="00931D48" w14:paraId="7CC2BE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8FD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42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9F8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476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0A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64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30B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14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AE0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A32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 Kč</w:t>
                  </w:r>
                </w:p>
              </w:tc>
            </w:tr>
            <w:tr w:rsidR="00931D48" w14:paraId="0BD7A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CA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BB4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4FA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E69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5E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AC4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B02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D27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4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D9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14,62 Kč</w:t>
                  </w:r>
                </w:p>
              </w:tc>
            </w:tr>
            <w:tr w:rsidR="00931D48" w14:paraId="01FDF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B01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81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1E7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FEC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68A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21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BE3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A23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E85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812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1 313,40 Kč</w:t>
                  </w:r>
                </w:p>
              </w:tc>
            </w:tr>
            <w:tr w:rsidR="00931D48" w14:paraId="3998B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E64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D68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E3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266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3C9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903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873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44D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CF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1C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 Kč</w:t>
                  </w:r>
                </w:p>
              </w:tc>
            </w:tr>
            <w:tr w:rsidR="00931D48" w14:paraId="3F2F7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D78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1C4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A4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9FF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A5E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E98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C7D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8CB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48F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B2B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 Kč</w:t>
                  </w:r>
                </w:p>
              </w:tc>
            </w:tr>
            <w:tr w:rsidR="00931D48" w14:paraId="1DC3E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F9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3F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6F0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00B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5E4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39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45E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673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3F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DD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 Kč</w:t>
                  </w:r>
                </w:p>
              </w:tc>
            </w:tr>
            <w:tr w:rsidR="00931D48" w14:paraId="6697D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494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2A1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AE8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F43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C78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5E9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9B5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616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76F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C81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408,14 Kč</w:t>
                  </w:r>
                </w:p>
              </w:tc>
            </w:tr>
            <w:tr w:rsidR="00931D48" w14:paraId="2765A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14A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CC2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9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83D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231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8A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16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42D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E5B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168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97,35 Kč</w:t>
                  </w:r>
                </w:p>
              </w:tc>
            </w:tr>
            <w:tr w:rsidR="00931D48" w14:paraId="4BB13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BFE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5F1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1C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0F9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93A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28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067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EE0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29C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EA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176,97 Kč</w:t>
                  </w:r>
                </w:p>
              </w:tc>
            </w:tr>
            <w:tr w:rsidR="00931D48" w14:paraId="11C84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6C4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976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CEB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436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C3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3E2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631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722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3BF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8D1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 Kč</w:t>
                  </w:r>
                </w:p>
              </w:tc>
            </w:tr>
            <w:tr w:rsidR="00D5227F" w14:paraId="5F9EAC67" w14:textId="77777777" w:rsidTr="00D522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D58E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F15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73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8BF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BDB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30E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1D7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2 643,70 Kč</w:t>
                  </w:r>
                </w:p>
              </w:tc>
            </w:tr>
            <w:tr w:rsidR="00D5227F" w14:paraId="54DFB5C6" w14:textId="77777777" w:rsidTr="00D522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CD59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Vlastkovec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AD9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54F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8324" w14:textId="77777777" w:rsidR="00931D48" w:rsidRDefault="00931D48">
                  <w:pPr>
                    <w:spacing w:after="0" w:line="240" w:lineRule="auto"/>
                  </w:pPr>
                </w:p>
              </w:tc>
            </w:tr>
            <w:tr w:rsidR="00931D48" w14:paraId="26BC4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418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8E4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9A3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974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74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D9E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76A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7E0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885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5B7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102,08 Kč</w:t>
                  </w:r>
                </w:p>
              </w:tc>
            </w:tr>
            <w:tr w:rsidR="00931D48" w14:paraId="116FB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77F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D0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CDB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738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A7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94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7FD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C91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D9E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8AB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153,69 Kč</w:t>
                  </w:r>
                </w:p>
              </w:tc>
            </w:tr>
            <w:tr w:rsidR="00931D48" w14:paraId="471AE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1ED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42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2F2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F07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BE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39A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D56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397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65C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B7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138,29 Kč</w:t>
                  </w:r>
                </w:p>
              </w:tc>
            </w:tr>
            <w:tr w:rsidR="00931D48" w14:paraId="3CD9F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A94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D5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9D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0E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BF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6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672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9E2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22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84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97,81 Kč</w:t>
                  </w:r>
                </w:p>
              </w:tc>
            </w:tr>
            <w:tr w:rsidR="00931D48" w14:paraId="6A9B3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7FA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CF4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B7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95C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FA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6D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774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048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A76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BC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 Kč</w:t>
                  </w:r>
                </w:p>
              </w:tc>
            </w:tr>
            <w:tr w:rsidR="00931D48" w14:paraId="1B4D1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C5E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8FE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3C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75A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803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EEC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48B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16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9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CEB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 Kč</w:t>
                  </w:r>
                </w:p>
              </w:tc>
            </w:tr>
            <w:tr w:rsidR="00931D48" w14:paraId="7D8E5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1F4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D1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579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35B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881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9EF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7EA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DD9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5BD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48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931D48" w14:paraId="7D734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E50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ABB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5C3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425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91F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92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0D9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028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341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D0F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28,41 Kč</w:t>
                  </w:r>
                </w:p>
              </w:tc>
            </w:tr>
            <w:tr w:rsidR="00931D48" w14:paraId="338ED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931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B0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3F4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F0F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F93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CBF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58F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D99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26A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F83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679,99 Kč</w:t>
                  </w:r>
                </w:p>
              </w:tc>
            </w:tr>
            <w:tr w:rsidR="00931D48" w14:paraId="2E0E4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2B0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D6A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A5F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6C2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528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6D2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DA1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804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23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21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709,33 Kč</w:t>
                  </w:r>
                </w:p>
              </w:tc>
            </w:tr>
            <w:tr w:rsidR="00931D48" w14:paraId="3A097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D5C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32D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821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C55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770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807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A2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041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03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94F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57,75 Kč</w:t>
                  </w:r>
                </w:p>
              </w:tc>
            </w:tr>
            <w:tr w:rsidR="00931D48" w14:paraId="0DB766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6ED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57D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08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68D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36D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244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99A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57A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C16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297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153,37 Kč</w:t>
                  </w:r>
                </w:p>
              </w:tc>
            </w:tr>
            <w:tr w:rsidR="00931D48" w14:paraId="25936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71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F1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383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B81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C66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85C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030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C2B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AF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F8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195,93 Kč</w:t>
                  </w:r>
                </w:p>
              </w:tc>
            </w:tr>
            <w:tr w:rsidR="00931D48" w14:paraId="23C19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DFC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DCF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ADE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4DA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F35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D54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2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00F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D80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455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1 219,61 Kč</w:t>
                  </w:r>
                </w:p>
              </w:tc>
            </w:tr>
            <w:tr w:rsidR="00931D48" w14:paraId="28E55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DA5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FF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CD7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030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0C1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F70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4F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AB1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29E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C5B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91,98 Kč</w:t>
                  </w:r>
                </w:p>
              </w:tc>
            </w:tr>
            <w:tr w:rsidR="00931D48" w14:paraId="4F2BB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B79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029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0F3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74D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0BC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F6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B16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F72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129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599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157,54 Kč</w:t>
                  </w:r>
                </w:p>
              </w:tc>
            </w:tr>
            <w:tr w:rsidR="00931D48" w14:paraId="62869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4CC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58C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EF1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22C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8CA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CFE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F15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463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19C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BB8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158,78 Kč</w:t>
                  </w:r>
                </w:p>
              </w:tc>
            </w:tr>
            <w:tr w:rsidR="00931D48" w14:paraId="4824C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890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00C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8CD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022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4B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B85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881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14E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86C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8E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142,86 Kč</w:t>
                  </w:r>
                </w:p>
              </w:tc>
            </w:tr>
            <w:tr w:rsidR="00931D48" w14:paraId="46A7D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F70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DC3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78C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511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C18E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504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CE9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5B4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95E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AAB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112,38 Kč</w:t>
                  </w:r>
                </w:p>
              </w:tc>
            </w:tr>
            <w:tr w:rsidR="00931D48" w14:paraId="524FF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5860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26D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5A1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5C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45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55D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CCB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018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02A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2E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 Kč</w:t>
                  </w:r>
                </w:p>
              </w:tc>
            </w:tr>
            <w:tr w:rsidR="00931D48" w14:paraId="5B3BB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63C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0B6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6E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1FF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90A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913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B5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9DC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33E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503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206,96 Kč</w:t>
                  </w:r>
                </w:p>
              </w:tc>
            </w:tr>
            <w:tr w:rsidR="00931D48" w14:paraId="2F035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6C5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51C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D32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5DE9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711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47BD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E2F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1E9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0A5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39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16,44 Kč</w:t>
                  </w:r>
                </w:p>
              </w:tc>
            </w:tr>
            <w:tr w:rsidR="00931D48" w14:paraId="4779E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7A3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694C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4FD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C78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2B4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4D9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501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BCA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EF5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F8A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922,43 Kč</w:t>
                  </w:r>
                </w:p>
              </w:tc>
            </w:tr>
            <w:tr w:rsidR="00931D48" w14:paraId="0E4234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395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4A3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261A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287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322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548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F43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EA4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68C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82F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 Kč</w:t>
                  </w:r>
                </w:p>
              </w:tc>
            </w:tr>
            <w:tr w:rsidR="00931D48" w14:paraId="7F9D36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BBE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186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5F83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2FF5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9E2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F0F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39C6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5F7C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E9F3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B0D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63,78 Kč</w:t>
                  </w:r>
                </w:p>
              </w:tc>
            </w:tr>
            <w:tr w:rsidR="00931D48" w14:paraId="27019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2E8B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694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C06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1F2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0EA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5969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003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129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27C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5BE7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148,28 Kč</w:t>
                  </w:r>
                </w:p>
              </w:tc>
            </w:tr>
            <w:tr w:rsidR="00931D48" w14:paraId="2C1F9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86D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2691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6151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35B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BC44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4E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629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EAB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E4AB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2F8A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147,13 Kč</w:t>
                  </w:r>
                </w:p>
              </w:tc>
            </w:tr>
            <w:tr w:rsidR="00D5227F" w14:paraId="616DBEBD" w14:textId="77777777" w:rsidTr="00D522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716A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C68F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3DCF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EA5E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EC84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7206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2380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6 048,30 Kč</w:t>
                  </w:r>
                </w:p>
              </w:tc>
            </w:tr>
            <w:tr w:rsidR="00D5227F" w14:paraId="196D5F48" w14:textId="77777777" w:rsidTr="00D5227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3F50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6682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136 373,00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5128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53C2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066D" w14:textId="77777777" w:rsidR="00931D48" w:rsidRDefault="00931D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7258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16 668,78 Kč</w:t>
                  </w:r>
                </w:p>
              </w:tc>
            </w:tr>
          </w:tbl>
          <w:p w14:paraId="13ED014F" w14:textId="77777777" w:rsidR="00931D48" w:rsidRDefault="00931D48">
            <w:pPr>
              <w:spacing w:after="0" w:line="240" w:lineRule="auto"/>
            </w:pPr>
          </w:p>
        </w:tc>
        <w:tc>
          <w:tcPr>
            <w:tcW w:w="40" w:type="dxa"/>
          </w:tcPr>
          <w:p w14:paraId="26DAA5BB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931D48" w14:paraId="4D802137" w14:textId="77777777">
        <w:trPr>
          <w:trHeight w:val="107"/>
        </w:trPr>
        <w:tc>
          <w:tcPr>
            <w:tcW w:w="107" w:type="dxa"/>
          </w:tcPr>
          <w:p w14:paraId="0DD184B3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DC70EA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E48916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6C0727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5B4E2B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D289C8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FCA668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88BB39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35293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039537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D5227F" w14:paraId="6FD24E11" w14:textId="77777777" w:rsidTr="00D5227F">
        <w:trPr>
          <w:trHeight w:val="29"/>
        </w:trPr>
        <w:tc>
          <w:tcPr>
            <w:tcW w:w="107" w:type="dxa"/>
          </w:tcPr>
          <w:p w14:paraId="47872AB3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7DE833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31D48" w14:paraId="08362EE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B7D5" w14:textId="77777777" w:rsidR="00931D48" w:rsidRDefault="00D522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1B273E4" w14:textId="77777777" w:rsidR="00931D48" w:rsidRDefault="00931D48">
            <w:pPr>
              <w:spacing w:after="0" w:line="240" w:lineRule="auto"/>
            </w:pPr>
          </w:p>
        </w:tc>
        <w:tc>
          <w:tcPr>
            <w:tcW w:w="1869" w:type="dxa"/>
          </w:tcPr>
          <w:p w14:paraId="75B3DDDA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52EE2F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882976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AB6A08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FB0C4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FD0C6B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D5227F" w14:paraId="02A0F190" w14:textId="77777777" w:rsidTr="00D5227F">
        <w:trPr>
          <w:trHeight w:val="310"/>
        </w:trPr>
        <w:tc>
          <w:tcPr>
            <w:tcW w:w="107" w:type="dxa"/>
          </w:tcPr>
          <w:p w14:paraId="7209E346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60F370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267BEAB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3807CD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FF66D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ED865C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31D48" w14:paraId="7256332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2F95" w14:textId="77777777" w:rsidR="00931D48" w:rsidRDefault="00D522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17 235</w:t>
                  </w:r>
                </w:p>
              </w:tc>
            </w:tr>
          </w:tbl>
          <w:p w14:paraId="6FF4E3A9" w14:textId="77777777" w:rsidR="00931D48" w:rsidRDefault="00931D48">
            <w:pPr>
              <w:spacing w:after="0" w:line="240" w:lineRule="auto"/>
            </w:pPr>
          </w:p>
        </w:tc>
        <w:tc>
          <w:tcPr>
            <w:tcW w:w="15" w:type="dxa"/>
          </w:tcPr>
          <w:p w14:paraId="20CEC6B4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9A80E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  <w:tr w:rsidR="00931D48" w14:paraId="1837E3FD" w14:textId="77777777">
        <w:trPr>
          <w:trHeight w:val="137"/>
        </w:trPr>
        <w:tc>
          <w:tcPr>
            <w:tcW w:w="107" w:type="dxa"/>
          </w:tcPr>
          <w:p w14:paraId="735FD7EF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EBD5A0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6F37F5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C2B43A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890996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18447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7C67E4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AA7657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A9948" w14:textId="77777777" w:rsidR="00931D48" w:rsidRDefault="00931D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74967" w14:textId="77777777" w:rsidR="00931D48" w:rsidRDefault="00931D48">
            <w:pPr>
              <w:pStyle w:val="EmptyCellLayoutStyle"/>
              <w:spacing w:after="0" w:line="240" w:lineRule="auto"/>
            </w:pPr>
          </w:p>
        </w:tc>
      </w:tr>
    </w:tbl>
    <w:p w14:paraId="33322625" w14:textId="77777777" w:rsidR="00931D48" w:rsidRDefault="00931D48">
      <w:pPr>
        <w:spacing w:after="0" w:line="240" w:lineRule="auto"/>
      </w:pPr>
    </w:p>
    <w:sectPr w:rsidR="00931D4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797D" w14:textId="77777777" w:rsidR="00000000" w:rsidRDefault="00D5227F">
      <w:pPr>
        <w:spacing w:after="0" w:line="240" w:lineRule="auto"/>
      </w:pPr>
      <w:r>
        <w:separator/>
      </w:r>
    </w:p>
  </w:endnote>
  <w:endnote w:type="continuationSeparator" w:id="0">
    <w:p w14:paraId="0B597D4E" w14:textId="77777777" w:rsidR="00000000" w:rsidRDefault="00D5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31D48" w14:paraId="53A6E9D2" w14:textId="77777777">
      <w:tc>
        <w:tcPr>
          <w:tcW w:w="8570" w:type="dxa"/>
        </w:tcPr>
        <w:p w14:paraId="0FB7E85E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5A28B4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D850F7" w14:textId="77777777" w:rsidR="00931D48" w:rsidRDefault="00931D48">
          <w:pPr>
            <w:pStyle w:val="EmptyCellLayoutStyle"/>
            <w:spacing w:after="0" w:line="240" w:lineRule="auto"/>
          </w:pPr>
        </w:p>
      </w:tc>
    </w:tr>
    <w:tr w:rsidR="00931D48" w14:paraId="32F353C8" w14:textId="77777777">
      <w:tc>
        <w:tcPr>
          <w:tcW w:w="8570" w:type="dxa"/>
        </w:tcPr>
        <w:p w14:paraId="4565122D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1D48" w14:paraId="647845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772FF9" w14:textId="77777777" w:rsidR="00931D48" w:rsidRDefault="00D522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07F071" w14:textId="77777777" w:rsidR="00931D48" w:rsidRDefault="00931D48">
          <w:pPr>
            <w:spacing w:after="0" w:line="240" w:lineRule="auto"/>
          </w:pPr>
        </w:p>
      </w:tc>
      <w:tc>
        <w:tcPr>
          <w:tcW w:w="55" w:type="dxa"/>
        </w:tcPr>
        <w:p w14:paraId="4CA00BD9" w14:textId="77777777" w:rsidR="00931D48" w:rsidRDefault="00931D48">
          <w:pPr>
            <w:pStyle w:val="EmptyCellLayoutStyle"/>
            <w:spacing w:after="0" w:line="240" w:lineRule="auto"/>
          </w:pPr>
        </w:p>
      </w:tc>
    </w:tr>
    <w:tr w:rsidR="00931D48" w14:paraId="6444EF69" w14:textId="77777777">
      <w:tc>
        <w:tcPr>
          <w:tcW w:w="8570" w:type="dxa"/>
        </w:tcPr>
        <w:p w14:paraId="3BE1F23A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167B5A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871533" w14:textId="77777777" w:rsidR="00931D48" w:rsidRDefault="00931D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2CFD" w14:textId="77777777" w:rsidR="00000000" w:rsidRDefault="00D5227F">
      <w:pPr>
        <w:spacing w:after="0" w:line="240" w:lineRule="auto"/>
      </w:pPr>
      <w:r>
        <w:separator/>
      </w:r>
    </w:p>
  </w:footnote>
  <w:footnote w:type="continuationSeparator" w:id="0">
    <w:p w14:paraId="75543996" w14:textId="77777777" w:rsidR="00000000" w:rsidRDefault="00D5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31D48" w14:paraId="2850DE68" w14:textId="77777777">
      <w:tc>
        <w:tcPr>
          <w:tcW w:w="148" w:type="dxa"/>
        </w:tcPr>
        <w:p w14:paraId="51AA5DB0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D906E7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EA8DDC" w14:textId="77777777" w:rsidR="00931D48" w:rsidRDefault="00931D48">
          <w:pPr>
            <w:pStyle w:val="EmptyCellLayoutStyle"/>
            <w:spacing w:after="0" w:line="240" w:lineRule="auto"/>
          </w:pPr>
        </w:p>
      </w:tc>
    </w:tr>
    <w:tr w:rsidR="00931D48" w14:paraId="65CD3A8E" w14:textId="77777777">
      <w:tc>
        <w:tcPr>
          <w:tcW w:w="148" w:type="dxa"/>
        </w:tcPr>
        <w:p w14:paraId="4170F913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31D48" w14:paraId="74E08A7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61017B5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26A515F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3C08273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B5966EC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FCE29D9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32859ED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E0EA8BF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36C8474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21FA2E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3879EB6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</w:tr>
          <w:tr w:rsidR="00D5227F" w14:paraId="240FB42A" w14:textId="77777777" w:rsidTr="00D5227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2C51EA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31D48" w14:paraId="320ECD4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F6CD3" w14:textId="77777777" w:rsidR="00931D48" w:rsidRDefault="00D522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21 nájemní smlouvy č. 290N03/17</w:t>
                      </w:r>
                    </w:p>
                  </w:tc>
                </w:tr>
              </w:tbl>
              <w:p w14:paraId="7CE68CC9" w14:textId="77777777" w:rsidR="00931D48" w:rsidRDefault="00931D4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75F39E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</w:tr>
          <w:tr w:rsidR="00931D48" w14:paraId="5C66CEC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7F78D7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A4B91D0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25E43B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8B17518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E5BC0A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A6B8673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11DA2C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9EB8F24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DF4B06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4DCAB7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</w:tr>
          <w:tr w:rsidR="00931D48" w14:paraId="7C42CED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16C11D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31D48" w14:paraId="07314D6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B712A" w14:textId="77777777" w:rsidR="00931D48" w:rsidRDefault="00D522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720BAF" w14:textId="77777777" w:rsidR="00931D48" w:rsidRDefault="00931D4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36E7B3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31D48" w14:paraId="5EF87E6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3C7E6" w14:textId="77777777" w:rsidR="00931D48" w:rsidRDefault="00D522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25.07.2023</w:t>
                      </w:r>
                    </w:p>
                  </w:tc>
                </w:tr>
              </w:tbl>
              <w:p w14:paraId="7E16D417" w14:textId="77777777" w:rsidR="00931D48" w:rsidRDefault="00931D4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D374E9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31D48" w14:paraId="0C0AFC6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8E08A" w14:textId="77777777" w:rsidR="00931D48" w:rsidRDefault="00D522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82C9D3" w14:textId="77777777" w:rsidR="00931D48" w:rsidRDefault="00931D4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857087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31D48" w14:paraId="3DB68BB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3AD2D1" w14:textId="77777777" w:rsidR="00931D48" w:rsidRDefault="00D522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F1AEBFC" w14:textId="77777777" w:rsidR="00931D48" w:rsidRDefault="00931D4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DBE9BA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A273D7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</w:tr>
          <w:tr w:rsidR="00931D48" w14:paraId="2CF72EF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057F0C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FE7B5B8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331CD2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EE5A159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6B8CE1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B085A65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A80B98C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5AF611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79ECB95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1F4F211" w14:textId="77777777" w:rsidR="00931D48" w:rsidRDefault="00931D4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D1D42A" w14:textId="77777777" w:rsidR="00931D48" w:rsidRDefault="00931D48">
          <w:pPr>
            <w:spacing w:after="0" w:line="240" w:lineRule="auto"/>
          </w:pPr>
        </w:p>
      </w:tc>
      <w:tc>
        <w:tcPr>
          <w:tcW w:w="40" w:type="dxa"/>
        </w:tcPr>
        <w:p w14:paraId="09C5013D" w14:textId="77777777" w:rsidR="00931D48" w:rsidRDefault="00931D48">
          <w:pPr>
            <w:pStyle w:val="EmptyCellLayoutStyle"/>
            <w:spacing w:after="0" w:line="240" w:lineRule="auto"/>
          </w:pPr>
        </w:p>
      </w:tc>
    </w:tr>
    <w:tr w:rsidR="00931D48" w14:paraId="068C52ED" w14:textId="77777777">
      <w:tc>
        <w:tcPr>
          <w:tcW w:w="148" w:type="dxa"/>
        </w:tcPr>
        <w:p w14:paraId="0D4C38AC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26E538" w14:textId="77777777" w:rsidR="00931D48" w:rsidRDefault="00931D4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345ACE" w14:textId="77777777" w:rsidR="00931D48" w:rsidRDefault="00931D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4583918">
    <w:abstractNumId w:val="0"/>
  </w:num>
  <w:num w:numId="2" w16cid:durableId="1668288154">
    <w:abstractNumId w:val="1"/>
  </w:num>
  <w:num w:numId="3" w16cid:durableId="1387072683">
    <w:abstractNumId w:val="2"/>
  </w:num>
  <w:num w:numId="4" w16cid:durableId="1775173844">
    <w:abstractNumId w:val="3"/>
  </w:num>
  <w:num w:numId="5" w16cid:durableId="1139148251">
    <w:abstractNumId w:val="4"/>
  </w:num>
  <w:num w:numId="6" w16cid:durableId="1179344164">
    <w:abstractNumId w:val="5"/>
  </w:num>
  <w:num w:numId="7" w16cid:durableId="2112042133">
    <w:abstractNumId w:val="6"/>
  </w:num>
  <w:num w:numId="8" w16cid:durableId="8334988">
    <w:abstractNumId w:val="7"/>
  </w:num>
  <w:num w:numId="9" w16cid:durableId="1869902357">
    <w:abstractNumId w:val="8"/>
  </w:num>
  <w:num w:numId="10" w16cid:durableId="1605460096">
    <w:abstractNumId w:val="9"/>
  </w:num>
  <w:num w:numId="11" w16cid:durableId="529414058">
    <w:abstractNumId w:val="10"/>
  </w:num>
  <w:num w:numId="12" w16cid:durableId="473332429">
    <w:abstractNumId w:val="11"/>
  </w:num>
  <w:num w:numId="13" w16cid:durableId="1147624532">
    <w:abstractNumId w:val="12"/>
  </w:num>
  <w:num w:numId="14" w16cid:durableId="661350498">
    <w:abstractNumId w:val="13"/>
  </w:num>
  <w:num w:numId="15" w16cid:durableId="1687516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48"/>
    <w:rsid w:val="00931D48"/>
    <w:rsid w:val="00D5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5049"/>
  <w15:docId w15:val="{F70F3A5C-82F0-4CAF-8D1E-56CA86A0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2798</Words>
  <Characters>16511</Characters>
  <Application>Microsoft Office Word</Application>
  <DocSecurity>0</DocSecurity>
  <Lines>137</Lines>
  <Paragraphs>38</Paragraphs>
  <ScaleCrop>false</ScaleCrop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2023-07-25T05:21:00Z</dcterms:created>
  <dcterms:modified xsi:type="dcterms:W3CDTF">2023-07-25T05:21:00Z</dcterms:modified>
</cp:coreProperties>
</file>