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E43D81" w14:paraId="2E6DE0FA" w14:textId="77777777">
        <w:trPr>
          <w:trHeight w:val="100"/>
        </w:trPr>
        <w:tc>
          <w:tcPr>
            <w:tcW w:w="107" w:type="dxa"/>
          </w:tcPr>
          <w:p w14:paraId="266BBC09" w14:textId="77777777" w:rsidR="00E43D81" w:rsidRDefault="00E43D8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E196C3B" w14:textId="77777777" w:rsidR="00E43D81" w:rsidRDefault="00E43D8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059C770" w14:textId="77777777" w:rsidR="00E43D81" w:rsidRDefault="00E43D8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F44C96A" w14:textId="77777777" w:rsidR="00E43D81" w:rsidRDefault="00E43D8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CEFA40D" w14:textId="77777777" w:rsidR="00E43D81" w:rsidRDefault="00E43D8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07565EF" w14:textId="77777777" w:rsidR="00E43D81" w:rsidRDefault="00E43D8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2D484B9" w14:textId="77777777" w:rsidR="00E43D81" w:rsidRDefault="00E43D8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DF493A3" w14:textId="77777777" w:rsidR="00E43D81" w:rsidRDefault="00E43D8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AD0934D" w14:textId="77777777" w:rsidR="00E43D81" w:rsidRDefault="00E43D8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EAFEEEE" w14:textId="77777777" w:rsidR="00E43D81" w:rsidRDefault="00E43D81">
            <w:pPr>
              <w:pStyle w:val="EmptyCellLayoutStyle"/>
              <w:spacing w:after="0" w:line="240" w:lineRule="auto"/>
            </w:pPr>
          </w:p>
        </w:tc>
      </w:tr>
      <w:tr w:rsidR="00D6568B" w14:paraId="28EB94C8" w14:textId="77777777" w:rsidTr="00D6568B">
        <w:trPr>
          <w:trHeight w:val="340"/>
        </w:trPr>
        <w:tc>
          <w:tcPr>
            <w:tcW w:w="107" w:type="dxa"/>
          </w:tcPr>
          <w:p w14:paraId="485C995B" w14:textId="77777777" w:rsidR="00E43D81" w:rsidRDefault="00E43D8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3741D4A" w14:textId="77777777" w:rsidR="00E43D81" w:rsidRDefault="00E43D8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8946292" w14:textId="77777777" w:rsidR="00E43D81" w:rsidRDefault="00E43D8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E43D81" w14:paraId="334EE3EA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647D8" w14:textId="77777777" w:rsidR="00E43D81" w:rsidRDefault="00D65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748A558E" w14:textId="77777777" w:rsidR="00E43D81" w:rsidRDefault="00E43D81">
            <w:pPr>
              <w:spacing w:after="0" w:line="240" w:lineRule="auto"/>
            </w:pPr>
          </w:p>
        </w:tc>
        <w:tc>
          <w:tcPr>
            <w:tcW w:w="2422" w:type="dxa"/>
          </w:tcPr>
          <w:p w14:paraId="6E500B66" w14:textId="77777777" w:rsidR="00E43D81" w:rsidRDefault="00E43D8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FD23AFF" w14:textId="77777777" w:rsidR="00E43D81" w:rsidRDefault="00E43D8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F2E14B1" w14:textId="77777777" w:rsidR="00E43D81" w:rsidRDefault="00E43D8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5DC8BC9" w14:textId="77777777" w:rsidR="00E43D81" w:rsidRDefault="00E43D81">
            <w:pPr>
              <w:pStyle w:val="EmptyCellLayoutStyle"/>
              <w:spacing w:after="0" w:line="240" w:lineRule="auto"/>
            </w:pPr>
          </w:p>
        </w:tc>
      </w:tr>
      <w:tr w:rsidR="00E43D81" w14:paraId="5B777FD2" w14:textId="77777777">
        <w:trPr>
          <w:trHeight w:val="167"/>
        </w:trPr>
        <w:tc>
          <w:tcPr>
            <w:tcW w:w="107" w:type="dxa"/>
          </w:tcPr>
          <w:p w14:paraId="70B792BF" w14:textId="77777777" w:rsidR="00E43D81" w:rsidRDefault="00E43D8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D859E46" w14:textId="77777777" w:rsidR="00E43D81" w:rsidRDefault="00E43D8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A15CB0F" w14:textId="77777777" w:rsidR="00E43D81" w:rsidRDefault="00E43D8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11BB9F1" w14:textId="77777777" w:rsidR="00E43D81" w:rsidRDefault="00E43D8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FB934EF" w14:textId="77777777" w:rsidR="00E43D81" w:rsidRDefault="00E43D8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F307B41" w14:textId="77777777" w:rsidR="00E43D81" w:rsidRDefault="00E43D8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1F562ED" w14:textId="77777777" w:rsidR="00E43D81" w:rsidRDefault="00E43D8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DE0F0BF" w14:textId="77777777" w:rsidR="00E43D81" w:rsidRDefault="00E43D8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9809047" w14:textId="77777777" w:rsidR="00E43D81" w:rsidRDefault="00E43D8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42BB2CF" w14:textId="77777777" w:rsidR="00E43D81" w:rsidRDefault="00E43D81">
            <w:pPr>
              <w:pStyle w:val="EmptyCellLayoutStyle"/>
              <w:spacing w:after="0" w:line="240" w:lineRule="auto"/>
            </w:pPr>
          </w:p>
        </w:tc>
      </w:tr>
      <w:tr w:rsidR="00D6568B" w14:paraId="46A21FAF" w14:textId="77777777" w:rsidTr="00D6568B">
        <w:tc>
          <w:tcPr>
            <w:tcW w:w="107" w:type="dxa"/>
          </w:tcPr>
          <w:p w14:paraId="126F8637" w14:textId="77777777" w:rsidR="00E43D81" w:rsidRDefault="00E43D8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B7CA72C" w14:textId="77777777" w:rsidR="00E43D81" w:rsidRDefault="00E43D8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8262FDB" w14:textId="77777777" w:rsidR="00E43D81" w:rsidRDefault="00E43D8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E43D81" w14:paraId="79CCCD0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6BB7A" w14:textId="77777777" w:rsidR="00E43D81" w:rsidRDefault="00D65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305C5" w14:textId="77777777" w:rsidR="00E43D81" w:rsidRDefault="00D65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13739" w14:textId="77777777" w:rsidR="00E43D81" w:rsidRDefault="00D656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06BAF" w14:textId="77777777" w:rsidR="00E43D81" w:rsidRDefault="00D6568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FFA94" w14:textId="77777777" w:rsidR="00E43D81" w:rsidRDefault="00D65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CF014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33A43" w14:textId="77777777" w:rsidR="00E43D81" w:rsidRDefault="00D65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ECDB8" w14:textId="77777777" w:rsidR="00E43D81" w:rsidRDefault="00D65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6DA38" w14:textId="77777777" w:rsidR="00E43D81" w:rsidRDefault="00D65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E7008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D6568B" w14:paraId="2DD7126F" w14:textId="77777777" w:rsidTr="00D6568B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180FF" w14:textId="77777777" w:rsidR="00E43D81" w:rsidRDefault="00D65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Kostelecké Horky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DBD65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79D36" w14:textId="77777777" w:rsidR="00E43D81" w:rsidRDefault="00E43D81">
                  <w:pPr>
                    <w:spacing w:after="0" w:line="240" w:lineRule="auto"/>
                  </w:pPr>
                </w:p>
              </w:tc>
            </w:tr>
            <w:tr w:rsidR="00E43D81" w14:paraId="7CCC0AC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B02CB" w14:textId="77777777" w:rsidR="00E43D81" w:rsidRDefault="00D65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průniku LPIS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6F0C1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EC8C5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9114C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96162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9BF1A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4FB66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D3F4F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2AFF0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455CB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5,46 Kč</w:t>
                  </w:r>
                </w:p>
              </w:tc>
            </w:tr>
            <w:tr w:rsidR="00E43D81" w14:paraId="18E7006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6AA25" w14:textId="77777777" w:rsidR="00E43D81" w:rsidRDefault="00D65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průniku LPIS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A2149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BD12C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4754E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4EF87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5DEBD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EEA8C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900A8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B1A5A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EC922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 Kč</w:t>
                  </w:r>
                </w:p>
              </w:tc>
            </w:tr>
            <w:tr w:rsidR="00D6568B" w14:paraId="5248F275" w14:textId="77777777" w:rsidTr="00D6568B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77490" w14:textId="77777777" w:rsidR="00E43D81" w:rsidRDefault="00D65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6EEDC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64F07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2A8F8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8FB61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05E14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5F4B0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6,57 Kč</w:t>
                  </w:r>
                </w:p>
              </w:tc>
            </w:tr>
            <w:tr w:rsidR="00D6568B" w14:paraId="493587A2" w14:textId="77777777" w:rsidTr="00D6568B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A4958" w14:textId="77777777" w:rsidR="00E43D81" w:rsidRDefault="00D65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Lhoty u Potštejna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A3A21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4EBC3" w14:textId="77777777" w:rsidR="00E43D81" w:rsidRDefault="00E43D81">
                  <w:pPr>
                    <w:spacing w:after="0" w:line="240" w:lineRule="auto"/>
                  </w:pPr>
                </w:p>
              </w:tc>
            </w:tr>
            <w:tr w:rsidR="00E43D81" w14:paraId="5D1C9D7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12BFE" w14:textId="77777777" w:rsidR="00E43D81" w:rsidRDefault="00D65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17675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A2F69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99EDE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08EAE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E6F7E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81D25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3159F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27.05.2020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12DEF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BF400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D6568B" w14:paraId="4DDFE81D" w14:textId="77777777" w:rsidTr="00D6568B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17C34" w14:textId="77777777" w:rsidR="00E43D81" w:rsidRDefault="00D65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AA390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1C36D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2E6AA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7FF31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6002C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17E1D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D6568B" w14:paraId="6418EE48" w14:textId="77777777" w:rsidTr="00D6568B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8889D" w14:textId="77777777" w:rsidR="00E43D81" w:rsidRDefault="00D65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Rájec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F9897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DAF3F" w14:textId="77777777" w:rsidR="00E43D81" w:rsidRDefault="00E43D81">
                  <w:pPr>
                    <w:spacing w:after="0" w:line="240" w:lineRule="auto"/>
                  </w:pPr>
                </w:p>
              </w:tc>
            </w:tr>
            <w:tr w:rsidR="00E43D81" w14:paraId="34468BD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A3DAA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C5FC1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21D0C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1161A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99486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3B18B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F0BAC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F87BA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16.06.2020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68D91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1A07B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D81" w14:paraId="4D28956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FEA69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08B2D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7E656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C326F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780D9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6EB56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F084D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E4572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16.06.2020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AE73A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57A7C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D81" w14:paraId="562C3D9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96126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0B8FD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56EA4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27447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3AB72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52496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93EC0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8FE54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16.06.2020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1A74C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BE3BB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43D81" w14:paraId="6B6E2B5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3E70D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3E113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E596A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9043B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44BA2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67DE2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846DB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30DDB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783A4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218CD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D6568B" w14:paraId="47AFC328" w14:textId="77777777" w:rsidTr="00D6568B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28624" w14:textId="77777777" w:rsidR="00E43D81" w:rsidRDefault="00D65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24ACD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C71D7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465,00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81700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7494C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3AA79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FB0D6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D6568B" w14:paraId="34EB4175" w14:textId="77777777" w:rsidTr="00D6568B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E9EF6" w14:textId="77777777" w:rsidR="00E43D81" w:rsidRDefault="00D65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Vrbice u Kostelce nad Orlicí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DA172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771F3" w14:textId="77777777" w:rsidR="00E43D81" w:rsidRDefault="00E43D81">
                  <w:pPr>
                    <w:spacing w:after="0" w:line="240" w:lineRule="auto"/>
                  </w:pPr>
                </w:p>
              </w:tc>
            </w:tr>
            <w:tr w:rsidR="00E43D81" w14:paraId="7169436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AF89A" w14:textId="77777777" w:rsidR="00E43D81" w:rsidRDefault="00D65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FF048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1C6CF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4C613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F7655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B73E5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9E9F0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07C8C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26.11.2019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6D0F6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B5FDC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D6568B" w14:paraId="789129AC" w14:textId="77777777" w:rsidTr="00D6568B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AAC83" w14:textId="77777777" w:rsidR="00E43D81" w:rsidRDefault="00D65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B0989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99A65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700,00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4F56C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81D2E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44B98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4F6EA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D6568B" w14:paraId="7DA58362" w14:textId="77777777" w:rsidTr="00D6568B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8B44D" w14:textId="77777777" w:rsidR="00E43D81" w:rsidRDefault="00D65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63433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1 281,00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D5B3F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26E1C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6E311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1D42C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6,57 Kč</w:t>
                  </w:r>
                </w:p>
              </w:tc>
            </w:tr>
          </w:tbl>
          <w:p w14:paraId="51AE39EA" w14:textId="77777777" w:rsidR="00E43D81" w:rsidRDefault="00E43D81">
            <w:pPr>
              <w:spacing w:after="0" w:line="240" w:lineRule="auto"/>
            </w:pPr>
          </w:p>
        </w:tc>
        <w:tc>
          <w:tcPr>
            <w:tcW w:w="15" w:type="dxa"/>
          </w:tcPr>
          <w:p w14:paraId="47A2AD2D" w14:textId="77777777" w:rsidR="00E43D81" w:rsidRDefault="00E43D8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6DA7AB4" w14:textId="77777777" w:rsidR="00E43D81" w:rsidRDefault="00E43D81">
            <w:pPr>
              <w:pStyle w:val="EmptyCellLayoutStyle"/>
              <w:spacing w:after="0" w:line="240" w:lineRule="auto"/>
            </w:pPr>
          </w:p>
        </w:tc>
      </w:tr>
      <w:tr w:rsidR="00E43D81" w14:paraId="2853E467" w14:textId="77777777">
        <w:trPr>
          <w:trHeight w:val="124"/>
        </w:trPr>
        <w:tc>
          <w:tcPr>
            <w:tcW w:w="107" w:type="dxa"/>
          </w:tcPr>
          <w:p w14:paraId="54A663AD" w14:textId="77777777" w:rsidR="00E43D81" w:rsidRDefault="00E43D8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E4ABB4B" w14:textId="77777777" w:rsidR="00E43D81" w:rsidRDefault="00E43D8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3FFDEBF" w14:textId="77777777" w:rsidR="00E43D81" w:rsidRDefault="00E43D8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A112F8F" w14:textId="77777777" w:rsidR="00E43D81" w:rsidRDefault="00E43D8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05A698D" w14:textId="77777777" w:rsidR="00E43D81" w:rsidRDefault="00E43D8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7900F95" w14:textId="77777777" w:rsidR="00E43D81" w:rsidRDefault="00E43D8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CB273F1" w14:textId="77777777" w:rsidR="00E43D81" w:rsidRDefault="00E43D8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516897E" w14:textId="77777777" w:rsidR="00E43D81" w:rsidRDefault="00E43D8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CA56F4E" w14:textId="77777777" w:rsidR="00E43D81" w:rsidRDefault="00E43D8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1ABD695" w14:textId="77777777" w:rsidR="00E43D81" w:rsidRDefault="00E43D81">
            <w:pPr>
              <w:pStyle w:val="EmptyCellLayoutStyle"/>
              <w:spacing w:after="0" w:line="240" w:lineRule="auto"/>
            </w:pPr>
          </w:p>
        </w:tc>
      </w:tr>
      <w:tr w:rsidR="00D6568B" w14:paraId="34838CA4" w14:textId="77777777" w:rsidTr="00D6568B">
        <w:trPr>
          <w:trHeight w:val="340"/>
        </w:trPr>
        <w:tc>
          <w:tcPr>
            <w:tcW w:w="107" w:type="dxa"/>
          </w:tcPr>
          <w:p w14:paraId="356E07D4" w14:textId="77777777" w:rsidR="00E43D81" w:rsidRDefault="00E43D8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E43D81" w14:paraId="0076F2F8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F23A2" w14:textId="77777777" w:rsidR="00E43D81" w:rsidRDefault="00D65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6E53C3E5" w14:textId="77777777" w:rsidR="00E43D81" w:rsidRDefault="00E43D81">
            <w:pPr>
              <w:spacing w:after="0" w:line="240" w:lineRule="auto"/>
            </w:pPr>
          </w:p>
        </w:tc>
        <w:tc>
          <w:tcPr>
            <w:tcW w:w="40" w:type="dxa"/>
          </w:tcPr>
          <w:p w14:paraId="531EDF04" w14:textId="77777777" w:rsidR="00E43D81" w:rsidRDefault="00E43D8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25E6FEC" w14:textId="77777777" w:rsidR="00E43D81" w:rsidRDefault="00E43D8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BF897E9" w14:textId="77777777" w:rsidR="00E43D81" w:rsidRDefault="00E43D8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AE8A40D" w14:textId="77777777" w:rsidR="00E43D81" w:rsidRDefault="00E43D8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9EA81D4" w14:textId="77777777" w:rsidR="00E43D81" w:rsidRDefault="00E43D81">
            <w:pPr>
              <w:pStyle w:val="EmptyCellLayoutStyle"/>
              <w:spacing w:after="0" w:line="240" w:lineRule="auto"/>
            </w:pPr>
          </w:p>
        </w:tc>
      </w:tr>
      <w:tr w:rsidR="00E43D81" w14:paraId="6D941B47" w14:textId="77777777">
        <w:trPr>
          <w:trHeight w:val="225"/>
        </w:trPr>
        <w:tc>
          <w:tcPr>
            <w:tcW w:w="107" w:type="dxa"/>
          </w:tcPr>
          <w:p w14:paraId="35B73556" w14:textId="77777777" w:rsidR="00E43D81" w:rsidRDefault="00E43D8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0860234" w14:textId="77777777" w:rsidR="00E43D81" w:rsidRDefault="00E43D8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00F5630" w14:textId="77777777" w:rsidR="00E43D81" w:rsidRDefault="00E43D8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76A4C5A" w14:textId="77777777" w:rsidR="00E43D81" w:rsidRDefault="00E43D8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3FFD52A" w14:textId="77777777" w:rsidR="00E43D81" w:rsidRDefault="00E43D8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8A17622" w14:textId="77777777" w:rsidR="00E43D81" w:rsidRDefault="00E43D8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53DFA4C" w14:textId="77777777" w:rsidR="00E43D81" w:rsidRDefault="00E43D8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5B830DF" w14:textId="77777777" w:rsidR="00E43D81" w:rsidRDefault="00E43D8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63786C5" w14:textId="77777777" w:rsidR="00E43D81" w:rsidRDefault="00E43D8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B3A1067" w14:textId="77777777" w:rsidR="00E43D81" w:rsidRDefault="00E43D81">
            <w:pPr>
              <w:pStyle w:val="EmptyCellLayoutStyle"/>
              <w:spacing w:after="0" w:line="240" w:lineRule="auto"/>
            </w:pPr>
          </w:p>
        </w:tc>
      </w:tr>
      <w:tr w:rsidR="00D6568B" w14:paraId="75B64F1E" w14:textId="77777777" w:rsidTr="00D6568B">
        <w:tc>
          <w:tcPr>
            <w:tcW w:w="107" w:type="dxa"/>
          </w:tcPr>
          <w:p w14:paraId="65E76728" w14:textId="77777777" w:rsidR="00E43D81" w:rsidRDefault="00E43D8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E43D81" w14:paraId="27BC7C4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D46D0" w14:textId="77777777" w:rsidR="00E43D81" w:rsidRDefault="00D65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29F3B" w14:textId="77777777" w:rsidR="00E43D81" w:rsidRDefault="00D65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39C6F" w14:textId="77777777" w:rsidR="00E43D81" w:rsidRDefault="00D656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52DDC" w14:textId="77777777" w:rsidR="00E43D81" w:rsidRDefault="00D6568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D1B19" w14:textId="77777777" w:rsidR="00E43D81" w:rsidRDefault="00D65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5878A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DA3E8" w14:textId="77777777" w:rsidR="00E43D81" w:rsidRDefault="00D65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5CEE6" w14:textId="77777777" w:rsidR="00E43D81" w:rsidRDefault="00D65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F42AC" w14:textId="77777777" w:rsidR="00E43D81" w:rsidRDefault="00D65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D705D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D6568B" w14:paraId="5107D1C4" w14:textId="77777777" w:rsidTr="00D6568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767BD" w14:textId="77777777" w:rsidR="00E43D81" w:rsidRDefault="00D65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Kostelec nad Orlicí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0567C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2BAD3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5FA15" w14:textId="77777777" w:rsidR="00E43D81" w:rsidRDefault="00E43D81">
                  <w:pPr>
                    <w:spacing w:after="0" w:line="240" w:lineRule="auto"/>
                  </w:pPr>
                </w:p>
              </w:tc>
            </w:tr>
            <w:tr w:rsidR="00E43D81" w14:paraId="35F6C6F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739C0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F43A9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353C1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0F725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60CBA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2FD95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717F2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E5816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60E2C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A8114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396,88 Kč</w:t>
                  </w:r>
                </w:p>
              </w:tc>
            </w:tr>
            <w:tr w:rsidR="00E43D81" w14:paraId="2FC82EC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BBE62" w14:textId="77777777" w:rsidR="00E43D81" w:rsidRDefault="00D65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průniku LPIS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38879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75FBF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121C4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92DF3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4A3A3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66E52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30BEC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CFED3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8D74C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2,49 Kč</w:t>
                  </w:r>
                </w:p>
              </w:tc>
            </w:tr>
            <w:tr w:rsidR="00E43D81" w14:paraId="5C4C18B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7CD5B" w14:textId="77777777" w:rsidR="00E43D81" w:rsidRDefault="00D65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průniku LPIS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DEAF4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B9D1B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7086C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AFB90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1A577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5C47D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FA55C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78BDE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DAE7E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17,46 Kč</w:t>
                  </w:r>
                </w:p>
              </w:tc>
            </w:tr>
            <w:tr w:rsidR="00E43D81" w14:paraId="4A713EA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D6245" w14:textId="77777777" w:rsidR="00E43D81" w:rsidRDefault="00D65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průniku LPIS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FF4F2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48F67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E31B1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533E2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4441C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5CC4C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B6F8E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35C4D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8B4EA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2,70 Kč</w:t>
                  </w:r>
                </w:p>
              </w:tc>
            </w:tr>
            <w:tr w:rsidR="00E43D81" w14:paraId="6DBC5A4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DC86F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F51DE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4A21E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C251B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825E0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1A42A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3DC63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AA8FE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1E8C0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AC45F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5,61 Kč</w:t>
                  </w:r>
                </w:p>
              </w:tc>
            </w:tr>
            <w:tr w:rsidR="00E43D81" w14:paraId="6AC6E83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174D1" w14:textId="77777777" w:rsidR="00E43D81" w:rsidRDefault="00D65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průniku LPIS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B7A52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09A7E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3B39B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E275C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8DD66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257E3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28465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DE3DD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B98F0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1,66 Kč</w:t>
                  </w:r>
                </w:p>
              </w:tc>
            </w:tr>
            <w:tr w:rsidR="00E43D81" w14:paraId="47EF77A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71BDB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4A242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1A801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6E2AA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2655A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7267C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C0F08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9714A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BE405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7803D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1 344,49 Kč</w:t>
                  </w:r>
                </w:p>
              </w:tc>
            </w:tr>
            <w:tr w:rsidR="00E43D81" w14:paraId="7A03A94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D42AA" w14:textId="77777777" w:rsidR="00E43D81" w:rsidRDefault="00D65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průniku LPIS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3522C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4105E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4AA55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763F4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2891D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318F1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0B59B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3F645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B6B63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84,41 Kč</w:t>
                  </w:r>
                </w:p>
              </w:tc>
            </w:tr>
            <w:tr w:rsidR="00E43D81" w14:paraId="7F6EEA2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10FEE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D1E43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ED379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38859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28B70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BF7A5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83202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351FD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D39E5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2B7B7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1,66 Kč</w:t>
                  </w:r>
                </w:p>
              </w:tc>
            </w:tr>
            <w:tr w:rsidR="00E43D81" w14:paraId="526350C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9E8FB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BC71D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28CE2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3A2C7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87C9D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18873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C6F88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F8063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D107C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E3991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8,52 Kč</w:t>
                  </w:r>
                </w:p>
              </w:tc>
            </w:tr>
            <w:tr w:rsidR="00E43D81" w14:paraId="04AEBDF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EF215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9D8EA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32EDA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90A42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B4E21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1451E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576ED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03292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0E806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217FA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55,72 Kč</w:t>
                  </w:r>
                </w:p>
              </w:tc>
            </w:tr>
            <w:tr w:rsidR="00E43D81" w14:paraId="6BF457A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9A483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906E2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A0F60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CB8B5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6C1B6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2214F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4A467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3A896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73992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84D8F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148,02 Kč</w:t>
                  </w:r>
                </w:p>
              </w:tc>
            </w:tr>
            <w:tr w:rsidR="00E43D81" w14:paraId="4D6D1D3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30F9D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AB635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CBD43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57B0C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E4EAE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D4273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B1C6F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E7C1A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BF0F9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86025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23,49 Kč</w:t>
                  </w:r>
                </w:p>
              </w:tc>
            </w:tr>
            <w:tr w:rsidR="00E43D81" w14:paraId="3585FD6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5D204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6CEE6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C39AD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D7FE3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FD95E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2C3F1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3BFC7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11D38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AC4B5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94C04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86,69 Kč</w:t>
                  </w:r>
                </w:p>
              </w:tc>
            </w:tr>
            <w:tr w:rsidR="00E43D81" w14:paraId="5010EAD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680D3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911E4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03FC1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AA67B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18E95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7B210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6D1AD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6A6B9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6EEFC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B030D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1,25 Kč</w:t>
                  </w:r>
                </w:p>
              </w:tc>
            </w:tr>
            <w:tr w:rsidR="00E43D81" w14:paraId="0EAA76F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DB071" w14:textId="77777777" w:rsidR="00E43D81" w:rsidRDefault="00D65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6A856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49115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EA20F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BBB3F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B104A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CCDC2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E7460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36C1A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70A7F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8,73 Kč</w:t>
                  </w:r>
                </w:p>
              </w:tc>
            </w:tr>
            <w:tr w:rsidR="00E43D81" w14:paraId="5EE70F4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1B5FF" w14:textId="77777777" w:rsidR="00E43D81" w:rsidRDefault="00D65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FC531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C9C34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14199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E41BB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C70C9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F9E4C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883D5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63B07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33B4F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4,57 Kč</w:t>
                  </w:r>
                </w:p>
              </w:tc>
            </w:tr>
            <w:tr w:rsidR="00E43D81" w14:paraId="148E52C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1FEDE" w14:textId="77777777" w:rsidR="00E43D81" w:rsidRDefault="00D65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průniku LPIS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B6FF4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2AD4B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F054B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AC938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61AF2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49932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5E07E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206A2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54BEB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1,04 Kč</w:t>
                  </w:r>
                </w:p>
              </w:tc>
            </w:tr>
            <w:tr w:rsidR="00E43D81" w14:paraId="0EA887F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9B4E5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D758F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3A38E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61F54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CC1D1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45128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A4A64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4B685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ADE24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8CC0A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403,74 Kč</w:t>
                  </w:r>
                </w:p>
              </w:tc>
            </w:tr>
            <w:tr w:rsidR="00E43D81" w14:paraId="151D6E3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574AF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A48E0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A710B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FB1A1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E1FEB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B3737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1FF57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D7596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4D230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034FB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345,11 Kč</w:t>
                  </w:r>
                </w:p>
              </w:tc>
            </w:tr>
            <w:tr w:rsidR="00E43D81" w14:paraId="70875E7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9A5BF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85698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EE6A0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2670F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8899C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3F360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C6B37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9DF71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DD04F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D53DE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354,26 Kč</w:t>
                  </w:r>
                </w:p>
              </w:tc>
            </w:tr>
            <w:tr w:rsidR="00E43D81" w14:paraId="6B46A0D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ED305" w14:textId="77777777" w:rsidR="00E43D81" w:rsidRDefault="00D65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průniku LPIS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222AF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9726F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7E484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66DC7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E2C41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4A5F7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F9ADE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521F3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435F4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7,90 Kč</w:t>
                  </w:r>
                </w:p>
              </w:tc>
            </w:tr>
            <w:tr w:rsidR="00E43D81" w14:paraId="0F53722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531B9" w14:textId="77777777" w:rsidR="00E43D81" w:rsidRDefault="00D65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142F9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33035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D54B8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7ED2A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22153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11 023,00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5486A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7ED7E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EAC39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20269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2 291,68 Kč</w:t>
                  </w:r>
                </w:p>
              </w:tc>
            </w:tr>
            <w:tr w:rsidR="00E43D81" w14:paraId="478B887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F0D53" w14:textId="77777777" w:rsidR="00E43D81" w:rsidRDefault="00D65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průniku LPIS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EE3BF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3F1E0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2EFE6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A1603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B2132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5462A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1B2A4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F214F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DA479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2,70 Kč</w:t>
                  </w:r>
                </w:p>
              </w:tc>
            </w:tr>
            <w:tr w:rsidR="00E43D81" w14:paraId="305C5EB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EA374" w14:textId="77777777" w:rsidR="00E43D81" w:rsidRDefault="00D65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průniku LPIS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186C3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BB6B7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D5616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C4808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44408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2BAAE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05B8A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464B2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7D6E8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385,45 Kč</w:t>
                  </w:r>
                </w:p>
              </w:tc>
            </w:tr>
            <w:tr w:rsidR="00E43D81" w14:paraId="2BC15EF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B7E68" w14:textId="77777777" w:rsidR="00E43D81" w:rsidRDefault="00D65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D3E62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F374D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96EEC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1276E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27CAE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5F143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546D8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BAC73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3ABC5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48,44 Kč</w:t>
                  </w:r>
                </w:p>
              </w:tc>
            </w:tr>
            <w:tr w:rsidR="00E43D81" w14:paraId="56E151B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3E3C5" w14:textId="77777777" w:rsidR="00E43D81" w:rsidRDefault="00D65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5DA73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A5E79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702A1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C9696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9B688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C6888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3142F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9FC54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217A1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1 314,34 Kč</w:t>
                  </w:r>
                </w:p>
              </w:tc>
            </w:tr>
            <w:tr w:rsidR="00E43D81" w14:paraId="14EEA50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94F66" w14:textId="77777777" w:rsidR="00E43D81" w:rsidRDefault="00D65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průniku LPIS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7B514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A7C82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76291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D1844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89608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0ACFE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937F4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487E0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D5625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3,12 Kč</w:t>
                  </w:r>
                </w:p>
              </w:tc>
            </w:tr>
            <w:tr w:rsidR="00D6568B" w14:paraId="5803D35D" w14:textId="77777777" w:rsidTr="00D6568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CEFDB" w14:textId="77777777" w:rsidR="00E43D81" w:rsidRDefault="00D65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201A9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67D92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35 364,00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C2752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D7A77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FDC81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B2052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7 352,13 Kč</w:t>
                  </w:r>
                </w:p>
              </w:tc>
            </w:tr>
            <w:tr w:rsidR="00D6568B" w14:paraId="227653E9" w14:textId="77777777" w:rsidTr="00D6568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06E14" w14:textId="77777777" w:rsidR="00E43D81" w:rsidRDefault="00D65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Kostelecká Lhota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E738D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3CE1F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77CAA" w14:textId="77777777" w:rsidR="00E43D81" w:rsidRDefault="00E43D81">
                  <w:pPr>
                    <w:spacing w:after="0" w:line="240" w:lineRule="auto"/>
                  </w:pPr>
                </w:p>
              </w:tc>
            </w:tr>
            <w:tr w:rsidR="00E43D81" w14:paraId="788DE50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DD66E" w14:textId="77777777" w:rsidR="00E43D81" w:rsidRDefault="00D65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80A0F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6C1F4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BAC0B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40C51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97609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225B7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DAD47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D67CA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398E8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4,88 Kč</w:t>
                  </w:r>
                </w:p>
              </w:tc>
            </w:tr>
            <w:tr w:rsidR="00E43D81" w14:paraId="52983C2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83B32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3DE88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CDA82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74B32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CB02E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FB60B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79BF7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70FA5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020A2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0ABB7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8,93 Kč</w:t>
                  </w:r>
                </w:p>
              </w:tc>
            </w:tr>
            <w:tr w:rsidR="00E43D81" w14:paraId="0D199EC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9B376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68E48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D46E2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52711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87E49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17876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6F458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8DDFC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8FCDE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98ED7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22,38 Kč</w:t>
                  </w:r>
                </w:p>
              </w:tc>
            </w:tr>
            <w:tr w:rsidR="00E43D81" w14:paraId="287585F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E105E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69D39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A5A97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22641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24575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F7C09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639B7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0F027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9FDBB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7C88D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41,42 Kč</w:t>
                  </w:r>
                </w:p>
              </w:tc>
            </w:tr>
            <w:tr w:rsidR="00E43D81" w14:paraId="3AB4559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220AA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BE6DC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45C3E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37397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6431E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9B8E2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6678E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F87EE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E8B07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87603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3,81 Kč</w:t>
                  </w:r>
                </w:p>
              </w:tc>
            </w:tr>
            <w:tr w:rsidR="00E43D81" w14:paraId="7660122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3548C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F5387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445A0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FCDF5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D311C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1B173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15E0C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1C0F6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4659A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A7C51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 Kč</w:t>
                  </w:r>
                </w:p>
              </w:tc>
            </w:tr>
            <w:tr w:rsidR="00D6568B" w14:paraId="4869BA7E" w14:textId="77777777" w:rsidTr="00D6568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657FC" w14:textId="77777777" w:rsidR="00E43D81" w:rsidRDefault="00D65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FE307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559A4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703,00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C90BD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98A4A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B02C2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5D06E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83,68 Kč</w:t>
                  </w:r>
                </w:p>
              </w:tc>
            </w:tr>
            <w:tr w:rsidR="00D6568B" w14:paraId="47BED075" w14:textId="77777777" w:rsidTr="00D6568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445E6" w14:textId="77777777" w:rsidR="00E43D81" w:rsidRDefault="00D65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Kostelecké Horky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84484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94695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598AC" w14:textId="77777777" w:rsidR="00E43D81" w:rsidRDefault="00E43D81">
                  <w:pPr>
                    <w:spacing w:after="0" w:line="240" w:lineRule="auto"/>
                  </w:pPr>
                </w:p>
              </w:tc>
            </w:tr>
            <w:tr w:rsidR="00E43D81" w14:paraId="7F6E760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FE766" w14:textId="77777777" w:rsidR="00E43D81" w:rsidRDefault="00D65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průniku LPIS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D3E85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467EF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3F9B7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FBCAB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5C822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B9C4A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797DA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95F49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94C3D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29,53 Kč</w:t>
                  </w:r>
                </w:p>
              </w:tc>
            </w:tr>
            <w:tr w:rsidR="00E43D81" w14:paraId="6225246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301BF" w14:textId="77777777" w:rsidR="00E43D81" w:rsidRDefault="00D65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průniku LPIS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6EB82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59C03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F0B5C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3B466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C56B7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78406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0A6FB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2CBFE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89CD3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D6568B" w14:paraId="3191D607" w14:textId="77777777" w:rsidTr="00D6568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2E793" w14:textId="77777777" w:rsidR="00E43D81" w:rsidRDefault="00D65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902C0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B3865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423,00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F60D1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221DE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A29E1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54340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29,53 Kč</w:t>
                  </w:r>
                </w:p>
              </w:tc>
            </w:tr>
            <w:tr w:rsidR="00D6568B" w14:paraId="27BEA5DA" w14:textId="77777777" w:rsidTr="00D6568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CAAFA" w14:textId="77777777" w:rsidR="00E43D81" w:rsidRDefault="00D65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Krchleby u Kostelce nad Orlicí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758C1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4B422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F7C41" w14:textId="77777777" w:rsidR="00E43D81" w:rsidRDefault="00E43D81">
                  <w:pPr>
                    <w:spacing w:after="0" w:line="240" w:lineRule="auto"/>
                  </w:pPr>
                </w:p>
              </w:tc>
            </w:tr>
            <w:tr w:rsidR="00E43D81" w14:paraId="744CF94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D66AC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8C374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F135B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65836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2D467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B4385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9FF77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A29E9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69388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6919C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34,53 Kč</w:t>
                  </w:r>
                </w:p>
              </w:tc>
            </w:tr>
            <w:tr w:rsidR="00E43D81" w14:paraId="7D6026F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39F9C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F11E4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E3916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0D1FE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4BE50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5D004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9F1D6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F640D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E213C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DE4D3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7,31 Kč</w:t>
                  </w:r>
                </w:p>
              </w:tc>
            </w:tr>
            <w:tr w:rsidR="00E43D81" w14:paraId="24CEFA1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3303C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E66A9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5146D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D4175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5179E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7FABC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B058B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07A16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8A0F7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4110D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2,02 Kč</w:t>
                  </w:r>
                </w:p>
              </w:tc>
            </w:tr>
            <w:tr w:rsidR="00E43D81" w14:paraId="2E808E6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CFA15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2B42D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6CCD5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CE0D9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A93AA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FA864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BD0AF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18093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E4750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2C5F2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5,13 Kč</w:t>
                  </w:r>
                </w:p>
              </w:tc>
            </w:tr>
            <w:tr w:rsidR="00D6568B" w14:paraId="6B800EE3" w14:textId="77777777" w:rsidTr="00D6568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32BA8" w14:textId="77777777" w:rsidR="00E43D81" w:rsidRDefault="00D65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0921A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1A685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E0332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D8EED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0D404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286F4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48,99 Kč</w:t>
                  </w:r>
                </w:p>
              </w:tc>
            </w:tr>
            <w:tr w:rsidR="00D6568B" w14:paraId="70555EDF" w14:textId="77777777" w:rsidTr="00D6568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808E9" w14:textId="77777777" w:rsidR="00E43D81" w:rsidRDefault="00D65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Lhoty u Potštejna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B8C1E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B2D79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C34E0" w14:textId="77777777" w:rsidR="00E43D81" w:rsidRDefault="00E43D81">
                  <w:pPr>
                    <w:spacing w:after="0" w:line="240" w:lineRule="auto"/>
                  </w:pPr>
                </w:p>
              </w:tc>
            </w:tr>
            <w:tr w:rsidR="00E43D81" w14:paraId="38A782A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587A0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0CD48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019EC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F599D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D9E92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92C44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415D3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639DD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69094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54792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2,40 Kč</w:t>
                  </w:r>
                </w:p>
              </w:tc>
            </w:tr>
            <w:tr w:rsidR="00E43D81" w14:paraId="187C4A8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C3FF9" w14:textId="77777777" w:rsidR="00E43D81" w:rsidRDefault="00D65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průniku LPIS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EFE3C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C2847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1F585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4E554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EA4A6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F6C0B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09FAA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A030B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37F02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63,01 Kč</w:t>
                  </w:r>
                </w:p>
              </w:tc>
            </w:tr>
            <w:tr w:rsidR="00E43D81" w14:paraId="531A550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46FAA" w14:textId="77777777" w:rsidR="00E43D81" w:rsidRDefault="00D65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průniku LPIS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CBD4D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70639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6649E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EC5CF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769D2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36C0B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491CD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A3AF7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4F93C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14,27 Kč</w:t>
                  </w:r>
                </w:p>
              </w:tc>
            </w:tr>
            <w:tr w:rsidR="00E43D81" w14:paraId="2D79233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CCC67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A639C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C297E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0AE1A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3E16E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C0577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A6B2B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E084A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0FD84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A6388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27,02 Kč</w:t>
                  </w:r>
                </w:p>
              </w:tc>
            </w:tr>
            <w:tr w:rsidR="00E43D81" w14:paraId="1D6CBAB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7A68E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D5F51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E7613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493F7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D3522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C415A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3F808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F18AF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2B9E2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1D172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145,10 Kč</w:t>
                  </w:r>
                </w:p>
              </w:tc>
            </w:tr>
            <w:tr w:rsidR="00E43D81" w14:paraId="784C87B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2B538" w14:textId="77777777" w:rsidR="00E43D81" w:rsidRDefault="00D65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průniku LPIS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F29E4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6F61B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C4167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5CCDA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0CF7D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4D7D6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8F605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31062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84F07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109,36 Kč</w:t>
                  </w:r>
                </w:p>
              </w:tc>
            </w:tr>
            <w:tr w:rsidR="00E43D81" w14:paraId="3377062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EB4CC" w14:textId="77777777" w:rsidR="00E43D81" w:rsidRDefault="00D65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AB6C7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29A68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A3E67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8DF37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838A5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1C87E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5463E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48267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B8702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253,95 Kč</w:t>
                  </w:r>
                </w:p>
              </w:tc>
            </w:tr>
            <w:tr w:rsidR="00E43D81" w14:paraId="3D02216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50439" w14:textId="77777777" w:rsidR="00E43D81" w:rsidRDefault="00D65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00608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4162F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3C22C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CD532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BB661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09190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D1190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78966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EB77E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12,63 Kč</w:t>
                  </w:r>
                </w:p>
              </w:tc>
            </w:tr>
            <w:tr w:rsidR="00E43D81" w14:paraId="465F114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87B4F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F4816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D4B48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DFA72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DD9D4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A81DD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4F233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C4C1E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10094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00AE7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13,26 Kč</w:t>
                  </w:r>
                </w:p>
              </w:tc>
            </w:tr>
            <w:tr w:rsidR="00D6568B" w14:paraId="02E9FDBF" w14:textId="77777777" w:rsidTr="00D6568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727C3" w14:textId="77777777" w:rsidR="00E43D81" w:rsidRDefault="00D65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9BD2E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B5ABC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5 076,00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4D402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6385B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CB68D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4219B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641,00 Kč</w:t>
                  </w:r>
                </w:p>
              </w:tc>
            </w:tr>
            <w:tr w:rsidR="00D6568B" w14:paraId="6B759870" w14:textId="77777777" w:rsidTr="00D6568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831F8" w14:textId="77777777" w:rsidR="00E43D81" w:rsidRDefault="00D65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Polom u Potštejna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35BF5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BD497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7982B" w14:textId="77777777" w:rsidR="00E43D81" w:rsidRDefault="00E43D81">
                  <w:pPr>
                    <w:spacing w:after="0" w:line="240" w:lineRule="auto"/>
                  </w:pPr>
                </w:p>
              </w:tc>
            </w:tr>
            <w:tr w:rsidR="00E43D81" w14:paraId="35D90F7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5F368" w14:textId="77777777" w:rsidR="00E43D81" w:rsidRDefault="00D65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průniku LPIS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793DA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FFF71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76599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1665D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0D813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E2605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574D8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05305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DA468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0,93 Kč</w:t>
                  </w:r>
                </w:p>
              </w:tc>
            </w:tr>
            <w:tr w:rsidR="00E43D81" w14:paraId="29643F7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2E813" w14:textId="77777777" w:rsidR="00E43D81" w:rsidRDefault="00D65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průniku LPIS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E024F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B6FA2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67903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D35CB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56E16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D0474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0B467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59A39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A6F80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6,67 Kč</w:t>
                  </w:r>
                </w:p>
              </w:tc>
            </w:tr>
            <w:tr w:rsidR="00D6568B" w14:paraId="6294E1E6" w14:textId="77777777" w:rsidTr="00D6568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39A64" w14:textId="77777777" w:rsidR="00E43D81" w:rsidRDefault="00D65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12F5A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26A49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43D26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AB15A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2754E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B003D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7,60 Kč</w:t>
                  </w:r>
                </w:p>
              </w:tc>
            </w:tr>
            <w:tr w:rsidR="00D6568B" w14:paraId="116DAB61" w14:textId="77777777" w:rsidTr="00D6568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B282C" w14:textId="77777777" w:rsidR="00E43D81" w:rsidRDefault="00D65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Rájec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9E43D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5D466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21789" w14:textId="77777777" w:rsidR="00E43D81" w:rsidRDefault="00E43D81">
                  <w:pPr>
                    <w:spacing w:after="0" w:line="240" w:lineRule="auto"/>
                  </w:pPr>
                </w:p>
              </w:tc>
            </w:tr>
            <w:tr w:rsidR="00E43D81" w14:paraId="193AC4D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45C17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DAC82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FBC03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C8F31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E04F2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08FF4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F6DE3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78D09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A5793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EA347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51,68 Kč</w:t>
                  </w:r>
                </w:p>
              </w:tc>
            </w:tr>
            <w:tr w:rsidR="00E43D81" w14:paraId="77A842D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D60A9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23252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1689A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6BCAE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125CB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3BAA1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BA32F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FFCBF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FE77B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02716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502,36 Kč</w:t>
                  </w:r>
                </w:p>
              </w:tc>
            </w:tr>
            <w:tr w:rsidR="00D6568B" w14:paraId="39FD0121" w14:textId="77777777" w:rsidTr="00D6568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8453D" w14:textId="77777777" w:rsidR="00E43D81" w:rsidRDefault="00D65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066A2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E4B50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4 342,00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C1C93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0E514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11A84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30328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554,04 Kč</w:t>
                  </w:r>
                </w:p>
              </w:tc>
            </w:tr>
            <w:tr w:rsidR="00D6568B" w14:paraId="1B051147" w14:textId="77777777" w:rsidTr="00D6568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12289" w14:textId="77777777" w:rsidR="00E43D81" w:rsidRDefault="00D65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Svídnice u Kostelce nad Orlicí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D3542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0EABC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A0C43" w14:textId="77777777" w:rsidR="00E43D81" w:rsidRDefault="00E43D81">
                  <w:pPr>
                    <w:spacing w:after="0" w:line="240" w:lineRule="auto"/>
                  </w:pPr>
                </w:p>
              </w:tc>
            </w:tr>
            <w:tr w:rsidR="00E43D81" w14:paraId="50410B8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48758" w14:textId="77777777" w:rsidR="00E43D81" w:rsidRDefault="00D65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průniku LPIS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8F770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94D90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19144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E8C3B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6ABEC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E3336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F541E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AD0E5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CE4C4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155,27 Kč</w:t>
                  </w:r>
                </w:p>
              </w:tc>
            </w:tr>
            <w:tr w:rsidR="00D6568B" w14:paraId="0259ADB6" w14:textId="77777777" w:rsidTr="00D6568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4B341" w14:textId="77777777" w:rsidR="00E43D81" w:rsidRDefault="00D65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5E20F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E3B61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1 295,00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8E1A9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6000A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C4BFB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BDFE9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155,27 Kč</w:t>
                  </w:r>
                </w:p>
              </w:tc>
            </w:tr>
            <w:tr w:rsidR="00D6568B" w14:paraId="437865C7" w14:textId="77777777" w:rsidTr="00D6568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9DE35" w14:textId="77777777" w:rsidR="00E43D81" w:rsidRDefault="00D65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Vrbice u Kostelce nad Orlicí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B599F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9EF6B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2C0BA" w14:textId="77777777" w:rsidR="00E43D81" w:rsidRDefault="00E43D81">
                  <w:pPr>
                    <w:spacing w:after="0" w:line="240" w:lineRule="auto"/>
                  </w:pPr>
                </w:p>
              </w:tc>
            </w:tr>
            <w:tr w:rsidR="00E43D81" w14:paraId="7B39176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564B2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505F7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28D99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F219E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9679D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8DB3B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F6789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3CB69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F506A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CC11C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638,37 Kč</w:t>
                  </w:r>
                </w:p>
              </w:tc>
            </w:tr>
            <w:tr w:rsidR="00E43D81" w14:paraId="030C9A9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3A827" w14:textId="77777777" w:rsidR="00E43D81" w:rsidRDefault="00D65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průniku LPIS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6C300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3A0E1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FB552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C05F9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DEC9C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AFDA0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0E4F9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D1C6A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8074B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131,77 Kč</w:t>
                  </w:r>
                </w:p>
              </w:tc>
            </w:tr>
            <w:tr w:rsidR="00D6568B" w14:paraId="46C195A5" w14:textId="77777777" w:rsidTr="00D6568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38499" w14:textId="77777777" w:rsidR="00E43D81" w:rsidRDefault="00D65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9052A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7DB45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6 388,00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3DD0E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426A5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B6980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B1A02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770,14 Kč</w:t>
                  </w:r>
                </w:p>
              </w:tc>
            </w:tr>
            <w:tr w:rsidR="00D6568B" w14:paraId="74391640" w14:textId="77777777" w:rsidTr="00D6568B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6A965" w14:textId="77777777" w:rsidR="00E43D81" w:rsidRDefault="00D65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C8F62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53 996,00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59098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909EF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EF342" w14:textId="77777777" w:rsidR="00E43D81" w:rsidRDefault="00E43D8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71838" w14:textId="77777777" w:rsidR="00E43D81" w:rsidRDefault="00D656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9 642,38 Kč</w:t>
                  </w:r>
                </w:p>
              </w:tc>
            </w:tr>
          </w:tbl>
          <w:p w14:paraId="4D178365" w14:textId="77777777" w:rsidR="00E43D81" w:rsidRDefault="00E43D81">
            <w:pPr>
              <w:spacing w:after="0" w:line="240" w:lineRule="auto"/>
            </w:pPr>
          </w:p>
        </w:tc>
        <w:tc>
          <w:tcPr>
            <w:tcW w:w="40" w:type="dxa"/>
          </w:tcPr>
          <w:p w14:paraId="77FE66AF" w14:textId="77777777" w:rsidR="00E43D81" w:rsidRDefault="00E43D81">
            <w:pPr>
              <w:pStyle w:val="EmptyCellLayoutStyle"/>
              <w:spacing w:after="0" w:line="240" w:lineRule="auto"/>
            </w:pPr>
          </w:p>
        </w:tc>
      </w:tr>
      <w:tr w:rsidR="00E43D81" w14:paraId="51C6DDFD" w14:textId="77777777">
        <w:trPr>
          <w:trHeight w:val="107"/>
        </w:trPr>
        <w:tc>
          <w:tcPr>
            <w:tcW w:w="107" w:type="dxa"/>
          </w:tcPr>
          <w:p w14:paraId="6E06225D" w14:textId="77777777" w:rsidR="00E43D81" w:rsidRDefault="00E43D8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C613C59" w14:textId="77777777" w:rsidR="00E43D81" w:rsidRDefault="00E43D8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9551832" w14:textId="77777777" w:rsidR="00E43D81" w:rsidRDefault="00E43D8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08E055E" w14:textId="77777777" w:rsidR="00E43D81" w:rsidRDefault="00E43D8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3709A67" w14:textId="77777777" w:rsidR="00E43D81" w:rsidRDefault="00E43D8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1E01E30" w14:textId="77777777" w:rsidR="00E43D81" w:rsidRDefault="00E43D8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DF2D6D5" w14:textId="77777777" w:rsidR="00E43D81" w:rsidRDefault="00E43D8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828501F" w14:textId="77777777" w:rsidR="00E43D81" w:rsidRDefault="00E43D8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D967C37" w14:textId="77777777" w:rsidR="00E43D81" w:rsidRDefault="00E43D8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1284AB6" w14:textId="77777777" w:rsidR="00E43D81" w:rsidRDefault="00E43D81">
            <w:pPr>
              <w:pStyle w:val="EmptyCellLayoutStyle"/>
              <w:spacing w:after="0" w:line="240" w:lineRule="auto"/>
            </w:pPr>
          </w:p>
        </w:tc>
      </w:tr>
      <w:tr w:rsidR="00D6568B" w14:paraId="74A26ADC" w14:textId="77777777" w:rsidTr="00D6568B">
        <w:trPr>
          <w:trHeight w:val="30"/>
        </w:trPr>
        <w:tc>
          <w:tcPr>
            <w:tcW w:w="107" w:type="dxa"/>
          </w:tcPr>
          <w:p w14:paraId="553F23C0" w14:textId="77777777" w:rsidR="00E43D81" w:rsidRDefault="00E43D8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24B6BB7" w14:textId="77777777" w:rsidR="00E43D81" w:rsidRDefault="00E43D8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E43D81" w14:paraId="3922A99A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04C0E" w14:textId="77777777" w:rsidR="00E43D81" w:rsidRDefault="00D656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01D13DBC" w14:textId="77777777" w:rsidR="00E43D81" w:rsidRDefault="00E43D81">
            <w:pPr>
              <w:spacing w:after="0" w:line="240" w:lineRule="auto"/>
            </w:pPr>
          </w:p>
        </w:tc>
        <w:tc>
          <w:tcPr>
            <w:tcW w:w="1869" w:type="dxa"/>
          </w:tcPr>
          <w:p w14:paraId="72F9B66A" w14:textId="77777777" w:rsidR="00E43D81" w:rsidRDefault="00E43D8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0D7EF8D" w14:textId="77777777" w:rsidR="00E43D81" w:rsidRDefault="00E43D8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70DD58E" w14:textId="77777777" w:rsidR="00E43D81" w:rsidRDefault="00E43D8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8C680A0" w14:textId="77777777" w:rsidR="00E43D81" w:rsidRDefault="00E43D8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241645F" w14:textId="77777777" w:rsidR="00E43D81" w:rsidRDefault="00E43D8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1B48015" w14:textId="77777777" w:rsidR="00E43D81" w:rsidRDefault="00E43D81">
            <w:pPr>
              <w:pStyle w:val="EmptyCellLayoutStyle"/>
              <w:spacing w:after="0" w:line="240" w:lineRule="auto"/>
            </w:pPr>
          </w:p>
        </w:tc>
      </w:tr>
      <w:tr w:rsidR="00D6568B" w14:paraId="23BD834D" w14:textId="77777777" w:rsidTr="00D6568B">
        <w:trPr>
          <w:trHeight w:val="310"/>
        </w:trPr>
        <w:tc>
          <w:tcPr>
            <w:tcW w:w="107" w:type="dxa"/>
          </w:tcPr>
          <w:p w14:paraId="15EA73D5" w14:textId="77777777" w:rsidR="00E43D81" w:rsidRDefault="00E43D8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E6A7A3C" w14:textId="77777777" w:rsidR="00E43D81" w:rsidRDefault="00E43D8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35E0310E" w14:textId="77777777" w:rsidR="00E43D81" w:rsidRDefault="00E43D8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66A8809" w14:textId="77777777" w:rsidR="00E43D81" w:rsidRDefault="00E43D8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FF167DC" w14:textId="77777777" w:rsidR="00E43D81" w:rsidRDefault="00E43D8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B2A2B4E" w14:textId="77777777" w:rsidR="00E43D81" w:rsidRDefault="00E43D8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E43D81" w14:paraId="2F40D875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C14A6" w14:textId="3C22028D" w:rsidR="00E43D81" w:rsidRPr="00D6568B" w:rsidRDefault="00D6568B">
                  <w:pPr>
                    <w:spacing w:after="0" w:line="240" w:lineRule="auto"/>
                    <w:jc w:val="right"/>
                  </w:pPr>
                  <w:r w:rsidRPr="00D6568B">
                    <w:rPr>
                      <w:rFonts w:ascii="Arial" w:eastAsia="Arial" w:hAnsi="Arial"/>
                      <w:b/>
                      <w:color w:val="000000"/>
                    </w:rPr>
                    <w:t>9 </w:t>
                  </w:r>
                  <w:r w:rsidRPr="00D6568B">
                    <w:rPr>
                      <w:rFonts w:ascii="Arial" w:eastAsia="Arial" w:hAnsi="Arial"/>
                      <w:b/>
                      <w:color w:val="000000"/>
                    </w:rPr>
                    <w:t>649,00 Kč</w:t>
                  </w:r>
                </w:p>
              </w:tc>
            </w:tr>
          </w:tbl>
          <w:p w14:paraId="65BCC42A" w14:textId="77777777" w:rsidR="00E43D81" w:rsidRDefault="00E43D81">
            <w:pPr>
              <w:spacing w:after="0" w:line="240" w:lineRule="auto"/>
            </w:pPr>
          </w:p>
        </w:tc>
        <w:tc>
          <w:tcPr>
            <w:tcW w:w="15" w:type="dxa"/>
          </w:tcPr>
          <w:p w14:paraId="15BE59ED" w14:textId="77777777" w:rsidR="00E43D81" w:rsidRDefault="00E43D8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28C8455" w14:textId="77777777" w:rsidR="00E43D81" w:rsidRDefault="00E43D81">
            <w:pPr>
              <w:pStyle w:val="EmptyCellLayoutStyle"/>
              <w:spacing w:after="0" w:line="240" w:lineRule="auto"/>
            </w:pPr>
          </w:p>
        </w:tc>
      </w:tr>
      <w:tr w:rsidR="00E43D81" w14:paraId="05271872" w14:textId="77777777">
        <w:trPr>
          <w:trHeight w:val="137"/>
        </w:trPr>
        <w:tc>
          <w:tcPr>
            <w:tcW w:w="107" w:type="dxa"/>
          </w:tcPr>
          <w:p w14:paraId="3862F352" w14:textId="77777777" w:rsidR="00E43D81" w:rsidRDefault="00E43D8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71D5C2B" w14:textId="77777777" w:rsidR="00E43D81" w:rsidRDefault="00E43D8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C65AD1F" w14:textId="77777777" w:rsidR="00E43D81" w:rsidRDefault="00E43D8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3AF4D62" w14:textId="77777777" w:rsidR="00E43D81" w:rsidRDefault="00E43D8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738A19D" w14:textId="77777777" w:rsidR="00E43D81" w:rsidRDefault="00E43D8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29CC500" w14:textId="77777777" w:rsidR="00E43D81" w:rsidRDefault="00E43D8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33E56FC" w14:textId="77777777" w:rsidR="00E43D81" w:rsidRDefault="00E43D8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99BCE0C" w14:textId="77777777" w:rsidR="00E43D81" w:rsidRDefault="00E43D8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93C8DA8" w14:textId="77777777" w:rsidR="00E43D81" w:rsidRDefault="00E43D8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3134411" w14:textId="77777777" w:rsidR="00E43D81" w:rsidRDefault="00E43D81">
            <w:pPr>
              <w:pStyle w:val="EmptyCellLayoutStyle"/>
              <w:spacing w:after="0" w:line="240" w:lineRule="auto"/>
            </w:pPr>
          </w:p>
        </w:tc>
      </w:tr>
    </w:tbl>
    <w:p w14:paraId="47E17FD7" w14:textId="66AA2864" w:rsidR="00E43D81" w:rsidRPr="00D6568B" w:rsidRDefault="00D6568B">
      <w:pPr>
        <w:spacing w:after="0" w:line="240" w:lineRule="auto"/>
        <w:rPr>
          <w:sz w:val="24"/>
          <w:szCs w:val="24"/>
        </w:rPr>
      </w:pPr>
      <w:r w:rsidRPr="00D6568B">
        <w:rPr>
          <w:sz w:val="24"/>
          <w:szCs w:val="24"/>
        </w:rPr>
        <w:t>Přeplatek za pozemek 3473 v období 9.11.2021 – 30.9.2022</w:t>
      </w:r>
      <w:r w:rsidRPr="00D6568B">
        <w:rPr>
          <w:sz w:val="24"/>
          <w:szCs w:val="24"/>
        </w:rPr>
        <w:tab/>
      </w:r>
      <w:r w:rsidRPr="00D6568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6568B">
        <w:rPr>
          <w:sz w:val="24"/>
          <w:szCs w:val="24"/>
        </w:rPr>
        <w:tab/>
      </w:r>
      <w:r w:rsidRPr="00D6568B">
        <w:rPr>
          <w:sz w:val="22"/>
          <w:szCs w:val="22"/>
        </w:rPr>
        <w:t xml:space="preserve">       - 170,00 Kč</w:t>
      </w:r>
    </w:p>
    <w:p w14:paraId="5B1305FA" w14:textId="22AEAFD6" w:rsidR="00D6568B" w:rsidRPr="00D6568B" w:rsidRDefault="00D6568B">
      <w:pPr>
        <w:spacing w:after="0" w:line="240" w:lineRule="auto"/>
        <w:rPr>
          <w:b/>
          <w:bCs/>
          <w:sz w:val="26"/>
          <w:szCs w:val="26"/>
          <w:u w:val="double"/>
        </w:rPr>
      </w:pPr>
      <w:r w:rsidRPr="00D6568B">
        <w:rPr>
          <w:b/>
          <w:bCs/>
          <w:sz w:val="26"/>
          <w:szCs w:val="26"/>
          <w:u w:val="double"/>
        </w:rPr>
        <w:t>Celkem předpis k datu 1. 10. 2023</w:t>
      </w:r>
      <w:r w:rsidRPr="00D6568B">
        <w:rPr>
          <w:b/>
          <w:bCs/>
          <w:sz w:val="26"/>
          <w:szCs w:val="26"/>
          <w:u w:val="double"/>
        </w:rPr>
        <w:tab/>
      </w:r>
      <w:r w:rsidRPr="00D6568B">
        <w:rPr>
          <w:b/>
          <w:bCs/>
          <w:sz w:val="26"/>
          <w:szCs w:val="26"/>
          <w:u w:val="double"/>
        </w:rPr>
        <w:tab/>
      </w:r>
      <w:r w:rsidRPr="00D6568B">
        <w:rPr>
          <w:b/>
          <w:bCs/>
          <w:sz w:val="26"/>
          <w:szCs w:val="26"/>
          <w:u w:val="double"/>
        </w:rPr>
        <w:tab/>
      </w:r>
      <w:r w:rsidRPr="00D6568B">
        <w:rPr>
          <w:b/>
          <w:bCs/>
          <w:sz w:val="26"/>
          <w:szCs w:val="26"/>
          <w:u w:val="double"/>
        </w:rPr>
        <w:tab/>
      </w:r>
      <w:r w:rsidRPr="00D6568B">
        <w:rPr>
          <w:b/>
          <w:bCs/>
          <w:sz w:val="26"/>
          <w:szCs w:val="26"/>
          <w:u w:val="double"/>
        </w:rPr>
        <w:tab/>
      </w:r>
      <w:r w:rsidRPr="00D6568B">
        <w:rPr>
          <w:b/>
          <w:bCs/>
          <w:sz w:val="26"/>
          <w:szCs w:val="26"/>
          <w:u w:val="double"/>
        </w:rPr>
        <w:tab/>
        <w:t xml:space="preserve">               9 479,00 Kč</w:t>
      </w:r>
    </w:p>
    <w:sectPr w:rsidR="00D6568B" w:rsidRPr="00D6568B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80F65" w14:textId="77777777" w:rsidR="00000000" w:rsidRDefault="00D6568B">
      <w:pPr>
        <w:spacing w:after="0" w:line="240" w:lineRule="auto"/>
      </w:pPr>
      <w:r>
        <w:separator/>
      </w:r>
    </w:p>
  </w:endnote>
  <w:endnote w:type="continuationSeparator" w:id="0">
    <w:p w14:paraId="315AA730" w14:textId="77777777" w:rsidR="00000000" w:rsidRDefault="00D65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E43D81" w14:paraId="3DE13A71" w14:textId="77777777">
      <w:tc>
        <w:tcPr>
          <w:tcW w:w="8570" w:type="dxa"/>
        </w:tcPr>
        <w:p w14:paraId="7BE8134F" w14:textId="77777777" w:rsidR="00E43D81" w:rsidRDefault="00E43D8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139AEB2" w14:textId="77777777" w:rsidR="00E43D81" w:rsidRDefault="00E43D81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6CEF92D7" w14:textId="77777777" w:rsidR="00E43D81" w:rsidRDefault="00E43D81">
          <w:pPr>
            <w:pStyle w:val="EmptyCellLayoutStyle"/>
            <w:spacing w:after="0" w:line="240" w:lineRule="auto"/>
          </w:pPr>
        </w:p>
      </w:tc>
    </w:tr>
    <w:tr w:rsidR="00E43D81" w14:paraId="3C79E001" w14:textId="77777777">
      <w:tc>
        <w:tcPr>
          <w:tcW w:w="8570" w:type="dxa"/>
        </w:tcPr>
        <w:p w14:paraId="048BD01B" w14:textId="77777777" w:rsidR="00E43D81" w:rsidRDefault="00E43D8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E43D81" w14:paraId="64BE2DA2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2BB4121" w14:textId="77777777" w:rsidR="00E43D81" w:rsidRDefault="00D6568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6EE984DB" w14:textId="77777777" w:rsidR="00E43D81" w:rsidRDefault="00E43D81">
          <w:pPr>
            <w:spacing w:after="0" w:line="240" w:lineRule="auto"/>
          </w:pPr>
        </w:p>
      </w:tc>
      <w:tc>
        <w:tcPr>
          <w:tcW w:w="55" w:type="dxa"/>
        </w:tcPr>
        <w:p w14:paraId="0F9AB0B6" w14:textId="77777777" w:rsidR="00E43D81" w:rsidRDefault="00E43D81">
          <w:pPr>
            <w:pStyle w:val="EmptyCellLayoutStyle"/>
            <w:spacing w:after="0" w:line="240" w:lineRule="auto"/>
          </w:pPr>
        </w:p>
      </w:tc>
    </w:tr>
    <w:tr w:rsidR="00E43D81" w14:paraId="7B6C7C8F" w14:textId="77777777">
      <w:tc>
        <w:tcPr>
          <w:tcW w:w="8570" w:type="dxa"/>
        </w:tcPr>
        <w:p w14:paraId="2A934E72" w14:textId="77777777" w:rsidR="00E43D81" w:rsidRDefault="00E43D8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0353B36" w14:textId="77777777" w:rsidR="00E43D81" w:rsidRDefault="00E43D81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452D719D" w14:textId="77777777" w:rsidR="00E43D81" w:rsidRDefault="00E43D81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23E50" w14:textId="77777777" w:rsidR="00000000" w:rsidRDefault="00D6568B">
      <w:pPr>
        <w:spacing w:after="0" w:line="240" w:lineRule="auto"/>
      </w:pPr>
      <w:r>
        <w:separator/>
      </w:r>
    </w:p>
  </w:footnote>
  <w:footnote w:type="continuationSeparator" w:id="0">
    <w:p w14:paraId="28067D37" w14:textId="77777777" w:rsidR="00000000" w:rsidRDefault="00D65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E43D81" w14:paraId="7D8F44FB" w14:textId="77777777">
      <w:tc>
        <w:tcPr>
          <w:tcW w:w="148" w:type="dxa"/>
        </w:tcPr>
        <w:p w14:paraId="2E887559" w14:textId="77777777" w:rsidR="00E43D81" w:rsidRDefault="00E43D81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440AB644" w14:textId="77777777" w:rsidR="00E43D81" w:rsidRDefault="00E43D81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69FF2DDC" w14:textId="77777777" w:rsidR="00E43D81" w:rsidRDefault="00E43D81">
          <w:pPr>
            <w:pStyle w:val="EmptyCellLayoutStyle"/>
            <w:spacing w:after="0" w:line="240" w:lineRule="auto"/>
          </w:pPr>
        </w:p>
      </w:tc>
    </w:tr>
    <w:tr w:rsidR="00E43D81" w14:paraId="398A04B4" w14:textId="77777777">
      <w:tc>
        <w:tcPr>
          <w:tcW w:w="148" w:type="dxa"/>
        </w:tcPr>
        <w:p w14:paraId="7C565F3F" w14:textId="77777777" w:rsidR="00E43D81" w:rsidRDefault="00E43D81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E43D81" w14:paraId="43B88FE8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1890DCB7" w14:textId="77777777" w:rsidR="00E43D81" w:rsidRDefault="00E43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08701075" w14:textId="77777777" w:rsidR="00E43D81" w:rsidRDefault="00E43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4E33FFEA" w14:textId="77777777" w:rsidR="00E43D81" w:rsidRDefault="00E43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3BEDA2AD" w14:textId="77777777" w:rsidR="00E43D81" w:rsidRDefault="00E43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2686AB8E" w14:textId="77777777" w:rsidR="00E43D81" w:rsidRDefault="00E43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17701EDC" w14:textId="77777777" w:rsidR="00E43D81" w:rsidRDefault="00E43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435CA135" w14:textId="77777777" w:rsidR="00E43D81" w:rsidRDefault="00E43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53A14C70" w14:textId="77777777" w:rsidR="00E43D81" w:rsidRDefault="00E43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6DFE4AE3" w14:textId="77777777" w:rsidR="00E43D81" w:rsidRDefault="00E43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4F8BDD60" w14:textId="77777777" w:rsidR="00E43D81" w:rsidRDefault="00E43D81">
                <w:pPr>
                  <w:pStyle w:val="EmptyCellLayoutStyle"/>
                  <w:spacing w:after="0" w:line="240" w:lineRule="auto"/>
                </w:pPr>
              </w:p>
            </w:tc>
          </w:tr>
          <w:tr w:rsidR="00D6568B" w14:paraId="74BB8089" w14:textId="77777777" w:rsidTr="00D6568B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A757D91" w14:textId="77777777" w:rsidR="00E43D81" w:rsidRDefault="00E43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E43D81" w14:paraId="5B9E6BC0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85EE5B0" w14:textId="77777777" w:rsidR="00E43D81" w:rsidRDefault="00D6568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2 pachtovní smlouvy č. 41N18/43</w:t>
                      </w:r>
                    </w:p>
                  </w:tc>
                </w:tr>
              </w:tbl>
              <w:p w14:paraId="67988448" w14:textId="77777777" w:rsidR="00E43D81" w:rsidRDefault="00E43D81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6D50206" w14:textId="77777777" w:rsidR="00E43D81" w:rsidRDefault="00E43D81">
                <w:pPr>
                  <w:pStyle w:val="EmptyCellLayoutStyle"/>
                  <w:spacing w:after="0" w:line="240" w:lineRule="auto"/>
                </w:pPr>
              </w:p>
            </w:tc>
          </w:tr>
          <w:tr w:rsidR="00E43D81" w14:paraId="1B8359C1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83EF83C" w14:textId="77777777" w:rsidR="00E43D81" w:rsidRDefault="00E43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02C6085E" w14:textId="77777777" w:rsidR="00E43D81" w:rsidRDefault="00E43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23BA737" w14:textId="77777777" w:rsidR="00E43D81" w:rsidRDefault="00E43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458A8AC7" w14:textId="77777777" w:rsidR="00E43D81" w:rsidRDefault="00E43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6EFABBB1" w14:textId="77777777" w:rsidR="00E43D81" w:rsidRDefault="00E43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23FF71D5" w14:textId="77777777" w:rsidR="00E43D81" w:rsidRDefault="00E43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19BECE06" w14:textId="77777777" w:rsidR="00E43D81" w:rsidRDefault="00E43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47F28742" w14:textId="77777777" w:rsidR="00E43D81" w:rsidRDefault="00E43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3E3BC8F7" w14:textId="77777777" w:rsidR="00E43D81" w:rsidRDefault="00E43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6998B58" w14:textId="77777777" w:rsidR="00E43D81" w:rsidRDefault="00E43D81">
                <w:pPr>
                  <w:pStyle w:val="EmptyCellLayoutStyle"/>
                  <w:spacing w:after="0" w:line="240" w:lineRule="auto"/>
                </w:pPr>
              </w:p>
            </w:tc>
          </w:tr>
          <w:tr w:rsidR="00E43D81" w14:paraId="46C67202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9171017" w14:textId="77777777" w:rsidR="00E43D81" w:rsidRDefault="00E43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E43D81" w14:paraId="0208E04F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4D10711" w14:textId="77777777" w:rsidR="00E43D81" w:rsidRDefault="00D6568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2991F4F7" w14:textId="77777777" w:rsidR="00E43D81" w:rsidRDefault="00E43D81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F6F7F66" w14:textId="77777777" w:rsidR="00E43D81" w:rsidRDefault="00E43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E43D81" w14:paraId="22708BFA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3774A77" w14:textId="77777777" w:rsidR="00E43D81" w:rsidRDefault="00D6568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02.08.2023</w:t>
                      </w:r>
                    </w:p>
                  </w:tc>
                </w:tr>
              </w:tbl>
              <w:p w14:paraId="52B6BA01" w14:textId="77777777" w:rsidR="00E43D81" w:rsidRDefault="00E43D81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470A9D71" w14:textId="77777777" w:rsidR="00E43D81" w:rsidRDefault="00E43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E43D81" w14:paraId="211FC74E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D46D329" w14:textId="77777777" w:rsidR="00E43D81" w:rsidRDefault="00D6568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5B2DB51B" w14:textId="77777777" w:rsidR="00E43D81" w:rsidRDefault="00E43D81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0389A860" w14:textId="77777777" w:rsidR="00E43D81" w:rsidRDefault="00E43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E43D81" w14:paraId="391E76B2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30D1D00" w14:textId="77777777" w:rsidR="00E43D81" w:rsidRDefault="00D6568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1. 10. 2023</w:t>
                      </w:r>
                    </w:p>
                  </w:tc>
                </w:tr>
              </w:tbl>
              <w:p w14:paraId="60BC6181" w14:textId="77777777" w:rsidR="00E43D81" w:rsidRDefault="00E43D81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35F57FB6" w14:textId="77777777" w:rsidR="00E43D81" w:rsidRDefault="00E43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6312789" w14:textId="77777777" w:rsidR="00E43D81" w:rsidRDefault="00E43D81">
                <w:pPr>
                  <w:pStyle w:val="EmptyCellLayoutStyle"/>
                  <w:spacing w:after="0" w:line="240" w:lineRule="auto"/>
                </w:pPr>
              </w:p>
            </w:tc>
          </w:tr>
          <w:tr w:rsidR="00E43D81" w14:paraId="404F04F4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46109C41" w14:textId="77777777" w:rsidR="00E43D81" w:rsidRDefault="00E43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0647482D" w14:textId="77777777" w:rsidR="00E43D81" w:rsidRDefault="00E43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77A8A2A9" w14:textId="77777777" w:rsidR="00E43D81" w:rsidRDefault="00E43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1B753611" w14:textId="77777777" w:rsidR="00E43D81" w:rsidRDefault="00E43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7AA7E9A3" w14:textId="77777777" w:rsidR="00E43D81" w:rsidRDefault="00E43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16BB0CA7" w14:textId="77777777" w:rsidR="00E43D81" w:rsidRDefault="00E43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20E10EA7" w14:textId="77777777" w:rsidR="00E43D81" w:rsidRDefault="00E43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74FBE80B" w14:textId="77777777" w:rsidR="00E43D81" w:rsidRDefault="00E43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7F01E3DB" w14:textId="77777777" w:rsidR="00E43D81" w:rsidRDefault="00E43D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068F3E20" w14:textId="77777777" w:rsidR="00E43D81" w:rsidRDefault="00E43D81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27DC861" w14:textId="77777777" w:rsidR="00E43D81" w:rsidRDefault="00E43D81">
          <w:pPr>
            <w:spacing w:after="0" w:line="240" w:lineRule="auto"/>
          </w:pPr>
        </w:p>
      </w:tc>
      <w:tc>
        <w:tcPr>
          <w:tcW w:w="40" w:type="dxa"/>
        </w:tcPr>
        <w:p w14:paraId="1E7CEC82" w14:textId="77777777" w:rsidR="00E43D81" w:rsidRDefault="00E43D81">
          <w:pPr>
            <w:pStyle w:val="EmptyCellLayoutStyle"/>
            <w:spacing w:after="0" w:line="240" w:lineRule="auto"/>
          </w:pPr>
        </w:p>
      </w:tc>
    </w:tr>
    <w:tr w:rsidR="00E43D81" w14:paraId="23DF44C5" w14:textId="77777777">
      <w:tc>
        <w:tcPr>
          <w:tcW w:w="148" w:type="dxa"/>
        </w:tcPr>
        <w:p w14:paraId="7EE3402F" w14:textId="77777777" w:rsidR="00E43D81" w:rsidRDefault="00E43D81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6F224042" w14:textId="77777777" w:rsidR="00E43D81" w:rsidRDefault="00E43D81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1008277B" w14:textId="77777777" w:rsidR="00E43D81" w:rsidRDefault="00E43D81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715934793">
    <w:abstractNumId w:val="0"/>
  </w:num>
  <w:num w:numId="2" w16cid:durableId="1062605136">
    <w:abstractNumId w:val="1"/>
  </w:num>
  <w:num w:numId="3" w16cid:durableId="2058042490">
    <w:abstractNumId w:val="2"/>
  </w:num>
  <w:num w:numId="4" w16cid:durableId="1803687307">
    <w:abstractNumId w:val="3"/>
  </w:num>
  <w:num w:numId="5" w16cid:durableId="1775058385">
    <w:abstractNumId w:val="4"/>
  </w:num>
  <w:num w:numId="6" w16cid:durableId="161701446">
    <w:abstractNumId w:val="5"/>
  </w:num>
  <w:num w:numId="7" w16cid:durableId="223376460">
    <w:abstractNumId w:val="6"/>
  </w:num>
  <w:num w:numId="8" w16cid:durableId="84738523">
    <w:abstractNumId w:val="7"/>
  </w:num>
  <w:num w:numId="9" w16cid:durableId="669679005">
    <w:abstractNumId w:val="8"/>
  </w:num>
  <w:num w:numId="10" w16cid:durableId="1788769953">
    <w:abstractNumId w:val="9"/>
  </w:num>
  <w:num w:numId="11" w16cid:durableId="326137481">
    <w:abstractNumId w:val="10"/>
  </w:num>
  <w:num w:numId="12" w16cid:durableId="1516000184">
    <w:abstractNumId w:val="11"/>
  </w:num>
  <w:num w:numId="13" w16cid:durableId="1338920051">
    <w:abstractNumId w:val="12"/>
  </w:num>
  <w:num w:numId="14" w16cid:durableId="31845811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D81"/>
    <w:rsid w:val="00D6568B"/>
    <w:rsid w:val="00E4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0DAAE"/>
  <w15:docId w15:val="{D1521330-3411-4281-9827-D63A4D8E8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710</Words>
  <Characters>4189</Characters>
  <Application>Microsoft Office Word</Application>
  <DocSecurity>0</DocSecurity>
  <Lines>34</Lines>
  <Paragraphs>9</Paragraphs>
  <ScaleCrop>false</ScaleCrop>
  <Company>Státní pozemkový úřad</Company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Sentivanová Miluše Bc. DiS.</dc:creator>
  <dc:description/>
  <cp:lastModifiedBy>Sentivanová Miluše Bc. DiS.</cp:lastModifiedBy>
  <cp:revision>2</cp:revision>
  <dcterms:created xsi:type="dcterms:W3CDTF">2023-08-02T06:34:00Z</dcterms:created>
  <dcterms:modified xsi:type="dcterms:W3CDTF">2023-08-02T06:34:00Z</dcterms:modified>
</cp:coreProperties>
</file>