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204E" w:rsidRDefault="00A87624" w:rsidP="00AD2871">
      <w:r>
        <w:t>Příloha č. 1 – Oceněný soupis prací změn závazku</w:t>
      </w:r>
    </w:p>
    <w:p w:rsidR="00A87624" w:rsidRDefault="00A87624" w:rsidP="00AD2871"/>
    <w:p w:rsidR="00A87624" w:rsidRDefault="00A87624" w:rsidP="00A87624">
      <w:pPr>
        <w:spacing w:line="1" w:lineRule="exact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D7267C2" wp14:editId="190352F9">
            <wp:simplePos x="0" y="0"/>
            <wp:positionH relativeFrom="page">
              <wp:posOffset>5744210</wp:posOffset>
            </wp:positionH>
            <wp:positionV relativeFrom="paragraph">
              <wp:posOffset>12700</wp:posOffset>
            </wp:positionV>
            <wp:extent cx="1024255" cy="472440"/>
            <wp:effectExtent l="0" t="0" r="0" b="0"/>
            <wp:wrapSquare wrapText="lef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024255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87624" w:rsidRDefault="00A87624" w:rsidP="00A87624">
      <w:pPr>
        <w:pStyle w:val="Style5"/>
        <w:keepNext/>
        <w:keepLines/>
        <w:shd w:val="clear" w:color="auto" w:fill="auto"/>
        <w:spacing w:after="0"/>
      </w:pPr>
      <w:bookmarkStart w:id="0" w:name="bookmark0"/>
      <w:bookmarkStart w:id="1" w:name="bookmark1"/>
      <w:bookmarkStart w:id="2" w:name="bookmark2"/>
      <w:r>
        <w:rPr>
          <w:color w:val="000000"/>
          <w:lang w:eastAsia="cs-CZ" w:bidi="cs-CZ"/>
        </w:rPr>
        <w:t>REKAPITULACE ZMĚNOVÝCH LISTŮ</w:t>
      </w:r>
      <w:bookmarkEnd w:id="0"/>
      <w:bookmarkEnd w:id="1"/>
      <w:bookmarkEnd w:id="2"/>
    </w:p>
    <w:p w:rsidR="00A87624" w:rsidRDefault="00A87624" w:rsidP="00A87624">
      <w:pPr>
        <w:pStyle w:val="Style2"/>
        <w:shd w:val="clear" w:color="auto" w:fill="auto"/>
        <w:tabs>
          <w:tab w:val="left" w:pos="1226"/>
        </w:tabs>
        <w:spacing w:line="226" w:lineRule="auto"/>
      </w:pPr>
      <w:r>
        <w:rPr>
          <w:sz w:val="20"/>
          <w:szCs w:val="20"/>
          <w:vertAlign w:val="subscript"/>
          <w:lang w:eastAsia="cs-CZ" w:bidi="cs-CZ"/>
        </w:rPr>
        <w:t>Kód:</w:t>
      </w:r>
      <w:r>
        <w:rPr>
          <w:sz w:val="20"/>
          <w:szCs w:val="20"/>
          <w:lang w:eastAsia="cs-CZ" w:bidi="cs-CZ"/>
        </w:rPr>
        <w:tab/>
      </w:r>
      <w:r>
        <w:rPr>
          <w:color w:val="000000"/>
          <w:lang w:eastAsia="cs-CZ" w:bidi="cs-CZ"/>
        </w:rPr>
        <w:t>2022_86</w:t>
      </w:r>
    </w:p>
    <w:p w:rsidR="00A87624" w:rsidRDefault="00A87624" w:rsidP="00A87624">
      <w:pPr>
        <w:pStyle w:val="Style2"/>
        <w:shd w:val="clear" w:color="auto" w:fill="auto"/>
        <w:tabs>
          <w:tab w:val="left" w:pos="1226"/>
        </w:tabs>
        <w:spacing w:after="280"/>
        <w:rPr>
          <w:sz w:val="16"/>
          <w:szCs w:val="16"/>
        </w:rPr>
      </w:pPr>
      <w:r>
        <w:rPr>
          <w:b/>
          <w:bCs/>
          <w:color w:val="000000"/>
          <w:sz w:val="16"/>
          <w:szCs w:val="16"/>
          <w:lang w:eastAsia="cs-CZ" w:bidi="cs-CZ"/>
        </w:rPr>
        <w:t>Stavba:</w:t>
      </w:r>
      <w:r>
        <w:rPr>
          <w:b/>
          <w:bCs/>
          <w:color w:val="000000"/>
          <w:sz w:val="16"/>
          <w:szCs w:val="16"/>
          <w:lang w:eastAsia="cs-CZ" w:bidi="cs-CZ"/>
        </w:rPr>
        <w:tab/>
        <w:t xml:space="preserve">VD </w:t>
      </w:r>
      <w:proofErr w:type="spellStart"/>
      <w:r>
        <w:rPr>
          <w:b/>
          <w:bCs/>
          <w:color w:val="000000"/>
          <w:sz w:val="16"/>
          <w:szCs w:val="16"/>
          <w:lang w:eastAsia="cs-CZ" w:bidi="cs-CZ"/>
        </w:rPr>
        <w:t>Tuchlovský</w:t>
      </w:r>
      <w:proofErr w:type="spellEnd"/>
      <w:r>
        <w:rPr>
          <w:b/>
          <w:bCs/>
          <w:color w:val="000000"/>
          <w:sz w:val="16"/>
          <w:szCs w:val="16"/>
          <w:lang w:eastAsia="cs-CZ" w:bidi="cs-CZ"/>
        </w:rPr>
        <w:t xml:space="preserve"> rybník, </w:t>
      </w:r>
      <w:proofErr w:type="spellStart"/>
      <w:proofErr w:type="gramStart"/>
      <w:r>
        <w:rPr>
          <w:b/>
          <w:bCs/>
          <w:color w:val="000000"/>
          <w:sz w:val="16"/>
          <w:szCs w:val="16"/>
          <w:lang w:eastAsia="cs-CZ" w:bidi="cs-CZ"/>
        </w:rPr>
        <w:t>Křemýž</w:t>
      </w:r>
      <w:proofErr w:type="spellEnd"/>
      <w:r>
        <w:rPr>
          <w:b/>
          <w:bCs/>
          <w:color w:val="000000"/>
          <w:sz w:val="16"/>
          <w:szCs w:val="16"/>
          <w:lang w:eastAsia="cs-CZ" w:bidi="cs-CZ"/>
        </w:rPr>
        <w:t xml:space="preserve"> - rekonstrukce</w:t>
      </w:r>
      <w:proofErr w:type="gramEnd"/>
      <w:r>
        <w:rPr>
          <w:b/>
          <w:bCs/>
          <w:color w:val="000000"/>
          <w:sz w:val="16"/>
          <w:szCs w:val="16"/>
          <w:lang w:eastAsia="cs-CZ" w:bidi="cs-CZ"/>
        </w:rPr>
        <w:t xml:space="preserve"> vodního díla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3"/>
        <w:gridCol w:w="3610"/>
        <w:gridCol w:w="1128"/>
      </w:tblGrid>
      <w:tr w:rsidR="00A87624" w:rsidTr="00010898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4963" w:type="dxa"/>
            <w:shd w:val="clear" w:color="auto" w:fill="FFFFFF"/>
          </w:tcPr>
          <w:p w:rsidR="00A87624" w:rsidRDefault="00A87624" w:rsidP="00010898">
            <w:pPr>
              <w:pStyle w:val="Style13"/>
              <w:shd w:val="clear" w:color="auto" w:fill="auto"/>
              <w:rPr>
                <w:sz w:val="15"/>
                <w:szCs w:val="15"/>
              </w:rPr>
            </w:pPr>
            <w:r>
              <w:rPr>
                <w:color w:val="969696"/>
                <w:sz w:val="15"/>
                <w:szCs w:val="15"/>
                <w:lang w:eastAsia="cs-CZ" w:bidi="cs-CZ"/>
              </w:rPr>
              <w:t>KSO:</w:t>
            </w:r>
          </w:p>
          <w:p w:rsidR="00A87624" w:rsidRDefault="00A87624" w:rsidP="00010898">
            <w:pPr>
              <w:pStyle w:val="Style13"/>
              <w:shd w:val="clear" w:color="auto" w:fill="auto"/>
              <w:tabs>
                <w:tab w:val="left" w:pos="1238"/>
              </w:tabs>
              <w:spacing w:line="226" w:lineRule="auto"/>
              <w:rPr>
                <w:sz w:val="15"/>
                <w:szCs w:val="15"/>
              </w:rPr>
            </w:pPr>
            <w:r>
              <w:rPr>
                <w:color w:val="969696"/>
                <w:sz w:val="15"/>
                <w:szCs w:val="15"/>
                <w:lang w:eastAsia="cs-CZ" w:bidi="cs-CZ"/>
              </w:rPr>
              <w:t>Místo:</w:t>
            </w:r>
            <w:r>
              <w:rPr>
                <w:color w:val="969696"/>
                <w:sz w:val="15"/>
                <w:szCs w:val="15"/>
                <w:lang w:eastAsia="cs-CZ" w:bidi="cs-CZ"/>
              </w:rPr>
              <w:tab/>
            </w:r>
            <w:proofErr w:type="spellStart"/>
            <w:r>
              <w:rPr>
                <w:color w:val="000000"/>
                <w:sz w:val="15"/>
                <w:szCs w:val="15"/>
                <w:lang w:eastAsia="cs-CZ" w:bidi="cs-CZ"/>
              </w:rPr>
              <w:t>Křemýž</w:t>
            </w:r>
            <w:proofErr w:type="spellEnd"/>
          </w:p>
        </w:tc>
        <w:tc>
          <w:tcPr>
            <w:tcW w:w="3610" w:type="dxa"/>
            <w:shd w:val="clear" w:color="auto" w:fill="FFFFFF"/>
          </w:tcPr>
          <w:p w:rsidR="00A87624" w:rsidRDefault="00A87624" w:rsidP="00010898">
            <w:pPr>
              <w:pStyle w:val="Style13"/>
              <w:shd w:val="clear" w:color="auto" w:fill="auto"/>
              <w:ind w:left="2880"/>
              <w:rPr>
                <w:sz w:val="15"/>
                <w:szCs w:val="15"/>
              </w:rPr>
            </w:pPr>
            <w:r>
              <w:rPr>
                <w:color w:val="969696"/>
                <w:sz w:val="15"/>
                <w:szCs w:val="15"/>
                <w:lang w:eastAsia="cs-CZ" w:bidi="cs-CZ"/>
              </w:rPr>
              <w:t>CC-CZ:</w:t>
            </w:r>
          </w:p>
          <w:p w:rsidR="00A87624" w:rsidRDefault="00A87624" w:rsidP="00010898">
            <w:pPr>
              <w:pStyle w:val="Style13"/>
              <w:shd w:val="clear" w:color="auto" w:fill="auto"/>
              <w:spacing w:line="226" w:lineRule="auto"/>
              <w:ind w:left="2880"/>
              <w:rPr>
                <w:sz w:val="15"/>
                <w:szCs w:val="15"/>
              </w:rPr>
            </w:pPr>
            <w:r>
              <w:rPr>
                <w:color w:val="969696"/>
                <w:sz w:val="15"/>
                <w:szCs w:val="15"/>
                <w:lang w:eastAsia="cs-CZ" w:bidi="cs-CZ"/>
              </w:rPr>
              <w:t>Datum:</w:t>
            </w:r>
          </w:p>
        </w:tc>
        <w:tc>
          <w:tcPr>
            <w:tcW w:w="1128" w:type="dxa"/>
            <w:shd w:val="clear" w:color="auto" w:fill="FFFFFF"/>
            <w:vAlign w:val="bottom"/>
          </w:tcPr>
          <w:p w:rsidR="00A87624" w:rsidRDefault="00A87624" w:rsidP="00010898">
            <w:pPr>
              <w:pStyle w:val="Style13"/>
              <w:shd w:val="clear" w:color="auto" w:fill="auto"/>
              <w:ind w:firstLine="220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  <w:lang w:eastAsia="cs-CZ" w:bidi="cs-CZ"/>
              </w:rPr>
              <w:t>12</w:t>
            </w:r>
            <w:r>
              <w:rPr>
                <w:color w:val="000000"/>
                <w:sz w:val="15"/>
                <w:szCs w:val="15"/>
                <w:lang w:eastAsia="cs-CZ" w:bidi="cs-CZ"/>
              </w:rPr>
              <w:t>.0</w:t>
            </w:r>
            <w:r>
              <w:rPr>
                <w:color w:val="000000"/>
                <w:sz w:val="15"/>
                <w:szCs w:val="15"/>
                <w:lang w:eastAsia="cs-CZ" w:bidi="cs-CZ"/>
              </w:rPr>
              <w:t>6</w:t>
            </w:r>
            <w:r>
              <w:rPr>
                <w:color w:val="000000"/>
                <w:sz w:val="15"/>
                <w:szCs w:val="15"/>
                <w:lang w:eastAsia="cs-CZ" w:bidi="cs-CZ"/>
              </w:rPr>
              <w:t>.2023</w:t>
            </w:r>
          </w:p>
        </w:tc>
      </w:tr>
      <w:tr w:rsidR="00A87624" w:rsidTr="00010898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963" w:type="dxa"/>
            <w:shd w:val="clear" w:color="auto" w:fill="FFFFFF"/>
            <w:vAlign w:val="bottom"/>
          </w:tcPr>
          <w:p w:rsidR="00A87624" w:rsidRDefault="00A87624" w:rsidP="00010898">
            <w:pPr>
              <w:pStyle w:val="Style13"/>
              <w:shd w:val="clear" w:color="auto" w:fill="auto"/>
              <w:rPr>
                <w:sz w:val="15"/>
                <w:szCs w:val="15"/>
              </w:rPr>
            </w:pPr>
            <w:r>
              <w:rPr>
                <w:color w:val="969696"/>
                <w:sz w:val="15"/>
                <w:szCs w:val="15"/>
                <w:lang w:eastAsia="cs-CZ" w:bidi="cs-CZ"/>
              </w:rPr>
              <w:t>Zadavatel:</w:t>
            </w:r>
          </w:p>
        </w:tc>
        <w:tc>
          <w:tcPr>
            <w:tcW w:w="3610" w:type="dxa"/>
            <w:shd w:val="clear" w:color="auto" w:fill="FFFFFF"/>
            <w:vAlign w:val="bottom"/>
          </w:tcPr>
          <w:p w:rsidR="00A87624" w:rsidRDefault="00A87624" w:rsidP="00010898">
            <w:pPr>
              <w:pStyle w:val="Style13"/>
              <w:shd w:val="clear" w:color="auto" w:fill="auto"/>
              <w:ind w:left="2880"/>
              <w:rPr>
                <w:sz w:val="15"/>
                <w:szCs w:val="15"/>
              </w:rPr>
            </w:pPr>
            <w:r>
              <w:rPr>
                <w:color w:val="969696"/>
                <w:sz w:val="15"/>
                <w:szCs w:val="15"/>
                <w:lang w:eastAsia="cs-CZ" w:bidi="cs-CZ"/>
              </w:rPr>
              <w:t>IČ:</w:t>
            </w:r>
          </w:p>
        </w:tc>
        <w:tc>
          <w:tcPr>
            <w:tcW w:w="1128" w:type="dxa"/>
            <w:shd w:val="clear" w:color="auto" w:fill="FFFFFF"/>
            <w:vAlign w:val="bottom"/>
          </w:tcPr>
          <w:p w:rsidR="00A87624" w:rsidRDefault="00A87624" w:rsidP="00010898">
            <w:pPr>
              <w:pStyle w:val="Style13"/>
              <w:shd w:val="clear" w:color="auto" w:fill="auto"/>
              <w:ind w:firstLine="220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  <w:lang w:eastAsia="cs-CZ" w:bidi="cs-CZ"/>
              </w:rPr>
              <w:t>70889988</w:t>
            </w:r>
          </w:p>
        </w:tc>
      </w:tr>
      <w:tr w:rsidR="00A87624" w:rsidTr="00010898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4963" w:type="dxa"/>
            <w:shd w:val="clear" w:color="auto" w:fill="FFFFFF"/>
            <w:vAlign w:val="center"/>
          </w:tcPr>
          <w:p w:rsidR="00A87624" w:rsidRDefault="00A87624" w:rsidP="00010898">
            <w:pPr>
              <w:pStyle w:val="Style13"/>
              <w:shd w:val="clear" w:color="auto" w:fill="auto"/>
              <w:ind w:firstLine="200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  <w:lang w:eastAsia="cs-CZ" w:bidi="cs-CZ"/>
              </w:rPr>
              <w:t>Povodní Ohře, státní podnik</w:t>
            </w:r>
          </w:p>
        </w:tc>
        <w:tc>
          <w:tcPr>
            <w:tcW w:w="3610" w:type="dxa"/>
            <w:shd w:val="clear" w:color="auto" w:fill="FFFFFF"/>
            <w:vAlign w:val="center"/>
          </w:tcPr>
          <w:p w:rsidR="00A87624" w:rsidRDefault="00A87624" w:rsidP="00010898">
            <w:pPr>
              <w:pStyle w:val="Style13"/>
              <w:shd w:val="clear" w:color="auto" w:fill="auto"/>
              <w:ind w:left="2880"/>
              <w:rPr>
                <w:sz w:val="15"/>
                <w:szCs w:val="15"/>
              </w:rPr>
            </w:pPr>
            <w:r>
              <w:rPr>
                <w:color w:val="969696"/>
                <w:sz w:val="15"/>
                <w:szCs w:val="15"/>
                <w:lang w:eastAsia="cs-CZ" w:bidi="cs-CZ"/>
              </w:rPr>
              <w:t>DIČ:</w:t>
            </w:r>
          </w:p>
        </w:tc>
        <w:tc>
          <w:tcPr>
            <w:tcW w:w="1128" w:type="dxa"/>
            <w:shd w:val="clear" w:color="auto" w:fill="FFFFFF"/>
            <w:vAlign w:val="center"/>
          </w:tcPr>
          <w:p w:rsidR="00A87624" w:rsidRDefault="00A87624" w:rsidP="00010898">
            <w:pPr>
              <w:pStyle w:val="Style13"/>
              <w:shd w:val="clear" w:color="auto" w:fill="auto"/>
              <w:ind w:firstLine="220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  <w:lang w:eastAsia="cs-CZ" w:bidi="cs-CZ"/>
              </w:rPr>
              <w:t>CZ70889988</w:t>
            </w:r>
          </w:p>
        </w:tc>
      </w:tr>
      <w:tr w:rsidR="00A87624" w:rsidTr="00010898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4963" w:type="dxa"/>
            <w:shd w:val="clear" w:color="auto" w:fill="FFFFFF"/>
            <w:vAlign w:val="bottom"/>
          </w:tcPr>
          <w:p w:rsidR="00A87624" w:rsidRDefault="00A87624" w:rsidP="00010898">
            <w:pPr>
              <w:pStyle w:val="Style13"/>
              <w:shd w:val="clear" w:color="auto" w:fill="auto"/>
              <w:rPr>
                <w:sz w:val="15"/>
                <w:szCs w:val="15"/>
              </w:rPr>
            </w:pPr>
            <w:r>
              <w:rPr>
                <w:color w:val="969696"/>
                <w:sz w:val="15"/>
                <w:szCs w:val="15"/>
                <w:lang w:eastAsia="cs-CZ" w:bidi="cs-CZ"/>
              </w:rPr>
              <w:t>Zhotovitel:</w:t>
            </w:r>
          </w:p>
        </w:tc>
        <w:tc>
          <w:tcPr>
            <w:tcW w:w="3610" w:type="dxa"/>
            <w:shd w:val="clear" w:color="auto" w:fill="FFFFFF"/>
            <w:vAlign w:val="bottom"/>
          </w:tcPr>
          <w:p w:rsidR="00A87624" w:rsidRDefault="00A87624" w:rsidP="00010898">
            <w:pPr>
              <w:pStyle w:val="Style13"/>
              <w:shd w:val="clear" w:color="auto" w:fill="auto"/>
              <w:ind w:left="2880"/>
              <w:rPr>
                <w:sz w:val="15"/>
                <w:szCs w:val="15"/>
              </w:rPr>
            </w:pPr>
            <w:r>
              <w:rPr>
                <w:color w:val="969696"/>
                <w:sz w:val="15"/>
                <w:szCs w:val="15"/>
                <w:lang w:eastAsia="cs-CZ" w:bidi="cs-CZ"/>
              </w:rPr>
              <w:t>IČ:</w:t>
            </w:r>
          </w:p>
        </w:tc>
        <w:tc>
          <w:tcPr>
            <w:tcW w:w="1128" w:type="dxa"/>
            <w:shd w:val="clear" w:color="auto" w:fill="FFFFFF"/>
            <w:vAlign w:val="bottom"/>
          </w:tcPr>
          <w:p w:rsidR="00A87624" w:rsidRDefault="00A87624" w:rsidP="00010898">
            <w:pPr>
              <w:pStyle w:val="Style13"/>
              <w:shd w:val="clear" w:color="auto" w:fill="auto"/>
              <w:ind w:firstLine="220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  <w:lang w:eastAsia="cs-CZ" w:bidi="cs-CZ"/>
              </w:rPr>
              <w:t>27291278</w:t>
            </w:r>
          </w:p>
        </w:tc>
      </w:tr>
      <w:tr w:rsidR="00A87624" w:rsidTr="00010898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4963" w:type="dxa"/>
            <w:shd w:val="clear" w:color="auto" w:fill="FFFFFF"/>
          </w:tcPr>
          <w:p w:rsidR="00A87624" w:rsidRDefault="00A87624" w:rsidP="00010898">
            <w:pPr>
              <w:pStyle w:val="Style13"/>
              <w:shd w:val="clear" w:color="auto" w:fill="auto"/>
              <w:ind w:firstLine="200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  <w:lang w:eastAsia="cs-CZ" w:bidi="cs-CZ"/>
              </w:rPr>
              <w:t>Šilhánek a syn, a.s.</w:t>
            </w:r>
          </w:p>
        </w:tc>
        <w:tc>
          <w:tcPr>
            <w:tcW w:w="3610" w:type="dxa"/>
            <w:shd w:val="clear" w:color="auto" w:fill="FFFFFF"/>
          </w:tcPr>
          <w:p w:rsidR="00A87624" w:rsidRDefault="00A87624" w:rsidP="00010898">
            <w:pPr>
              <w:pStyle w:val="Style13"/>
              <w:shd w:val="clear" w:color="auto" w:fill="auto"/>
              <w:ind w:left="2880"/>
              <w:rPr>
                <w:sz w:val="15"/>
                <w:szCs w:val="15"/>
              </w:rPr>
            </w:pPr>
            <w:r>
              <w:rPr>
                <w:color w:val="969696"/>
                <w:sz w:val="15"/>
                <w:szCs w:val="15"/>
                <w:lang w:eastAsia="cs-CZ" w:bidi="cs-CZ"/>
              </w:rPr>
              <w:t>DIČ:</w:t>
            </w:r>
          </w:p>
        </w:tc>
        <w:tc>
          <w:tcPr>
            <w:tcW w:w="1128" w:type="dxa"/>
            <w:shd w:val="clear" w:color="auto" w:fill="FFFFFF"/>
          </w:tcPr>
          <w:p w:rsidR="00A87624" w:rsidRDefault="00A87624" w:rsidP="00010898">
            <w:pPr>
              <w:pStyle w:val="Style13"/>
              <w:shd w:val="clear" w:color="auto" w:fill="auto"/>
              <w:ind w:firstLine="220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  <w:lang w:eastAsia="cs-CZ" w:bidi="cs-CZ"/>
              </w:rPr>
              <w:t>CZ27291278</w:t>
            </w:r>
          </w:p>
        </w:tc>
      </w:tr>
      <w:tr w:rsidR="00A87624" w:rsidTr="00010898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4963" w:type="dxa"/>
            <w:shd w:val="clear" w:color="auto" w:fill="FFFFFF"/>
            <w:vAlign w:val="bottom"/>
          </w:tcPr>
          <w:p w:rsidR="00A87624" w:rsidRDefault="00A87624" w:rsidP="00010898">
            <w:pPr>
              <w:pStyle w:val="Style13"/>
              <w:shd w:val="clear" w:color="auto" w:fill="auto"/>
              <w:rPr>
                <w:sz w:val="15"/>
                <w:szCs w:val="15"/>
              </w:rPr>
            </w:pPr>
            <w:r>
              <w:rPr>
                <w:color w:val="969696"/>
                <w:sz w:val="15"/>
                <w:szCs w:val="15"/>
                <w:lang w:eastAsia="cs-CZ" w:bidi="cs-CZ"/>
              </w:rPr>
              <w:t>Projektant:</w:t>
            </w:r>
          </w:p>
        </w:tc>
        <w:tc>
          <w:tcPr>
            <w:tcW w:w="3610" w:type="dxa"/>
            <w:shd w:val="clear" w:color="auto" w:fill="FFFFFF"/>
            <w:vAlign w:val="bottom"/>
          </w:tcPr>
          <w:p w:rsidR="00A87624" w:rsidRDefault="00A87624" w:rsidP="00010898">
            <w:pPr>
              <w:pStyle w:val="Style13"/>
              <w:shd w:val="clear" w:color="auto" w:fill="auto"/>
              <w:ind w:left="2880"/>
              <w:rPr>
                <w:sz w:val="15"/>
                <w:szCs w:val="15"/>
              </w:rPr>
            </w:pPr>
            <w:r>
              <w:rPr>
                <w:color w:val="969696"/>
                <w:sz w:val="15"/>
                <w:szCs w:val="15"/>
                <w:lang w:eastAsia="cs-CZ" w:bidi="cs-CZ"/>
              </w:rPr>
              <w:t>IČ:</w:t>
            </w:r>
          </w:p>
        </w:tc>
        <w:tc>
          <w:tcPr>
            <w:tcW w:w="1128" w:type="dxa"/>
            <w:shd w:val="clear" w:color="auto" w:fill="FFFFFF"/>
            <w:vAlign w:val="bottom"/>
          </w:tcPr>
          <w:p w:rsidR="00A87624" w:rsidRDefault="00A87624" w:rsidP="00010898">
            <w:pPr>
              <w:pStyle w:val="Style13"/>
              <w:shd w:val="clear" w:color="auto" w:fill="auto"/>
              <w:ind w:firstLine="220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  <w:lang w:eastAsia="cs-CZ" w:bidi="cs-CZ"/>
              </w:rPr>
              <w:t>26475081</w:t>
            </w:r>
          </w:p>
        </w:tc>
      </w:tr>
      <w:tr w:rsidR="00A87624" w:rsidTr="00010898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4963" w:type="dxa"/>
            <w:shd w:val="clear" w:color="auto" w:fill="FFFFFF"/>
            <w:vAlign w:val="center"/>
          </w:tcPr>
          <w:p w:rsidR="00A87624" w:rsidRDefault="00A87624" w:rsidP="00010898">
            <w:pPr>
              <w:pStyle w:val="Style13"/>
              <w:shd w:val="clear" w:color="auto" w:fill="auto"/>
              <w:ind w:firstLine="200"/>
              <w:rPr>
                <w:sz w:val="15"/>
                <w:szCs w:val="15"/>
              </w:rPr>
            </w:pPr>
            <w:proofErr w:type="spellStart"/>
            <w:r>
              <w:rPr>
                <w:color w:val="000000"/>
                <w:sz w:val="15"/>
                <w:szCs w:val="15"/>
                <w:lang w:eastAsia="cs-CZ" w:bidi="cs-CZ"/>
              </w:rPr>
              <w:t>Sweco</w:t>
            </w:r>
            <w:proofErr w:type="spellEnd"/>
            <w:r>
              <w:rPr>
                <w:color w:val="000000"/>
                <w:sz w:val="15"/>
                <w:szCs w:val="15"/>
                <w:lang w:eastAsia="cs-CZ" w:bidi="cs-CZ"/>
              </w:rPr>
              <w:t xml:space="preserve"> </w:t>
            </w:r>
            <w:proofErr w:type="spellStart"/>
            <w:r>
              <w:rPr>
                <w:color w:val="000000"/>
                <w:sz w:val="15"/>
                <w:szCs w:val="15"/>
                <w:lang w:eastAsia="cs-CZ" w:bidi="cs-CZ"/>
              </w:rPr>
              <w:t>Hydroprojekt</w:t>
            </w:r>
            <w:proofErr w:type="spellEnd"/>
            <w:r>
              <w:rPr>
                <w:color w:val="000000"/>
                <w:sz w:val="15"/>
                <w:szCs w:val="15"/>
                <w:lang w:eastAsia="cs-CZ" w:bidi="cs-CZ"/>
              </w:rPr>
              <w:t xml:space="preserve"> a.s.</w:t>
            </w:r>
          </w:p>
        </w:tc>
        <w:tc>
          <w:tcPr>
            <w:tcW w:w="3610" w:type="dxa"/>
            <w:shd w:val="clear" w:color="auto" w:fill="FFFFFF"/>
            <w:vAlign w:val="center"/>
          </w:tcPr>
          <w:p w:rsidR="00A87624" w:rsidRDefault="00A87624" w:rsidP="00010898">
            <w:pPr>
              <w:pStyle w:val="Style13"/>
              <w:shd w:val="clear" w:color="auto" w:fill="auto"/>
              <w:ind w:left="2880"/>
              <w:rPr>
                <w:sz w:val="15"/>
                <w:szCs w:val="15"/>
              </w:rPr>
            </w:pPr>
            <w:r>
              <w:rPr>
                <w:color w:val="969696"/>
                <w:sz w:val="15"/>
                <w:szCs w:val="15"/>
                <w:lang w:eastAsia="cs-CZ" w:bidi="cs-CZ"/>
              </w:rPr>
              <w:t>DIČ:</w:t>
            </w:r>
          </w:p>
        </w:tc>
        <w:tc>
          <w:tcPr>
            <w:tcW w:w="1128" w:type="dxa"/>
            <w:shd w:val="clear" w:color="auto" w:fill="FFFFFF"/>
            <w:vAlign w:val="center"/>
          </w:tcPr>
          <w:p w:rsidR="00A87624" w:rsidRDefault="00A87624" w:rsidP="00010898">
            <w:pPr>
              <w:pStyle w:val="Style13"/>
              <w:shd w:val="clear" w:color="auto" w:fill="auto"/>
              <w:ind w:firstLine="220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  <w:lang w:eastAsia="cs-CZ" w:bidi="cs-CZ"/>
              </w:rPr>
              <w:t>CZ26475081</w:t>
            </w:r>
          </w:p>
        </w:tc>
      </w:tr>
      <w:tr w:rsidR="00A87624" w:rsidTr="00010898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4963" w:type="dxa"/>
            <w:shd w:val="clear" w:color="auto" w:fill="FFFFFF"/>
          </w:tcPr>
          <w:p w:rsidR="00A87624" w:rsidRDefault="00A87624" w:rsidP="00010898">
            <w:pPr>
              <w:pStyle w:val="Style13"/>
              <w:shd w:val="clear" w:color="auto" w:fill="auto"/>
              <w:rPr>
                <w:sz w:val="15"/>
                <w:szCs w:val="15"/>
              </w:rPr>
            </w:pPr>
            <w:r>
              <w:rPr>
                <w:color w:val="969696"/>
                <w:sz w:val="15"/>
                <w:szCs w:val="15"/>
                <w:lang w:eastAsia="cs-CZ" w:bidi="cs-CZ"/>
              </w:rPr>
              <w:t>Zpracovatel:</w:t>
            </w:r>
          </w:p>
        </w:tc>
        <w:tc>
          <w:tcPr>
            <w:tcW w:w="3610" w:type="dxa"/>
            <w:shd w:val="clear" w:color="auto" w:fill="FFFFFF"/>
            <w:vAlign w:val="bottom"/>
          </w:tcPr>
          <w:p w:rsidR="00A87624" w:rsidRDefault="00A87624" w:rsidP="00010898">
            <w:pPr>
              <w:pStyle w:val="Style13"/>
              <w:shd w:val="clear" w:color="auto" w:fill="auto"/>
              <w:ind w:left="2880"/>
              <w:rPr>
                <w:sz w:val="15"/>
                <w:szCs w:val="15"/>
              </w:rPr>
            </w:pPr>
            <w:r>
              <w:rPr>
                <w:color w:val="969696"/>
                <w:sz w:val="15"/>
                <w:szCs w:val="15"/>
                <w:lang w:eastAsia="cs-CZ" w:bidi="cs-CZ"/>
              </w:rPr>
              <w:t>IČ:</w:t>
            </w:r>
          </w:p>
          <w:p w:rsidR="00A87624" w:rsidRDefault="00A87624" w:rsidP="00010898">
            <w:pPr>
              <w:pStyle w:val="Style13"/>
              <w:shd w:val="clear" w:color="auto" w:fill="auto"/>
              <w:ind w:left="2880"/>
              <w:rPr>
                <w:sz w:val="15"/>
                <w:szCs w:val="15"/>
              </w:rPr>
            </w:pPr>
            <w:r>
              <w:rPr>
                <w:color w:val="969696"/>
                <w:sz w:val="15"/>
                <w:szCs w:val="15"/>
                <w:lang w:eastAsia="cs-CZ" w:bidi="cs-CZ"/>
              </w:rPr>
              <w:t>DIČ:</w:t>
            </w:r>
          </w:p>
        </w:tc>
        <w:tc>
          <w:tcPr>
            <w:tcW w:w="1128" w:type="dxa"/>
            <w:shd w:val="clear" w:color="auto" w:fill="FFFFFF"/>
          </w:tcPr>
          <w:p w:rsidR="00A87624" w:rsidRDefault="00A87624" w:rsidP="00010898">
            <w:pPr>
              <w:rPr>
                <w:sz w:val="10"/>
                <w:szCs w:val="10"/>
              </w:rPr>
            </w:pPr>
          </w:p>
        </w:tc>
      </w:tr>
    </w:tbl>
    <w:p w:rsidR="00A87624" w:rsidRDefault="00A87624" w:rsidP="00A87624">
      <w:pPr>
        <w:pStyle w:val="Style10"/>
        <w:shd w:val="clear" w:color="auto" w:fill="auto"/>
        <w:rPr>
          <w:sz w:val="15"/>
          <w:szCs w:val="15"/>
        </w:rPr>
      </w:pPr>
      <w:r>
        <w:rPr>
          <w:color w:val="969696"/>
          <w:sz w:val="15"/>
          <w:szCs w:val="15"/>
          <w:lang w:eastAsia="cs-CZ" w:bidi="cs-CZ"/>
        </w:rPr>
        <w:t>Poznámka:</w:t>
      </w:r>
    </w:p>
    <w:p w:rsidR="00A87624" w:rsidRDefault="00A87624" w:rsidP="00A87624">
      <w:pPr>
        <w:spacing w:after="279" w:line="1" w:lineRule="exact"/>
      </w:pPr>
    </w:p>
    <w:p w:rsidR="00A87624" w:rsidRDefault="00A87624" w:rsidP="00A87624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53"/>
        <w:gridCol w:w="1330"/>
        <w:gridCol w:w="706"/>
        <w:gridCol w:w="3797"/>
        <w:gridCol w:w="3086"/>
      </w:tblGrid>
      <w:tr w:rsidR="00A87624" w:rsidTr="00010898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7086" w:type="dxa"/>
            <w:gridSpan w:val="4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87624" w:rsidRDefault="00A87624" w:rsidP="00010898">
            <w:pPr>
              <w:pStyle w:val="Style13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  <w:lang w:eastAsia="cs-CZ" w:bidi="cs-CZ"/>
              </w:rPr>
              <w:t>Cena bez DPH</w:t>
            </w:r>
          </w:p>
        </w:tc>
        <w:tc>
          <w:tcPr>
            <w:tcW w:w="30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87624" w:rsidRDefault="00A87624" w:rsidP="00010898">
            <w:pPr>
              <w:pStyle w:val="Style13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  <w:lang w:eastAsia="cs-CZ" w:bidi="cs-CZ"/>
              </w:rPr>
              <w:t>197 652,32</w:t>
            </w:r>
          </w:p>
        </w:tc>
      </w:tr>
      <w:tr w:rsidR="00A87624" w:rsidTr="00010898">
        <w:tblPrEx>
          <w:tblCellMar>
            <w:top w:w="0" w:type="dxa"/>
            <w:bottom w:w="0" w:type="dxa"/>
          </w:tblCellMar>
        </w:tblPrEx>
        <w:trPr>
          <w:trHeight w:hRule="exact" w:val="754"/>
          <w:jc w:val="center"/>
        </w:trPr>
        <w:tc>
          <w:tcPr>
            <w:tcW w:w="125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87624" w:rsidRDefault="00A87624" w:rsidP="00010898">
            <w:pPr>
              <w:pStyle w:val="Style13"/>
              <w:shd w:val="clear" w:color="auto" w:fill="auto"/>
              <w:spacing w:line="276" w:lineRule="auto"/>
              <w:ind w:left="380" w:hanging="380"/>
              <w:rPr>
                <w:sz w:val="15"/>
                <w:szCs w:val="15"/>
              </w:rPr>
            </w:pPr>
            <w:r>
              <w:rPr>
                <w:color w:val="969696"/>
                <w:sz w:val="15"/>
                <w:szCs w:val="15"/>
                <w:lang w:eastAsia="cs-CZ" w:bidi="cs-CZ"/>
              </w:rPr>
              <w:t>DPH základní snížená</w:t>
            </w:r>
          </w:p>
        </w:tc>
        <w:tc>
          <w:tcPr>
            <w:tcW w:w="133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87624" w:rsidRDefault="00A87624" w:rsidP="00010898">
            <w:pPr>
              <w:pStyle w:val="Style13"/>
              <w:shd w:val="clear" w:color="auto" w:fill="auto"/>
              <w:ind w:firstLine="200"/>
              <w:rPr>
                <w:sz w:val="15"/>
                <w:szCs w:val="15"/>
              </w:rPr>
            </w:pPr>
            <w:r>
              <w:rPr>
                <w:color w:val="969696"/>
                <w:sz w:val="15"/>
                <w:szCs w:val="15"/>
                <w:lang w:eastAsia="cs-CZ" w:bidi="cs-CZ"/>
              </w:rPr>
              <w:t>Sazba daně</w:t>
            </w:r>
          </w:p>
          <w:p w:rsidR="00A87624" w:rsidRDefault="00A87624" w:rsidP="00010898">
            <w:pPr>
              <w:pStyle w:val="Style13"/>
              <w:shd w:val="clear" w:color="auto" w:fill="auto"/>
              <w:ind w:firstLine="200"/>
              <w:rPr>
                <w:sz w:val="15"/>
                <w:szCs w:val="15"/>
              </w:rPr>
            </w:pPr>
            <w:r>
              <w:rPr>
                <w:color w:val="969696"/>
                <w:sz w:val="15"/>
                <w:szCs w:val="15"/>
                <w:lang w:eastAsia="cs-CZ" w:bidi="cs-CZ"/>
              </w:rPr>
              <w:t>21,00%</w:t>
            </w:r>
          </w:p>
          <w:p w:rsidR="00A87624" w:rsidRDefault="00A87624" w:rsidP="00010898">
            <w:pPr>
              <w:pStyle w:val="Style13"/>
              <w:shd w:val="clear" w:color="auto" w:fill="auto"/>
              <w:ind w:firstLine="200"/>
              <w:rPr>
                <w:sz w:val="15"/>
                <w:szCs w:val="15"/>
              </w:rPr>
            </w:pPr>
            <w:proofErr w:type="gramStart"/>
            <w:r>
              <w:rPr>
                <w:color w:val="969696"/>
                <w:sz w:val="15"/>
                <w:szCs w:val="15"/>
                <w:lang w:eastAsia="cs-CZ" w:bidi="cs-CZ"/>
              </w:rPr>
              <w:t>15,00%</w:t>
            </w:r>
            <w:proofErr w:type="gramEnd"/>
          </w:p>
        </w:tc>
        <w:tc>
          <w:tcPr>
            <w:tcW w:w="4503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87624" w:rsidRDefault="00A87624" w:rsidP="00010898">
            <w:pPr>
              <w:pStyle w:val="Style13"/>
              <w:shd w:val="clear" w:color="auto" w:fill="auto"/>
              <w:ind w:left="1520"/>
              <w:rPr>
                <w:sz w:val="15"/>
                <w:szCs w:val="15"/>
              </w:rPr>
            </w:pPr>
            <w:r>
              <w:rPr>
                <w:color w:val="969696"/>
                <w:sz w:val="15"/>
                <w:szCs w:val="15"/>
                <w:lang w:eastAsia="cs-CZ" w:bidi="cs-CZ"/>
              </w:rPr>
              <w:t>Základ daně</w:t>
            </w:r>
          </w:p>
          <w:p w:rsidR="00A87624" w:rsidRDefault="00A87624" w:rsidP="00010898">
            <w:pPr>
              <w:pStyle w:val="Style13"/>
              <w:shd w:val="clear" w:color="auto" w:fill="auto"/>
              <w:ind w:left="1600"/>
              <w:rPr>
                <w:sz w:val="15"/>
                <w:szCs w:val="15"/>
              </w:rPr>
            </w:pPr>
            <w:r>
              <w:rPr>
                <w:b/>
                <w:bCs/>
                <w:color w:val="969696"/>
                <w:sz w:val="15"/>
                <w:szCs w:val="15"/>
                <w:lang w:eastAsia="cs-CZ" w:bidi="cs-CZ"/>
              </w:rPr>
              <w:t>197 652,32</w:t>
            </w:r>
          </w:p>
          <w:p w:rsidR="00A87624" w:rsidRDefault="00A87624" w:rsidP="00010898">
            <w:pPr>
              <w:pStyle w:val="Style13"/>
              <w:shd w:val="clear" w:color="auto" w:fill="auto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color w:val="969696"/>
                <w:sz w:val="15"/>
                <w:szCs w:val="15"/>
                <w:lang w:eastAsia="cs-CZ" w:bidi="cs-CZ"/>
              </w:rPr>
              <w:t>0,00</w:t>
            </w:r>
          </w:p>
        </w:tc>
        <w:tc>
          <w:tcPr>
            <w:tcW w:w="308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87624" w:rsidRDefault="00A87624" w:rsidP="00010898">
            <w:pPr>
              <w:pStyle w:val="Style13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color w:val="969696"/>
                <w:sz w:val="15"/>
                <w:szCs w:val="15"/>
                <w:lang w:eastAsia="cs-CZ" w:bidi="cs-CZ"/>
              </w:rPr>
              <w:t>Výše daně</w:t>
            </w:r>
          </w:p>
          <w:p w:rsidR="00A87624" w:rsidRDefault="00A87624" w:rsidP="00010898">
            <w:pPr>
              <w:pStyle w:val="Style13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color w:val="969696"/>
                <w:sz w:val="15"/>
                <w:szCs w:val="15"/>
                <w:lang w:eastAsia="cs-CZ" w:bidi="cs-CZ"/>
              </w:rPr>
              <w:t>41 506,99</w:t>
            </w:r>
          </w:p>
          <w:p w:rsidR="00A87624" w:rsidRDefault="00A87624" w:rsidP="00010898">
            <w:pPr>
              <w:pStyle w:val="Style13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color w:val="969696"/>
                <w:sz w:val="15"/>
                <w:szCs w:val="15"/>
                <w:lang w:eastAsia="cs-CZ" w:bidi="cs-CZ"/>
              </w:rPr>
              <w:t>0,00</w:t>
            </w:r>
          </w:p>
        </w:tc>
      </w:tr>
      <w:tr w:rsidR="00A87624" w:rsidTr="00010898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EBEBE"/>
            <w:vAlign w:val="center"/>
          </w:tcPr>
          <w:p w:rsidR="00A87624" w:rsidRDefault="00A87624" w:rsidP="00010898">
            <w:pPr>
              <w:pStyle w:val="Style13"/>
              <w:shd w:val="clear" w:color="auto" w:fill="auto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cs-CZ" w:bidi="cs-CZ"/>
              </w:rPr>
              <w:t>Cena s DPH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BEBEBE"/>
          </w:tcPr>
          <w:p w:rsidR="00A87624" w:rsidRDefault="00A87624" w:rsidP="00010898"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BEBEBE"/>
            <w:vAlign w:val="center"/>
          </w:tcPr>
          <w:p w:rsidR="00A87624" w:rsidRDefault="00A87624" w:rsidP="00010898">
            <w:pPr>
              <w:pStyle w:val="Style13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cs-CZ" w:bidi="cs-CZ"/>
              </w:rPr>
              <w:t>v</w:t>
            </w:r>
          </w:p>
        </w:tc>
        <w:tc>
          <w:tcPr>
            <w:tcW w:w="3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BEBEBE"/>
            <w:vAlign w:val="center"/>
          </w:tcPr>
          <w:p w:rsidR="00A87624" w:rsidRDefault="00A87624" w:rsidP="00010898">
            <w:pPr>
              <w:pStyle w:val="Style13"/>
              <w:shd w:val="clear" w:color="auto" w:fill="auto"/>
              <w:ind w:firstLine="300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cs-CZ" w:bidi="cs-CZ"/>
              </w:rPr>
              <w:t>CZK</w:t>
            </w:r>
          </w:p>
        </w:tc>
        <w:tc>
          <w:tcPr>
            <w:tcW w:w="30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  <w:vAlign w:val="center"/>
          </w:tcPr>
          <w:p w:rsidR="00A87624" w:rsidRDefault="00A87624" w:rsidP="00010898">
            <w:pPr>
              <w:pStyle w:val="Style13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cs-CZ" w:bidi="cs-CZ"/>
              </w:rPr>
              <w:t>239 159,31</w:t>
            </w:r>
          </w:p>
        </w:tc>
      </w:tr>
    </w:tbl>
    <w:p w:rsidR="00A87624" w:rsidRDefault="00A87624" w:rsidP="00A87624">
      <w:pPr>
        <w:spacing w:after="2459" w:line="1" w:lineRule="exact"/>
      </w:pPr>
    </w:p>
    <w:p w:rsidR="00A87624" w:rsidRDefault="00A87624" w:rsidP="00A87624">
      <w:pPr>
        <w:pStyle w:val="Style20"/>
        <w:keepNext/>
        <w:keepLines/>
        <w:shd w:val="clear" w:color="auto" w:fill="auto"/>
        <w:spacing w:after="0" w:line="240" w:lineRule="auto"/>
        <w:ind w:left="4380"/>
        <w:sectPr w:rsidR="00A87624">
          <w:pgSz w:w="11909" w:h="16834"/>
          <w:pgMar w:top="562" w:right="1159" w:bottom="3823" w:left="579" w:header="134" w:footer="3395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92D79A" wp14:editId="2F65EAD0">
                <wp:simplePos x="0" y="0"/>
                <wp:positionH relativeFrom="page">
                  <wp:posOffset>370205</wp:posOffset>
                </wp:positionH>
                <wp:positionV relativeFrom="paragraph">
                  <wp:posOffset>12700</wp:posOffset>
                </wp:positionV>
                <wp:extent cx="502920" cy="125095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" cy="125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87624" w:rsidRDefault="00A87624" w:rsidP="00A87624">
                            <w:pPr>
                              <w:pStyle w:val="Style2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  <w:color w:val="464646"/>
                                <w:lang w:eastAsia="cs-CZ" w:bidi="cs-CZ"/>
                              </w:rPr>
                              <w:t>Projektant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F92D79A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29.15pt;margin-top:1pt;width:39.6pt;height:9.85pt;z-index:25166131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" filled="f" stroked="f">
                <v:textbox inset="0,0,0,0">
                  <w:txbxContent>
                    <w:p w:rsidR="00A87624" w:rsidRDefault="00A87624" w:rsidP="00A87624">
                      <w:pPr>
                        <w:pStyle w:val="Style2"/>
                        <w:shd w:val="clear" w:color="auto" w:fill="auto"/>
                      </w:pPr>
                      <w:r>
                        <w:rPr>
                          <w:b/>
                          <w:bCs/>
                          <w:color w:val="464646"/>
                          <w:lang w:eastAsia="cs-CZ" w:bidi="cs-CZ"/>
                        </w:rPr>
                        <w:t>Projektant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bookmarkStart w:id="3" w:name="bookmark3"/>
      <w:bookmarkStart w:id="4" w:name="bookmark4"/>
      <w:bookmarkStart w:id="5" w:name="bookmark5"/>
      <w:r>
        <w:rPr>
          <w:lang w:eastAsia="cs-CZ" w:bidi="cs-CZ"/>
        </w:rPr>
        <w:t>Zpracovatel</w:t>
      </w:r>
      <w:bookmarkEnd w:id="3"/>
      <w:bookmarkEnd w:id="4"/>
      <w:bookmarkEnd w:id="5"/>
    </w:p>
    <w:p w:rsidR="00A87624" w:rsidRDefault="00A87624" w:rsidP="00A87624">
      <w:pPr>
        <w:spacing w:line="240" w:lineRule="exact"/>
        <w:rPr>
          <w:sz w:val="19"/>
          <w:szCs w:val="19"/>
        </w:rPr>
      </w:pPr>
    </w:p>
    <w:p w:rsidR="00A87624" w:rsidRDefault="00A87624" w:rsidP="00A87624">
      <w:pPr>
        <w:spacing w:line="240" w:lineRule="exact"/>
        <w:rPr>
          <w:sz w:val="19"/>
          <w:szCs w:val="19"/>
        </w:rPr>
      </w:pPr>
    </w:p>
    <w:p w:rsidR="00A87624" w:rsidRDefault="00A87624" w:rsidP="00A87624">
      <w:pPr>
        <w:spacing w:line="240" w:lineRule="exact"/>
        <w:rPr>
          <w:sz w:val="19"/>
          <w:szCs w:val="19"/>
        </w:rPr>
      </w:pPr>
    </w:p>
    <w:p w:rsidR="00A87624" w:rsidRDefault="00A87624" w:rsidP="00A87624">
      <w:pPr>
        <w:spacing w:line="240" w:lineRule="exact"/>
        <w:rPr>
          <w:sz w:val="19"/>
          <w:szCs w:val="19"/>
        </w:rPr>
      </w:pPr>
    </w:p>
    <w:p w:rsidR="00A87624" w:rsidRDefault="00A87624" w:rsidP="00A87624">
      <w:pPr>
        <w:spacing w:line="240" w:lineRule="exact"/>
        <w:rPr>
          <w:sz w:val="19"/>
          <w:szCs w:val="19"/>
        </w:rPr>
      </w:pPr>
    </w:p>
    <w:p w:rsidR="00A87624" w:rsidRDefault="00A87624" w:rsidP="00A87624">
      <w:pPr>
        <w:spacing w:before="19" w:after="19" w:line="240" w:lineRule="exact"/>
        <w:rPr>
          <w:sz w:val="19"/>
          <w:szCs w:val="19"/>
        </w:rPr>
      </w:pPr>
    </w:p>
    <w:p w:rsidR="00A87624" w:rsidRDefault="00A87624" w:rsidP="00A87624">
      <w:pPr>
        <w:spacing w:line="1" w:lineRule="exact"/>
        <w:sectPr w:rsidR="00A87624">
          <w:type w:val="continuous"/>
          <w:pgSz w:w="11909" w:h="16834"/>
          <w:pgMar w:top="562" w:right="0" w:bottom="3823" w:left="0" w:header="0" w:footer="3" w:gutter="0"/>
          <w:cols w:space="720"/>
          <w:noEndnote/>
          <w:docGrid w:linePitch="360"/>
        </w:sectPr>
      </w:pPr>
    </w:p>
    <w:p w:rsidR="00A87624" w:rsidRDefault="00A87624" w:rsidP="00A87624">
      <w:pPr>
        <w:pStyle w:val="Style2"/>
        <w:framePr w:w="1162" w:h="202" w:wrap="none" w:vAnchor="text" w:hAnchor="page" w:x="584" w:y="21"/>
        <w:shd w:val="clear" w:color="auto" w:fill="auto"/>
      </w:pPr>
      <w:r>
        <w:rPr>
          <w:lang w:eastAsia="cs-CZ" w:bidi="cs-CZ"/>
        </w:rPr>
        <w:t>Datum a podpis:</w:t>
      </w:r>
    </w:p>
    <w:p w:rsidR="00A87624" w:rsidRDefault="00A87624" w:rsidP="00A87624">
      <w:pPr>
        <w:pStyle w:val="Style2"/>
        <w:framePr w:w="571" w:h="202" w:wrap="none" w:vAnchor="text" w:hAnchor="page" w:x="3781" w:y="21"/>
        <w:shd w:val="clear" w:color="auto" w:fill="auto"/>
      </w:pPr>
      <w:r>
        <w:rPr>
          <w:lang w:eastAsia="cs-CZ" w:bidi="cs-CZ"/>
        </w:rPr>
        <w:t>Razítko</w:t>
      </w:r>
    </w:p>
    <w:p w:rsidR="00A87624" w:rsidRDefault="00A87624" w:rsidP="00A87624">
      <w:pPr>
        <w:pStyle w:val="Style2"/>
        <w:framePr w:w="1162" w:h="202" w:wrap="none" w:vAnchor="text" w:hAnchor="page" w:x="5912" w:y="21"/>
        <w:shd w:val="clear" w:color="auto" w:fill="auto"/>
        <w:jc w:val="right"/>
      </w:pPr>
      <w:r>
        <w:rPr>
          <w:lang w:eastAsia="cs-CZ" w:bidi="cs-CZ"/>
        </w:rPr>
        <w:t>Datum a podpis:</w:t>
      </w:r>
    </w:p>
    <w:p w:rsidR="00A87624" w:rsidRDefault="00A87624" w:rsidP="00A87624">
      <w:pPr>
        <w:pStyle w:val="Style2"/>
        <w:framePr w:w="571" w:h="202" w:wrap="none" w:vAnchor="text" w:hAnchor="page" w:x="9133" w:y="21"/>
        <w:shd w:val="clear" w:color="auto" w:fill="auto"/>
        <w:jc w:val="right"/>
      </w:pPr>
      <w:r>
        <w:rPr>
          <w:lang w:eastAsia="cs-CZ" w:bidi="cs-CZ"/>
        </w:rPr>
        <w:t>Razítko</w:t>
      </w:r>
    </w:p>
    <w:p w:rsidR="00A87624" w:rsidRDefault="00A87624" w:rsidP="00A87624">
      <w:pPr>
        <w:spacing w:after="201" w:line="1" w:lineRule="exact"/>
      </w:pPr>
    </w:p>
    <w:p w:rsidR="00A87624" w:rsidRDefault="00A87624" w:rsidP="00A87624">
      <w:pPr>
        <w:spacing w:line="1" w:lineRule="exact"/>
        <w:sectPr w:rsidR="00A87624">
          <w:type w:val="continuous"/>
          <w:pgSz w:w="11909" w:h="16834"/>
          <w:pgMar w:top="562" w:right="1159" w:bottom="3823" w:left="579" w:header="0" w:footer="3" w:gutter="0"/>
          <w:cols w:space="720"/>
          <w:noEndnote/>
          <w:docGrid w:linePitch="360"/>
        </w:sectPr>
      </w:pPr>
    </w:p>
    <w:p w:rsidR="00A87624" w:rsidRDefault="00A87624" w:rsidP="00A87624">
      <w:pPr>
        <w:spacing w:line="151" w:lineRule="exact"/>
        <w:rPr>
          <w:sz w:val="12"/>
          <w:szCs w:val="12"/>
        </w:rPr>
      </w:pPr>
    </w:p>
    <w:p w:rsidR="00A87624" w:rsidRDefault="00A87624" w:rsidP="00A87624">
      <w:pPr>
        <w:spacing w:line="1" w:lineRule="exact"/>
        <w:sectPr w:rsidR="00A87624">
          <w:type w:val="continuous"/>
          <w:pgSz w:w="11909" w:h="16834"/>
          <w:pgMar w:top="562" w:right="0" w:bottom="3823" w:left="0" w:header="0" w:footer="3" w:gutter="0"/>
          <w:cols w:space="720"/>
          <w:noEndnote/>
          <w:docGrid w:linePitch="360"/>
        </w:sectPr>
      </w:pPr>
    </w:p>
    <w:p w:rsidR="00A87624" w:rsidRDefault="00A87624" w:rsidP="00A87624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73EE0C6B" wp14:editId="0E5F636E">
                <wp:simplePos x="0" y="0"/>
                <wp:positionH relativeFrom="page">
                  <wp:posOffset>3753485</wp:posOffset>
                </wp:positionH>
                <wp:positionV relativeFrom="paragraph">
                  <wp:posOffset>12700</wp:posOffset>
                </wp:positionV>
                <wp:extent cx="494030" cy="128270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03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87624" w:rsidRDefault="00A87624" w:rsidP="00A87624">
                            <w:pPr>
                              <w:pStyle w:val="Style2"/>
                              <w:shd w:val="clear" w:color="auto" w:fill="auto"/>
                              <w:jc w:val="right"/>
                            </w:pPr>
                            <w:r>
                              <w:rPr>
                                <w:b/>
                                <w:bCs/>
                                <w:color w:val="464646"/>
                                <w:lang w:eastAsia="cs-CZ" w:bidi="cs-CZ"/>
                              </w:rPr>
                              <w:t>Zhotovitel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3EE0C6B" id="Shape 5" o:spid="_x0000_s1027" type="#_x0000_t202" style="position:absolute;margin-left:295.55pt;margin-top:1pt;width:38.9pt;height:10.1pt;z-index:251662336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" filled="f" stroked="f">
                <v:textbox inset="0,0,0,0">
                  <w:txbxContent>
                    <w:p w:rsidR="00A87624" w:rsidRDefault="00A87624" w:rsidP="00A87624">
                      <w:pPr>
                        <w:pStyle w:val="Style2"/>
                        <w:shd w:val="clear" w:color="auto" w:fill="auto"/>
                        <w:jc w:val="right"/>
                      </w:pPr>
                      <w:r>
                        <w:rPr>
                          <w:b/>
                          <w:bCs/>
                          <w:color w:val="464646"/>
                          <w:lang w:eastAsia="cs-CZ" w:bidi="cs-CZ"/>
                        </w:rPr>
                        <w:t>Zhotovitel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A87624" w:rsidRDefault="00A87624" w:rsidP="00A87624">
      <w:pPr>
        <w:pStyle w:val="Style20"/>
        <w:keepNext/>
        <w:keepLines/>
        <w:shd w:val="clear" w:color="auto" w:fill="auto"/>
        <w:spacing w:after="0" w:line="240" w:lineRule="auto"/>
        <w:ind w:left="0"/>
        <w:sectPr w:rsidR="00A87624">
          <w:type w:val="continuous"/>
          <w:pgSz w:w="11909" w:h="16834"/>
          <w:pgMar w:top="562" w:right="5997" w:bottom="3823" w:left="579" w:header="0" w:footer="3" w:gutter="0"/>
          <w:cols w:space="720"/>
          <w:noEndnote/>
          <w:docGrid w:linePitch="360"/>
        </w:sectPr>
      </w:pPr>
      <w:bookmarkStart w:id="6" w:name="bookmark6"/>
      <w:bookmarkStart w:id="7" w:name="bookmark7"/>
      <w:bookmarkStart w:id="8" w:name="bookmark8"/>
      <w:r>
        <w:rPr>
          <w:lang w:eastAsia="cs-CZ" w:bidi="cs-CZ"/>
        </w:rPr>
        <w:t>Objednavatel</w:t>
      </w:r>
      <w:bookmarkEnd w:id="6"/>
      <w:bookmarkEnd w:id="7"/>
      <w:bookmarkEnd w:id="8"/>
    </w:p>
    <w:p w:rsidR="00A87624" w:rsidRDefault="00A87624" w:rsidP="00A87624">
      <w:pPr>
        <w:spacing w:line="240" w:lineRule="exact"/>
        <w:rPr>
          <w:sz w:val="19"/>
          <w:szCs w:val="19"/>
        </w:rPr>
      </w:pPr>
    </w:p>
    <w:p w:rsidR="00A87624" w:rsidRDefault="00A87624" w:rsidP="00A87624">
      <w:pPr>
        <w:spacing w:line="240" w:lineRule="exact"/>
        <w:rPr>
          <w:sz w:val="19"/>
          <w:szCs w:val="19"/>
        </w:rPr>
      </w:pPr>
    </w:p>
    <w:p w:rsidR="00A87624" w:rsidRDefault="00A87624" w:rsidP="00A87624">
      <w:pPr>
        <w:spacing w:line="240" w:lineRule="exact"/>
        <w:rPr>
          <w:sz w:val="19"/>
          <w:szCs w:val="19"/>
        </w:rPr>
      </w:pPr>
    </w:p>
    <w:p w:rsidR="00A87624" w:rsidRDefault="00A87624" w:rsidP="00A87624">
      <w:pPr>
        <w:spacing w:line="240" w:lineRule="exact"/>
        <w:rPr>
          <w:sz w:val="19"/>
          <w:szCs w:val="19"/>
        </w:rPr>
      </w:pPr>
    </w:p>
    <w:p w:rsidR="00A87624" w:rsidRDefault="00A87624" w:rsidP="00A87624">
      <w:pPr>
        <w:spacing w:line="240" w:lineRule="exact"/>
        <w:rPr>
          <w:sz w:val="19"/>
          <w:szCs w:val="19"/>
        </w:rPr>
      </w:pPr>
    </w:p>
    <w:p w:rsidR="00A87624" w:rsidRDefault="00A87624" w:rsidP="00A87624">
      <w:pPr>
        <w:spacing w:before="9" w:after="9" w:line="240" w:lineRule="exact"/>
        <w:rPr>
          <w:sz w:val="19"/>
          <w:szCs w:val="19"/>
        </w:rPr>
      </w:pPr>
    </w:p>
    <w:p w:rsidR="00A87624" w:rsidRDefault="00A87624" w:rsidP="00A87624">
      <w:pPr>
        <w:spacing w:line="1" w:lineRule="exact"/>
        <w:sectPr w:rsidR="00A87624">
          <w:type w:val="continuous"/>
          <w:pgSz w:w="11909" w:h="16834"/>
          <w:pgMar w:top="562" w:right="0" w:bottom="562" w:left="0" w:header="0" w:footer="3" w:gutter="0"/>
          <w:cols w:space="720"/>
          <w:noEndnote/>
          <w:docGrid w:linePitch="360"/>
        </w:sectPr>
      </w:pPr>
    </w:p>
    <w:p w:rsidR="00A87624" w:rsidRDefault="00A87624" w:rsidP="00A87624">
      <w:pPr>
        <w:pStyle w:val="Style2"/>
        <w:framePr w:w="1162" w:h="202" w:wrap="none" w:vAnchor="text" w:hAnchor="page" w:x="584" w:y="21"/>
        <w:shd w:val="clear" w:color="auto" w:fill="auto"/>
      </w:pPr>
      <w:r>
        <w:rPr>
          <w:lang w:eastAsia="cs-CZ" w:bidi="cs-CZ"/>
        </w:rPr>
        <w:t>Datum a podpis:</w:t>
      </w:r>
    </w:p>
    <w:p w:rsidR="00A87624" w:rsidRDefault="00A87624" w:rsidP="00A87624">
      <w:pPr>
        <w:pStyle w:val="Style2"/>
        <w:framePr w:w="571" w:h="202" w:wrap="none" w:vAnchor="text" w:hAnchor="page" w:x="3781" w:y="21"/>
        <w:shd w:val="clear" w:color="auto" w:fill="auto"/>
      </w:pPr>
      <w:r>
        <w:rPr>
          <w:lang w:eastAsia="cs-CZ" w:bidi="cs-CZ"/>
        </w:rPr>
        <w:t>Razítko</w:t>
      </w:r>
    </w:p>
    <w:p w:rsidR="00A87624" w:rsidRDefault="00A87624" w:rsidP="00A87624">
      <w:pPr>
        <w:pStyle w:val="Style2"/>
        <w:framePr w:w="1162" w:h="202" w:wrap="none" w:vAnchor="text" w:hAnchor="page" w:x="5912" w:y="21"/>
        <w:shd w:val="clear" w:color="auto" w:fill="auto"/>
        <w:jc w:val="right"/>
      </w:pPr>
      <w:r>
        <w:rPr>
          <w:lang w:eastAsia="cs-CZ" w:bidi="cs-CZ"/>
        </w:rPr>
        <w:t>Datum a podpis:</w:t>
      </w:r>
    </w:p>
    <w:p w:rsidR="00A87624" w:rsidRDefault="00A87624" w:rsidP="00A87624">
      <w:pPr>
        <w:pStyle w:val="Style2"/>
        <w:framePr w:w="571" w:h="202" w:wrap="none" w:vAnchor="text" w:hAnchor="page" w:x="9133" w:y="21"/>
        <w:shd w:val="clear" w:color="auto" w:fill="auto"/>
        <w:jc w:val="right"/>
      </w:pPr>
      <w:r>
        <w:rPr>
          <w:lang w:eastAsia="cs-CZ" w:bidi="cs-CZ"/>
        </w:rPr>
        <w:t>Razítko</w:t>
      </w:r>
    </w:p>
    <w:p w:rsidR="00A87624" w:rsidRDefault="00A87624" w:rsidP="00A87624">
      <w:pPr>
        <w:spacing w:after="201" w:line="1" w:lineRule="exact"/>
      </w:pPr>
    </w:p>
    <w:p w:rsidR="00A87624" w:rsidRDefault="00A87624" w:rsidP="00A87624">
      <w:pPr>
        <w:spacing w:line="1" w:lineRule="exact"/>
        <w:sectPr w:rsidR="00A87624">
          <w:type w:val="continuous"/>
          <w:pgSz w:w="11909" w:h="16834"/>
          <w:pgMar w:top="562" w:right="1159" w:bottom="562" w:left="579" w:header="0" w:footer="3" w:gutter="0"/>
          <w:cols w:space="720"/>
          <w:noEndnote/>
          <w:docGrid w:linePitch="360"/>
        </w:sectPr>
      </w:pPr>
    </w:p>
    <w:p w:rsidR="00A87624" w:rsidRDefault="00A87624" w:rsidP="00A87624">
      <w:pPr>
        <w:pStyle w:val="Style5"/>
        <w:keepNext/>
        <w:keepLines/>
        <w:framePr w:w="3787" w:h="259" w:wrap="none" w:hAnchor="page" w:x="593" w:y="78"/>
        <w:shd w:val="clear" w:color="auto" w:fill="auto"/>
        <w:spacing w:after="0"/>
      </w:pPr>
      <w:bookmarkStart w:id="9" w:name="bookmark10"/>
      <w:bookmarkStart w:id="10" w:name="bookmark11"/>
      <w:bookmarkStart w:id="11" w:name="bookmark9"/>
      <w:r>
        <w:rPr>
          <w:color w:val="000000"/>
          <w:lang w:eastAsia="cs-CZ" w:bidi="cs-CZ"/>
        </w:rPr>
        <w:lastRenderedPageBreak/>
        <w:t>REKAPITULACE ZMĚNOVÝCH LISTŮ</w:t>
      </w:r>
      <w:bookmarkEnd w:id="9"/>
      <w:bookmarkEnd w:id="10"/>
      <w:bookmarkEnd w:id="11"/>
    </w:p>
    <w:p w:rsidR="00A87624" w:rsidRDefault="00A87624" w:rsidP="00A87624">
      <w:pPr>
        <w:pStyle w:val="Style2"/>
        <w:framePr w:w="370" w:h="202" w:wrap="none" w:hAnchor="page" w:x="584" w:y="443"/>
        <w:shd w:val="clear" w:color="auto" w:fill="auto"/>
      </w:pPr>
      <w:r>
        <w:rPr>
          <w:lang w:eastAsia="cs-CZ" w:bidi="cs-CZ"/>
        </w:rPr>
        <w:t>Kód:</w:t>
      </w:r>
    </w:p>
    <w:p w:rsidR="00A87624" w:rsidRDefault="00A87624" w:rsidP="00A87624">
      <w:pPr>
        <w:pStyle w:val="Style2"/>
        <w:framePr w:w="648" w:h="202" w:wrap="none" w:hAnchor="page" w:x="2283" w:y="443"/>
        <w:shd w:val="clear" w:color="auto" w:fill="auto"/>
      </w:pPr>
      <w:r>
        <w:rPr>
          <w:color w:val="000000"/>
          <w:lang w:eastAsia="cs-CZ" w:bidi="cs-CZ"/>
        </w:rPr>
        <w:t>2022_86</w:t>
      </w:r>
    </w:p>
    <w:p w:rsidR="00A87624" w:rsidRDefault="00A87624" w:rsidP="00A87624">
      <w:pPr>
        <w:pStyle w:val="Style2"/>
        <w:framePr w:w="648" w:h="216" w:wrap="none" w:hAnchor="page" w:x="589" w:y="769"/>
        <w:shd w:val="clear" w:color="auto" w:fill="auto"/>
        <w:rPr>
          <w:sz w:val="16"/>
          <w:szCs w:val="16"/>
        </w:rPr>
      </w:pPr>
      <w:r>
        <w:rPr>
          <w:b/>
          <w:bCs/>
          <w:color w:val="000000"/>
          <w:sz w:val="16"/>
          <w:szCs w:val="16"/>
          <w:lang w:eastAsia="cs-CZ" w:bidi="cs-CZ"/>
        </w:rPr>
        <w:t>Stavba:</w:t>
      </w:r>
    </w:p>
    <w:p w:rsidR="00A87624" w:rsidRDefault="00A87624" w:rsidP="00A87624">
      <w:pPr>
        <w:pStyle w:val="Style2"/>
        <w:framePr w:w="4661" w:h="216" w:wrap="none" w:hAnchor="page" w:x="2288" w:y="764"/>
        <w:shd w:val="clear" w:color="auto" w:fill="auto"/>
        <w:rPr>
          <w:sz w:val="16"/>
          <w:szCs w:val="16"/>
        </w:rPr>
      </w:pPr>
      <w:r>
        <w:rPr>
          <w:b/>
          <w:bCs/>
          <w:color w:val="000000"/>
          <w:sz w:val="16"/>
          <w:szCs w:val="16"/>
          <w:lang w:eastAsia="cs-CZ" w:bidi="cs-CZ"/>
        </w:rPr>
        <w:t xml:space="preserve">VD </w:t>
      </w:r>
      <w:proofErr w:type="spellStart"/>
      <w:r>
        <w:rPr>
          <w:b/>
          <w:bCs/>
          <w:color w:val="000000"/>
          <w:sz w:val="16"/>
          <w:szCs w:val="16"/>
          <w:lang w:eastAsia="cs-CZ" w:bidi="cs-CZ"/>
        </w:rPr>
        <w:t>Tuchlovský</w:t>
      </w:r>
      <w:proofErr w:type="spellEnd"/>
      <w:r>
        <w:rPr>
          <w:b/>
          <w:bCs/>
          <w:color w:val="000000"/>
          <w:sz w:val="16"/>
          <w:szCs w:val="16"/>
          <w:lang w:eastAsia="cs-CZ" w:bidi="cs-CZ"/>
        </w:rPr>
        <w:t xml:space="preserve"> rybník, </w:t>
      </w:r>
      <w:proofErr w:type="spellStart"/>
      <w:proofErr w:type="gramStart"/>
      <w:r>
        <w:rPr>
          <w:b/>
          <w:bCs/>
          <w:color w:val="000000"/>
          <w:sz w:val="16"/>
          <w:szCs w:val="16"/>
          <w:lang w:eastAsia="cs-CZ" w:bidi="cs-CZ"/>
        </w:rPr>
        <w:t>Křemýž</w:t>
      </w:r>
      <w:proofErr w:type="spellEnd"/>
      <w:r>
        <w:rPr>
          <w:b/>
          <w:bCs/>
          <w:color w:val="000000"/>
          <w:sz w:val="16"/>
          <w:szCs w:val="16"/>
          <w:lang w:eastAsia="cs-CZ" w:bidi="cs-CZ"/>
        </w:rPr>
        <w:t xml:space="preserve"> - rekonstrukce</w:t>
      </w:r>
      <w:proofErr w:type="gramEnd"/>
      <w:r>
        <w:rPr>
          <w:b/>
          <w:bCs/>
          <w:color w:val="000000"/>
          <w:sz w:val="16"/>
          <w:szCs w:val="16"/>
          <w:lang w:eastAsia="cs-CZ" w:bidi="cs-CZ"/>
        </w:rPr>
        <w:t xml:space="preserve"> vodního díla</w:t>
      </w:r>
    </w:p>
    <w:p w:rsidR="00A87624" w:rsidRDefault="00A87624" w:rsidP="00A87624">
      <w:pPr>
        <w:pStyle w:val="Style2"/>
        <w:framePr w:w="768" w:h="686" w:wrap="none" w:hAnchor="page" w:x="584" w:y="1201"/>
        <w:shd w:val="clear" w:color="auto" w:fill="auto"/>
        <w:spacing w:after="100"/>
      </w:pPr>
      <w:r>
        <w:rPr>
          <w:lang w:eastAsia="cs-CZ" w:bidi="cs-CZ"/>
        </w:rPr>
        <w:t>Místo:</w:t>
      </w:r>
    </w:p>
    <w:p w:rsidR="00A87624" w:rsidRDefault="00A87624" w:rsidP="00A87624">
      <w:pPr>
        <w:pStyle w:val="Style2"/>
        <w:framePr w:w="768" w:h="686" w:wrap="none" w:hAnchor="page" w:x="584" w:y="1201"/>
        <w:shd w:val="clear" w:color="auto" w:fill="auto"/>
      </w:pPr>
      <w:r>
        <w:rPr>
          <w:lang w:eastAsia="cs-CZ" w:bidi="cs-CZ"/>
        </w:rPr>
        <w:t>Zadavatel:</w:t>
      </w:r>
    </w:p>
    <w:p w:rsidR="00A87624" w:rsidRDefault="00A87624" w:rsidP="00A87624">
      <w:pPr>
        <w:pStyle w:val="Style2"/>
        <w:framePr w:w="768" w:h="686" w:wrap="none" w:hAnchor="page" w:x="584" w:y="1201"/>
        <w:shd w:val="clear" w:color="auto" w:fill="auto"/>
        <w:spacing w:after="60"/>
      </w:pPr>
      <w:r>
        <w:rPr>
          <w:lang w:eastAsia="cs-CZ" w:bidi="cs-CZ"/>
        </w:rPr>
        <w:t>Zhotovitel:</w:t>
      </w:r>
    </w:p>
    <w:p w:rsidR="00A87624" w:rsidRDefault="00A87624" w:rsidP="00A87624">
      <w:pPr>
        <w:pStyle w:val="Style20"/>
        <w:keepNext/>
        <w:keepLines/>
        <w:framePr w:w="1944" w:h="710" w:wrap="none" w:hAnchor="page" w:x="2283" w:y="1201"/>
        <w:shd w:val="clear" w:color="auto" w:fill="auto"/>
        <w:spacing w:after="60" w:line="288" w:lineRule="auto"/>
        <w:ind w:left="0"/>
      </w:pPr>
      <w:bookmarkStart w:id="12" w:name="bookmark12"/>
      <w:bookmarkStart w:id="13" w:name="bookmark13"/>
      <w:bookmarkStart w:id="14" w:name="bookmark14"/>
      <w:proofErr w:type="spellStart"/>
      <w:r>
        <w:rPr>
          <w:color w:val="000000"/>
          <w:lang w:eastAsia="cs-CZ" w:bidi="cs-CZ"/>
        </w:rPr>
        <w:t>Křemýž</w:t>
      </w:r>
      <w:bookmarkEnd w:id="12"/>
      <w:bookmarkEnd w:id="13"/>
      <w:bookmarkEnd w:id="14"/>
      <w:proofErr w:type="spellEnd"/>
    </w:p>
    <w:p w:rsidR="00A87624" w:rsidRDefault="00A87624" w:rsidP="00A87624">
      <w:pPr>
        <w:pStyle w:val="Style2"/>
        <w:framePr w:w="1944" w:h="710" w:wrap="none" w:hAnchor="page" w:x="2283" w:y="1201"/>
        <w:shd w:val="clear" w:color="auto" w:fill="auto"/>
        <w:spacing w:line="288" w:lineRule="auto"/>
      </w:pPr>
      <w:r>
        <w:rPr>
          <w:color w:val="000000"/>
          <w:lang w:eastAsia="cs-CZ" w:bidi="cs-CZ"/>
        </w:rPr>
        <w:t>Povodní Ohře, státní podnik Šilhánek a syn, a.s.</w:t>
      </w:r>
    </w:p>
    <w:p w:rsidR="00A87624" w:rsidRDefault="00A87624" w:rsidP="00A87624">
      <w:pPr>
        <w:pStyle w:val="Style2"/>
        <w:framePr w:w="893" w:h="686" w:wrap="none" w:hAnchor="page" w:x="6411" w:y="1201"/>
        <w:shd w:val="clear" w:color="auto" w:fill="auto"/>
        <w:spacing w:after="100"/>
      </w:pPr>
      <w:r>
        <w:rPr>
          <w:lang w:eastAsia="cs-CZ" w:bidi="cs-CZ"/>
        </w:rPr>
        <w:t>Datum:</w:t>
      </w:r>
    </w:p>
    <w:p w:rsidR="00A87624" w:rsidRDefault="00A87624" w:rsidP="00A87624">
      <w:pPr>
        <w:pStyle w:val="Style2"/>
        <w:framePr w:w="893" w:h="686" w:wrap="none" w:hAnchor="page" w:x="6411" w:y="1201"/>
        <w:shd w:val="clear" w:color="auto" w:fill="auto"/>
      </w:pPr>
      <w:r>
        <w:rPr>
          <w:lang w:eastAsia="cs-CZ" w:bidi="cs-CZ"/>
        </w:rPr>
        <w:t>Projektant:</w:t>
      </w:r>
    </w:p>
    <w:p w:rsidR="00A87624" w:rsidRDefault="00A87624" w:rsidP="00A87624">
      <w:pPr>
        <w:pStyle w:val="Style2"/>
        <w:framePr w:w="893" w:h="686" w:wrap="none" w:hAnchor="page" w:x="6411" w:y="1201"/>
        <w:shd w:val="clear" w:color="auto" w:fill="auto"/>
        <w:spacing w:after="60"/>
      </w:pPr>
      <w:r>
        <w:rPr>
          <w:lang w:eastAsia="cs-CZ" w:bidi="cs-CZ"/>
        </w:rPr>
        <w:t>Zpracovatel:</w:t>
      </w:r>
    </w:p>
    <w:p w:rsidR="00A87624" w:rsidRDefault="00A87624" w:rsidP="00A87624">
      <w:pPr>
        <w:pStyle w:val="Style2"/>
        <w:framePr w:w="1699" w:h="480" w:wrap="none" w:hAnchor="page" w:x="9411" w:y="1191"/>
        <w:shd w:val="clear" w:color="auto" w:fill="auto"/>
        <w:spacing w:after="100"/>
      </w:pPr>
      <w:r>
        <w:rPr>
          <w:color w:val="000000"/>
          <w:lang w:eastAsia="cs-CZ" w:bidi="cs-CZ"/>
        </w:rPr>
        <w:t>12</w:t>
      </w:r>
      <w:r>
        <w:rPr>
          <w:color w:val="000000"/>
          <w:lang w:eastAsia="cs-CZ" w:bidi="cs-CZ"/>
        </w:rPr>
        <w:t>.0</w:t>
      </w:r>
      <w:r>
        <w:rPr>
          <w:color w:val="000000"/>
          <w:lang w:eastAsia="cs-CZ" w:bidi="cs-CZ"/>
        </w:rPr>
        <w:t>6</w:t>
      </w:r>
      <w:r>
        <w:rPr>
          <w:color w:val="000000"/>
          <w:lang w:eastAsia="cs-CZ" w:bidi="cs-CZ"/>
        </w:rPr>
        <w:t>.2023</w:t>
      </w:r>
    </w:p>
    <w:p w:rsidR="00A87624" w:rsidRDefault="00A87624" w:rsidP="00A87624">
      <w:pPr>
        <w:pStyle w:val="Style2"/>
        <w:framePr w:w="1699" w:h="480" w:wrap="none" w:hAnchor="page" w:x="9411" w:y="1191"/>
        <w:shd w:val="clear" w:color="auto" w:fill="auto"/>
      </w:pPr>
      <w:proofErr w:type="spellStart"/>
      <w:r>
        <w:rPr>
          <w:color w:val="000000"/>
          <w:lang w:eastAsia="cs-CZ" w:bidi="cs-CZ"/>
        </w:rPr>
        <w:t>Sweco</w:t>
      </w:r>
      <w:proofErr w:type="spellEnd"/>
      <w:r>
        <w:rPr>
          <w:color w:val="000000"/>
          <w:lang w:eastAsia="cs-CZ" w:bidi="cs-CZ"/>
        </w:rPr>
        <w:t xml:space="preserve"> </w:t>
      </w:r>
      <w:proofErr w:type="spellStart"/>
      <w:r>
        <w:rPr>
          <w:color w:val="000000"/>
          <w:lang w:eastAsia="cs-CZ" w:bidi="cs-CZ"/>
        </w:rPr>
        <w:t>Hydroprojekt</w:t>
      </w:r>
      <w:proofErr w:type="spellEnd"/>
      <w:r>
        <w:rPr>
          <w:color w:val="000000"/>
          <w:lang w:eastAsia="cs-CZ" w:bidi="cs-CZ"/>
        </w:rPr>
        <w:t xml:space="preserve"> a.s.</w:t>
      </w:r>
    </w:p>
    <w:p w:rsidR="00A87624" w:rsidRDefault="00A87624" w:rsidP="00A87624">
      <w:pPr>
        <w:pStyle w:val="Style23"/>
        <w:framePr w:w="298" w:h="182" w:wrap="none" w:hAnchor="page" w:x="934" w:y="2137"/>
        <w:pBdr>
          <w:top w:val="single" w:sz="0" w:space="0" w:color="D2D2D2"/>
          <w:left w:val="single" w:sz="0" w:space="12" w:color="D2D2D2"/>
          <w:bottom w:val="single" w:sz="0" w:space="0" w:color="D2D2D2"/>
          <w:right w:val="single" w:sz="0" w:space="12" w:color="D2D2D2"/>
        </w:pBdr>
        <w:shd w:val="clear" w:color="auto" w:fill="D2D2D2"/>
      </w:pPr>
      <w:r>
        <w:rPr>
          <w:color w:val="000000"/>
          <w:lang w:eastAsia="cs-CZ" w:bidi="cs-CZ"/>
        </w:rPr>
        <w:t>Kód</w:t>
      </w:r>
    </w:p>
    <w:p w:rsidR="00A87624" w:rsidRDefault="00A87624" w:rsidP="00A87624">
      <w:pPr>
        <w:pStyle w:val="Style23"/>
        <w:framePr w:w="394" w:h="182" w:wrap="none" w:hAnchor="page" w:x="3694" w:y="2137"/>
        <w:pBdr>
          <w:top w:val="single" w:sz="0" w:space="0" w:color="D2D2D2"/>
          <w:left w:val="single" w:sz="0" w:space="12" w:color="D2D2D2"/>
          <w:bottom w:val="single" w:sz="0" w:space="0" w:color="D2D2D2"/>
          <w:right w:val="single" w:sz="0" w:space="12" w:color="D2D2D2"/>
        </w:pBdr>
        <w:shd w:val="clear" w:color="auto" w:fill="D2D2D2"/>
      </w:pPr>
      <w:r>
        <w:rPr>
          <w:color w:val="000000"/>
          <w:lang w:eastAsia="cs-CZ" w:bidi="cs-CZ"/>
        </w:rPr>
        <w:t>Popis</w:t>
      </w:r>
    </w:p>
    <w:p w:rsidR="00A87624" w:rsidRDefault="00A87624" w:rsidP="00A87624">
      <w:pPr>
        <w:pStyle w:val="Style23"/>
        <w:framePr w:w="2765" w:h="182" w:wrap="none" w:hAnchor="page" w:x="8302" w:y="2137"/>
        <w:pBdr>
          <w:top w:val="single" w:sz="0" w:space="0" w:color="D2D2D2"/>
          <w:left w:val="single" w:sz="0" w:space="12" w:color="D2D2D2"/>
          <w:bottom w:val="single" w:sz="0" w:space="0" w:color="D2D2D2"/>
          <w:right w:val="single" w:sz="0" w:space="12" w:color="D2D2D2"/>
        </w:pBdr>
        <w:shd w:val="clear" w:color="auto" w:fill="D2D2D2"/>
        <w:tabs>
          <w:tab w:val="left" w:pos="1574"/>
        </w:tabs>
      </w:pPr>
      <w:r>
        <w:rPr>
          <w:color w:val="000000"/>
          <w:lang w:eastAsia="cs-CZ" w:bidi="cs-CZ"/>
        </w:rPr>
        <w:t>Cena bez DPH [CZK]</w:t>
      </w:r>
      <w:r>
        <w:rPr>
          <w:color w:val="000000"/>
          <w:lang w:eastAsia="cs-CZ" w:bidi="cs-CZ"/>
        </w:rPr>
        <w:tab/>
        <w:t>Cena s DPH [CZK]</w:t>
      </w:r>
    </w:p>
    <w:p w:rsidR="00A87624" w:rsidRDefault="00A87624" w:rsidP="00A87624">
      <w:pPr>
        <w:pStyle w:val="Style25"/>
        <w:keepNext/>
        <w:keepLines/>
        <w:framePr w:w="4243" w:h="768" w:wrap="none" w:hAnchor="page" w:x="589" w:y="2689"/>
        <w:shd w:val="clear" w:color="auto" w:fill="auto"/>
        <w:jc w:val="left"/>
      </w:pPr>
      <w:bookmarkStart w:id="15" w:name="bookmark15"/>
      <w:bookmarkStart w:id="16" w:name="bookmark16"/>
      <w:bookmarkStart w:id="17" w:name="bookmark17"/>
      <w:r>
        <w:rPr>
          <w:lang w:eastAsia="cs-CZ" w:bidi="cs-CZ"/>
        </w:rPr>
        <w:t>Náklady z rozpočtů</w:t>
      </w:r>
      <w:bookmarkEnd w:id="15"/>
      <w:bookmarkEnd w:id="16"/>
      <w:bookmarkEnd w:id="17"/>
    </w:p>
    <w:p w:rsidR="00A87624" w:rsidRDefault="00A87624" w:rsidP="00A87624">
      <w:pPr>
        <w:pStyle w:val="Style2"/>
        <w:framePr w:w="4243" w:h="768" w:wrap="none" w:hAnchor="page" w:x="589" w:y="2689"/>
        <w:shd w:val="clear" w:color="auto" w:fill="auto"/>
        <w:tabs>
          <w:tab w:val="left" w:pos="1361"/>
        </w:tabs>
        <w:spacing w:after="40"/>
        <w:ind w:firstLine="300"/>
        <w:jc w:val="both"/>
        <w:rPr>
          <w:sz w:val="16"/>
          <w:szCs w:val="16"/>
        </w:rPr>
      </w:pPr>
      <w:r>
        <w:rPr>
          <w:b/>
          <w:bCs/>
          <w:color w:val="003366"/>
          <w:sz w:val="16"/>
          <w:szCs w:val="16"/>
          <w:lang w:eastAsia="cs-CZ" w:bidi="cs-CZ"/>
        </w:rPr>
        <w:t>SO 04</w:t>
      </w:r>
      <w:r>
        <w:rPr>
          <w:b/>
          <w:bCs/>
          <w:color w:val="003366"/>
          <w:sz w:val="16"/>
          <w:szCs w:val="16"/>
          <w:lang w:eastAsia="cs-CZ" w:bidi="cs-CZ"/>
        </w:rPr>
        <w:tab/>
        <w:t>Odstranění sedimentů (neinvestiční)</w:t>
      </w:r>
    </w:p>
    <w:p w:rsidR="00A87624" w:rsidRDefault="00A87624" w:rsidP="00A87624">
      <w:pPr>
        <w:pStyle w:val="Style2"/>
        <w:framePr w:w="4243" w:h="768" w:wrap="none" w:hAnchor="page" w:x="589" w:y="2689"/>
        <w:shd w:val="clear" w:color="auto" w:fill="auto"/>
        <w:tabs>
          <w:tab w:val="left" w:pos="1541"/>
        </w:tabs>
        <w:spacing w:after="80"/>
        <w:ind w:firstLine="480"/>
      </w:pPr>
      <w:r>
        <w:rPr>
          <w:b/>
          <w:bCs/>
          <w:color w:val="003366"/>
          <w:lang w:eastAsia="cs-CZ" w:bidi="cs-CZ"/>
        </w:rPr>
        <w:t>1</w:t>
      </w:r>
      <w:r>
        <w:rPr>
          <w:b/>
          <w:bCs/>
          <w:color w:val="003366"/>
          <w:lang w:eastAsia="cs-CZ" w:bidi="cs-CZ"/>
        </w:rPr>
        <w:tab/>
        <w:t>Navýšení objemu sedimentu</w:t>
      </w:r>
    </w:p>
    <w:p w:rsidR="00A87624" w:rsidRDefault="00A87624" w:rsidP="00A87624">
      <w:pPr>
        <w:pStyle w:val="Style25"/>
        <w:keepNext/>
        <w:keepLines/>
        <w:framePr w:w="970" w:h="773" w:wrap="none" w:hAnchor="page" w:x="8657" w:y="2679"/>
        <w:shd w:val="clear" w:color="auto" w:fill="auto"/>
      </w:pPr>
      <w:bookmarkStart w:id="18" w:name="bookmark18"/>
      <w:bookmarkStart w:id="19" w:name="bookmark19"/>
      <w:bookmarkStart w:id="20" w:name="bookmark20"/>
      <w:r>
        <w:rPr>
          <w:lang w:eastAsia="cs-CZ" w:bidi="cs-CZ"/>
        </w:rPr>
        <w:t>197 652,32</w:t>
      </w:r>
      <w:bookmarkEnd w:id="18"/>
      <w:bookmarkEnd w:id="19"/>
      <w:bookmarkEnd w:id="20"/>
    </w:p>
    <w:p w:rsidR="00A87624" w:rsidRDefault="00A87624" w:rsidP="00A87624">
      <w:pPr>
        <w:pStyle w:val="Style2"/>
        <w:framePr w:w="970" w:h="773" w:wrap="none" w:hAnchor="page" w:x="8657" w:y="2679"/>
        <w:shd w:val="clear" w:color="auto" w:fill="auto"/>
        <w:spacing w:after="40"/>
        <w:jc w:val="right"/>
        <w:rPr>
          <w:sz w:val="16"/>
          <w:szCs w:val="16"/>
        </w:rPr>
      </w:pPr>
      <w:r>
        <w:rPr>
          <w:color w:val="003366"/>
          <w:sz w:val="16"/>
          <w:szCs w:val="16"/>
          <w:lang w:eastAsia="cs-CZ" w:bidi="cs-CZ"/>
        </w:rPr>
        <w:t>197 652,32</w:t>
      </w:r>
    </w:p>
    <w:p w:rsidR="00A87624" w:rsidRDefault="00A87624" w:rsidP="00A87624">
      <w:pPr>
        <w:pStyle w:val="Style2"/>
        <w:framePr w:w="970" w:h="773" w:wrap="none" w:hAnchor="page" w:x="8657" w:y="2679"/>
        <w:shd w:val="clear" w:color="auto" w:fill="auto"/>
        <w:spacing w:after="80"/>
        <w:jc w:val="right"/>
      </w:pPr>
      <w:r>
        <w:rPr>
          <w:color w:val="003366"/>
          <w:lang w:eastAsia="cs-CZ" w:bidi="cs-CZ"/>
        </w:rPr>
        <w:t>197 652,32</w:t>
      </w:r>
    </w:p>
    <w:p w:rsidR="00A87624" w:rsidRDefault="00A87624" w:rsidP="00A87624">
      <w:pPr>
        <w:pStyle w:val="Style25"/>
        <w:keepNext/>
        <w:keepLines/>
        <w:framePr w:w="970" w:h="773" w:wrap="none" w:hAnchor="page" w:x="10328" w:y="2679"/>
        <w:shd w:val="clear" w:color="auto" w:fill="auto"/>
      </w:pPr>
      <w:bookmarkStart w:id="21" w:name="bookmark21"/>
      <w:bookmarkStart w:id="22" w:name="bookmark22"/>
      <w:bookmarkStart w:id="23" w:name="bookmark23"/>
      <w:r>
        <w:rPr>
          <w:lang w:eastAsia="cs-CZ" w:bidi="cs-CZ"/>
        </w:rPr>
        <w:t>239 159,31</w:t>
      </w:r>
      <w:bookmarkEnd w:id="21"/>
      <w:bookmarkEnd w:id="22"/>
      <w:bookmarkEnd w:id="23"/>
    </w:p>
    <w:p w:rsidR="00A87624" w:rsidRDefault="00A87624" w:rsidP="00A87624">
      <w:pPr>
        <w:pStyle w:val="Style2"/>
        <w:framePr w:w="970" w:h="773" w:wrap="none" w:hAnchor="page" w:x="10328" w:y="2679"/>
        <w:shd w:val="clear" w:color="auto" w:fill="auto"/>
        <w:spacing w:after="40"/>
        <w:jc w:val="right"/>
        <w:rPr>
          <w:sz w:val="16"/>
          <w:szCs w:val="16"/>
        </w:rPr>
      </w:pPr>
      <w:r>
        <w:rPr>
          <w:color w:val="003366"/>
          <w:sz w:val="16"/>
          <w:szCs w:val="16"/>
          <w:lang w:eastAsia="cs-CZ" w:bidi="cs-CZ"/>
        </w:rPr>
        <w:t>239 159,31</w:t>
      </w:r>
    </w:p>
    <w:p w:rsidR="00A87624" w:rsidRDefault="00A87624" w:rsidP="00A87624">
      <w:pPr>
        <w:pStyle w:val="Style2"/>
        <w:framePr w:w="970" w:h="773" w:wrap="none" w:hAnchor="page" w:x="10328" w:y="2679"/>
        <w:shd w:val="clear" w:color="auto" w:fill="auto"/>
        <w:spacing w:after="80"/>
        <w:jc w:val="right"/>
      </w:pPr>
      <w:r>
        <w:rPr>
          <w:color w:val="003366"/>
          <w:lang w:eastAsia="cs-CZ" w:bidi="cs-CZ"/>
        </w:rPr>
        <w:t>239 159,31</w:t>
      </w:r>
    </w:p>
    <w:p w:rsidR="00A87624" w:rsidRDefault="00A87624" w:rsidP="00A87624">
      <w:pPr>
        <w:spacing w:line="360" w:lineRule="exact"/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7C761E7E" wp14:editId="5A7CB611">
            <wp:simplePos x="0" y="0"/>
            <wp:positionH relativeFrom="page">
              <wp:posOffset>6060440</wp:posOffset>
            </wp:positionH>
            <wp:positionV relativeFrom="margin">
              <wp:posOffset>0</wp:posOffset>
            </wp:positionV>
            <wp:extent cx="1060450" cy="490855"/>
            <wp:effectExtent l="0" t="0" r="0" b="0"/>
            <wp:wrapNone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1060450" cy="490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87624" w:rsidRDefault="00A87624" w:rsidP="00A87624">
      <w:pPr>
        <w:spacing w:line="360" w:lineRule="exact"/>
      </w:pPr>
    </w:p>
    <w:p w:rsidR="00A87624" w:rsidRDefault="00A87624" w:rsidP="00A87624">
      <w:pPr>
        <w:spacing w:line="360" w:lineRule="exact"/>
      </w:pPr>
    </w:p>
    <w:p w:rsidR="00A87624" w:rsidRDefault="00A87624" w:rsidP="00A87624">
      <w:pPr>
        <w:spacing w:line="360" w:lineRule="exact"/>
      </w:pPr>
    </w:p>
    <w:p w:rsidR="00A87624" w:rsidRDefault="00A87624" w:rsidP="00A87624">
      <w:pPr>
        <w:spacing w:line="360" w:lineRule="exact"/>
      </w:pPr>
    </w:p>
    <w:p w:rsidR="00A87624" w:rsidRDefault="00A87624" w:rsidP="00A87624">
      <w:pPr>
        <w:spacing w:line="360" w:lineRule="exact"/>
      </w:pPr>
    </w:p>
    <w:p w:rsidR="00A87624" w:rsidRDefault="00A87624" w:rsidP="00A87624">
      <w:pPr>
        <w:spacing w:line="360" w:lineRule="exact"/>
      </w:pPr>
    </w:p>
    <w:p w:rsidR="00A87624" w:rsidRDefault="00A87624" w:rsidP="00A87624">
      <w:pPr>
        <w:spacing w:line="360" w:lineRule="exact"/>
      </w:pPr>
    </w:p>
    <w:p w:rsidR="00A87624" w:rsidRDefault="00A87624" w:rsidP="00A87624">
      <w:pPr>
        <w:spacing w:after="575" w:line="1" w:lineRule="exact"/>
      </w:pPr>
    </w:p>
    <w:p w:rsidR="00A87624" w:rsidRDefault="00A87624" w:rsidP="00A87624">
      <w:pPr>
        <w:spacing w:line="1" w:lineRule="exact"/>
        <w:sectPr w:rsidR="00A87624">
          <w:pgSz w:w="11909" w:h="16834"/>
          <w:pgMar w:top="562" w:right="602" w:bottom="562" w:left="578" w:header="134" w:footer="134" w:gutter="0"/>
          <w:cols w:space="720"/>
          <w:noEndnote/>
          <w:docGrid w:linePitch="360"/>
        </w:sectPr>
      </w:pPr>
    </w:p>
    <w:p w:rsidR="00A87624" w:rsidRDefault="00A87624" w:rsidP="00A87624">
      <w:pPr>
        <w:pStyle w:val="Style34"/>
        <w:keepNext/>
        <w:keepLines/>
        <w:shd w:val="clear" w:color="auto" w:fill="auto"/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7D619266" wp14:editId="233A464C">
            <wp:simplePos x="0" y="0"/>
            <wp:positionH relativeFrom="page">
              <wp:posOffset>5956935</wp:posOffset>
            </wp:positionH>
            <wp:positionV relativeFrom="paragraph">
              <wp:posOffset>-38100</wp:posOffset>
            </wp:positionV>
            <wp:extent cx="1112520" cy="511810"/>
            <wp:effectExtent l="0" t="0" r="0" b="0"/>
            <wp:wrapSquare wrapText="bothSides"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1112520" cy="511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24" w:name="bookmark24"/>
      <w:bookmarkStart w:id="25" w:name="bookmark25"/>
      <w:bookmarkStart w:id="26" w:name="bookmark26"/>
      <w:r>
        <w:rPr>
          <w:color w:val="000000"/>
          <w:sz w:val="24"/>
          <w:szCs w:val="24"/>
          <w:lang w:eastAsia="cs-CZ" w:bidi="cs-CZ"/>
        </w:rPr>
        <w:t>ZMĚNOVÝ LIST č. 1</w:t>
      </w:r>
      <w:bookmarkEnd w:id="24"/>
      <w:bookmarkEnd w:id="25"/>
      <w:bookmarkEnd w:id="26"/>
    </w:p>
    <w:p w:rsidR="00A87624" w:rsidRDefault="00A87624" w:rsidP="00A87624">
      <w:pPr>
        <w:pStyle w:val="Style31"/>
        <w:shd w:val="clear" w:color="auto" w:fill="auto"/>
        <w:spacing w:line="283" w:lineRule="auto"/>
      </w:pPr>
      <w:r>
        <w:rPr>
          <w:lang w:eastAsia="cs-CZ" w:bidi="cs-CZ"/>
        </w:rPr>
        <w:t>Stavba:</w:t>
      </w:r>
    </w:p>
    <w:p w:rsidR="00A87624" w:rsidRDefault="00A87624" w:rsidP="00A87624">
      <w:pPr>
        <w:pStyle w:val="Style31"/>
        <w:shd w:val="clear" w:color="auto" w:fill="auto"/>
        <w:spacing w:line="283" w:lineRule="auto"/>
        <w:ind w:firstLine="700"/>
      </w:pPr>
      <w:r>
        <w:rPr>
          <w:lang w:eastAsia="cs-CZ" w:bidi="cs-CZ"/>
        </w:rPr>
        <w:t xml:space="preserve">VD </w:t>
      </w:r>
      <w:proofErr w:type="spellStart"/>
      <w:r>
        <w:rPr>
          <w:lang w:eastAsia="cs-CZ" w:bidi="cs-CZ"/>
        </w:rPr>
        <w:t>Tuchlovský</w:t>
      </w:r>
      <w:proofErr w:type="spellEnd"/>
      <w:r>
        <w:rPr>
          <w:lang w:eastAsia="cs-CZ" w:bidi="cs-CZ"/>
        </w:rPr>
        <w:t xml:space="preserve"> rybník, </w:t>
      </w:r>
      <w:proofErr w:type="spellStart"/>
      <w:proofErr w:type="gramStart"/>
      <w:r>
        <w:rPr>
          <w:lang w:eastAsia="cs-CZ" w:bidi="cs-CZ"/>
        </w:rPr>
        <w:t>Křemýž</w:t>
      </w:r>
      <w:proofErr w:type="spellEnd"/>
      <w:r>
        <w:rPr>
          <w:lang w:eastAsia="cs-CZ" w:bidi="cs-CZ"/>
        </w:rPr>
        <w:t xml:space="preserve"> - rekonstrukce</w:t>
      </w:r>
      <w:proofErr w:type="gramEnd"/>
      <w:r>
        <w:rPr>
          <w:lang w:eastAsia="cs-CZ" w:bidi="cs-CZ"/>
        </w:rPr>
        <w:t xml:space="preserve"> vodního díla Objekt:</w:t>
      </w:r>
    </w:p>
    <w:p w:rsidR="00A87624" w:rsidRDefault="00A87624" w:rsidP="00A87624">
      <w:pPr>
        <w:pStyle w:val="Style31"/>
        <w:shd w:val="clear" w:color="auto" w:fill="auto"/>
        <w:spacing w:line="283" w:lineRule="auto"/>
        <w:ind w:firstLine="700"/>
      </w:pPr>
      <w:r>
        <w:rPr>
          <w:lang w:eastAsia="cs-CZ" w:bidi="cs-CZ"/>
        </w:rPr>
        <w:t>SO 04 - Odstranění sedimentů (neinvestiční)</w:t>
      </w:r>
    </w:p>
    <w:p w:rsidR="00A87624" w:rsidRDefault="00A87624" w:rsidP="00A87624">
      <w:pPr>
        <w:pStyle w:val="Style31"/>
        <w:shd w:val="clear" w:color="auto" w:fill="auto"/>
        <w:spacing w:line="283" w:lineRule="auto"/>
      </w:pPr>
      <w:r>
        <w:rPr>
          <w:lang w:eastAsia="cs-CZ" w:bidi="cs-CZ"/>
        </w:rPr>
        <w:t>Soupis:</w:t>
      </w:r>
    </w:p>
    <w:p w:rsidR="00A87624" w:rsidRDefault="00A87624" w:rsidP="00A87624">
      <w:pPr>
        <w:pStyle w:val="Style36"/>
        <w:shd w:val="clear" w:color="auto" w:fill="auto"/>
        <w:spacing w:after="100" w:line="252" w:lineRule="auto"/>
        <w:ind w:firstLine="700"/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0DA7932D" wp14:editId="70C5D659">
                <wp:simplePos x="0" y="0"/>
                <wp:positionH relativeFrom="page">
                  <wp:posOffset>5238750</wp:posOffset>
                </wp:positionH>
                <wp:positionV relativeFrom="paragraph">
                  <wp:posOffset>95250</wp:posOffset>
                </wp:positionV>
                <wp:extent cx="1822450" cy="730250"/>
                <wp:effectExtent l="0" t="0" r="0" b="0"/>
                <wp:wrapSquare wrapText="bothSides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2450" cy="730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87624" w:rsidRDefault="00A87624" w:rsidP="00A87624">
                            <w:pPr>
                              <w:pStyle w:val="Style31"/>
                              <w:shd w:val="clear" w:color="auto" w:fill="auto"/>
                              <w:tabs>
                                <w:tab w:val="left" w:pos="1234"/>
                              </w:tabs>
                              <w:spacing w:after="120" w:line="130" w:lineRule="auto"/>
                              <w:rPr>
                                <w:lang w:eastAsia="cs-CZ" w:bidi="cs-CZ"/>
                              </w:rPr>
                            </w:pPr>
                          </w:p>
                          <w:p w:rsidR="00A87624" w:rsidRDefault="00A87624" w:rsidP="00A87624">
                            <w:pPr>
                              <w:pStyle w:val="Style31"/>
                              <w:shd w:val="clear" w:color="auto" w:fill="auto"/>
                              <w:tabs>
                                <w:tab w:val="left" w:pos="1234"/>
                              </w:tabs>
                              <w:spacing w:after="120" w:line="130" w:lineRule="auto"/>
                            </w:pPr>
                            <w:r>
                              <w:rPr>
                                <w:lang w:eastAsia="cs-CZ" w:bidi="cs-CZ"/>
                              </w:rPr>
                              <w:t>Datum:</w:t>
                            </w:r>
                            <w:r>
                              <w:rPr>
                                <w:lang w:eastAsia="cs-CZ" w:bidi="cs-CZ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lang w:eastAsia="cs-CZ" w:bidi="cs-CZ"/>
                              </w:rPr>
                              <w:t>12.</w:t>
                            </w:r>
                            <w:r>
                              <w:rPr>
                                <w:color w:val="000000"/>
                                <w:lang w:eastAsia="cs-CZ" w:bidi="cs-CZ"/>
                              </w:rPr>
                              <w:t>0</w:t>
                            </w:r>
                            <w:r>
                              <w:rPr>
                                <w:color w:val="000000"/>
                                <w:lang w:eastAsia="cs-CZ" w:bidi="cs-CZ"/>
                              </w:rPr>
                              <w:t>6</w:t>
                            </w:r>
                            <w:r>
                              <w:rPr>
                                <w:color w:val="000000"/>
                                <w:lang w:eastAsia="cs-CZ" w:bidi="cs-CZ"/>
                              </w:rPr>
                              <w:t>.2023</w:t>
                            </w:r>
                          </w:p>
                          <w:p w:rsidR="00A87624" w:rsidRDefault="00A87624" w:rsidP="00A87624">
                            <w:pPr>
                              <w:pStyle w:val="Style31"/>
                              <w:shd w:val="clear" w:color="auto" w:fill="auto"/>
                              <w:spacing w:line="130" w:lineRule="auto"/>
                              <w:ind w:firstLine="1260"/>
                              <w:jc w:val="both"/>
                            </w:pPr>
                            <w:proofErr w:type="spellStart"/>
                            <w:r>
                              <w:rPr>
                                <w:color w:val="000000"/>
                                <w:lang w:eastAsia="cs-CZ" w:bidi="cs-CZ"/>
                              </w:rPr>
                              <w:t>Sweco</w:t>
                            </w:r>
                            <w:proofErr w:type="spellEnd"/>
                            <w:r>
                              <w:rPr>
                                <w:color w:val="000000"/>
                                <w:lang w:eastAsia="cs-CZ" w:bidi="cs-CZ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lang w:eastAsia="cs-CZ" w:bidi="cs-CZ"/>
                              </w:rPr>
                              <w:t>Hydroprojekt</w:t>
                            </w:r>
                            <w:proofErr w:type="spellEnd"/>
                            <w:r>
                              <w:rPr>
                                <w:color w:val="000000"/>
                                <w:lang w:eastAsia="cs-CZ" w:bidi="cs-CZ"/>
                              </w:rPr>
                              <w:t xml:space="preserve"> </w:t>
                            </w:r>
                            <w:r>
                              <w:rPr>
                                <w:lang w:eastAsia="cs-CZ" w:bidi="cs-CZ"/>
                              </w:rPr>
                              <w:t>Projektant:</w:t>
                            </w:r>
                          </w:p>
                          <w:p w:rsidR="00A87624" w:rsidRDefault="00A87624" w:rsidP="00A87624">
                            <w:pPr>
                              <w:pStyle w:val="Style31"/>
                              <w:shd w:val="clear" w:color="auto" w:fill="auto"/>
                              <w:spacing w:after="40" w:line="130" w:lineRule="auto"/>
                              <w:jc w:val="center"/>
                            </w:pPr>
                            <w:r>
                              <w:rPr>
                                <w:color w:val="000000"/>
                                <w:lang w:eastAsia="cs-CZ" w:bidi="cs-CZ"/>
                              </w:rPr>
                              <w:t>a.s.</w:t>
                            </w:r>
                          </w:p>
                          <w:p w:rsidR="00A87624" w:rsidRDefault="00A87624" w:rsidP="00A87624">
                            <w:pPr>
                              <w:pStyle w:val="Style31"/>
                              <w:shd w:val="clear" w:color="auto" w:fill="auto"/>
                              <w:tabs>
                                <w:tab w:val="left" w:pos="1234"/>
                              </w:tabs>
                              <w:spacing w:after="80" w:line="130" w:lineRule="auto"/>
                            </w:pPr>
                            <w:r>
                              <w:rPr>
                                <w:lang w:eastAsia="cs-CZ" w:bidi="cs-CZ"/>
                              </w:rPr>
                              <w:t>Zpracovatel:</w:t>
                            </w:r>
                            <w:r>
                              <w:rPr>
                                <w:lang w:eastAsia="cs-CZ" w:bidi="cs-CZ"/>
                              </w:rPr>
                              <w:tab/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A7932D" id="Shape 11" o:spid="_x0000_s1028" type="#_x0000_t202" style="position:absolute;left:0;text-align:left;margin-left:412.5pt;margin-top:7.5pt;width:143.5pt;height:57.5pt;z-index:25166438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" filled="f" stroked="f">
                <v:textbox inset="0,0,0,0">
                  <w:txbxContent>
                    <w:p w:rsidR="00A87624" w:rsidRDefault="00A87624" w:rsidP="00A87624">
                      <w:pPr>
                        <w:pStyle w:val="Style31"/>
                        <w:shd w:val="clear" w:color="auto" w:fill="auto"/>
                        <w:tabs>
                          <w:tab w:val="left" w:pos="1234"/>
                        </w:tabs>
                        <w:spacing w:after="120" w:line="130" w:lineRule="auto"/>
                        <w:rPr>
                          <w:lang w:eastAsia="cs-CZ" w:bidi="cs-CZ"/>
                        </w:rPr>
                      </w:pPr>
                    </w:p>
                    <w:p w:rsidR="00A87624" w:rsidRDefault="00A87624" w:rsidP="00A87624">
                      <w:pPr>
                        <w:pStyle w:val="Style31"/>
                        <w:shd w:val="clear" w:color="auto" w:fill="auto"/>
                        <w:tabs>
                          <w:tab w:val="left" w:pos="1234"/>
                        </w:tabs>
                        <w:spacing w:after="120" w:line="130" w:lineRule="auto"/>
                      </w:pPr>
                      <w:r>
                        <w:rPr>
                          <w:lang w:eastAsia="cs-CZ" w:bidi="cs-CZ"/>
                        </w:rPr>
                        <w:t>Datum:</w:t>
                      </w:r>
                      <w:r>
                        <w:rPr>
                          <w:lang w:eastAsia="cs-CZ" w:bidi="cs-CZ"/>
                        </w:rPr>
                        <w:tab/>
                      </w:r>
                      <w:r>
                        <w:rPr>
                          <w:color w:val="000000"/>
                          <w:lang w:eastAsia="cs-CZ" w:bidi="cs-CZ"/>
                        </w:rPr>
                        <w:t>12.</w:t>
                      </w:r>
                      <w:r>
                        <w:rPr>
                          <w:color w:val="000000"/>
                          <w:lang w:eastAsia="cs-CZ" w:bidi="cs-CZ"/>
                        </w:rPr>
                        <w:t>0</w:t>
                      </w:r>
                      <w:r>
                        <w:rPr>
                          <w:color w:val="000000"/>
                          <w:lang w:eastAsia="cs-CZ" w:bidi="cs-CZ"/>
                        </w:rPr>
                        <w:t>6</w:t>
                      </w:r>
                      <w:r>
                        <w:rPr>
                          <w:color w:val="000000"/>
                          <w:lang w:eastAsia="cs-CZ" w:bidi="cs-CZ"/>
                        </w:rPr>
                        <w:t>.2023</w:t>
                      </w:r>
                    </w:p>
                    <w:p w:rsidR="00A87624" w:rsidRDefault="00A87624" w:rsidP="00A87624">
                      <w:pPr>
                        <w:pStyle w:val="Style31"/>
                        <w:shd w:val="clear" w:color="auto" w:fill="auto"/>
                        <w:spacing w:line="130" w:lineRule="auto"/>
                        <w:ind w:firstLine="1260"/>
                        <w:jc w:val="both"/>
                      </w:pPr>
                      <w:proofErr w:type="spellStart"/>
                      <w:r>
                        <w:rPr>
                          <w:color w:val="000000"/>
                          <w:lang w:eastAsia="cs-CZ" w:bidi="cs-CZ"/>
                        </w:rPr>
                        <w:t>Sweco</w:t>
                      </w:r>
                      <w:proofErr w:type="spellEnd"/>
                      <w:r>
                        <w:rPr>
                          <w:color w:val="000000"/>
                          <w:lang w:eastAsia="cs-CZ" w:bidi="cs-CZ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lang w:eastAsia="cs-CZ" w:bidi="cs-CZ"/>
                        </w:rPr>
                        <w:t>Hydroprojekt</w:t>
                      </w:r>
                      <w:proofErr w:type="spellEnd"/>
                      <w:r>
                        <w:rPr>
                          <w:color w:val="000000"/>
                          <w:lang w:eastAsia="cs-CZ" w:bidi="cs-CZ"/>
                        </w:rPr>
                        <w:t xml:space="preserve"> </w:t>
                      </w:r>
                      <w:r>
                        <w:rPr>
                          <w:lang w:eastAsia="cs-CZ" w:bidi="cs-CZ"/>
                        </w:rPr>
                        <w:t>Projektant:</w:t>
                      </w:r>
                    </w:p>
                    <w:p w:rsidR="00A87624" w:rsidRDefault="00A87624" w:rsidP="00A87624">
                      <w:pPr>
                        <w:pStyle w:val="Style31"/>
                        <w:shd w:val="clear" w:color="auto" w:fill="auto"/>
                        <w:spacing w:after="40" w:line="130" w:lineRule="auto"/>
                        <w:jc w:val="center"/>
                      </w:pPr>
                      <w:r>
                        <w:rPr>
                          <w:color w:val="000000"/>
                          <w:lang w:eastAsia="cs-CZ" w:bidi="cs-CZ"/>
                        </w:rPr>
                        <w:t>a.s.</w:t>
                      </w:r>
                    </w:p>
                    <w:p w:rsidR="00A87624" w:rsidRDefault="00A87624" w:rsidP="00A87624">
                      <w:pPr>
                        <w:pStyle w:val="Style31"/>
                        <w:shd w:val="clear" w:color="auto" w:fill="auto"/>
                        <w:tabs>
                          <w:tab w:val="left" w:pos="1234"/>
                        </w:tabs>
                        <w:spacing w:after="80" w:line="130" w:lineRule="auto"/>
                      </w:pPr>
                      <w:r>
                        <w:rPr>
                          <w:lang w:eastAsia="cs-CZ" w:bidi="cs-CZ"/>
                        </w:rPr>
                        <w:t>Zpracovatel:</w:t>
                      </w:r>
                      <w:r>
                        <w:rPr>
                          <w:lang w:eastAsia="cs-CZ" w:bidi="cs-CZ"/>
                        </w:rPr>
                        <w:tab/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color w:val="000000"/>
          <w:lang w:eastAsia="cs-CZ" w:bidi="cs-CZ"/>
        </w:rPr>
        <w:t>1 - Navýšení objemu sedimentu</w:t>
      </w:r>
    </w:p>
    <w:p w:rsidR="00A87624" w:rsidRDefault="00A87624" w:rsidP="00A87624">
      <w:pPr>
        <w:pStyle w:val="Style31"/>
        <w:shd w:val="clear" w:color="auto" w:fill="auto"/>
        <w:tabs>
          <w:tab w:val="left" w:pos="1982"/>
        </w:tabs>
        <w:spacing w:after="160" w:line="283" w:lineRule="auto"/>
      </w:pPr>
      <w:r>
        <w:rPr>
          <w:lang w:eastAsia="cs-CZ" w:bidi="cs-CZ"/>
        </w:rPr>
        <w:t>Místo:</w:t>
      </w:r>
      <w:r>
        <w:rPr>
          <w:lang w:eastAsia="cs-CZ" w:bidi="cs-CZ"/>
        </w:rPr>
        <w:tab/>
      </w:r>
      <w:proofErr w:type="spellStart"/>
      <w:r>
        <w:rPr>
          <w:color w:val="000000"/>
          <w:lang w:eastAsia="cs-CZ" w:bidi="cs-CZ"/>
        </w:rPr>
        <w:t>Křemýž</w:t>
      </w:r>
      <w:proofErr w:type="spellEnd"/>
    </w:p>
    <w:p w:rsidR="00A87624" w:rsidRDefault="00A87624" w:rsidP="00A87624">
      <w:pPr>
        <w:pStyle w:val="Style31"/>
        <w:shd w:val="clear" w:color="auto" w:fill="auto"/>
        <w:tabs>
          <w:tab w:val="left" w:pos="1982"/>
          <w:tab w:val="right" w:pos="4186"/>
        </w:tabs>
        <w:spacing w:after="100" w:line="283" w:lineRule="auto"/>
      </w:pPr>
      <w:r>
        <w:rPr>
          <w:lang w:eastAsia="cs-CZ" w:bidi="cs-CZ"/>
        </w:rPr>
        <w:t>Zadavatel:</w:t>
      </w:r>
      <w:r>
        <w:rPr>
          <w:lang w:eastAsia="cs-CZ" w:bidi="cs-CZ"/>
        </w:rPr>
        <w:tab/>
      </w:r>
      <w:r>
        <w:rPr>
          <w:color w:val="000000"/>
          <w:lang w:eastAsia="cs-CZ" w:bidi="cs-CZ"/>
        </w:rPr>
        <w:t>Povodní Ohře, státní</w:t>
      </w:r>
      <w:r>
        <w:rPr>
          <w:color w:val="000000"/>
          <w:lang w:eastAsia="cs-CZ" w:bidi="cs-CZ"/>
        </w:rPr>
        <w:tab/>
        <w:t>podnik</w:t>
      </w:r>
    </w:p>
    <w:p w:rsidR="00A87624" w:rsidRDefault="00A87624" w:rsidP="00A87624">
      <w:pPr>
        <w:pStyle w:val="Style31"/>
        <w:shd w:val="clear" w:color="auto" w:fill="auto"/>
        <w:tabs>
          <w:tab w:val="left" w:pos="1982"/>
        </w:tabs>
        <w:spacing w:line="283" w:lineRule="auto"/>
        <w:sectPr w:rsidR="00A87624">
          <w:pgSz w:w="11909" w:h="16834"/>
          <w:pgMar w:top="562" w:right="3659" w:bottom="8781" w:left="583" w:header="134" w:footer="8353" w:gutter="0"/>
          <w:cols w:space="720"/>
          <w:noEndnote/>
          <w:docGrid w:linePitch="360"/>
        </w:sectPr>
      </w:pPr>
      <w:r>
        <w:rPr>
          <w:lang w:eastAsia="cs-CZ" w:bidi="cs-CZ"/>
        </w:rPr>
        <w:t>Zhotovitel:</w:t>
      </w:r>
      <w:r>
        <w:rPr>
          <w:lang w:eastAsia="cs-CZ" w:bidi="cs-CZ"/>
        </w:rPr>
        <w:tab/>
      </w:r>
      <w:r>
        <w:rPr>
          <w:color w:val="000000"/>
          <w:lang w:eastAsia="cs-CZ" w:bidi="cs-CZ"/>
        </w:rPr>
        <w:t>Šilhánek a syn, a.s.</w:t>
      </w:r>
    </w:p>
    <w:p w:rsidR="00A87624" w:rsidRDefault="00A87624" w:rsidP="00A87624">
      <w:pPr>
        <w:spacing w:line="219" w:lineRule="exact"/>
        <w:rPr>
          <w:sz w:val="18"/>
          <w:szCs w:val="18"/>
        </w:rPr>
      </w:pPr>
    </w:p>
    <w:p w:rsidR="00A87624" w:rsidRDefault="00A87624" w:rsidP="00A87624">
      <w:pPr>
        <w:spacing w:line="1" w:lineRule="exact"/>
        <w:sectPr w:rsidR="00A87624">
          <w:type w:val="continuous"/>
          <w:pgSz w:w="11909" w:h="16834"/>
          <w:pgMar w:top="562" w:right="0" w:bottom="8781" w:left="0" w:header="0" w:footer="3" w:gutter="0"/>
          <w:cols w:space="720"/>
          <w:noEndnote/>
          <w:docGrid w:linePitch="360"/>
        </w:sectPr>
      </w:pPr>
    </w:p>
    <w:p w:rsidR="00A87624" w:rsidRDefault="00A87624" w:rsidP="00A87624">
      <w:pPr>
        <w:pStyle w:val="Style31"/>
        <w:framePr w:w="629" w:h="211" w:wrap="none" w:vAnchor="text" w:hAnchor="page" w:x="608" w:y="21"/>
        <w:pBdr>
          <w:top w:val="single" w:sz="0" w:space="0" w:color="D2D2D2"/>
          <w:left w:val="single" w:sz="0" w:space="0" w:color="D2D2D2"/>
          <w:bottom w:val="single" w:sz="0" w:space="0" w:color="D2D2D2"/>
          <w:right w:val="single" w:sz="0" w:space="0" w:color="D2D2D2"/>
        </w:pBdr>
        <w:shd w:val="clear" w:color="auto" w:fill="D2D2D2"/>
        <w:spacing w:line="240" w:lineRule="auto"/>
        <w:rPr>
          <w:sz w:val="16"/>
          <w:szCs w:val="16"/>
        </w:rPr>
      </w:pPr>
      <w:r>
        <w:rPr>
          <w:color w:val="000000"/>
          <w:sz w:val="16"/>
          <w:szCs w:val="16"/>
          <w:lang w:eastAsia="cs-CZ" w:bidi="cs-CZ"/>
        </w:rPr>
        <w:t>PČ Typ</w:t>
      </w:r>
    </w:p>
    <w:p w:rsidR="00A87624" w:rsidRDefault="00A87624" w:rsidP="00A87624">
      <w:pPr>
        <w:pStyle w:val="Style31"/>
        <w:framePr w:w="336" w:h="211" w:wrap="none" w:vAnchor="text" w:hAnchor="page" w:x="1750" w:y="21"/>
        <w:pBdr>
          <w:top w:val="single" w:sz="0" w:space="0" w:color="D2D2D2"/>
          <w:left w:val="single" w:sz="0" w:space="0" w:color="D2D2D2"/>
          <w:bottom w:val="single" w:sz="0" w:space="0" w:color="D2D2D2"/>
          <w:right w:val="single" w:sz="0" w:space="0" w:color="D2D2D2"/>
        </w:pBdr>
        <w:shd w:val="clear" w:color="auto" w:fill="D2D2D2"/>
        <w:spacing w:line="240" w:lineRule="auto"/>
        <w:rPr>
          <w:sz w:val="16"/>
          <w:szCs w:val="16"/>
        </w:rPr>
      </w:pPr>
      <w:r>
        <w:rPr>
          <w:color w:val="000000"/>
          <w:sz w:val="16"/>
          <w:szCs w:val="16"/>
          <w:lang w:eastAsia="cs-CZ" w:bidi="cs-CZ"/>
        </w:rPr>
        <w:t>Kód</w:t>
      </w:r>
    </w:p>
    <w:p w:rsidR="00A87624" w:rsidRDefault="00A87624" w:rsidP="00A87624">
      <w:pPr>
        <w:pStyle w:val="Style31"/>
        <w:framePr w:w="456" w:h="211" w:wrap="none" w:vAnchor="text" w:hAnchor="page" w:x="4347" w:y="21"/>
        <w:pBdr>
          <w:top w:val="single" w:sz="0" w:space="0" w:color="D2D2D2"/>
          <w:left w:val="single" w:sz="0" w:space="0" w:color="D2D2D2"/>
          <w:bottom w:val="single" w:sz="0" w:space="0" w:color="D2D2D2"/>
          <w:right w:val="single" w:sz="0" w:space="0" w:color="D2D2D2"/>
        </w:pBdr>
        <w:shd w:val="clear" w:color="auto" w:fill="D2D2D2"/>
        <w:spacing w:line="240" w:lineRule="auto"/>
        <w:rPr>
          <w:sz w:val="16"/>
          <w:szCs w:val="16"/>
        </w:rPr>
      </w:pPr>
      <w:r>
        <w:rPr>
          <w:color w:val="000000"/>
          <w:sz w:val="16"/>
          <w:szCs w:val="16"/>
          <w:lang w:eastAsia="cs-CZ" w:bidi="cs-CZ"/>
        </w:rPr>
        <w:t>Popis</w:t>
      </w:r>
    </w:p>
    <w:p w:rsidR="00A87624" w:rsidRDefault="00A87624" w:rsidP="00A87624">
      <w:pPr>
        <w:pStyle w:val="Style31"/>
        <w:framePr w:w="4349" w:h="211" w:wrap="none" w:vAnchor="text" w:hAnchor="page" w:x="6723" w:y="21"/>
        <w:pBdr>
          <w:top w:val="single" w:sz="0" w:space="0" w:color="D2D2D2"/>
          <w:left w:val="single" w:sz="0" w:space="0" w:color="D2D2D2"/>
          <w:bottom w:val="single" w:sz="0" w:space="0" w:color="D2D2D2"/>
          <w:right w:val="single" w:sz="0" w:space="0" w:color="D2D2D2"/>
        </w:pBdr>
        <w:shd w:val="clear" w:color="auto" w:fill="D2D2D2"/>
        <w:tabs>
          <w:tab w:val="left" w:pos="624"/>
          <w:tab w:val="left" w:pos="1651"/>
          <w:tab w:val="left" w:pos="2914"/>
        </w:tabs>
        <w:spacing w:line="240" w:lineRule="auto"/>
        <w:rPr>
          <w:sz w:val="16"/>
          <w:szCs w:val="16"/>
        </w:rPr>
      </w:pPr>
      <w:r>
        <w:rPr>
          <w:color w:val="000000"/>
          <w:sz w:val="16"/>
          <w:szCs w:val="16"/>
          <w:lang w:eastAsia="cs-CZ" w:bidi="cs-CZ"/>
        </w:rPr>
        <w:t>MJ</w:t>
      </w:r>
      <w:r>
        <w:rPr>
          <w:color w:val="000000"/>
          <w:sz w:val="16"/>
          <w:szCs w:val="16"/>
          <w:lang w:eastAsia="cs-CZ" w:bidi="cs-CZ"/>
        </w:rPr>
        <w:tab/>
        <w:t>Množství</w:t>
      </w:r>
      <w:r>
        <w:rPr>
          <w:color w:val="000000"/>
          <w:sz w:val="16"/>
          <w:szCs w:val="16"/>
          <w:lang w:eastAsia="cs-CZ" w:bidi="cs-CZ"/>
        </w:rPr>
        <w:tab/>
      </w:r>
      <w:proofErr w:type="spellStart"/>
      <w:r>
        <w:rPr>
          <w:color w:val="000000"/>
          <w:sz w:val="16"/>
          <w:szCs w:val="16"/>
          <w:lang w:eastAsia="cs-CZ" w:bidi="cs-CZ"/>
        </w:rPr>
        <w:t>J.cena</w:t>
      </w:r>
      <w:proofErr w:type="spellEnd"/>
      <w:r>
        <w:rPr>
          <w:color w:val="000000"/>
          <w:sz w:val="16"/>
          <w:szCs w:val="16"/>
          <w:lang w:eastAsia="cs-CZ" w:bidi="cs-CZ"/>
        </w:rPr>
        <w:t xml:space="preserve"> [CZK]</w:t>
      </w:r>
      <w:r>
        <w:rPr>
          <w:color w:val="000000"/>
          <w:sz w:val="16"/>
          <w:szCs w:val="16"/>
          <w:lang w:eastAsia="cs-CZ" w:bidi="cs-CZ"/>
        </w:rPr>
        <w:tab/>
        <w:t>Cena celkem [CZK]</w:t>
      </w:r>
    </w:p>
    <w:p w:rsidR="00A87624" w:rsidRDefault="00A87624" w:rsidP="00A87624">
      <w:pPr>
        <w:spacing w:after="210" w:line="1" w:lineRule="exact"/>
      </w:pPr>
    </w:p>
    <w:p w:rsidR="00A87624" w:rsidRDefault="00A87624" w:rsidP="00A87624">
      <w:pPr>
        <w:spacing w:line="1" w:lineRule="exact"/>
        <w:sectPr w:rsidR="00A87624">
          <w:type w:val="continuous"/>
          <w:pgSz w:w="11909" w:h="16834"/>
          <w:pgMar w:top="562" w:right="674" w:bottom="8781" w:left="578" w:header="0" w:footer="3" w:gutter="0"/>
          <w:cols w:space="720"/>
          <w:noEndnote/>
          <w:docGrid w:linePitch="360"/>
        </w:sectPr>
      </w:pPr>
    </w:p>
    <w:p w:rsidR="00A87624" w:rsidRDefault="00A87624" w:rsidP="00A87624">
      <w:pPr>
        <w:pStyle w:val="Style5"/>
        <w:keepNext/>
        <w:keepLines/>
        <w:shd w:val="clear" w:color="auto" w:fill="auto"/>
        <w:spacing w:after="24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BD0C97" wp14:editId="1F98EB3A">
                <wp:simplePos x="0" y="0"/>
                <wp:positionH relativeFrom="page">
                  <wp:posOffset>6414135</wp:posOffset>
                </wp:positionH>
                <wp:positionV relativeFrom="paragraph">
                  <wp:posOffset>38100</wp:posOffset>
                </wp:positionV>
                <wp:extent cx="707390" cy="164465"/>
                <wp:effectExtent l="0" t="0" r="0" b="0"/>
                <wp:wrapSquare wrapText="left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390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87624" w:rsidRDefault="00A87624" w:rsidP="00A87624">
                            <w:pPr>
                              <w:pStyle w:val="Style36"/>
                              <w:shd w:val="clear" w:color="auto" w:fill="auto"/>
                              <w:spacing w:after="0" w:line="240" w:lineRule="auto"/>
                              <w:ind w:firstLine="0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960000"/>
                                <w:sz w:val="20"/>
                                <w:szCs w:val="20"/>
                                <w:lang w:eastAsia="cs-CZ" w:bidi="cs-CZ"/>
                              </w:rPr>
                              <w:t>197 652,32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0BD0C97" id="Shape 13" o:spid="_x0000_s1029" type="#_x0000_t202" style="position:absolute;margin-left:505.05pt;margin-top:3pt;width:55.7pt;height:12.95pt;z-index:25166540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" filled="f" stroked="f">
                <v:textbox inset="0,0,0,0">
                  <w:txbxContent>
                    <w:p w:rsidR="00A87624" w:rsidRDefault="00A87624" w:rsidP="00A87624">
                      <w:pPr>
                        <w:pStyle w:val="Style36"/>
                        <w:shd w:val="clear" w:color="auto" w:fill="auto"/>
                        <w:spacing w:after="0" w:line="240" w:lineRule="auto"/>
                        <w:ind w:firstLine="0"/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960000"/>
                          <w:sz w:val="20"/>
                          <w:szCs w:val="20"/>
                          <w:lang w:eastAsia="cs-CZ" w:bidi="cs-CZ"/>
                        </w:rPr>
                        <w:t>197 652,32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27" w:name="bookmark27"/>
      <w:bookmarkStart w:id="28" w:name="bookmark28"/>
      <w:bookmarkStart w:id="29" w:name="bookmark29"/>
      <w:r>
        <w:rPr>
          <w:color w:val="960000"/>
          <w:lang w:eastAsia="cs-CZ" w:bidi="cs-CZ"/>
        </w:rPr>
        <w:t>Náklady soupisu celkem</w:t>
      </w:r>
      <w:bookmarkEnd w:id="27"/>
      <w:bookmarkEnd w:id="28"/>
      <w:bookmarkEnd w:id="29"/>
    </w:p>
    <w:tbl>
      <w:tblPr>
        <w:tblOverlap w:val="never"/>
        <w:tblW w:w="1020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4"/>
        <w:gridCol w:w="323"/>
        <w:gridCol w:w="1288"/>
        <w:gridCol w:w="3801"/>
        <w:gridCol w:w="566"/>
        <w:gridCol w:w="1049"/>
        <w:gridCol w:w="1187"/>
        <w:gridCol w:w="1678"/>
      </w:tblGrid>
      <w:tr w:rsidR="00A87624" w:rsidTr="00A87624">
        <w:tblPrEx>
          <w:tblCellMar>
            <w:top w:w="0" w:type="dxa"/>
            <w:bottom w:w="0" w:type="dxa"/>
          </w:tblCellMar>
        </w:tblPrEx>
        <w:trPr>
          <w:trHeight w:hRule="exact" w:val="787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624" w:rsidRDefault="00A87624" w:rsidP="00010898">
            <w:pPr>
              <w:pStyle w:val="Style13"/>
              <w:framePr w:w="10651" w:h="2563" w:vSpace="226" w:wrap="notBeside" w:vAnchor="text" w:hAnchor="text" w:y="227"/>
              <w:shd w:val="clear" w:color="auto" w:fill="auto"/>
            </w:pPr>
            <w:r>
              <w:rPr>
                <w:color w:val="000000"/>
                <w:lang w:eastAsia="cs-CZ" w:bidi="cs-CZ"/>
              </w:rPr>
              <w:t>1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624" w:rsidRDefault="00A87624" w:rsidP="00010898">
            <w:pPr>
              <w:pStyle w:val="Style13"/>
              <w:framePr w:w="10651" w:h="2563" w:vSpace="226" w:wrap="notBeside" w:vAnchor="text" w:hAnchor="text" w:y="227"/>
              <w:shd w:val="clear" w:color="auto" w:fill="auto"/>
            </w:pPr>
            <w:r>
              <w:rPr>
                <w:color w:val="000000"/>
                <w:lang w:eastAsia="cs-CZ" w:bidi="cs-CZ"/>
              </w:rPr>
              <w:t>K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624" w:rsidRDefault="00A87624" w:rsidP="00010898">
            <w:pPr>
              <w:pStyle w:val="Style13"/>
              <w:framePr w:w="10651" w:h="2563" w:vSpace="226" w:wrap="notBeside" w:vAnchor="text" w:hAnchor="text" w:y="227"/>
              <w:shd w:val="clear" w:color="auto" w:fill="auto"/>
            </w:pPr>
            <w:r>
              <w:rPr>
                <w:color w:val="000000"/>
                <w:lang w:eastAsia="cs-CZ" w:bidi="cs-CZ"/>
              </w:rPr>
              <w:t>122703R01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7624" w:rsidRDefault="00A87624" w:rsidP="00010898">
            <w:pPr>
              <w:pStyle w:val="Style13"/>
              <w:framePr w:w="10651" w:h="2563" w:vSpace="226" w:wrap="notBeside" w:vAnchor="text" w:hAnchor="text" w:y="227"/>
              <w:shd w:val="clear" w:color="auto" w:fill="auto"/>
              <w:spacing w:line="257" w:lineRule="auto"/>
            </w:pPr>
            <w:r>
              <w:rPr>
                <w:color w:val="000000"/>
                <w:lang w:eastAsia="cs-CZ" w:bidi="cs-CZ"/>
              </w:rPr>
              <w:t xml:space="preserve">Odstranění a vodorovné přemístění nánosů z vypuštěných vodních nádrží nebo rybníků s uložením na </w:t>
            </w:r>
            <w:proofErr w:type="spellStart"/>
            <w:r>
              <w:rPr>
                <w:color w:val="000000"/>
                <w:lang w:eastAsia="cs-CZ" w:bidi="cs-CZ"/>
              </w:rPr>
              <w:t>mezideponiii</w:t>
            </w:r>
            <w:proofErr w:type="spellEnd"/>
            <w:r>
              <w:rPr>
                <w:color w:val="000000"/>
                <w:lang w:eastAsia="cs-CZ" w:bidi="cs-CZ"/>
              </w:rPr>
              <w:t xml:space="preserve"> (v rybníce při levém břehu) při únosnosti dna přes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624" w:rsidRDefault="00A87624" w:rsidP="00010898">
            <w:pPr>
              <w:pStyle w:val="Style13"/>
              <w:framePr w:w="10651" w:h="2563" w:vSpace="226" w:wrap="notBeside" w:vAnchor="text" w:hAnchor="text" w:y="227"/>
              <w:shd w:val="clear" w:color="auto" w:fill="auto"/>
              <w:jc w:val="center"/>
            </w:pPr>
            <w:r>
              <w:rPr>
                <w:color w:val="000000"/>
                <w:lang w:eastAsia="cs-CZ" w:bidi="cs-CZ"/>
              </w:rPr>
              <w:t>M3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624" w:rsidRDefault="00A87624" w:rsidP="00010898">
            <w:pPr>
              <w:pStyle w:val="Style13"/>
              <w:framePr w:w="10651" w:h="2563" w:vSpace="226" w:wrap="notBeside" w:vAnchor="text" w:hAnchor="text" w:y="227"/>
              <w:shd w:val="clear" w:color="auto" w:fill="auto"/>
              <w:jc w:val="right"/>
            </w:pPr>
            <w:r>
              <w:rPr>
                <w:color w:val="000000"/>
                <w:lang w:eastAsia="cs-CZ" w:bidi="cs-CZ"/>
              </w:rPr>
              <w:t>325,622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624" w:rsidRDefault="00A87624" w:rsidP="00010898">
            <w:pPr>
              <w:pStyle w:val="Style13"/>
              <w:framePr w:w="10651" w:h="2563" w:vSpace="226" w:wrap="notBeside" w:vAnchor="text" w:hAnchor="text" w:y="227"/>
              <w:shd w:val="clear" w:color="auto" w:fill="auto"/>
              <w:jc w:val="right"/>
            </w:pPr>
            <w:r>
              <w:rPr>
                <w:color w:val="000000"/>
                <w:lang w:eastAsia="cs-CZ" w:bidi="cs-CZ"/>
              </w:rPr>
              <w:t>160,00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7624" w:rsidRDefault="00A87624" w:rsidP="00010898">
            <w:pPr>
              <w:pStyle w:val="Style13"/>
              <w:framePr w:w="10651" w:h="2563" w:vSpace="226" w:wrap="notBeside" w:vAnchor="text" w:hAnchor="text" w:y="227"/>
              <w:shd w:val="clear" w:color="auto" w:fill="auto"/>
              <w:jc w:val="right"/>
            </w:pPr>
            <w:r>
              <w:rPr>
                <w:color w:val="000000"/>
                <w:lang w:eastAsia="cs-CZ" w:bidi="cs-CZ"/>
              </w:rPr>
              <w:t>52 099,46</w:t>
            </w:r>
          </w:p>
        </w:tc>
      </w:tr>
      <w:tr w:rsidR="00A87624" w:rsidTr="00A87624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650" w:type="dxa"/>
            <w:gridSpan w:val="8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87624" w:rsidRDefault="00A87624" w:rsidP="00010898">
            <w:pPr>
              <w:pStyle w:val="Style13"/>
              <w:framePr w:w="10651" w:h="2563" w:vSpace="226" w:wrap="notBeside" w:vAnchor="text" w:hAnchor="text" w:y="227"/>
              <w:shd w:val="clear" w:color="auto" w:fill="auto"/>
              <w:ind w:left="2020"/>
              <w:rPr>
                <w:sz w:val="14"/>
                <w:szCs w:val="14"/>
              </w:rPr>
            </w:pPr>
            <w:r>
              <w:rPr>
                <w:color w:val="505050"/>
                <w:sz w:val="14"/>
                <w:szCs w:val="14"/>
                <w:lang w:eastAsia="cs-CZ" w:bidi="cs-CZ"/>
              </w:rPr>
              <w:t>"navýšení objemu sedimentu; měrná hmotnost v t na m3"</w:t>
            </w:r>
          </w:p>
          <w:p w:rsidR="00A87624" w:rsidRDefault="00A87624" w:rsidP="00010898">
            <w:pPr>
              <w:pStyle w:val="Style13"/>
              <w:framePr w:w="10651" w:h="2563" w:vSpace="226" w:wrap="notBeside" w:vAnchor="text" w:hAnchor="text" w:y="227"/>
              <w:shd w:val="clear" w:color="auto" w:fill="auto"/>
              <w:tabs>
                <w:tab w:val="left" w:pos="7098"/>
              </w:tabs>
              <w:spacing w:line="180" w:lineRule="auto"/>
              <w:ind w:firstLine="340"/>
              <w:rPr>
                <w:sz w:val="14"/>
                <w:szCs w:val="14"/>
              </w:rPr>
            </w:pPr>
            <w:r>
              <w:rPr>
                <w:color w:val="969696"/>
                <w:sz w:val="12"/>
                <w:szCs w:val="12"/>
                <w:lang w:eastAsia="cs-CZ" w:bidi="cs-CZ"/>
              </w:rPr>
              <w:t>VV</w:t>
            </w:r>
            <w:r>
              <w:rPr>
                <w:color w:val="969696"/>
                <w:sz w:val="12"/>
                <w:szCs w:val="12"/>
                <w:lang w:eastAsia="cs-CZ" w:bidi="cs-CZ"/>
              </w:rPr>
              <w:tab/>
            </w:r>
            <w:r>
              <w:rPr>
                <w:color w:val="505050"/>
                <w:sz w:val="14"/>
                <w:szCs w:val="14"/>
                <w:lang w:eastAsia="cs-CZ" w:bidi="cs-CZ"/>
              </w:rPr>
              <w:t>325,622</w:t>
            </w:r>
          </w:p>
          <w:p w:rsidR="00A87624" w:rsidRDefault="00A87624" w:rsidP="00010898">
            <w:pPr>
              <w:pStyle w:val="Style13"/>
              <w:framePr w:w="10651" w:h="2563" w:vSpace="226" w:wrap="notBeside" w:vAnchor="text" w:hAnchor="text" w:y="227"/>
              <w:shd w:val="clear" w:color="auto" w:fill="auto"/>
              <w:spacing w:line="180" w:lineRule="auto"/>
              <w:ind w:left="2020"/>
              <w:rPr>
                <w:sz w:val="14"/>
                <w:szCs w:val="14"/>
              </w:rPr>
            </w:pPr>
            <w:r>
              <w:rPr>
                <w:color w:val="505050"/>
                <w:sz w:val="14"/>
                <w:szCs w:val="14"/>
                <w:lang w:eastAsia="cs-CZ" w:bidi="cs-CZ"/>
              </w:rPr>
              <w:t>602,4/1,85</w:t>
            </w:r>
          </w:p>
        </w:tc>
      </w:tr>
      <w:tr w:rsidR="00A87624" w:rsidTr="00A87624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624" w:rsidRDefault="00A87624" w:rsidP="00010898">
            <w:pPr>
              <w:pStyle w:val="Style13"/>
              <w:framePr w:w="10651" w:h="2563" w:vSpace="226" w:wrap="notBeside" w:vAnchor="text" w:hAnchor="text" w:y="227"/>
              <w:shd w:val="clear" w:color="auto" w:fill="auto"/>
            </w:pPr>
            <w:r>
              <w:rPr>
                <w:color w:val="000000"/>
                <w:lang w:eastAsia="cs-CZ" w:bidi="cs-CZ"/>
              </w:rPr>
              <w:t>2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624" w:rsidRDefault="00A87624" w:rsidP="00010898">
            <w:pPr>
              <w:pStyle w:val="Style13"/>
              <w:framePr w:w="10651" w:h="2563" w:vSpace="226" w:wrap="notBeside" w:vAnchor="text" w:hAnchor="text" w:y="227"/>
              <w:shd w:val="clear" w:color="auto" w:fill="auto"/>
            </w:pPr>
            <w:r>
              <w:rPr>
                <w:color w:val="000000"/>
                <w:lang w:eastAsia="cs-CZ" w:bidi="cs-CZ"/>
              </w:rPr>
              <w:t>K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624" w:rsidRDefault="00A87624" w:rsidP="00010898">
            <w:pPr>
              <w:pStyle w:val="Style13"/>
              <w:framePr w:w="10651" w:h="2563" w:vSpace="226" w:wrap="notBeside" w:vAnchor="text" w:hAnchor="text" w:y="227"/>
              <w:shd w:val="clear" w:color="auto" w:fill="auto"/>
            </w:pPr>
            <w:r>
              <w:rPr>
                <w:color w:val="000000"/>
                <w:lang w:eastAsia="cs-CZ" w:bidi="cs-CZ"/>
              </w:rPr>
              <w:t>162701R01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624" w:rsidRDefault="00A87624" w:rsidP="00010898">
            <w:pPr>
              <w:pStyle w:val="Style13"/>
              <w:framePr w:w="10651" w:h="2563" w:vSpace="226" w:wrap="notBeside" w:vAnchor="text" w:hAnchor="text" w:y="227"/>
              <w:shd w:val="clear" w:color="auto" w:fill="auto"/>
              <w:spacing w:line="257" w:lineRule="auto"/>
            </w:pPr>
            <w:r>
              <w:rPr>
                <w:color w:val="000000"/>
                <w:lang w:eastAsia="cs-CZ" w:bidi="cs-CZ"/>
              </w:rPr>
              <w:t>Vodorovné přemístění výkopku/sypaniny na skládku vč. uložení (poplatku) dle platné legislativy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624" w:rsidRDefault="00A87624" w:rsidP="00010898">
            <w:pPr>
              <w:pStyle w:val="Style13"/>
              <w:framePr w:w="10651" w:h="2563" w:vSpace="226" w:wrap="notBeside" w:vAnchor="text" w:hAnchor="text" w:y="227"/>
              <w:shd w:val="clear" w:color="auto" w:fill="auto"/>
              <w:jc w:val="center"/>
            </w:pPr>
            <w:r>
              <w:rPr>
                <w:color w:val="000000"/>
                <w:lang w:eastAsia="cs-CZ" w:bidi="cs-CZ"/>
              </w:rPr>
              <w:t>T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624" w:rsidRDefault="00A87624" w:rsidP="00010898">
            <w:pPr>
              <w:pStyle w:val="Style13"/>
              <w:framePr w:w="10651" w:h="2563" w:vSpace="226" w:wrap="notBeside" w:vAnchor="text" w:hAnchor="text" w:y="227"/>
              <w:shd w:val="clear" w:color="auto" w:fill="auto"/>
              <w:jc w:val="right"/>
            </w:pPr>
            <w:r>
              <w:rPr>
                <w:color w:val="000000"/>
                <w:lang w:eastAsia="cs-CZ" w:bidi="cs-CZ"/>
              </w:rPr>
              <w:t>602,400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624" w:rsidRDefault="00A87624" w:rsidP="00010898">
            <w:pPr>
              <w:pStyle w:val="Style13"/>
              <w:framePr w:w="10651" w:h="2563" w:vSpace="226" w:wrap="notBeside" w:vAnchor="text" w:hAnchor="text" w:y="227"/>
              <w:shd w:val="clear" w:color="auto" w:fill="auto"/>
              <w:jc w:val="right"/>
            </w:pPr>
            <w:r>
              <w:rPr>
                <w:color w:val="000000"/>
                <w:lang w:eastAsia="cs-CZ" w:bidi="cs-CZ"/>
              </w:rPr>
              <w:t>220,00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7624" w:rsidRDefault="00A87624" w:rsidP="00010898">
            <w:pPr>
              <w:pStyle w:val="Style13"/>
              <w:framePr w:w="10651" w:h="2563" w:vSpace="226" w:wrap="notBeside" w:vAnchor="text" w:hAnchor="text" w:y="227"/>
              <w:shd w:val="clear" w:color="auto" w:fill="auto"/>
              <w:jc w:val="right"/>
            </w:pPr>
            <w:r>
              <w:rPr>
                <w:color w:val="000000"/>
                <w:lang w:eastAsia="cs-CZ" w:bidi="cs-CZ"/>
              </w:rPr>
              <w:t>132 528,00</w:t>
            </w:r>
          </w:p>
        </w:tc>
      </w:tr>
      <w:tr w:rsidR="00A87624" w:rsidTr="00A87624">
        <w:tblPrEx>
          <w:tblCellMar>
            <w:top w:w="0" w:type="dxa"/>
            <w:bottom w:w="0" w:type="dxa"/>
          </w:tblCellMar>
        </w:tblPrEx>
        <w:trPr>
          <w:trHeight w:hRule="exact" w:val="182"/>
        </w:trPr>
        <w:tc>
          <w:tcPr>
            <w:tcW w:w="10650" w:type="dxa"/>
            <w:gridSpan w:val="8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87624" w:rsidRDefault="00A87624" w:rsidP="00010898">
            <w:pPr>
              <w:pStyle w:val="Style13"/>
              <w:framePr w:w="10651" w:h="2563" w:vSpace="226" w:wrap="notBeside" w:vAnchor="text" w:hAnchor="text" w:y="227"/>
              <w:shd w:val="clear" w:color="auto" w:fill="auto"/>
              <w:tabs>
                <w:tab w:val="left" w:pos="2020"/>
                <w:tab w:val="left" w:pos="7098"/>
              </w:tabs>
              <w:ind w:firstLine="340"/>
              <w:rPr>
                <w:sz w:val="14"/>
                <w:szCs w:val="14"/>
              </w:rPr>
            </w:pPr>
            <w:r>
              <w:rPr>
                <w:color w:val="969696"/>
                <w:sz w:val="12"/>
                <w:szCs w:val="12"/>
                <w:lang w:eastAsia="cs-CZ" w:bidi="cs-CZ"/>
              </w:rPr>
              <w:t>VV</w:t>
            </w:r>
            <w:r>
              <w:rPr>
                <w:color w:val="969696"/>
                <w:sz w:val="12"/>
                <w:szCs w:val="12"/>
                <w:lang w:eastAsia="cs-CZ" w:bidi="cs-CZ"/>
              </w:rPr>
              <w:tab/>
            </w:r>
            <w:r>
              <w:rPr>
                <w:color w:val="505050"/>
                <w:sz w:val="14"/>
                <w:szCs w:val="14"/>
                <w:lang w:eastAsia="cs-CZ" w:bidi="cs-CZ"/>
              </w:rPr>
              <w:t>"navýšení objemu sedimentu" 602,4</w:t>
            </w:r>
            <w:r>
              <w:rPr>
                <w:color w:val="505050"/>
                <w:sz w:val="14"/>
                <w:szCs w:val="14"/>
                <w:lang w:eastAsia="cs-CZ" w:bidi="cs-CZ"/>
              </w:rPr>
              <w:tab/>
              <w:t>602,400</w:t>
            </w:r>
          </w:p>
        </w:tc>
      </w:tr>
      <w:tr w:rsidR="00A87624" w:rsidTr="00A87624">
        <w:tblPrEx>
          <w:tblCellMar>
            <w:top w:w="0" w:type="dxa"/>
            <w:bottom w:w="0" w:type="dxa"/>
          </w:tblCellMar>
        </w:tblPrEx>
        <w:trPr>
          <w:trHeight w:hRule="exact" w:val="710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7624" w:rsidRDefault="00A87624" w:rsidP="00010898">
            <w:pPr>
              <w:pStyle w:val="Style13"/>
              <w:framePr w:w="10651" w:h="2563" w:vSpace="226" w:wrap="notBeside" w:vAnchor="text" w:hAnchor="text" w:y="227"/>
              <w:shd w:val="clear" w:color="auto" w:fill="auto"/>
            </w:pPr>
            <w:r>
              <w:rPr>
                <w:color w:val="000000"/>
                <w:lang w:eastAsia="cs-CZ" w:bidi="cs-CZ"/>
              </w:rPr>
              <w:t>3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7624" w:rsidRDefault="00A87624" w:rsidP="00010898">
            <w:pPr>
              <w:pStyle w:val="Style13"/>
              <w:framePr w:w="10651" w:h="2563" w:vSpace="226" w:wrap="notBeside" w:vAnchor="text" w:hAnchor="text" w:y="227"/>
              <w:shd w:val="clear" w:color="auto" w:fill="auto"/>
            </w:pPr>
            <w:r>
              <w:rPr>
                <w:color w:val="000000"/>
                <w:lang w:eastAsia="cs-CZ" w:bidi="cs-CZ"/>
              </w:rPr>
              <w:t>K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7624" w:rsidRDefault="00A87624" w:rsidP="00010898">
            <w:pPr>
              <w:pStyle w:val="Style13"/>
              <w:framePr w:w="10651" w:h="2563" w:vSpace="226" w:wrap="notBeside" w:vAnchor="text" w:hAnchor="text" w:y="227"/>
              <w:shd w:val="clear" w:color="auto" w:fill="auto"/>
            </w:pPr>
            <w:r>
              <w:rPr>
                <w:color w:val="000000"/>
                <w:lang w:eastAsia="cs-CZ" w:bidi="cs-CZ"/>
              </w:rPr>
              <w:t>167151111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7624" w:rsidRDefault="00A87624" w:rsidP="00010898">
            <w:pPr>
              <w:pStyle w:val="Style13"/>
              <w:framePr w:w="10651" w:h="2563" w:vSpace="226" w:wrap="notBeside" w:vAnchor="text" w:hAnchor="text" w:y="227"/>
              <w:shd w:val="clear" w:color="auto" w:fill="auto"/>
              <w:spacing w:line="257" w:lineRule="auto"/>
            </w:pPr>
            <w:r>
              <w:rPr>
                <w:color w:val="000000"/>
                <w:lang w:eastAsia="cs-CZ" w:bidi="cs-CZ"/>
              </w:rPr>
              <w:t xml:space="preserve">Nakládání, skládání a překládání </w:t>
            </w:r>
            <w:proofErr w:type="spellStart"/>
            <w:r>
              <w:rPr>
                <w:color w:val="000000"/>
                <w:lang w:eastAsia="cs-CZ" w:bidi="cs-CZ"/>
              </w:rPr>
              <w:t>neulehlého</w:t>
            </w:r>
            <w:proofErr w:type="spellEnd"/>
            <w:r>
              <w:rPr>
                <w:color w:val="000000"/>
                <w:lang w:eastAsia="cs-CZ" w:bidi="cs-CZ"/>
              </w:rPr>
              <w:t xml:space="preserve"> výkopku nebo sypaniny strojně nakládání, množství přes 100 m3, z hornin třídy těžitelnosti I, skupiny 1 až 3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7624" w:rsidRDefault="00A87624" w:rsidP="00010898">
            <w:pPr>
              <w:pStyle w:val="Style13"/>
              <w:framePr w:w="10651" w:h="2563" w:vSpace="226" w:wrap="notBeside" w:vAnchor="text" w:hAnchor="text" w:y="227"/>
              <w:shd w:val="clear" w:color="auto" w:fill="auto"/>
              <w:jc w:val="center"/>
            </w:pPr>
            <w:r>
              <w:rPr>
                <w:color w:val="000000"/>
                <w:lang w:eastAsia="cs-CZ" w:bidi="cs-CZ"/>
              </w:rPr>
              <w:t>M3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7624" w:rsidRDefault="00A87624" w:rsidP="00010898">
            <w:pPr>
              <w:pStyle w:val="Style13"/>
              <w:framePr w:w="10651" w:h="2563" w:vSpace="226" w:wrap="notBeside" w:vAnchor="text" w:hAnchor="text" w:y="227"/>
              <w:shd w:val="clear" w:color="auto" w:fill="auto"/>
              <w:jc w:val="right"/>
            </w:pPr>
            <w:r>
              <w:rPr>
                <w:color w:val="000000"/>
                <w:lang w:eastAsia="cs-CZ" w:bidi="cs-CZ"/>
              </w:rPr>
              <w:t>325,622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7624" w:rsidRDefault="00A87624" w:rsidP="00010898">
            <w:pPr>
              <w:pStyle w:val="Style13"/>
              <w:framePr w:w="10651" w:h="2563" w:vSpace="226" w:wrap="notBeside" w:vAnchor="text" w:hAnchor="text" w:y="227"/>
              <w:shd w:val="clear" w:color="auto" w:fill="auto"/>
              <w:jc w:val="right"/>
            </w:pPr>
            <w:r>
              <w:rPr>
                <w:color w:val="000000"/>
                <w:lang w:eastAsia="cs-CZ" w:bidi="cs-CZ"/>
              </w:rPr>
              <w:t>40,00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7624" w:rsidRDefault="00A87624" w:rsidP="00010898">
            <w:pPr>
              <w:pStyle w:val="Style13"/>
              <w:framePr w:w="10651" w:h="2563" w:vSpace="226" w:wrap="notBeside" w:vAnchor="text" w:hAnchor="text" w:y="227"/>
              <w:shd w:val="clear" w:color="auto" w:fill="auto"/>
              <w:jc w:val="right"/>
            </w:pPr>
            <w:r>
              <w:rPr>
                <w:color w:val="000000"/>
                <w:lang w:eastAsia="cs-CZ" w:bidi="cs-CZ"/>
              </w:rPr>
              <w:t>13 024,86</w:t>
            </w:r>
          </w:p>
        </w:tc>
      </w:tr>
    </w:tbl>
    <w:p w:rsidR="00A87624" w:rsidRDefault="00A87624" w:rsidP="00A87624">
      <w:pPr>
        <w:pStyle w:val="Style10"/>
        <w:framePr w:w="10306" w:h="259" w:hSpace="345" w:wrap="notBeside" w:vAnchor="text" w:hAnchor="text" w:x="327" w:y="1"/>
        <w:shd w:val="clear" w:color="auto" w:fill="auto"/>
        <w:tabs>
          <w:tab w:val="left" w:pos="1685"/>
          <w:tab w:val="left" w:pos="9187"/>
        </w:tabs>
        <w:rPr>
          <w:sz w:val="20"/>
          <w:szCs w:val="20"/>
        </w:rPr>
      </w:pPr>
      <w:r>
        <w:rPr>
          <w:color w:val="003366"/>
          <w:lang w:eastAsia="cs-CZ" w:bidi="cs-CZ"/>
        </w:rPr>
        <w:t xml:space="preserve">D </w:t>
      </w:r>
      <w:r>
        <w:rPr>
          <w:color w:val="003366"/>
          <w:sz w:val="20"/>
          <w:szCs w:val="20"/>
          <w:lang w:eastAsia="cs-CZ" w:bidi="cs-CZ"/>
        </w:rPr>
        <w:t>1</w:t>
      </w:r>
      <w:r>
        <w:rPr>
          <w:color w:val="003366"/>
          <w:sz w:val="20"/>
          <w:szCs w:val="20"/>
          <w:lang w:eastAsia="cs-CZ" w:bidi="cs-CZ"/>
        </w:rPr>
        <w:tab/>
        <w:t>Zemní práce</w:t>
      </w:r>
      <w:r>
        <w:rPr>
          <w:color w:val="003366"/>
          <w:sz w:val="20"/>
          <w:szCs w:val="20"/>
          <w:lang w:eastAsia="cs-CZ" w:bidi="cs-CZ"/>
        </w:rPr>
        <w:t xml:space="preserve">                                                                                                     </w:t>
      </w:r>
      <w:r>
        <w:rPr>
          <w:color w:val="003366"/>
          <w:sz w:val="20"/>
          <w:szCs w:val="20"/>
          <w:lang w:eastAsia="cs-CZ" w:bidi="cs-CZ"/>
        </w:rPr>
        <w:t>197 652,32</w:t>
      </w:r>
    </w:p>
    <w:p w:rsidR="00A87624" w:rsidRDefault="00A87624" w:rsidP="00A87624">
      <w:pPr>
        <w:pStyle w:val="Style10"/>
        <w:framePr w:w="221" w:h="173" w:hSpace="10430" w:wrap="notBeside" w:vAnchor="text" w:hAnchor="text" w:x="323" w:y="2891"/>
        <w:shd w:val="clear" w:color="auto" w:fill="auto"/>
        <w:rPr>
          <w:sz w:val="12"/>
          <w:szCs w:val="12"/>
        </w:rPr>
      </w:pPr>
      <w:r>
        <w:rPr>
          <w:color w:val="969696"/>
          <w:sz w:val="12"/>
          <w:szCs w:val="12"/>
          <w:lang w:eastAsia="cs-CZ" w:bidi="cs-CZ"/>
        </w:rPr>
        <w:t>VV</w:t>
      </w:r>
    </w:p>
    <w:p w:rsidR="00A87624" w:rsidRDefault="00A87624" w:rsidP="00A87624">
      <w:pPr>
        <w:pStyle w:val="Style10"/>
        <w:framePr w:w="3648" w:h="384" w:hSpace="7003" w:wrap="notBeside" w:vAnchor="text" w:hAnchor="text" w:x="2007" w:y="2795"/>
        <w:shd w:val="clear" w:color="auto" w:fill="auto"/>
        <w:spacing w:line="271" w:lineRule="auto"/>
        <w:jc w:val="both"/>
      </w:pPr>
      <w:r>
        <w:rPr>
          <w:lang w:eastAsia="cs-CZ" w:bidi="cs-CZ"/>
        </w:rPr>
        <w:t>"navýšení objemu sedimentu; měrná hmotnost v t na m3" 602,4/1,85</w:t>
      </w:r>
    </w:p>
    <w:p w:rsidR="00A87624" w:rsidRDefault="00A87624" w:rsidP="00A87624">
      <w:pPr>
        <w:pStyle w:val="Style10"/>
        <w:framePr w:w="571" w:h="192" w:hSpace="10080" w:wrap="notBeside" w:vAnchor="text" w:hAnchor="text" w:x="7086" w:y="2881"/>
        <w:shd w:val="clear" w:color="auto" w:fill="auto"/>
        <w:jc w:val="right"/>
      </w:pPr>
      <w:r>
        <w:rPr>
          <w:lang w:eastAsia="cs-CZ" w:bidi="cs-CZ"/>
        </w:rPr>
        <w:t>325,622</w:t>
      </w:r>
    </w:p>
    <w:p w:rsidR="00A87624" w:rsidRDefault="00A87624" w:rsidP="00A87624">
      <w:pPr>
        <w:spacing w:line="1" w:lineRule="exact"/>
      </w:pPr>
    </w:p>
    <w:p w:rsidR="00A87624" w:rsidRDefault="00A87624" w:rsidP="00AD2871"/>
    <w:p w:rsidR="00A87624" w:rsidRDefault="00A87624" w:rsidP="00AD2871"/>
    <w:p w:rsidR="00A87624" w:rsidRDefault="00A87624" w:rsidP="00AD2871"/>
    <w:p w:rsidR="00A87624" w:rsidRDefault="00A87624" w:rsidP="00AD2871"/>
    <w:p w:rsidR="00630655" w:rsidRDefault="00630655" w:rsidP="00AD2871"/>
    <w:p w:rsidR="00630655" w:rsidRDefault="00630655" w:rsidP="00AD2871"/>
    <w:p w:rsidR="00630655" w:rsidRDefault="00630655" w:rsidP="00AD2871"/>
    <w:p w:rsidR="00630655" w:rsidRDefault="00630655" w:rsidP="00AD2871"/>
    <w:p w:rsidR="00630655" w:rsidRDefault="00630655" w:rsidP="00AD2871"/>
    <w:p w:rsidR="00630655" w:rsidRDefault="00630655" w:rsidP="00AD2871"/>
    <w:p w:rsidR="00630655" w:rsidRDefault="00630655" w:rsidP="00AD2871"/>
    <w:p w:rsidR="00630655" w:rsidRDefault="00630655" w:rsidP="00AD2871"/>
    <w:p w:rsidR="00630655" w:rsidRDefault="00630655" w:rsidP="00AD2871"/>
    <w:p w:rsidR="00630655" w:rsidRDefault="00630655" w:rsidP="00AD2871"/>
    <w:p w:rsidR="00630655" w:rsidRDefault="00630655" w:rsidP="00AD2871"/>
    <w:p w:rsidR="00630655" w:rsidRDefault="00630655" w:rsidP="00AD2871"/>
    <w:p w:rsidR="00630655" w:rsidRDefault="00630655" w:rsidP="00AD2871"/>
    <w:p w:rsidR="00630655" w:rsidRDefault="00630655" w:rsidP="00AD2871"/>
    <w:p w:rsidR="00630655" w:rsidRDefault="00630655" w:rsidP="00AD2871"/>
    <w:p w:rsidR="00630655" w:rsidRDefault="00630655" w:rsidP="00AD2871"/>
    <w:p w:rsidR="00630655" w:rsidRDefault="00630655" w:rsidP="00AD2871"/>
    <w:p w:rsidR="00630655" w:rsidRDefault="00630655" w:rsidP="00AD2871"/>
    <w:p w:rsidR="00630655" w:rsidRDefault="00630655" w:rsidP="00AD2871"/>
    <w:p w:rsidR="00630655" w:rsidRDefault="00630655" w:rsidP="00AD2871"/>
    <w:p w:rsidR="00630655" w:rsidRDefault="00630655" w:rsidP="00AD2871"/>
    <w:p w:rsidR="00630655" w:rsidRDefault="00630655" w:rsidP="00AD2871"/>
    <w:p w:rsidR="00630655" w:rsidRDefault="00630655" w:rsidP="00AD2871"/>
    <w:p w:rsidR="00630655" w:rsidRDefault="00630655" w:rsidP="00AD2871"/>
    <w:p w:rsidR="00630655" w:rsidRDefault="00630655" w:rsidP="00AD2871"/>
    <w:p w:rsidR="00630655" w:rsidRDefault="00630655" w:rsidP="00AD2871"/>
    <w:p w:rsidR="00630655" w:rsidRDefault="00630655" w:rsidP="00AD2871"/>
    <w:p w:rsidR="00630655" w:rsidRDefault="00630655" w:rsidP="00AD2871"/>
    <w:p w:rsidR="00630655" w:rsidRDefault="00630655" w:rsidP="00AD2871"/>
    <w:p w:rsidR="00630655" w:rsidRDefault="00630655" w:rsidP="00AD2871"/>
    <w:p w:rsidR="00630655" w:rsidRDefault="00630655" w:rsidP="00AD2871"/>
    <w:p w:rsidR="00630655" w:rsidRDefault="00630655" w:rsidP="00AD2871"/>
    <w:p w:rsidR="00630655" w:rsidRDefault="00630655" w:rsidP="00AD2871"/>
    <w:p w:rsidR="00630655" w:rsidRDefault="00630655" w:rsidP="00AD2871"/>
    <w:p w:rsidR="00630655" w:rsidRDefault="00630655" w:rsidP="00630655">
      <w:pPr>
        <w:spacing w:line="1" w:lineRule="exact"/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49C69AD0" wp14:editId="632E0749">
            <wp:simplePos x="0" y="0"/>
            <wp:positionH relativeFrom="page">
              <wp:posOffset>5744210</wp:posOffset>
            </wp:positionH>
            <wp:positionV relativeFrom="paragraph">
              <wp:posOffset>12700</wp:posOffset>
            </wp:positionV>
            <wp:extent cx="1024255" cy="472440"/>
            <wp:effectExtent l="0" t="0" r="0" b="0"/>
            <wp:wrapSquare wrapText="left"/>
            <wp:docPr id="6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024255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30655" w:rsidRDefault="00630655" w:rsidP="00630655">
      <w:pPr>
        <w:pStyle w:val="Style5"/>
        <w:keepNext/>
        <w:keepLines/>
        <w:shd w:val="clear" w:color="auto" w:fill="auto"/>
      </w:pPr>
      <w:r>
        <w:rPr>
          <w:color w:val="000000"/>
          <w:lang w:eastAsia="cs-CZ" w:bidi="cs-CZ"/>
        </w:rPr>
        <w:t>REKAPITULACE ZMĚNOVÝCH LISTŮ</w:t>
      </w:r>
    </w:p>
    <w:p w:rsidR="00630655" w:rsidRDefault="00630655" w:rsidP="00630655">
      <w:pPr>
        <w:pStyle w:val="Style2"/>
        <w:shd w:val="clear" w:color="auto" w:fill="auto"/>
        <w:tabs>
          <w:tab w:val="left" w:pos="1226"/>
        </w:tabs>
        <w:spacing w:line="226" w:lineRule="auto"/>
      </w:pPr>
      <w:r>
        <w:rPr>
          <w:sz w:val="20"/>
          <w:szCs w:val="20"/>
          <w:vertAlign w:val="subscript"/>
          <w:lang w:eastAsia="cs-CZ" w:bidi="cs-CZ"/>
        </w:rPr>
        <w:t>Kód:</w:t>
      </w:r>
      <w:r>
        <w:rPr>
          <w:sz w:val="20"/>
          <w:szCs w:val="20"/>
          <w:lang w:eastAsia="cs-CZ" w:bidi="cs-CZ"/>
        </w:rPr>
        <w:tab/>
      </w:r>
      <w:r>
        <w:rPr>
          <w:color w:val="000000"/>
          <w:lang w:eastAsia="cs-CZ" w:bidi="cs-CZ"/>
        </w:rPr>
        <w:t>2022_86</w:t>
      </w:r>
    </w:p>
    <w:p w:rsidR="00630655" w:rsidRDefault="00630655" w:rsidP="00630655">
      <w:pPr>
        <w:pStyle w:val="Style2"/>
        <w:shd w:val="clear" w:color="auto" w:fill="auto"/>
        <w:tabs>
          <w:tab w:val="left" w:pos="1226"/>
        </w:tabs>
        <w:spacing w:after="280"/>
        <w:rPr>
          <w:sz w:val="16"/>
          <w:szCs w:val="16"/>
        </w:rPr>
      </w:pPr>
      <w:r>
        <w:rPr>
          <w:color w:val="000000"/>
          <w:sz w:val="16"/>
          <w:szCs w:val="16"/>
          <w:lang w:eastAsia="cs-CZ" w:bidi="cs-CZ"/>
        </w:rPr>
        <w:t>Stavba:</w:t>
      </w:r>
      <w:r>
        <w:rPr>
          <w:color w:val="000000"/>
          <w:sz w:val="16"/>
          <w:szCs w:val="16"/>
          <w:lang w:eastAsia="cs-CZ" w:bidi="cs-CZ"/>
        </w:rPr>
        <w:tab/>
        <w:t xml:space="preserve">VD </w:t>
      </w:r>
      <w:proofErr w:type="spellStart"/>
      <w:r>
        <w:rPr>
          <w:color w:val="000000"/>
          <w:sz w:val="16"/>
          <w:szCs w:val="16"/>
          <w:lang w:eastAsia="cs-CZ" w:bidi="cs-CZ"/>
        </w:rPr>
        <w:t>Tuchlovský</w:t>
      </w:r>
      <w:proofErr w:type="spellEnd"/>
      <w:r>
        <w:rPr>
          <w:color w:val="000000"/>
          <w:sz w:val="16"/>
          <w:szCs w:val="16"/>
          <w:lang w:eastAsia="cs-CZ" w:bidi="cs-CZ"/>
        </w:rPr>
        <w:t xml:space="preserve"> rybník, </w:t>
      </w:r>
      <w:proofErr w:type="spellStart"/>
      <w:proofErr w:type="gramStart"/>
      <w:r>
        <w:rPr>
          <w:color w:val="000000"/>
          <w:sz w:val="16"/>
          <w:szCs w:val="16"/>
          <w:lang w:eastAsia="cs-CZ" w:bidi="cs-CZ"/>
        </w:rPr>
        <w:t>Křemýž</w:t>
      </w:r>
      <w:proofErr w:type="spellEnd"/>
      <w:r>
        <w:rPr>
          <w:color w:val="000000"/>
          <w:sz w:val="16"/>
          <w:szCs w:val="16"/>
          <w:lang w:eastAsia="cs-CZ" w:bidi="cs-CZ"/>
        </w:rPr>
        <w:t xml:space="preserve"> - rekonstrukce</w:t>
      </w:r>
      <w:proofErr w:type="gramEnd"/>
      <w:r>
        <w:rPr>
          <w:color w:val="000000"/>
          <w:sz w:val="16"/>
          <w:szCs w:val="16"/>
          <w:lang w:eastAsia="cs-CZ" w:bidi="cs-CZ"/>
        </w:rPr>
        <w:t xml:space="preserve"> vodního díla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3"/>
        <w:gridCol w:w="3610"/>
        <w:gridCol w:w="1128"/>
      </w:tblGrid>
      <w:tr w:rsidR="00630655" w:rsidTr="00010898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4963" w:type="dxa"/>
            <w:shd w:val="clear" w:color="auto" w:fill="FFFFFF"/>
          </w:tcPr>
          <w:p w:rsidR="00630655" w:rsidRDefault="00630655" w:rsidP="00010898">
            <w:pPr>
              <w:pStyle w:val="Style13"/>
              <w:shd w:val="clear" w:color="auto" w:fill="auto"/>
              <w:rPr>
                <w:sz w:val="15"/>
                <w:szCs w:val="15"/>
              </w:rPr>
            </w:pPr>
            <w:r>
              <w:rPr>
                <w:color w:val="969696"/>
                <w:sz w:val="15"/>
                <w:szCs w:val="15"/>
                <w:lang w:eastAsia="cs-CZ" w:bidi="cs-CZ"/>
              </w:rPr>
              <w:t>KSO:</w:t>
            </w:r>
          </w:p>
          <w:p w:rsidR="00630655" w:rsidRDefault="00630655" w:rsidP="00010898">
            <w:pPr>
              <w:pStyle w:val="Style13"/>
              <w:shd w:val="clear" w:color="auto" w:fill="auto"/>
              <w:tabs>
                <w:tab w:val="left" w:pos="1238"/>
              </w:tabs>
              <w:spacing w:line="226" w:lineRule="auto"/>
              <w:rPr>
                <w:sz w:val="15"/>
                <w:szCs w:val="15"/>
              </w:rPr>
            </w:pPr>
            <w:r>
              <w:rPr>
                <w:color w:val="969696"/>
                <w:sz w:val="15"/>
                <w:szCs w:val="15"/>
                <w:lang w:eastAsia="cs-CZ" w:bidi="cs-CZ"/>
              </w:rPr>
              <w:t>Místo:</w:t>
            </w:r>
            <w:r>
              <w:rPr>
                <w:color w:val="969696"/>
                <w:sz w:val="15"/>
                <w:szCs w:val="15"/>
                <w:lang w:eastAsia="cs-CZ" w:bidi="cs-CZ"/>
              </w:rPr>
              <w:tab/>
            </w:r>
            <w:proofErr w:type="spellStart"/>
            <w:r>
              <w:rPr>
                <w:color w:val="000000"/>
                <w:sz w:val="15"/>
                <w:szCs w:val="15"/>
                <w:lang w:eastAsia="cs-CZ" w:bidi="cs-CZ"/>
              </w:rPr>
              <w:t>Křemýž</w:t>
            </w:r>
            <w:proofErr w:type="spellEnd"/>
          </w:p>
        </w:tc>
        <w:tc>
          <w:tcPr>
            <w:tcW w:w="3610" w:type="dxa"/>
            <w:shd w:val="clear" w:color="auto" w:fill="FFFFFF"/>
          </w:tcPr>
          <w:p w:rsidR="00630655" w:rsidRDefault="00630655" w:rsidP="00010898">
            <w:pPr>
              <w:pStyle w:val="Style13"/>
              <w:shd w:val="clear" w:color="auto" w:fill="auto"/>
              <w:ind w:left="2880"/>
              <w:rPr>
                <w:sz w:val="15"/>
                <w:szCs w:val="15"/>
              </w:rPr>
            </w:pPr>
            <w:r>
              <w:rPr>
                <w:color w:val="969696"/>
                <w:sz w:val="15"/>
                <w:szCs w:val="15"/>
                <w:lang w:eastAsia="cs-CZ" w:bidi="cs-CZ"/>
              </w:rPr>
              <w:t>CC-CZ:</w:t>
            </w:r>
          </w:p>
          <w:p w:rsidR="00630655" w:rsidRDefault="00630655" w:rsidP="00010898">
            <w:pPr>
              <w:pStyle w:val="Style13"/>
              <w:shd w:val="clear" w:color="auto" w:fill="auto"/>
              <w:spacing w:line="226" w:lineRule="auto"/>
              <w:ind w:left="2880"/>
              <w:rPr>
                <w:sz w:val="15"/>
                <w:szCs w:val="15"/>
              </w:rPr>
            </w:pPr>
            <w:r>
              <w:rPr>
                <w:color w:val="969696"/>
                <w:sz w:val="15"/>
                <w:szCs w:val="15"/>
                <w:lang w:eastAsia="cs-CZ" w:bidi="cs-CZ"/>
              </w:rPr>
              <w:t>Datum:</w:t>
            </w:r>
          </w:p>
        </w:tc>
        <w:tc>
          <w:tcPr>
            <w:tcW w:w="1128" w:type="dxa"/>
            <w:shd w:val="clear" w:color="auto" w:fill="FFFFFF"/>
            <w:vAlign w:val="bottom"/>
          </w:tcPr>
          <w:p w:rsidR="00630655" w:rsidRDefault="00630655" w:rsidP="00010898">
            <w:pPr>
              <w:pStyle w:val="Style13"/>
              <w:shd w:val="clear" w:color="auto" w:fill="auto"/>
              <w:ind w:firstLine="220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  <w:lang w:eastAsia="cs-CZ" w:bidi="cs-CZ"/>
              </w:rPr>
              <w:t>12.06.2023</w:t>
            </w:r>
          </w:p>
        </w:tc>
      </w:tr>
      <w:tr w:rsidR="00630655" w:rsidTr="00010898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963" w:type="dxa"/>
            <w:shd w:val="clear" w:color="auto" w:fill="FFFFFF"/>
            <w:vAlign w:val="bottom"/>
          </w:tcPr>
          <w:p w:rsidR="00630655" w:rsidRDefault="00630655" w:rsidP="00010898">
            <w:pPr>
              <w:pStyle w:val="Style13"/>
              <w:shd w:val="clear" w:color="auto" w:fill="auto"/>
              <w:rPr>
                <w:sz w:val="15"/>
                <w:szCs w:val="15"/>
              </w:rPr>
            </w:pPr>
            <w:r>
              <w:rPr>
                <w:color w:val="969696"/>
                <w:sz w:val="15"/>
                <w:szCs w:val="15"/>
                <w:lang w:eastAsia="cs-CZ" w:bidi="cs-CZ"/>
              </w:rPr>
              <w:t>Zadavatel:</w:t>
            </w:r>
          </w:p>
        </w:tc>
        <w:tc>
          <w:tcPr>
            <w:tcW w:w="3610" w:type="dxa"/>
            <w:shd w:val="clear" w:color="auto" w:fill="FFFFFF"/>
            <w:vAlign w:val="bottom"/>
          </w:tcPr>
          <w:p w:rsidR="00630655" w:rsidRDefault="00630655" w:rsidP="00010898">
            <w:pPr>
              <w:pStyle w:val="Style13"/>
              <w:shd w:val="clear" w:color="auto" w:fill="auto"/>
              <w:ind w:left="2880"/>
              <w:rPr>
                <w:sz w:val="15"/>
                <w:szCs w:val="15"/>
              </w:rPr>
            </w:pPr>
            <w:r>
              <w:rPr>
                <w:color w:val="969696"/>
                <w:sz w:val="15"/>
                <w:szCs w:val="15"/>
                <w:lang w:eastAsia="cs-CZ" w:bidi="cs-CZ"/>
              </w:rPr>
              <w:t>IČ:</w:t>
            </w:r>
          </w:p>
        </w:tc>
        <w:tc>
          <w:tcPr>
            <w:tcW w:w="1128" w:type="dxa"/>
            <w:shd w:val="clear" w:color="auto" w:fill="FFFFFF"/>
            <w:vAlign w:val="bottom"/>
          </w:tcPr>
          <w:p w:rsidR="00630655" w:rsidRDefault="00630655" w:rsidP="00010898">
            <w:pPr>
              <w:pStyle w:val="Style13"/>
              <w:shd w:val="clear" w:color="auto" w:fill="auto"/>
              <w:ind w:firstLine="220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  <w:lang w:eastAsia="cs-CZ" w:bidi="cs-CZ"/>
              </w:rPr>
              <w:t>70889988</w:t>
            </w:r>
          </w:p>
        </w:tc>
      </w:tr>
      <w:tr w:rsidR="00630655" w:rsidTr="00010898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4963" w:type="dxa"/>
            <w:shd w:val="clear" w:color="auto" w:fill="FFFFFF"/>
            <w:vAlign w:val="center"/>
          </w:tcPr>
          <w:p w:rsidR="00630655" w:rsidRDefault="00630655" w:rsidP="00010898">
            <w:pPr>
              <w:pStyle w:val="Style13"/>
              <w:shd w:val="clear" w:color="auto" w:fill="auto"/>
              <w:ind w:firstLine="200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  <w:lang w:eastAsia="cs-CZ" w:bidi="cs-CZ"/>
              </w:rPr>
              <w:t>Povodní Ohře, státní podnik</w:t>
            </w:r>
          </w:p>
        </w:tc>
        <w:tc>
          <w:tcPr>
            <w:tcW w:w="3610" w:type="dxa"/>
            <w:shd w:val="clear" w:color="auto" w:fill="FFFFFF"/>
            <w:vAlign w:val="center"/>
          </w:tcPr>
          <w:p w:rsidR="00630655" w:rsidRDefault="00630655" w:rsidP="00010898">
            <w:pPr>
              <w:pStyle w:val="Style13"/>
              <w:shd w:val="clear" w:color="auto" w:fill="auto"/>
              <w:ind w:left="2880"/>
              <w:rPr>
                <w:sz w:val="15"/>
                <w:szCs w:val="15"/>
              </w:rPr>
            </w:pPr>
            <w:r>
              <w:rPr>
                <w:color w:val="969696"/>
                <w:sz w:val="15"/>
                <w:szCs w:val="15"/>
                <w:lang w:eastAsia="cs-CZ" w:bidi="cs-CZ"/>
              </w:rPr>
              <w:t>DIČ:</w:t>
            </w:r>
          </w:p>
        </w:tc>
        <w:tc>
          <w:tcPr>
            <w:tcW w:w="1128" w:type="dxa"/>
            <w:shd w:val="clear" w:color="auto" w:fill="FFFFFF"/>
            <w:vAlign w:val="center"/>
          </w:tcPr>
          <w:p w:rsidR="00630655" w:rsidRDefault="00630655" w:rsidP="00010898">
            <w:pPr>
              <w:pStyle w:val="Style13"/>
              <w:shd w:val="clear" w:color="auto" w:fill="auto"/>
              <w:ind w:firstLine="220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  <w:lang w:eastAsia="cs-CZ" w:bidi="cs-CZ"/>
              </w:rPr>
              <w:t>CZ70889988</w:t>
            </w:r>
          </w:p>
        </w:tc>
      </w:tr>
      <w:tr w:rsidR="00630655" w:rsidTr="00010898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4963" w:type="dxa"/>
            <w:shd w:val="clear" w:color="auto" w:fill="FFFFFF"/>
            <w:vAlign w:val="bottom"/>
          </w:tcPr>
          <w:p w:rsidR="00630655" w:rsidRDefault="00630655" w:rsidP="00010898">
            <w:pPr>
              <w:pStyle w:val="Style13"/>
              <w:shd w:val="clear" w:color="auto" w:fill="auto"/>
              <w:rPr>
                <w:sz w:val="15"/>
                <w:szCs w:val="15"/>
              </w:rPr>
            </w:pPr>
            <w:r>
              <w:rPr>
                <w:color w:val="969696"/>
                <w:sz w:val="15"/>
                <w:szCs w:val="15"/>
                <w:lang w:eastAsia="cs-CZ" w:bidi="cs-CZ"/>
              </w:rPr>
              <w:t>Zhotovitel:</w:t>
            </w:r>
          </w:p>
        </w:tc>
        <w:tc>
          <w:tcPr>
            <w:tcW w:w="3610" w:type="dxa"/>
            <w:shd w:val="clear" w:color="auto" w:fill="FFFFFF"/>
            <w:vAlign w:val="bottom"/>
          </w:tcPr>
          <w:p w:rsidR="00630655" w:rsidRDefault="00630655" w:rsidP="00010898">
            <w:pPr>
              <w:pStyle w:val="Style13"/>
              <w:shd w:val="clear" w:color="auto" w:fill="auto"/>
              <w:ind w:left="2880"/>
              <w:rPr>
                <w:sz w:val="15"/>
                <w:szCs w:val="15"/>
              </w:rPr>
            </w:pPr>
            <w:r>
              <w:rPr>
                <w:color w:val="969696"/>
                <w:sz w:val="15"/>
                <w:szCs w:val="15"/>
                <w:lang w:eastAsia="cs-CZ" w:bidi="cs-CZ"/>
              </w:rPr>
              <w:t>IČ:</w:t>
            </w:r>
          </w:p>
        </w:tc>
        <w:tc>
          <w:tcPr>
            <w:tcW w:w="1128" w:type="dxa"/>
            <w:shd w:val="clear" w:color="auto" w:fill="FFFFFF"/>
            <w:vAlign w:val="bottom"/>
          </w:tcPr>
          <w:p w:rsidR="00630655" w:rsidRDefault="00630655" w:rsidP="00010898">
            <w:pPr>
              <w:pStyle w:val="Style13"/>
              <w:shd w:val="clear" w:color="auto" w:fill="auto"/>
              <w:ind w:firstLine="220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  <w:lang w:eastAsia="cs-CZ" w:bidi="cs-CZ"/>
              </w:rPr>
              <w:t>27291278</w:t>
            </w:r>
          </w:p>
        </w:tc>
      </w:tr>
      <w:tr w:rsidR="00630655" w:rsidTr="00010898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4963" w:type="dxa"/>
            <w:shd w:val="clear" w:color="auto" w:fill="FFFFFF"/>
          </w:tcPr>
          <w:p w:rsidR="00630655" w:rsidRDefault="00630655" w:rsidP="00010898">
            <w:pPr>
              <w:pStyle w:val="Style13"/>
              <w:shd w:val="clear" w:color="auto" w:fill="auto"/>
              <w:ind w:firstLine="200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  <w:lang w:eastAsia="cs-CZ" w:bidi="cs-CZ"/>
              </w:rPr>
              <w:t>Šilhánek a syn, a.s.</w:t>
            </w:r>
          </w:p>
        </w:tc>
        <w:tc>
          <w:tcPr>
            <w:tcW w:w="3610" w:type="dxa"/>
            <w:shd w:val="clear" w:color="auto" w:fill="FFFFFF"/>
          </w:tcPr>
          <w:p w:rsidR="00630655" w:rsidRDefault="00630655" w:rsidP="00010898">
            <w:pPr>
              <w:pStyle w:val="Style13"/>
              <w:shd w:val="clear" w:color="auto" w:fill="auto"/>
              <w:ind w:left="2880"/>
              <w:rPr>
                <w:sz w:val="15"/>
                <w:szCs w:val="15"/>
              </w:rPr>
            </w:pPr>
            <w:r>
              <w:rPr>
                <w:color w:val="969696"/>
                <w:sz w:val="15"/>
                <w:szCs w:val="15"/>
                <w:lang w:eastAsia="cs-CZ" w:bidi="cs-CZ"/>
              </w:rPr>
              <w:t>DIČ:</w:t>
            </w:r>
          </w:p>
        </w:tc>
        <w:tc>
          <w:tcPr>
            <w:tcW w:w="1128" w:type="dxa"/>
            <w:shd w:val="clear" w:color="auto" w:fill="FFFFFF"/>
          </w:tcPr>
          <w:p w:rsidR="00630655" w:rsidRDefault="00630655" w:rsidP="00010898">
            <w:pPr>
              <w:pStyle w:val="Style13"/>
              <w:shd w:val="clear" w:color="auto" w:fill="auto"/>
              <w:ind w:firstLine="220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  <w:lang w:eastAsia="cs-CZ" w:bidi="cs-CZ"/>
              </w:rPr>
              <w:t>CZ27291278</w:t>
            </w:r>
          </w:p>
        </w:tc>
      </w:tr>
      <w:tr w:rsidR="00630655" w:rsidTr="00010898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4963" w:type="dxa"/>
            <w:shd w:val="clear" w:color="auto" w:fill="FFFFFF"/>
            <w:vAlign w:val="bottom"/>
          </w:tcPr>
          <w:p w:rsidR="00630655" w:rsidRDefault="00630655" w:rsidP="00010898">
            <w:pPr>
              <w:pStyle w:val="Style13"/>
              <w:shd w:val="clear" w:color="auto" w:fill="auto"/>
              <w:rPr>
                <w:sz w:val="15"/>
                <w:szCs w:val="15"/>
              </w:rPr>
            </w:pPr>
            <w:r>
              <w:rPr>
                <w:color w:val="969696"/>
                <w:sz w:val="15"/>
                <w:szCs w:val="15"/>
                <w:lang w:eastAsia="cs-CZ" w:bidi="cs-CZ"/>
              </w:rPr>
              <w:t>Projektant:</w:t>
            </w:r>
          </w:p>
        </w:tc>
        <w:tc>
          <w:tcPr>
            <w:tcW w:w="3610" w:type="dxa"/>
            <w:shd w:val="clear" w:color="auto" w:fill="FFFFFF"/>
            <w:vAlign w:val="bottom"/>
          </w:tcPr>
          <w:p w:rsidR="00630655" w:rsidRDefault="00630655" w:rsidP="00010898">
            <w:pPr>
              <w:pStyle w:val="Style13"/>
              <w:shd w:val="clear" w:color="auto" w:fill="auto"/>
              <w:ind w:left="2880"/>
              <w:rPr>
                <w:sz w:val="15"/>
                <w:szCs w:val="15"/>
              </w:rPr>
            </w:pPr>
            <w:r>
              <w:rPr>
                <w:color w:val="969696"/>
                <w:sz w:val="15"/>
                <w:szCs w:val="15"/>
                <w:lang w:eastAsia="cs-CZ" w:bidi="cs-CZ"/>
              </w:rPr>
              <w:t>IČ:</w:t>
            </w:r>
          </w:p>
        </w:tc>
        <w:tc>
          <w:tcPr>
            <w:tcW w:w="1128" w:type="dxa"/>
            <w:shd w:val="clear" w:color="auto" w:fill="FFFFFF"/>
            <w:vAlign w:val="bottom"/>
          </w:tcPr>
          <w:p w:rsidR="00630655" w:rsidRDefault="00630655" w:rsidP="00010898">
            <w:pPr>
              <w:pStyle w:val="Style13"/>
              <w:shd w:val="clear" w:color="auto" w:fill="auto"/>
              <w:ind w:firstLine="220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  <w:lang w:eastAsia="cs-CZ" w:bidi="cs-CZ"/>
              </w:rPr>
              <w:t>26475081</w:t>
            </w:r>
          </w:p>
        </w:tc>
      </w:tr>
      <w:tr w:rsidR="00630655" w:rsidTr="00010898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4963" w:type="dxa"/>
            <w:shd w:val="clear" w:color="auto" w:fill="FFFFFF"/>
            <w:vAlign w:val="bottom"/>
          </w:tcPr>
          <w:p w:rsidR="00630655" w:rsidRDefault="00630655" w:rsidP="00010898">
            <w:pPr>
              <w:pStyle w:val="Style13"/>
              <w:shd w:val="clear" w:color="auto" w:fill="auto"/>
              <w:ind w:firstLine="200"/>
              <w:rPr>
                <w:sz w:val="15"/>
                <w:szCs w:val="15"/>
              </w:rPr>
            </w:pPr>
            <w:proofErr w:type="spellStart"/>
            <w:r>
              <w:rPr>
                <w:color w:val="000000"/>
                <w:sz w:val="15"/>
                <w:szCs w:val="15"/>
                <w:lang w:eastAsia="cs-CZ" w:bidi="cs-CZ"/>
              </w:rPr>
              <w:t>Sweco</w:t>
            </w:r>
            <w:proofErr w:type="spellEnd"/>
            <w:r>
              <w:rPr>
                <w:color w:val="000000"/>
                <w:sz w:val="15"/>
                <w:szCs w:val="15"/>
                <w:lang w:eastAsia="cs-CZ" w:bidi="cs-CZ"/>
              </w:rPr>
              <w:t xml:space="preserve"> </w:t>
            </w:r>
            <w:proofErr w:type="spellStart"/>
            <w:r>
              <w:rPr>
                <w:color w:val="000000"/>
                <w:sz w:val="15"/>
                <w:szCs w:val="15"/>
                <w:lang w:eastAsia="cs-CZ" w:bidi="cs-CZ"/>
              </w:rPr>
              <w:t>Hydroprojekt</w:t>
            </w:r>
            <w:proofErr w:type="spellEnd"/>
            <w:r>
              <w:rPr>
                <w:color w:val="000000"/>
                <w:sz w:val="15"/>
                <w:szCs w:val="15"/>
                <w:lang w:eastAsia="cs-CZ" w:bidi="cs-CZ"/>
              </w:rPr>
              <w:t xml:space="preserve"> a.s.</w:t>
            </w:r>
          </w:p>
        </w:tc>
        <w:tc>
          <w:tcPr>
            <w:tcW w:w="3610" w:type="dxa"/>
            <w:shd w:val="clear" w:color="auto" w:fill="FFFFFF"/>
            <w:vAlign w:val="bottom"/>
          </w:tcPr>
          <w:p w:rsidR="00630655" w:rsidRDefault="00630655" w:rsidP="00010898">
            <w:pPr>
              <w:pStyle w:val="Style13"/>
              <w:shd w:val="clear" w:color="auto" w:fill="auto"/>
              <w:ind w:left="2880"/>
              <w:rPr>
                <w:sz w:val="15"/>
                <w:szCs w:val="15"/>
              </w:rPr>
            </w:pPr>
            <w:r>
              <w:rPr>
                <w:color w:val="969696"/>
                <w:sz w:val="15"/>
                <w:szCs w:val="15"/>
                <w:lang w:eastAsia="cs-CZ" w:bidi="cs-CZ"/>
              </w:rPr>
              <w:t>DIČ:</w:t>
            </w:r>
          </w:p>
        </w:tc>
        <w:tc>
          <w:tcPr>
            <w:tcW w:w="1128" w:type="dxa"/>
            <w:shd w:val="clear" w:color="auto" w:fill="FFFFFF"/>
            <w:vAlign w:val="bottom"/>
          </w:tcPr>
          <w:p w:rsidR="00630655" w:rsidRDefault="00630655" w:rsidP="00010898">
            <w:pPr>
              <w:pStyle w:val="Style13"/>
              <w:shd w:val="clear" w:color="auto" w:fill="auto"/>
              <w:ind w:firstLine="220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  <w:lang w:eastAsia="cs-CZ" w:bidi="cs-CZ"/>
              </w:rPr>
              <w:t>CZ26475081</w:t>
            </w:r>
          </w:p>
        </w:tc>
      </w:tr>
    </w:tbl>
    <w:p w:rsidR="00630655" w:rsidRDefault="00630655" w:rsidP="00630655">
      <w:pPr>
        <w:pStyle w:val="Style10"/>
        <w:shd w:val="clear" w:color="auto" w:fill="auto"/>
        <w:rPr>
          <w:sz w:val="15"/>
          <w:szCs w:val="15"/>
        </w:rPr>
      </w:pPr>
      <w:r>
        <w:rPr>
          <w:color w:val="969696"/>
          <w:sz w:val="15"/>
          <w:szCs w:val="15"/>
          <w:lang w:eastAsia="cs-CZ" w:bidi="cs-CZ"/>
        </w:rPr>
        <w:t>Poznámka:</w:t>
      </w:r>
    </w:p>
    <w:p w:rsidR="00630655" w:rsidRDefault="00630655" w:rsidP="00630655">
      <w:pPr>
        <w:spacing w:after="279" w:line="1" w:lineRule="exact"/>
      </w:pPr>
    </w:p>
    <w:p w:rsidR="00630655" w:rsidRDefault="00630655" w:rsidP="00630655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53"/>
        <w:gridCol w:w="1330"/>
        <w:gridCol w:w="706"/>
        <w:gridCol w:w="3797"/>
        <w:gridCol w:w="3086"/>
      </w:tblGrid>
      <w:tr w:rsidR="00630655" w:rsidTr="00010898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7086" w:type="dxa"/>
            <w:gridSpan w:val="4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30655" w:rsidRDefault="00630655" w:rsidP="00010898">
            <w:pPr>
              <w:pStyle w:val="Style13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  <w:lang w:eastAsia="cs-CZ" w:bidi="cs-CZ"/>
              </w:rPr>
              <w:t>Cena bez DPH</w:t>
            </w:r>
          </w:p>
        </w:tc>
        <w:tc>
          <w:tcPr>
            <w:tcW w:w="30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30655" w:rsidRDefault="00630655" w:rsidP="00010898">
            <w:pPr>
              <w:pStyle w:val="Style13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  <w:lang w:eastAsia="cs-CZ" w:bidi="cs-CZ"/>
              </w:rPr>
              <w:t>388 756,10</w:t>
            </w:r>
          </w:p>
        </w:tc>
      </w:tr>
      <w:tr w:rsidR="00630655" w:rsidTr="00010898">
        <w:tblPrEx>
          <w:tblCellMar>
            <w:top w:w="0" w:type="dxa"/>
            <w:bottom w:w="0" w:type="dxa"/>
          </w:tblCellMar>
        </w:tblPrEx>
        <w:trPr>
          <w:trHeight w:hRule="exact" w:val="754"/>
          <w:jc w:val="center"/>
        </w:trPr>
        <w:tc>
          <w:tcPr>
            <w:tcW w:w="125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30655" w:rsidRDefault="00630655" w:rsidP="00010898">
            <w:pPr>
              <w:pStyle w:val="Style13"/>
              <w:shd w:val="clear" w:color="auto" w:fill="auto"/>
              <w:spacing w:line="276" w:lineRule="auto"/>
              <w:ind w:left="380" w:hanging="380"/>
              <w:rPr>
                <w:sz w:val="15"/>
                <w:szCs w:val="15"/>
              </w:rPr>
            </w:pPr>
            <w:r>
              <w:rPr>
                <w:color w:val="969696"/>
                <w:sz w:val="15"/>
                <w:szCs w:val="15"/>
                <w:lang w:eastAsia="cs-CZ" w:bidi="cs-CZ"/>
              </w:rPr>
              <w:t>DPH základní snížená</w:t>
            </w:r>
          </w:p>
        </w:tc>
        <w:tc>
          <w:tcPr>
            <w:tcW w:w="133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30655" w:rsidRDefault="00630655" w:rsidP="00010898">
            <w:pPr>
              <w:pStyle w:val="Style13"/>
              <w:shd w:val="clear" w:color="auto" w:fill="auto"/>
              <w:ind w:firstLine="200"/>
              <w:rPr>
                <w:sz w:val="15"/>
                <w:szCs w:val="15"/>
              </w:rPr>
            </w:pPr>
            <w:r>
              <w:rPr>
                <w:color w:val="969696"/>
                <w:sz w:val="15"/>
                <w:szCs w:val="15"/>
                <w:lang w:eastAsia="cs-CZ" w:bidi="cs-CZ"/>
              </w:rPr>
              <w:t>Sazba daně</w:t>
            </w:r>
          </w:p>
          <w:p w:rsidR="00630655" w:rsidRDefault="00630655" w:rsidP="00010898">
            <w:pPr>
              <w:pStyle w:val="Style13"/>
              <w:shd w:val="clear" w:color="auto" w:fill="auto"/>
              <w:ind w:firstLine="200"/>
              <w:rPr>
                <w:sz w:val="15"/>
                <w:szCs w:val="15"/>
              </w:rPr>
            </w:pPr>
            <w:r>
              <w:rPr>
                <w:color w:val="969696"/>
                <w:sz w:val="15"/>
                <w:szCs w:val="15"/>
                <w:lang w:eastAsia="cs-CZ" w:bidi="cs-CZ"/>
              </w:rPr>
              <w:t>21,00%</w:t>
            </w:r>
          </w:p>
          <w:p w:rsidR="00630655" w:rsidRDefault="00630655" w:rsidP="00010898">
            <w:pPr>
              <w:pStyle w:val="Style13"/>
              <w:shd w:val="clear" w:color="auto" w:fill="auto"/>
              <w:ind w:firstLine="200"/>
              <w:rPr>
                <w:sz w:val="15"/>
                <w:szCs w:val="15"/>
              </w:rPr>
            </w:pPr>
            <w:proofErr w:type="gramStart"/>
            <w:r>
              <w:rPr>
                <w:color w:val="969696"/>
                <w:sz w:val="15"/>
                <w:szCs w:val="15"/>
                <w:lang w:eastAsia="cs-CZ" w:bidi="cs-CZ"/>
              </w:rPr>
              <w:t>15,00%</w:t>
            </w:r>
            <w:proofErr w:type="gramEnd"/>
          </w:p>
        </w:tc>
        <w:tc>
          <w:tcPr>
            <w:tcW w:w="4503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30655" w:rsidRDefault="00630655" w:rsidP="00010898">
            <w:pPr>
              <w:pStyle w:val="Style13"/>
              <w:shd w:val="clear" w:color="auto" w:fill="auto"/>
              <w:ind w:left="1520"/>
              <w:rPr>
                <w:sz w:val="15"/>
                <w:szCs w:val="15"/>
              </w:rPr>
            </w:pPr>
            <w:r>
              <w:rPr>
                <w:color w:val="969696"/>
                <w:sz w:val="15"/>
                <w:szCs w:val="15"/>
                <w:lang w:eastAsia="cs-CZ" w:bidi="cs-CZ"/>
              </w:rPr>
              <w:t>Základ daně</w:t>
            </w:r>
          </w:p>
          <w:p w:rsidR="00630655" w:rsidRDefault="00630655" w:rsidP="00010898">
            <w:pPr>
              <w:pStyle w:val="Style13"/>
              <w:shd w:val="clear" w:color="auto" w:fill="auto"/>
              <w:ind w:left="1600"/>
              <w:rPr>
                <w:sz w:val="15"/>
                <w:szCs w:val="15"/>
              </w:rPr>
            </w:pPr>
            <w:r>
              <w:rPr>
                <w:b/>
                <w:bCs/>
                <w:color w:val="969696"/>
                <w:sz w:val="15"/>
                <w:szCs w:val="15"/>
                <w:lang w:eastAsia="cs-CZ" w:bidi="cs-CZ"/>
              </w:rPr>
              <w:t>388 756,10</w:t>
            </w:r>
          </w:p>
          <w:p w:rsidR="00630655" w:rsidRDefault="00630655" w:rsidP="00010898">
            <w:pPr>
              <w:pStyle w:val="Style13"/>
              <w:shd w:val="clear" w:color="auto" w:fill="auto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color w:val="969696"/>
                <w:sz w:val="15"/>
                <w:szCs w:val="15"/>
                <w:lang w:eastAsia="cs-CZ" w:bidi="cs-CZ"/>
              </w:rPr>
              <w:t>0,00</w:t>
            </w:r>
          </w:p>
        </w:tc>
        <w:tc>
          <w:tcPr>
            <w:tcW w:w="308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30655" w:rsidRDefault="00630655" w:rsidP="00010898">
            <w:pPr>
              <w:pStyle w:val="Style13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color w:val="969696"/>
                <w:sz w:val="15"/>
                <w:szCs w:val="15"/>
                <w:lang w:eastAsia="cs-CZ" w:bidi="cs-CZ"/>
              </w:rPr>
              <w:t>Výše daně</w:t>
            </w:r>
          </w:p>
          <w:p w:rsidR="00630655" w:rsidRDefault="00630655" w:rsidP="00010898">
            <w:pPr>
              <w:pStyle w:val="Style13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color w:val="969696"/>
                <w:sz w:val="15"/>
                <w:szCs w:val="15"/>
                <w:lang w:eastAsia="cs-CZ" w:bidi="cs-CZ"/>
              </w:rPr>
              <w:t>81 638,78</w:t>
            </w:r>
          </w:p>
          <w:p w:rsidR="00630655" w:rsidRDefault="00630655" w:rsidP="00010898">
            <w:pPr>
              <w:pStyle w:val="Style13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color w:val="969696"/>
                <w:sz w:val="15"/>
                <w:szCs w:val="15"/>
                <w:lang w:eastAsia="cs-CZ" w:bidi="cs-CZ"/>
              </w:rPr>
              <w:t>0,00</w:t>
            </w:r>
          </w:p>
        </w:tc>
      </w:tr>
      <w:tr w:rsidR="00630655" w:rsidTr="00010898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EBEBE"/>
            <w:vAlign w:val="center"/>
          </w:tcPr>
          <w:p w:rsidR="00630655" w:rsidRDefault="00630655" w:rsidP="00010898">
            <w:pPr>
              <w:pStyle w:val="Style13"/>
              <w:shd w:val="clear" w:color="auto" w:fill="auto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cs-CZ" w:bidi="cs-CZ"/>
              </w:rPr>
              <w:t>Cena s DPH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BEBEBE"/>
          </w:tcPr>
          <w:p w:rsidR="00630655" w:rsidRDefault="00630655" w:rsidP="00010898"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BEBEBE"/>
            <w:vAlign w:val="center"/>
          </w:tcPr>
          <w:p w:rsidR="00630655" w:rsidRDefault="00630655" w:rsidP="00010898">
            <w:pPr>
              <w:pStyle w:val="Style13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cs-CZ" w:bidi="cs-CZ"/>
              </w:rPr>
              <w:t>v</w:t>
            </w:r>
          </w:p>
        </w:tc>
        <w:tc>
          <w:tcPr>
            <w:tcW w:w="3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BEBEBE"/>
            <w:vAlign w:val="center"/>
          </w:tcPr>
          <w:p w:rsidR="00630655" w:rsidRDefault="00630655" w:rsidP="00010898">
            <w:pPr>
              <w:pStyle w:val="Style13"/>
              <w:shd w:val="clear" w:color="auto" w:fill="auto"/>
              <w:ind w:firstLine="300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cs-CZ" w:bidi="cs-CZ"/>
              </w:rPr>
              <w:t>CZK</w:t>
            </w:r>
          </w:p>
        </w:tc>
        <w:tc>
          <w:tcPr>
            <w:tcW w:w="30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  <w:vAlign w:val="center"/>
          </w:tcPr>
          <w:p w:rsidR="00630655" w:rsidRDefault="00630655" w:rsidP="00010898">
            <w:pPr>
              <w:pStyle w:val="Style13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cs-CZ" w:bidi="cs-CZ"/>
              </w:rPr>
              <w:t>470 394,88</w:t>
            </w:r>
          </w:p>
        </w:tc>
      </w:tr>
    </w:tbl>
    <w:p w:rsidR="00630655" w:rsidRDefault="00630655" w:rsidP="00630655">
      <w:pPr>
        <w:spacing w:after="2459" w:line="1" w:lineRule="exact"/>
      </w:pPr>
    </w:p>
    <w:p w:rsidR="00630655" w:rsidRDefault="00630655" w:rsidP="00630655">
      <w:pPr>
        <w:pStyle w:val="Style20"/>
        <w:keepNext/>
        <w:keepLines/>
        <w:shd w:val="clear" w:color="auto" w:fill="auto"/>
        <w:ind w:left="4380"/>
        <w:sectPr w:rsidR="00630655">
          <w:pgSz w:w="11909" w:h="16834"/>
          <w:pgMar w:top="562" w:right="1159" w:bottom="4327" w:left="579" w:header="134" w:footer="3899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DA60AB" wp14:editId="0FBB8892">
                <wp:simplePos x="0" y="0"/>
                <wp:positionH relativeFrom="page">
                  <wp:posOffset>370205</wp:posOffset>
                </wp:positionH>
                <wp:positionV relativeFrom="paragraph">
                  <wp:posOffset>12700</wp:posOffset>
                </wp:positionV>
                <wp:extent cx="502920" cy="128270"/>
                <wp:effectExtent l="0" t="0" r="0" b="0"/>
                <wp:wrapSquare wrapText="right"/>
                <wp:docPr id="2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30655" w:rsidRDefault="00630655" w:rsidP="00630655">
                            <w:pPr>
                              <w:pStyle w:val="Style2"/>
                              <w:shd w:val="clear" w:color="auto" w:fill="auto"/>
                            </w:pPr>
                            <w:r>
                              <w:rPr>
                                <w:color w:val="464646"/>
                                <w:lang w:eastAsia="cs-CZ" w:bidi="cs-CZ"/>
                              </w:rPr>
                              <w:t>Projektant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7DA60AB" id="_x0000_s1030" type="#_x0000_t202" style="position:absolute;left:0;text-align:left;margin-left:29.15pt;margin-top:1pt;width:39.6pt;height:10.1pt;z-index:25166950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" filled="f" stroked="f">
                <v:textbox inset="0,0,0,0">
                  <w:txbxContent>
                    <w:p w:rsidR="00630655" w:rsidRDefault="00630655" w:rsidP="00630655">
                      <w:pPr>
                        <w:pStyle w:val="Style2"/>
                        <w:shd w:val="clear" w:color="auto" w:fill="auto"/>
                      </w:pPr>
                      <w:r>
                        <w:rPr>
                          <w:color w:val="464646"/>
                          <w:lang w:eastAsia="cs-CZ" w:bidi="cs-CZ"/>
                        </w:rPr>
                        <w:t>Projektant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lang w:eastAsia="cs-CZ" w:bidi="cs-CZ"/>
        </w:rPr>
        <w:t>Zpracovatel</w:t>
      </w:r>
    </w:p>
    <w:p w:rsidR="00630655" w:rsidRDefault="00630655" w:rsidP="00630655">
      <w:pPr>
        <w:spacing w:line="240" w:lineRule="exact"/>
        <w:rPr>
          <w:sz w:val="19"/>
          <w:szCs w:val="19"/>
        </w:rPr>
      </w:pPr>
    </w:p>
    <w:p w:rsidR="00630655" w:rsidRDefault="00630655" w:rsidP="00630655">
      <w:pPr>
        <w:spacing w:line="240" w:lineRule="exact"/>
        <w:rPr>
          <w:sz w:val="19"/>
          <w:szCs w:val="19"/>
        </w:rPr>
      </w:pPr>
    </w:p>
    <w:p w:rsidR="00630655" w:rsidRDefault="00630655" w:rsidP="00630655">
      <w:pPr>
        <w:spacing w:line="240" w:lineRule="exact"/>
        <w:rPr>
          <w:sz w:val="19"/>
          <w:szCs w:val="19"/>
        </w:rPr>
      </w:pPr>
    </w:p>
    <w:p w:rsidR="00630655" w:rsidRDefault="00630655" w:rsidP="00630655">
      <w:pPr>
        <w:spacing w:line="240" w:lineRule="exact"/>
        <w:rPr>
          <w:sz w:val="19"/>
          <w:szCs w:val="19"/>
        </w:rPr>
      </w:pPr>
    </w:p>
    <w:p w:rsidR="00630655" w:rsidRDefault="00630655" w:rsidP="00630655">
      <w:pPr>
        <w:spacing w:line="240" w:lineRule="exact"/>
        <w:rPr>
          <w:sz w:val="19"/>
          <w:szCs w:val="19"/>
        </w:rPr>
      </w:pPr>
    </w:p>
    <w:p w:rsidR="00630655" w:rsidRDefault="00630655" w:rsidP="00630655">
      <w:pPr>
        <w:spacing w:before="19" w:after="19" w:line="240" w:lineRule="exact"/>
        <w:rPr>
          <w:sz w:val="19"/>
          <w:szCs w:val="19"/>
        </w:rPr>
      </w:pPr>
    </w:p>
    <w:p w:rsidR="00630655" w:rsidRDefault="00630655" w:rsidP="00630655">
      <w:pPr>
        <w:spacing w:line="1" w:lineRule="exact"/>
        <w:sectPr w:rsidR="00630655">
          <w:type w:val="continuous"/>
          <w:pgSz w:w="11909" w:h="16834"/>
          <w:pgMar w:top="562" w:right="0" w:bottom="4327" w:left="0" w:header="0" w:footer="3" w:gutter="0"/>
          <w:cols w:space="720"/>
          <w:noEndnote/>
          <w:docGrid w:linePitch="360"/>
        </w:sectPr>
      </w:pPr>
    </w:p>
    <w:p w:rsidR="00630655" w:rsidRDefault="00630655" w:rsidP="00630655">
      <w:pPr>
        <w:pStyle w:val="Style2"/>
        <w:framePr w:w="1162" w:h="197" w:wrap="none" w:vAnchor="text" w:hAnchor="page" w:x="584" w:y="21"/>
        <w:shd w:val="clear" w:color="auto" w:fill="auto"/>
      </w:pPr>
      <w:r>
        <w:rPr>
          <w:lang w:eastAsia="cs-CZ" w:bidi="cs-CZ"/>
        </w:rPr>
        <w:t>Datum a podpis:</w:t>
      </w:r>
    </w:p>
    <w:p w:rsidR="00630655" w:rsidRDefault="00630655" w:rsidP="00630655">
      <w:pPr>
        <w:pStyle w:val="Style2"/>
        <w:framePr w:w="571" w:h="197" w:wrap="none" w:vAnchor="text" w:hAnchor="page" w:x="3781" w:y="21"/>
        <w:shd w:val="clear" w:color="auto" w:fill="auto"/>
      </w:pPr>
      <w:r>
        <w:rPr>
          <w:lang w:eastAsia="cs-CZ" w:bidi="cs-CZ"/>
        </w:rPr>
        <w:t>Razítko</w:t>
      </w:r>
    </w:p>
    <w:p w:rsidR="00630655" w:rsidRDefault="00630655" w:rsidP="00630655">
      <w:pPr>
        <w:pStyle w:val="Style2"/>
        <w:framePr w:w="1162" w:h="197" w:wrap="none" w:vAnchor="text" w:hAnchor="page" w:x="5912" w:y="21"/>
        <w:shd w:val="clear" w:color="auto" w:fill="auto"/>
        <w:jc w:val="right"/>
      </w:pPr>
      <w:r>
        <w:rPr>
          <w:lang w:eastAsia="cs-CZ" w:bidi="cs-CZ"/>
        </w:rPr>
        <w:t>Datum a podpis:</w:t>
      </w:r>
    </w:p>
    <w:p w:rsidR="00630655" w:rsidRDefault="00630655" w:rsidP="00630655">
      <w:pPr>
        <w:pStyle w:val="Style2"/>
        <w:framePr w:w="571" w:h="197" w:wrap="none" w:vAnchor="text" w:hAnchor="page" w:x="9133" w:y="21"/>
        <w:shd w:val="clear" w:color="auto" w:fill="auto"/>
        <w:jc w:val="right"/>
      </w:pPr>
      <w:r>
        <w:rPr>
          <w:lang w:eastAsia="cs-CZ" w:bidi="cs-CZ"/>
        </w:rPr>
        <w:t>Razítko</w:t>
      </w:r>
    </w:p>
    <w:p w:rsidR="00630655" w:rsidRDefault="00630655" w:rsidP="00630655">
      <w:pPr>
        <w:spacing w:after="196" w:line="1" w:lineRule="exact"/>
      </w:pPr>
    </w:p>
    <w:p w:rsidR="00630655" w:rsidRDefault="00630655" w:rsidP="00630655">
      <w:pPr>
        <w:spacing w:line="1" w:lineRule="exact"/>
        <w:sectPr w:rsidR="00630655">
          <w:type w:val="continuous"/>
          <w:pgSz w:w="11909" w:h="16834"/>
          <w:pgMar w:top="562" w:right="1159" w:bottom="4327" w:left="579" w:header="0" w:footer="3" w:gutter="0"/>
          <w:cols w:space="720"/>
          <w:noEndnote/>
          <w:docGrid w:linePitch="360"/>
        </w:sectPr>
      </w:pPr>
    </w:p>
    <w:p w:rsidR="00630655" w:rsidRDefault="00630655" w:rsidP="00630655">
      <w:pPr>
        <w:spacing w:line="151" w:lineRule="exact"/>
        <w:rPr>
          <w:sz w:val="12"/>
          <w:szCs w:val="12"/>
        </w:rPr>
      </w:pPr>
    </w:p>
    <w:p w:rsidR="00630655" w:rsidRDefault="00630655" w:rsidP="00630655">
      <w:pPr>
        <w:spacing w:line="1" w:lineRule="exact"/>
        <w:sectPr w:rsidR="00630655">
          <w:type w:val="continuous"/>
          <w:pgSz w:w="11909" w:h="16834"/>
          <w:pgMar w:top="562" w:right="0" w:bottom="4327" w:left="0" w:header="0" w:footer="3" w:gutter="0"/>
          <w:cols w:space="720"/>
          <w:noEndnote/>
          <w:docGrid w:linePitch="360"/>
        </w:sectPr>
      </w:pPr>
    </w:p>
    <w:p w:rsidR="00630655" w:rsidRDefault="00630655" w:rsidP="00630655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251670528" behindDoc="0" locked="0" layoutInCell="1" allowOverlap="1" wp14:anchorId="2872F3AD" wp14:editId="5CFAF4E2">
                <wp:simplePos x="0" y="0"/>
                <wp:positionH relativeFrom="page">
                  <wp:posOffset>3753485</wp:posOffset>
                </wp:positionH>
                <wp:positionV relativeFrom="paragraph">
                  <wp:posOffset>12700</wp:posOffset>
                </wp:positionV>
                <wp:extent cx="494030" cy="128270"/>
                <wp:effectExtent l="0" t="0" r="0" b="0"/>
                <wp:wrapSquare wrapText="bothSides"/>
                <wp:docPr id="4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03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30655" w:rsidRDefault="00630655" w:rsidP="00630655">
                            <w:pPr>
                              <w:pStyle w:val="Style2"/>
                              <w:shd w:val="clear" w:color="auto" w:fill="auto"/>
                              <w:jc w:val="right"/>
                            </w:pPr>
                            <w:r>
                              <w:rPr>
                                <w:color w:val="464646"/>
                                <w:lang w:eastAsia="cs-CZ" w:bidi="cs-CZ"/>
                              </w:rPr>
                              <w:t>Zhotovitel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872F3AD" id="_x0000_s1031" type="#_x0000_t202" style="position:absolute;margin-left:295.55pt;margin-top:1pt;width:38.9pt;height:10.1pt;z-index:251670528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" filled="f" stroked="f">
                <v:textbox inset="0,0,0,0">
                  <w:txbxContent>
                    <w:p w:rsidR="00630655" w:rsidRDefault="00630655" w:rsidP="00630655">
                      <w:pPr>
                        <w:pStyle w:val="Style2"/>
                        <w:shd w:val="clear" w:color="auto" w:fill="auto"/>
                        <w:jc w:val="right"/>
                      </w:pPr>
                      <w:r>
                        <w:rPr>
                          <w:color w:val="464646"/>
                          <w:lang w:eastAsia="cs-CZ" w:bidi="cs-CZ"/>
                        </w:rPr>
                        <w:t>Zhotovitel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630655" w:rsidRDefault="00630655" w:rsidP="00630655">
      <w:pPr>
        <w:pStyle w:val="Style20"/>
        <w:keepNext/>
        <w:keepLines/>
        <w:shd w:val="clear" w:color="auto" w:fill="auto"/>
        <w:ind w:left="0"/>
        <w:sectPr w:rsidR="00630655">
          <w:type w:val="continuous"/>
          <w:pgSz w:w="11909" w:h="16834"/>
          <w:pgMar w:top="562" w:right="5997" w:bottom="4327" w:left="579" w:header="0" w:footer="3" w:gutter="0"/>
          <w:cols w:space="720"/>
          <w:noEndnote/>
          <w:docGrid w:linePitch="360"/>
        </w:sectPr>
      </w:pPr>
      <w:r>
        <w:rPr>
          <w:lang w:eastAsia="cs-CZ" w:bidi="cs-CZ"/>
        </w:rPr>
        <w:t>Objednavatel</w:t>
      </w:r>
    </w:p>
    <w:p w:rsidR="00630655" w:rsidRDefault="00630655" w:rsidP="00630655">
      <w:pPr>
        <w:spacing w:line="240" w:lineRule="exact"/>
        <w:rPr>
          <w:sz w:val="19"/>
          <w:szCs w:val="19"/>
        </w:rPr>
      </w:pPr>
    </w:p>
    <w:p w:rsidR="00630655" w:rsidRDefault="00630655" w:rsidP="00630655">
      <w:pPr>
        <w:spacing w:line="240" w:lineRule="exact"/>
        <w:rPr>
          <w:sz w:val="19"/>
          <w:szCs w:val="19"/>
        </w:rPr>
      </w:pPr>
    </w:p>
    <w:p w:rsidR="00630655" w:rsidRDefault="00630655" w:rsidP="00630655">
      <w:pPr>
        <w:spacing w:before="9" w:after="9" w:line="240" w:lineRule="exact"/>
        <w:rPr>
          <w:sz w:val="19"/>
          <w:szCs w:val="19"/>
        </w:rPr>
      </w:pPr>
    </w:p>
    <w:p w:rsidR="00630655" w:rsidRDefault="00630655" w:rsidP="00630655">
      <w:pPr>
        <w:spacing w:line="1" w:lineRule="exact"/>
        <w:sectPr w:rsidR="00630655">
          <w:type w:val="continuous"/>
          <w:pgSz w:w="11909" w:h="16834"/>
          <w:pgMar w:top="562" w:right="0" w:bottom="562" w:left="0" w:header="0" w:footer="3" w:gutter="0"/>
          <w:cols w:space="720"/>
          <w:noEndnote/>
          <w:docGrid w:linePitch="360"/>
        </w:sectPr>
      </w:pPr>
    </w:p>
    <w:p w:rsidR="00630655" w:rsidRDefault="00630655" w:rsidP="00630655">
      <w:pPr>
        <w:pStyle w:val="Style2"/>
        <w:framePr w:w="1162" w:h="202" w:wrap="none" w:vAnchor="text" w:hAnchor="page" w:x="584" w:y="21"/>
        <w:shd w:val="clear" w:color="auto" w:fill="auto"/>
      </w:pPr>
      <w:r>
        <w:rPr>
          <w:lang w:eastAsia="cs-CZ" w:bidi="cs-CZ"/>
        </w:rPr>
        <w:t>Datum a podpis:</w:t>
      </w:r>
    </w:p>
    <w:p w:rsidR="00630655" w:rsidRDefault="00630655" w:rsidP="00630655">
      <w:pPr>
        <w:pStyle w:val="Style2"/>
        <w:framePr w:w="571" w:h="202" w:wrap="none" w:vAnchor="text" w:hAnchor="page" w:x="3781" w:y="21"/>
        <w:shd w:val="clear" w:color="auto" w:fill="auto"/>
      </w:pPr>
      <w:r>
        <w:rPr>
          <w:lang w:eastAsia="cs-CZ" w:bidi="cs-CZ"/>
        </w:rPr>
        <w:t>Razítko</w:t>
      </w:r>
    </w:p>
    <w:p w:rsidR="00630655" w:rsidRDefault="00630655" w:rsidP="00630655">
      <w:pPr>
        <w:pStyle w:val="Style2"/>
        <w:framePr w:w="1162" w:h="202" w:wrap="none" w:vAnchor="text" w:hAnchor="page" w:x="5912" w:y="21"/>
        <w:shd w:val="clear" w:color="auto" w:fill="auto"/>
        <w:jc w:val="right"/>
      </w:pPr>
      <w:r>
        <w:rPr>
          <w:lang w:eastAsia="cs-CZ" w:bidi="cs-CZ"/>
        </w:rPr>
        <w:t>Datum a podpis:</w:t>
      </w:r>
    </w:p>
    <w:p w:rsidR="00630655" w:rsidRDefault="00630655" w:rsidP="00630655">
      <w:pPr>
        <w:pStyle w:val="Style2"/>
        <w:framePr w:w="571" w:h="202" w:wrap="none" w:vAnchor="text" w:hAnchor="page" w:x="9133" w:y="21"/>
        <w:shd w:val="clear" w:color="auto" w:fill="auto"/>
        <w:jc w:val="right"/>
      </w:pPr>
      <w:r>
        <w:rPr>
          <w:lang w:eastAsia="cs-CZ" w:bidi="cs-CZ"/>
        </w:rPr>
        <w:t>Razítko</w:t>
      </w:r>
    </w:p>
    <w:p w:rsidR="00630655" w:rsidRDefault="00630655" w:rsidP="00630655">
      <w:pPr>
        <w:spacing w:after="201" w:line="1" w:lineRule="exact"/>
      </w:pPr>
    </w:p>
    <w:p w:rsidR="00630655" w:rsidRDefault="00630655" w:rsidP="00630655">
      <w:pPr>
        <w:spacing w:line="1" w:lineRule="exact"/>
        <w:sectPr w:rsidR="00630655">
          <w:type w:val="continuous"/>
          <w:pgSz w:w="11909" w:h="16834"/>
          <w:pgMar w:top="562" w:right="1159" w:bottom="562" w:left="579" w:header="0" w:footer="3" w:gutter="0"/>
          <w:cols w:space="720"/>
          <w:noEndnote/>
          <w:docGrid w:linePitch="360"/>
        </w:sectPr>
      </w:pPr>
    </w:p>
    <w:p w:rsidR="00630655" w:rsidRDefault="00630655" w:rsidP="00630655">
      <w:pPr>
        <w:pStyle w:val="Style5"/>
        <w:keepNext/>
        <w:keepLines/>
        <w:framePr w:w="3787" w:h="259" w:wrap="none" w:hAnchor="page" w:x="593" w:y="78"/>
        <w:shd w:val="clear" w:color="auto" w:fill="auto"/>
      </w:pPr>
      <w:r>
        <w:rPr>
          <w:color w:val="000000"/>
          <w:lang w:eastAsia="cs-CZ" w:bidi="cs-CZ"/>
        </w:rPr>
        <w:lastRenderedPageBreak/>
        <w:t>REKAPITULACE ZMĚNOVÝCH LISTŮ</w:t>
      </w:r>
    </w:p>
    <w:p w:rsidR="00630655" w:rsidRDefault="00630655" w:rsidP="00630655">
      <w:pPr>
        <w:pStyle w:val="Style2"/>
        <w:framePr w:w="370" w:h="202" w:wrap="none" w:hAnchor="page" w:x="584" w:y="443"/>
        <w:shd w:val="clear" w:color="auto" w:fill="auto"/>
      </w:pPr>
      <w:r>
        <w:rPr>
          <w:lang w:eastAsia="cs-CZ" w:bidi="cs-CZ"/>
        </w:rPr>
        <w:t>Kód:</w:t>
      </w:r>
    </w:p>
    <w:p w:rsidR="00630655" w:rsidRDefault="00630655" w:rsidP="00630655">
      <w:pPr>
        <w:pStyle w:val="Style2"/>
        <w:framePr w:w="648" w:h="202" w:wrap="none" w:hAnchor="page" w:x="2283" w:y="443"/>
        <w:shd w:val="clear" w:color="auto" w:fill="auto"/>
      </w:pPr>
      <w:r>
        <w:rPr>
          <w:color w:val="000000"/>
          <w:lang w:eastAsia="cs-CZ" w:bidi="cs-CZ"/>
        </w:rPr>
        <w:t>2022_86</w:t>
      </w:r>
    </w:p>
    <w:p w:rsidR="00630655" w:rsidRDefault="00630655" w:rsidP="00630655">
      <w:pPr>
        <w:pStyle w:val="Style2"/>
        <w:framePr w:w="648" w:h="216" w:wrap="none" w:hAnchor="page" w:x="589" w:y="769"/>
        <w:shd w:val="clear" w:color="auto" w:fill="auto"/>
        <w:rPr>
          <w:sz w:val="16"/>
          <w:szCs w:val="16"/>
        </w:rPr>
      </w:pPr>
      <w:r>
        <w:rPr>
          <w:color w:val="000000"/>
          <w:sz w:val="16"/>
          <w:szCs w:val="16"/>
          <w:lang w:eastAsia="cs-CZ" w:bidi="cs-CZ"/>
        </w:rPr>
        <w:t>Stavba:</w:t>
      </w:r>
    </w:p>
    <w:p w:rsidR="00630655" w:rsidRDefault="00630655" w:rsidP="00630655">
      <w:pPr>
        <w:pStyle w:val="Style2"/>
        <w:framePr w:w="4661" w:h="216" w:wrap="none" w:hAnchor="page" w:x="2288" w:y="764"/>
        <w:shd w:val="clear" w:color="auto" w:fill="auto"/>
        <w:rPr>
          <w:sz w:val="16"/>
          <w:szCs w:val="16"/>
        </w:rPr>
      </w:pPr>
      <w:r>
        <w:rPr>
          <w:color w:val="000000"/>
          <w:sz w:val="16"/>
          <w:szCs w:val="16"/>
          <w:lang w:eastAsia="cs-CZ" w:bidi="cs-CZ"/>
        </w:rPr>
        <w:t xml:space="preserve">VD </w:t>
      </w:r>
      <w:proofErr w:type="spellStart"/>
      <w:r>
        <w:rPr>
          <w:color w:val="000000"/>
          <w:sz w:val="16"/>
          <w:szCs w:val="16"/>
          <w:lang w:eastAsia="cs-CZ" w:bidi="cs-CZ"/>
        </w:rPr>
        <w:t>Tuchlovský</w:t>
      </w:r>
      <w:proofErr w:type="spellEnd"/>
      <w:r>
        <w:rPr>
          <w:color w:val="000000"/>
          <w:sz w:val="16"/>
          <w:szCs w:val="16"/>
          <w:lang w:eastAsia="cs-CZ" w:bidi="cs-CZ"/>
        </w:rPr>
        <w:t xml:space="preserve"> rybník, </w:t>
      </w:r>
      <w:proofErr w:type="spellStart"/>
      <w:proofErr w:type="gramStart"/>
      <w:r>
        <w:rPr>
          <w:color w:val="000000"/>
          <w:sz w:val="16"/>
          <w:szCs w:val="16"/>
          <w:lang w:eastAsia="cs-CZ" w:bidi="cs-CZ"/>
        </w:rPr>
        <w:t>Křemýž</w:t>
      </w:r>
      <w:proofErr w:type="spellEnd"/>
      <w:r>
        <w:rPr>
          <w:color w:val="000000"/>
          <w:sz w:val="16"/>
          <w:szCs w:val="16"/>
          <w:lang w:eastAsia="cs-CZ" w:bidi="cs-CZ"/>
        </w:rPr>
        <w:t xml:space="preserve"> - rekonstrukce</w:t>
      </w:r>
      <w:proofErr w:type="gramEnd"/>
      <w:r>
        <w:rPr>
          <w:color w:val="000000"/>
          <w:sz w:val="16"/>
          <w:szCs w:val="16"/>
          <w:lang w:eastAsia="cs-CZ" w:bidi="cs-CZ"/>
        </w:rPr>
        <w:t xml:space="preserve"> vodního díla</w:t>
      </w:r>
    </w:p>
    <w:p w:rsidR="00630655" w:rsidRDefault="00630655" w:rsidP="00630655">
      <w:pPr>
        <w:pStyle w:val="Style2"/>
        <w:framePr w:w="768" w:h="686" w:wrap="none" w:hAnchor="page" w:x="584" w:y="1201"/>
        <w:shd w:val="clear" w:color="auto" w:fill="auto"/>
        <w:spacing w:after="100"/>
      </w:pPr>
      <w:r>
        <w:rPr>
          <w:lang w:eastAsia="cs-CZ" w:bidi="cs-CZ"/>
        </w:rPr>
        <w:t>Místo:</w:t>
      </w:r>
    </w:p>
    <w:p w:rsidR="00630655" w:rsidRDefault="00630655" w:rsidP="00630655">
      <w:pPr>
        <w:pStyle w:val="Style2"/>
        <w:framePr w:w="768" w:h="686" w:wrap="none" w:hAnchor="page" w:x="584" w:y="1201"/>
        <w:shd w:val="clear" w:color="auto" w:fill="auto"/>
      </w:pPr>
      <w:r>
        <w:rPr>
          <w:lang w:eastAsia="cs-CZ" w:bidi="cs-CZ"/>
        </w:rPr>
        <w:t>Zadavatel:</w:t>
      </w:r>
    </w:p>
    <w:p w:rsidR="00630655" w:rsidRDefault="00630655" w:rsidP="00630655">
      <w:pPr>
        <w:pStyle w:val="Style2"/>
        <w:framePr w:w="768" w:h="686" w:wrap="none" w:hAnchor="page" w:x="584" w:y="1201"/>
        <w:shd w:val="clear" w:color="auto" w:fill="auto"/>
        <w:spacing w:after="60"/>
      </w:pPr>
      <w:r>
        <w:rPr>
          <w:lang w:eastAsia="cs-CZ" w:bidi="cs-CZ"/>
        </w:rPr>
        <w:t>Zhotovitel:</w:t>
      </w:r>
    </w:p>
    <w:p w:rsidR="00630655" w:rsidRDefault="00630655" w:rsidP="00630655">
      <w:pPr>
        <w:pStyle w:val="Style2"/>
        <w:framePr w:w="1944" w:h="710" w:wrap="none" w:hAnchor="page" w:x="2283" w:y="1201"/>
        <w:shd w:val="clear" w:color="auto" w:fill="auto"/>
        <w:spacing w:after="60" w:line="288" w:lineRule="auto"/>
      </w:pPr>
      <w:proofErr w:type="spellStart"/>
      <w:r>
        <w:rPr>
          <w:color w:val="000000"/>
          <w:lang w:eastAsia="cs-CZ" w:bidi="cs-CZ"/>
        </w:rPr>
        <w:t>Křemýž</w:t>
      </w:r>
      <w:proofErr w:type="spellEnd"/>
    </w:p>
    <w:p w:rsidR="00630655" w:rsidRDefault="00630655" w:rsidP="00630655">
      <w:pPr>
        <w:pStyle w:val="Style2"/>
        <w:framePr w:w="1944" w:h="710" w:wrap="none" w:hAnchor="page" w:x="2283" w:y="1201"/>
        <w:shd w:val="clear" w:color="auto" w:fill="auto"/>
        <w:spacing w:line="288" w:lineRule="auto"/>
      </w:pPr>
      <w:r>
        <w:rPr>
          <w:color w:val="000000"/>
          <w:lang w:eastAsia="cs-CZ" w:bidi="cs-CZ"/>
        </w:rPr>
        <w:t>Povodní Ohře, státní podnik Šilhánek a syn, a.s.</w:t>
      </w:r>
    </w:p>
    <w:p w:rsidR="00630655" w:rsidRDefault="00630655" w:rsidP="00630655">
      <w:pPr>
        <w:pStyle w:val="Style2"/>
        <w:framePr w:w="893" w:h="686" w:wrap="none" w:hAnchor="page" w:x="6411" w:y="1201"/>
        <w:shd w:val="clear" w:color="auto" w:fill="auto"/>
        <w:spacing w:after="100"/>
      </w:pPr>
      <w:r>
        <w:rPr>
          <w:lang w:eastAsia="cs-CZ" w:bidi="cs-CZ"/>
        </w:rPr>
        <w:t>Datum:</w:t>
      </w:r>
    </w:p>
    <w:p w:rsidR="00630655" w:rsidRDefault="00630655" w:rsidP="00630655">
      <w:pPr>
        <w:pStyle w:val="Style2"/>
        <w:framePr w:w="893" w:h="686" w:wrap="none" w:hAnchor="page" w:x="6411" w:y="1201"/>
        <w:shd w:val="clear" w:color="auto" w:fill="auto"/>
      </w:pPr>
      <w:r>
        <w:rPr>
          <w:lang w:eastAsia="cs-CZ" w:bidi="cs-CZ"/>
        </w:rPr>
        <w:t>Projektant:</w:t>
      </w:r>
    </w:p>
    <w:p w:rsidR="00630655" w:rsidRDefault="00630655" w:rsidP="00630655">
      <w:pPr>
        <w:pStyle w:val="Style2"/>
        <w:framePr w:w="893" w:h="686" w:wrap="none" w:hAnchor="page" w:x="6411" w:y="1201"/>
        <w:shd w:val="clear" w:color="auto" w:fill="auto"/>
        <w:spacing w:after="60"/>
      </w:pPr>
      <w:r>
        <w:rPr>
          <w:lang w:eastAsia="cs-CZ" w:bidi="cs-CZ"/>
        </w:rPr>
        <w:t>Zpracovatel:</w:t>
      </w:r>
    </w:p>
    <w:p w:rsidR="00630655" w:rsidRDefault="00630655" w:rsidP="00630655">
      <w:pPr>
        <w:pStyle w:val="Style2"/>
        <w:framePr w:w="1699" w:h="686" w:wrap="none" w:hAnchor="page" w:x="9411" w:y="1191"/>
        <w:shd w:val="clear" w:color="auto" w:fill="auto"/>
        <w:spacing w:after="100"/>
      </w:pPr>
      <w:r>
        <w:rPr>
          <w:color w:val="000000"/>
          <w:lang w:eastAsia="cs-CZ" w:bidi="cs-CZ"/>
        </w:rPr>
        <w:t>12.06.2023</w:t>
      </w:r>
    </w:p>
    <w:p w:rsidR="00630655" w:rsidRDefault="00630655" w:rsidP="00630655">
      <w:pPr>
        <w:pStyle w:val="Style2"/>
        <w:framePr w:w="1699" w:h="686" w:wrap="none" w:hAnchor="page" w:x="9411" w:y="1191"/>
        <w:shd w:val="clear" w:color="auto" w:fill="auto"/>
      </w:pPr>
      <w:proofErr w:type="spellStart"/>
      <w:r>
        <w:rPr>
          <w:color w:val="000000"/>
          <w:lang w:eastAsia="cs-CZ" w:bidi="cs-CZ"/>
        </w:rPr>
        <w:t>Sweco</w:t>
      </w:r>
      <w:proofErr w:type="spellEnd"/>
      <w:r>
        <w:rPr>
          <w:color w:val="000000"/>
          <w:lang w:eastAsia="cs-CZ" w:bidi="cs-CZ"/>
        </w:rPr>
        <w:t xml:space="preserve"> </w:t>
      </w:r>
      <w:proofErr w:type="spellStart"/>
      <w:r>
        <w:rPr>
          <w:color w:val="000000"/>
          <w:lang w:eastAsia="cs-CZ" w:bidi="cs-CZ"/>
        </w:rPr>
        <w:t>Hydroprojekt</w:t>
      </w:r>
      <w:proofErr w:type="spellEnd"/>
      <w:r>
        <w:rPr>
          <w:color w:val="000000"/>
          <w:lang w:eastAsia="cs-CZ" w:bidi="cs-CZ"/>
        </w:rPr>
        <w:t xml:space="preserve"> a.s.</w:t>
      </w:r>
    </w:p>
    <w:p w:rsidR="00630655" w:rsidRDefault="00630655" w:rsidP="00630655">
      <w:pPr>
        <w:pStyle w:val="Style2"/>
        <w:framePr w:w="1699" w:h="686" w:wrap="none" w:hAnchor="page" w:x="9411" w:y="1191"/>
        <w:shd w:val="clear" w:color="auto" w:fill="auto"/>
        <w:spacing w:after="60"/>
      </w:pPr>
    </w:p>
    <w:p w:rsidR="00630655" w:rsidRDefault="00630655" w:rsidP="00630655">
      <w:pPr>
        <w:pStyle w:val="Style24"/>
        <w:framePr w:w="298" w:h="182" w:wrap="none" w:hAnchor="page" w:x="934" w:y="2137"/>
        <w:pBdr>
          <w:top w:val="single" w:sz="0" w:space="0" w:color="D2D2D2"/>
          <w:left w:val="single" w:sz="0" w:space="12" w:color="D2D2D2"/>
          <w:bottom w:val="single" w:sz="0" w:space="0" w:color="D2D2D2"/>
          <w:right w:val="single" w:sz="0" w:space="12" w:color="D2D2D2"/>
        </w:pBdr>
        <w:shd w:val="clear" w:color="auto" w:fill="D2D2D2"/>
      </w:pPr>
      <w:r>
        <w:rPr>
          <w:color w:val="000000"/>
          <w:lang w:eastAsia="cs-CZ" w:bidi="cs-CZ"/>
        </w:rPr>
        <w:t>Kód</w:t>
      </w:r>
    </w:p>
    <w:p w:rsidR="00630655" w:rsidRDefault="00630655" w:rsidP="00630655">
      <w:pPr>
        <w:pStyle w:val="Style24"/>
        <w:framePr w:w="394" w:h="182" w:wrap="none" w:hAnchor="page" w:x="3694" w:y="2137"/>
        <w:pBdr>
          <w:top w:val="single" w:sz="0" w:space="0" w:color="D2D2D2"/>
          <w:left w:val="single" w:sz="0" w:space="12" w:color="D2D2D2"/>
          <w:bottom w:val="single" w:sz="0" w:space="0" w:color="D2D2D2"/>
          <w:right w:val="single" w:sz="0" w:space="12" w:color="D2D2D2"/>
        </w:pBdr>
        <w:shd w:val="clear" w:color="auto" w:fill="D2D2D2"/>
      </w:pPr>
      <w:r>
        <w:rPr>
          <w:color w:val="000000"/>
          <w:lang w:eastAsia="cs-CZ" w:bidi="cs-CZ"/>
        </w:rPr>
        <w:t>Popis</w:t>
      </w:r>
    </w:p>
    <w:p w:rsidR="00630655" w:rsidRDefault="00630655" w:rsidP="00630655">
      <w:pPr>
        <w:pStyle w:val="Style24"/>
        <w:framePr w:w="2765" w:h="182" w:wrap="none" w:hAnchor="page" w:x="8302" w:y="2137"/>
        <w:pBdr>
          <w:top w:val="single" w:sz="0" w:space="0" w:color="D2D2D2"/>
          <w:left w:val="single" w:sz="0" w:space="12" w:color="D2D2D2"/>
          <w:bottom w:val="single" w:sz="0" w:space="0" w:color="D2D2D2"/>
          <w:right w:val="single" w:sz="0" w:space="12" w:color="D2D2D2"/>
        </w:pBdr>
        <w:shd w:val="clear" w:color="auto" w:fill="D2D2D2"/>
        <w:tabs>
          <w:tab w:val="left" w:pos="1574"/>
        </w:tabs>
      </w:pPr>
      <w:r>
        <w:rPr>
          <w:color w:val="000000"/>
          <w:lang w:eastAsia="cs-CZ" w:bidi="cs-CZ"/>
        </w:rPr>
        <w:t>Cena bez DPH [CZK]</w:t>
      </w:r>
      <w:r>
        <w:rPr>
          <w:color w:val="000000"/>
          <w:lang w:eastAsia="cs-CZ" w:bidi="cs-CZ"/>
        </w:rPr>
        <w:tab/>
        <w:t>Cena s DPH [CZK]</w:t>
      </w:r>
    </w:p>
    <w:p w:rsidR="00630655" w:rsidRDefault="00630655" w:rsidP="00630655">
      <w:pPr>
        <w:pStyle w:val="Style26"/>
        <w:framePr w:w="1694" w:h="235" w:wrap="none" w:hAnchor="page" w:x="589" w:y="2689"/>
        <w:shd w:val="clear" w:color="auto" w:fill="auto"/>
        <w:rPr>
          <w:sz w:val="18"/>
          <w:szCs w:val="18"/>
        </w:rPr>
      </w:pPr>
      <w:r>
        <w:rPr>
          <w:b/>
          <w:bCs/>
          <w:color w:val="960000"/>
          <w:sz w:val="18"/>
          <w:szCs w:val="18"/>
          <w:lang w:eastAsia="cs-CZ" w:bidi="cs-CZ"/>
        </w:rPr>
        <w:t>Náklady z rozpočtů</w:t>
      </w:r>
    </w:p>
    <w:p w:rsidR="00630655" w:rsidRDefault="00630655" w:rsidP="00630655">
      <w:pPr>
        <w:pStyle w:val="Style2"/>
        <w:framePr w:w="758" w:h="1325" w:wrap="none" w:hAnchor="page" w:x="867" w:y="3030"/>
        <w:shd w:val="clear" w:color="auto" w:fill="auto"/>
        <w:spacing w:after="80"/>
        <w:rPr>
          <w:sz w:val="16"/>
          <w:szCs w:val="16"/>
        </w:rPr>
      </w:pPr>
      <w:r>
        <w:rPr>
          <w:sz w:val="16"/>
          <w:szCs w:val="16"/>
          <w:lang w:eastAsia="cs-CZ" w:bidi="cs-CZ"/>
        </w:rPr>
        <w:t>SO 01</w:t>
      </w:r>
    </w:p>
    <w:p w:rsidR="00630655" w:rsidRDefault="00630655" w:rsidP="00630655">
      <w:pPr>
        <w:pStyle w:val="Style2"/>
        <w:framePr w:w="758" w:h="1325" w:wrap="none" w:hAnchor="page" w:x="867" w:y="3030"/>
        <w:shd w:val="clear" w:color="auto" w:fill="auto"/>
        <w:spacing w:after="120"/>
        <w:ind w:firstLine="200"/>
      </w:pPr>
      <w:r>
        <w:rPr>
          <w:lang w:eastAsia="cs-CZ" w:bidi="cs-CZ"/>
        </w:rPr>
        <w:t>2-1_VP</w:t>
      </w:r>
    </w:p>
    <w:p w:rsidR="00630655" w:rsidRDefault="00630655" w:rsidP="00630655">
      <w:pPr>
        <w:pStyle w:val="Style2"/>
        <w:framePr w:w="758" w:h="1325" w:wrap="none" w:hAnchor="page" w:x="867" w:y="3030"/>
        <w:shd w:val="clear" w:color="auto" w:fill="auto"/>
        <w:spacing w:after="80"/>
        <w:ind w:firstLine="200"/>
      </w:pPr>
      <w:r>
        <w:rPr>
          <w:lang w:eastAsia="cs-CZ" w:bidi="cs-CZ"/>
        </w:rPr>
        <w:t>2-1_MP</w:t>
      </w:r>
    </w:p>
    <w:p w:rsidR="00630655" w:rsidRDefault="00630655" w:rsidP="00630655">
      <w:pPr>
        <w:pStyle w:val="Style2"/>
        <w:framePr w:w="758" w:h="1325" w:wrap="none" w:hAnchor="page" w:x="867" w:y="3030"/>
        <w:shd w:val="clear" w:color="auto" w:fill="auto"/>
        <w:spacing w:after="80"/>
        <w:rPr>
          <w:sz w:val="16"/>
          <w:szCs w:val="16"/>
        </w:rPr>
      </w:pPr>
      <w:proofErr w:type="spellStart"/>
      <w:r>
        <w:rPr>
          <w:sz w:val="16"/>
          <w:szCs w:val="16"/>
          <w:lang w:eastAsia="cs-CZ" w:bidi="cs-CZ"/>
        </w:rPr>
        <w:t>VONin</w:t>
      </w:r>
      <w:proofErr w:type="spellEnd"/>
    </w:p>
    <w:p w:rsidR="00630655" w:rsidRDefault="00630655" w:rsidP="00630655">
      <w:pPr>
        <w:pStyle w:val="Style2"/>
        <w:framePr w:w="758" w:h="1325" w:wrap="none" w:hAnchor="page" w:x="867" w:y="3030"/>
        <w:shd w:val="clear" w:color="auto" w:fill="auto"/>
        <w:spacing w:after="80"/>
        <w:ind w:firstLine="200"/>
      </w:pPr>
      <w:r>
        <w:rPr>
          <w:lang w:eastAsia="cs-CZ" w:bidi="cs-CZ"/>
        </w:rPr>
        <w:t>2-2_VP</w:t>
      </w:r>
    </w:p>
    <w:p w:rsidR="00630655" w:rsidRDefault="00630655" w:rsidP="00630655">
      <w:pPr>
        <w:pStyle w:val="Style2"/>
        <w:framePr w:w="3998" w:h="1325" w:wrap="none" w:hAnchor="page" w:x="1933" w:y="3030"/>
        <w:shd w:val="clear" w:color="auto" w:fill="auto"/>
        <w:spacing w:after="80"/>
        <w:rPr>
          <w:sz w:val="16"/>
          <w:szCs w:val="16"/>
        </w:rPr>
      </w:pPr>
      <w:r>
        <w:rPr>
          <w:sz w:val="16"/>
          <w:szCs w:val="16"/>
          <w:lang w:eastAsia="cs-CZ" w:bidi="cs-CZ"/>
        </w:rPr>
        <w:t>Hráz (investiční)</w:t>
      </w:r>
    </w:p>
    <w:p w:rsidR="00630655" w:rsidRDefault="00630655" w:rsidP="00630655">
      <w:pPr>
        <w:pStyle w:val="Style2"/>
        <w:framePr w:w="3998" w:h="1325" w:wrap="none" w:hAnchor="page" w:x="1933" w:y="3030"/>
        <w:shd w:val="clear" w:color="auto" w:fill="auto"/>
        <w:ind w:firstLine="200"/>
      </w:pPr>
      <w:r>
        <w:rPr>
          <w:lang w:eastAsia="cs-CZ" w:bidi="cs-CZ"/>
        </w:rPr>
        <w:t xml:space="preserve">Výměna nevhodného materiálu v </w:t>
      </w:r>
      <w:proofErr w:type="gramStart"/>
      <w:r>
        <w:rPr>
          <w:lang w:eastAsia="cs-CZ" w:bidi="cs-CZ"/>
        </w:rPr>
        <w:t>hrázi - VÍCEPRÁCE</w:t>
      </w:r>
      <w:proofErr w:type="gramEnd"/>
    </w:p>
    <w:p w:rsidR="00630655" w:rsidRDefault="00630655" w:rsidP="00630655">
      <w:pPr>
        <w:pStyle w:val="Style2"/>
        <w:framePr w:w="3998" w:h="1325" w:wrap="none" w:hAnchor="page" w:x="1933" w:y="3030"/>
        <w:shd w:val="clear" w:color="auto" w:fill="auto"/>
        <w:ind w:firstLine="200"/>
      </w:pPr>
      <w:r>
        <w:rPr>
          <w:lang w:eastAsia="cs-CZ" w:bidi="cs-CZ"/>
        </w:rPr>
        <w:t>Výměna nevhodného materiálu v hrázi -</w:t>
      </w:r>
    </w:p>
    <w:p w:rsidR="00630655" w:rsidRDefault="00630655" w:rsidP="00630655">
      <w:pPr>
        <w:pStyle w:val="Style2"/>
        <w:framePr w:w="3998" w:h="1325" w:wrap="none" w:hAnchor="page" w:x="1933" w:y="3030"/>
        <w:shd w:val="clear" w:color="auto" w:fill="auto"/>
        <w:ind w:firstLine="200"/>
      </w:pPr>
      <w:r>
        <w:rPr>
          <w:lang w:eastAsia="cs-CZ" w:bidi="cs-CZ"/>
        </w:rPr>
        <w:t>MÉNĚPRÁCE</w:t>
      </w:r>
    </w:p>
    <w:p w:rsidR="00630655" w:rsidRDefault="00630655" w:rsidP="00630655">
      <w:pPr>
        <w:pStyle w:val="Style2"/>
        <w:framePr w:w="3998" w:h="1325" w:wrap="none" w:hAnchor="page" w:x="1933" w:y="3030"/>
        <w:shd w:val="clear" w:color="auto" w:fill="auto"/>
        <w:spacing w:after="80" w:line="230" w:lineRule="auto"/>
        <w:rPr>
          <w:sz w:val="16"/>
          <w:szCs w:val="16"/>
        </w:rPr>
      </w:pPr>
      <w:r>
        <w:rPr>
          <w:sz w:val="16"/>
          <w:szCs w:val="16"/>
          <w:lang w:eastAsia="cs-CZ" w:bidi="cs-CZ"/>
        </w:rPr>
        <w:t>Vedlejší a ostatní náklady (investiční)</w:t>
      </w:r>
    </w:p>
    <w:p w:rsidR="00630655" w:rsidRDefault="00630655" w:rsidP="00630655">
      <w:pPr>
        <w:pStyle w:val="Style2"/>
        <w:framePr w:w="3998" w:h="1325" w:wrap="none" w:hAnchor="page" w:x="1933" w:y="3030"/>
        <w:shd w:val="clear" w:color="auto" w:fill="auto"/>
        <w:spacing w:after="60"/>
        <w:ind w:firstLine="200"/>
      </w:pPr>
      <w:r>
        <w:rPr>
          <w:lang w:eastAsia="cs-CZ" w:bidi="cs-CZ"/>
        </w:rPr>
        <w:t xml:space="preserve">Výměna nevhodného materiálu v </w:t>
      </w:r>
      <w:proofErr w:type="gramStart"/>
      <w:r>
        <w:rPr>
          <w:lang w:eastAsia="cs-CZ" w:bidi="cs-CZ"/>
        </w:rPr>
        <w:t>hrázi - VÍCEPRÁCE</w:t>
      </w:r>
      <w:proofErr w:type="gramEnd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25"/>
        <w:gridCol w:w="1315"/>
      </w:tblGrid>
      <w:tr w:rsidR="00630655" w:rsidTr="00010898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325" w:type="dxa"/>
            <w:shd w:val="clear" w:color="auto" w:fill="FFFFFF"/>
          </w:tcPr>
          <w:p w:rsidR="00630655" w:rsidRDefault="00630655" w:rsidP="00010898">
            <w:pPr>
              <w:pStyle w:val="Style13"/>
              <w:framePr w:w="2640" w:h="1661" w:wrap="none" w:hAnchor="page" w:x="8657" w:y="2689"/>
              <w:shd w:val="clear" w:color="auto" w:fill="auto"/>
              <w:rPr>
                <w:sz w:val="18"/>
                <w:szCs w:val="18"/>
              </w:rPr>
            </w:pPr>
            <w:r>
              <w:rPr>
                <w:b/>
                <w:bCs/>
                <w:color w:val="960000"/>
                <w:sz w:val="18"/>
                <w:szCs w:val="18"/>
                <w:lang w:eastAsia="cs-CZ" w:bidi="cs-CZ"/>
              </w:rPr>
              <w:t>388 756,10</w:t>
            </w:r>
          </w:p>
        </w:tc>
        <w:tc>
          <w:tcPr>
            <w:tcW w:w="1315" w:type="dxa"/>
            <w:shd w:val="clear" w:color="auto" w:fill="FFFFFF"/>
          </w:tcPr>
          <w:p w:rsidR="00630655" w:rsidRDefault="00630655" w:rsidP="00010898">
            <w:pPr>
              <w:pStyle w:val="Style13"/>
              <w:framePr w:w="2640" w:h="1661" w:wrap="none" w:hAnchor="page" w:x="8657" w:y="2689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color w:val="960000"/>
                <w:sz w:val="18"/>
                <w:szCs w:val="18"/>
                <w:lang w:eastAsia="cs-CZ" w:bidi="cs-CZ"/>
              </w:rPr>
              <w:t>470 394,88</w:t>
            </w:r>
          </w:p>
        </w:tc>
      </w:tr>
      <w:tr w:rsidR="00630655" w:rsidTr="00010898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325" w:type="dxa"/>
            <w:shd w:val="clear" w:color="auto" w:fill="FFFFFF"/>
            <w:vAlign w:val="center"/>
          </w:tcPr>
          <w:p w:rsidR="00630655" w:rsidRDefault="00630655" w:rsidP="00010898">
            <w:pPr>
              <w:pStyle w:val="Style13"/>
              <w:framePr w:w="2640" w:h="1661" w:wrap="none" w:hAnchor="page" w:x="8657" w:y="2689"/>
              <w:shd w:val="clear" w:color="auto" w:fill="auto"/>
            </w:pPr>
            <w:r>
              <w:rPr>
                <w:color w:val="003366"/>
                <w:lang w:eastAsia="cs-CZ" w:bidi="cs-CZ"/>
              </w:rPr>
              <w:t>373 756,10</w:t>
            </w:r>
          </w:p>
        </w:tc>
        <w:tc>
          <w:tcPr>
            <w:tcW w:w="1315" w:type="dxa"/>
            <w:shd w:val="clear" w:color="auto" w:fill="FFFFFF"/>
            <w:vAlign w:val="center"/>
          </w:tcPr>
          <w:p w:rsidR="00630655" w:rsidRDefault="00630655" w:rsidP="00010898">
            <w:pPr>
              <w:pStyle w:val="Style13"/>
              <w:framePr w:w="2640" w:h="1661" w:wrap="none" w:hAnchor="page" w:x="8657" w:y="2689"/>
              <w:shd w:val="clear" w:color="auto" w:fill="auto"/>
              <w:jc w:val="right"/>
            </w:pPr>
            <w:r>
              <w:rPr>
                <w:color w:val="003366"/>
                <w:lang w:eastAsia="cs-CZ" w:bidi="cs-CZ"/>
              </w:rPr>
              <w:t>452 244,88</w:t>
            </w:r>
          </w:p>
        </w:tc>
      </w:tr>
      <w:tr w:rsidR="00630655" w:rsidTr="00010898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325" w:type="dxa"/>
            <w:shd w:val="clear" w:color="auto" w:fill="FFFFFF"/>
            <w:vAlign w:val="center"/>
          </w:tcPr>
          <w:p w:rsidR="00630655" w:rsidRDefault="00630655" w:rsidP="00010898">
            <w:pPr>
              <w:pStyle w:val="Style13"/>
              <w:framePr w:w="2640" w:h="1661" w:wrap="none" w:hAnchor="page" w:x="8657" w:y="2689"/>
              <w:shd w:val="clear" w:color="auto" w:fill="auto"/>
              <w:ind w:firstLine="180"/>
              <w:rPr>
                <w:sz w:val="15"/>
                <w:szCs w:val="15"/>
              </w:rPr>
            </w:pPr>
            <w:r>
              <w:rPr>
                <w:color w:val="003366"/>
                <w:sz w:val="15"/>
                <w:szCs w:val="15"/>
                <w:lang w:eastAsia="cs-CZ" w:bidi="cs-CZ"/>
              </w:rPr>
              <w:t>392 586,56</w:t>
            </w:r>
          </w:p>
        </w:tc>
        <w:tc>
          <w:tcPr>
            <w:tcW w:w="1315" w:type="dxa"/>
            <w:shd w:val="clear" w:color="auto" w:fill="FFFFFF"/>
            <w:vAlign w:val="center"/>
          </w:tcPr>
          <w:p w:rsidR="00630655" w:rsidRDefault="00630655" w:rsidP="00010898">
            <w:pPr>
              <w:pStyle w:val="Style13"/>
              <w:framePr w:w="2640" w:h="1661" w:wrap="none" w:hAnchor="page" w:x="8657" w:y="2689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color w:val="003366"/>
                <w:sz w:val="15"/>
                <w:szCs w:val="15"/>
                <w:lang w:eastAsia="cs-CZ" w:bidi="cs-CZ"/>
              </w:rPr>
              <w:t>475 029,74</w:t>
            </w:r>
          </w:p>
        </w:tc>
      </w:tr>
      <w:tr w:rsidR="00630655" w:rsidTr="00010898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325" w:type="dxa"/>
            <w:shd w:val="clear" w:color="auto" w:fill="FFFFFF"/>
            <w:vAlign w:val="center"/>
          </w:tcPr>
          <w:p w:rsidR="00630655" w:rsidRDefault="00630655" w:rsidP="00010898">
            <w:pPr>
              <w:pStyle w:val="Style13"/>
              <w:framePr w:w="2640" w:h="1661" w:wrap="none" w:hAnchor="page" w:x="8657" w:y="2689"/>
              <w:shd w:val="clear" w:color="auto" w:fill="auto"/>
              <w:ind w:firstLine="180"/>
              <w:rPr>
                <w:sz w:val="15"/>
                <w:szCs w:val="15"/>
              </w:rPr>
            </w:pPr>
            <w:r>
              <w:rPr>
                <w:color w:val="003366"/>
                <w:sz w:val="15"/>
                <w:szCs w:val="15"/>
                <w:lang w:eastAsia="cs-CZ" w:bidi="cs-CZ"/>
              </w:rPr>
              <w:t>-18 830,46</w:t>
            </w:r>
          </w:p>
        </w:tc>
        <w:tc>
          <w:tcPr>
            <w:tcW w:w="1315" w:type="dxa"/>
            <w:shd w:val="clear" w:color="auto" w:fill="FFFFFF"/>
            <w:vAlign w:val="center"/>
          </w:tcPr>
          <w:p w:rsidR="00630655" w:rsidRDefault="00630655" w:rsidP="00010898">
            <w:pPr>
              <w:pStyle w:val="Style13"/>
              <w:framePr w:w="2640" w:h="1661" w:wrap="none" w:hAnchor="page" w:x="8657" w:y="2689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color w:val="003366"/>
                <w:sz w:val="15"/>
                <w:szCs w:val="15"/>
                <w:lang w:eastAsia="cs-CZ" w:bidi="cs-CZ"/>
              </w:rPr>
              <w:t>-22 784,86</w:t>
            </w:r>
          </w:p>
        </w:tc>
      </w:tr>
      <w:tr w:rsidR="00630655" w:rsidTr="00010898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325" w:type="dxa"/>
            <w:shd w:val="clear" w:color="auto" w:fill="FFFFFF"/>
            <w:vAlign w:val="center"/>
          </w:tcPr>
          <w:p w:rsidR="00630655" w:rsidRDefault="00630655" w:rsidP="00010898">
            <w:pPr>
              <w:pStyle w:val="Style13"/>
              <w:framePr w:w="2640" w:h="1661" w:wrap="none" w:hAnchor="page" w:x="8657" w:y="2689"/>
              <w:shd w:val="clear" w:color="auto" w:fill="auto"/>
              <w:ind w:firstLine="180"/>
            </w:pPr>
            <w:r>
              <w:rPr>
                <w:color w:val="003366"/>
                <w:lang w:eastAsia="cs-CZ" w:bidi="cs-CZ"/>
              </w:rPr>
              <w:t>15 000,00</w:t>
            </w:r>
          </w:p>
        </w:tc>
        <w:tc>
          <w:tcPr>
            <w:tcW w:w="1315" w:type="dxa"/>
            <w:shd w:val="clear" w:color="auto" w:fill="FFFFFF"/>
            <w:vAlign w:val="center"/>
          </w:tcPr>
          <w:p w:rsidR="00630655" w:rsidRDefault="00630655" w:rsidP="00010898">
            <w:pPr>
              <w:pStyle w:val="Style13"/>
              <w:framePr w:w="2640" w:h="1661" w:wrap="none" w:hAnchor="page" w:x="8657" w:y="2689"/>
              <w:shd w:val="clear" w:color="auto" w:fill="auto"/>
              <w:jc w:val="right"/>
            </w:pPr>
            <w:r>
              <w:rPr>
                <w:color w:val="003366"/>
                <w:lang w:eastAsia="cs-CZ" w:bidi="cs-CZ"/>
              </w:rPr>
              <w:t>18 150,00</w:t>
            </w:r>
          </w:p>
        </w:tc>
      </w:tr>
      <w:tr w:rsidR="00630655" w:rsidTr="00010898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325" w:type="dxa"/>
            <w:shd w:val="clear" w:color="auto" w:fill="FFFFFF"/>
            <w:vAlign w:val="bottom"/>
          </w:tcPr>
          <w:p w:rsidR="00630655" w:rsidRDefault="00630655" w:rsidP="00010898">
            <w:pPr>
              <w:pStyle w:val="Style13"/>
              <w:framePr w:w="2640" w:h="1661" w:wrap="none" w:hAnchor="page" w:x="8657" w:y="2689"/>
              <w:shd w:val="clear" w:color="auto" w:fill="auto"/>
              <w:ind w:firstLine="260"/>
              <w:rPr>
                <w:sz w:val="15"/>
                <w:szCs w:val="15"/>
              </w:rPr>
            </w:pPr>
            <w:r>
              <w:rPr>
                <w:color w:val="003366"/>
                <w:sz w:val="15"/>
                <w:szCs w:val="15"/>
                <w:lang w:eastAsia="cs-CZ" w:bidi="cs-CZ"/>
              </w:rPr>
              <w:t>15 000,00</w:t>
            </w:r>
          </w:p>
        </w:tc>
        <w:tc>
          <w:tcPr>
            <w:tcW w:w="1315" w:type="dxa"/>
            <w:shd w:val="clear" w:color="auto" w:fill="FFFFFF"/>
            <w:vAlign w:val="bottom"/>
          </w:tcPr>
          <w:p w:rsidR="00630655" w:rsidRDefault="00630655" w:rsidP="00010898">
            <w:pPr>
              <w:pStyle w:val="Style13"/>
              <w:framePr w:w="2640" w:h="1661" w:wrap="none" w:hAnchor="page" w:x="8657" w:y="2689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color w:val="003366"/>
                <w:sz w:val="15"/>
                <w:szCs w:val="15"/>
                <w:lang w:eastAsia="cs-CZ" w:bidi="cs-CZ"/>
              </w:rPr>
              <w:t>18 150,00</w:t>
            </w:r>
          </w:p>
        </w:tc>
      </w:tr>
    </w:tbl>
    <w:p w:rsidR="00630655" w:rsidRDefault="00630655" w:rsidP="00630655">
      <w:pPr>
        <w:framePr w:w="2640" w:h="1661" w:wrap="none" w:hAnchor="page" w:x="8657" w:y="2689"/>
        <w:spacing w:line="1" w:lineRule="exact"/>
      </w:pPr>
    </w:p>
    <w:p w:rsidR="00630655" w:rsidRDefault="00630655" w:rsidP="00630655">
      <w:pPr>
        <w:spacing w:line="360" w:lineRule="exact"/>
      </w:pPr>
      <w:r>
        <w:rPr>
          <w:noProof/>
        </w:rPr>
        <w:drawing>
          <wp:anchor distT="0" distB="0" distL="0" distR="0" simplePos="0" relativeHeight="251667456" behindDoc="1" locked="0" layoutInCell="1" allowOverlap="1" wp14:anchorId="2291756B" wp14:editId="41525241">
            <wp:simplePos x="0" y="0"/>
            <wp:positionH relativeFrom="page">
              <wp:posOffset>6060440</wp:posOffset>
            </wp:positionH>
            <wp:positionV relativeFrom="margin">
              <wp:posOffset>0</wp:posOffset>
            </wp:positionV>
            <wp:extent cx="1060450" cy="490855"/>
            <wp:effectExtent l="0" t="0" r="0" b="0"/>
            <wp:wrapNone/>
            <wp:docPr id="8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1060450" cy="490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30655" w:rsidRDefault="00630655" w:rsidP="00630655">
      <w:pPr>
        <w:spacing w:line="360" w:lineRule="exact"/>
      </w:pPr>
    </w:p>
    <w:p w:rsidR="00630655" w:rsidRDefault="00630655" w:rsidP="00630655">
      <w:pPr>
        <w:spacing w:line="360" w:lineRule="exact"/>
      </w:pPr>
    </w:p>
    <w:p w:rsidR="00630655" w:rsidRDefault="00630655" w:rsidP="00630655">
      <w:pPr>
        <w:spacing w:line="360" w:lineRule="exact"/>
      </w:pPr>
    </w:p>
    <w:p w:rsidR="00630655" w:rsidRDefault="00630655" w:rsidP="00630655">
      <w:pPr>
        <w:spacing w:line="360" w:lineRule="exact"/>
      </w:pPr>
    </w:p>
    <w:p w:rsidR="00630655" w:rsidRDefault="00630655" w:rsidP="00630655">
      <w:pPr>
        <w:spacing w:line="360" w:lineRule="exact"/>
      </w:pPr>
    </w:p>
    <w:p w:rsidR="00630655" w:rsidRDefault="00630655" w:rsidP="00630655">
      <w:pPr>
        <w:spacing w:line="360" w:lineRule="exact"/>
      </w:pPr>
    </w:p>
    <w:p w:rsidR="00630655" w:rsidRDefault="00630655" w:rsidP="00630655">
      <w:pPr>
        <w:spacing w:line="360" w:lineRule="exact"/>
      </w:pPr>
    </w:p>
    <w:p w:rsidR="00630655" w:rsidRDefault="00630655" w:rsidP="00630655">
      <w:pPr>
        <w:spacing w:line="360" w:lineRule="exact"/>
      </w:pPr>
    </w:p>
    <w:p w:rsidR="00630655" w:rsidRDefault="00630655" w:rsidP="00630655">
      <w:pPr>
        <w:spacing w:line="360" w:lineRule="exact"/>
      </w:pPr>
    </w:p>
    <w:p w:rsidR="00630655" w:rsidRDefault="00630655" w:rsidP="00630655">
      <w:pPr>
        <w:spacing w:line="360" w:lineRule="exact"/>
      </w:pPr>
    </w:p>
    <w:p w:rsidR="00630655" w:rsidRDefault="00630655" w:rsidP="00630655">
      <w:pPr>
        <w:spacing w:after="393" w:line="1" w:lineRule="exact"/>
      </w:pPr>
    </w:p>
    <w:p w:rsidR="00630655" w:rsidRDefault="00630655" w:rsidP="00630655">
      <w:pPr>
        <w:spacing w:line="1" w:lineRule="exact"/>
        <w:sectPr w:rsidR="00630655">
          <w:pgSz w:w="11909" w:h="16834"/>
          <w:pgMar w:top="562" w:right="602" w:bottom="562" w:left="578" w:header="134" w:footer="134" w:gutter="0"/>
          <w:cols w:space="720"/>
          <w:noEndnote/>
          <w:docGrid w:linePitch="360"/>
        </w:sectPr>
      </w:pPr>
    </w:p>
    <w:p w:rsidR="00630655" w:rsidRDefault="00630655" w:rsidP="00630655">
      <w:pPr>
        <w:spacing w:line="1" w:lineRule="exact"/>
      </w:pPr>
      <w:r>
        <w:rPr>
          <w:noProof/>
        </w:rPr>
        <w:lastRenderedPageBreak/>
        <w:drawing>
          <wp:anchor distT="0" distB="0" distL="114300" distR="114300" simplePos="0" relativeHeight="251671552" behindDoc="0" locked="0" layoutInCell="1" allowOverlap="1" wp14:anchorId="0E2A4CED" wp14:editId="07D5D440">
            <wp:simplePos x="0" y="0"/>
            <wp:positionH relativeFrom="page">
              <wp:posOffset>5956935</wp:posOffset>
            </wp:positionH>
            <wp:positionV relativeFrom="paragraph">
              <wp:posOffset>12700</wp:posOffset>
            </wp:positionV>
            <wp:extent cx="1112520" cy="511810"/>
            <wp:effectExtent l="0" t="0" r="0" b="0"/>
            <wp:wrapSquare wrapText="left"/>
            <wp:docPr id="10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1112520" cy="511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30655" w:rsidRDefault="00630655" w:rsidP="00630655">
      <w:pPr>
        <w:pStyle w:val="Style33"/>
        <w:keepNext/>
        <w:keepLines/>
        <w:shd w:val="clear" w:color="auto" w:fill="auto"/>
      </w:pPr>
      <w:r>
        <w:rPr>
          <w:color w:val="000000"/>
          <w:sz w:val="24"/>
          <w:szCs w:val="24"/>
          <w:lang w:eastAsia="cs-CZ" w:bidi="cs-CZ"/>
        </w:rPr>
        <w:t>ZMĚNOVÝ LIST č. 2-1_VP</w:t>
      </w:r>
    </w:p>
    <w:p w:rsidR="00630655" w:rsidRDefault="00630655" w:rsidP="00630655">
      <w:pPr>
        <w:pStyle w:val="Style26"/>
        <w:shd w:val="clear" w:color="auto" w:fill="auto"/>
      </w:pPr>
      <w:r>
        <w:rPr>
          <w:lang w:eastAsia="cs-CZ" w:bidi="cs-CZ"/>
        </w:rPr>
        <w:t>Stavba:</w:t>
      </w:r>
    </w:p>
    <w:p w:rsidR="00630655" w:rsidRDefault="00630655" w:rsidP="00630655">
      <w:pPr>
        <w:pStyle w:val="Style26"/>
        <w:shd w:val="clear" w:color="auto" w:fill="auto"/>
        <w:ind w:firstLine="700"/>
      </w:pPr>
      <w:r>
        <w:rPr>
          <w:lang w:eastAsia="cs-CZ" w:bidi="cs-CZ"/>
        </w:rPr>
        <w:t xml:space="preserve">VD </w:t>
      </w:r>
      <w:proofErr w:type="spellStart"/>
      <w:r>
        <w:rPr>
          <w:lang w:eastAsia="cs-CZ" w:bidi="cs-CZ"/>
        </w:rPr>
        <w:t>Tuchlovský</w:t>
      </w:r>
      <w:proofErr w:type="spellEnd"/>
      <w:r>
        <w:rPr>
          <w:lang w:eastAsia="cs-CZ" w:bidi="cs-CZ"/>
        </w:rPr>
        <w:t xml:space="preserve"> rybník, </w:t>
      </w:r>
      <w:proofErr w:type="spellStart"/>
      <w:proofErr w:type="gramStart"/>
      <w:r>
        <w:rPr>
          <w:lang w:eastAsia="cs-CZ" w:bidi="cs-CZ"/>
        </w:rPr>
        <w:t>Křemýž</w:t>
      </w:r>
      <w:proofErr w:type="spellEnd"/>
      <w:r>
        <w:rPr>
          <w:lang w:eastAsia="cs-CZ" w:bidi="cs-CZ"/>
        </w:rPr>
        <w:t xml:space="preserve"> - rekonstrukce</w:t>
      </w:r>
      <w:proofErr w:type="gramEnd"/>
      <w:r>
        <w:rPr>
          <w:lang w:eastAsia="cs-CZ" w:bidi="cs-CZ"/>
        </w:rPr>
        <w:t xml:space="preserve"> vodního díla</w:t>
      </w:r>
    </w:p>
    <w:p w:rsidR="00630655" w:rsidRDefault="00630655" w:rsidP="00630655">
      <w:pPr>
        <w:pStyle w:val="Style26"/>
        <w:shd w:val="clear" w:color="auto" w:fill="auto"/>
      </w:pPr>
      <w:r>
        <w:rPr>
          <w:lang w:eastAsia="cs-CZ" w:bidi="cs-CZ"/>
        </w:rPr>
        <w:t>Objekt:</w:t>
      </w:r>
    </w:p>
    <w:p w:rsidR="00630655" w:rsidRDefault="00630655" w:rsidP="00630655">
      <w:pPr>
        <w:pStyle w:val="Style26"/>
        <w:shd w:val="clear" w:color="auto" w:fill="auto"/>
        <w:ind w:firstLine="700"/>
      </w:pPr>
      <w:r>
        <w:rPr>
          <w:lang w:eastAsia="cs-CZ" w:bidi="cs-CZ"/>
        </w:rPr>
        <w:t>SO 01 - Hráz (investiční)</w:t>
      </w:r>
    </w:p>
    <w:p w:rsidR="00630655" w:rsidRDefault="00630655" w:rsidP="00630655">
      <w:pPr>
        <w:pStyle w:val="Style26"/>
        <w:shd w:val="clear" w:color="auto" w:fill="auto"/>
        <w:spacing w:after="140"/>
      </w:pPr>
      <w:r>
        <w:rPr>
          <w:lang w:eastAsia="cs-CZ" w:bidi="cs-CZ"/>
        </w:rPr>
        <w:t>Soupis:</w:t>
      </w:r>
    </w:p>
    <w:p w:rsidR="00630655" w:rsidRDefault="00630655" w:rsidP="00630655">
      <w:pPr>
        <w:pStyle w:val="Style35"/>
        <w:keepNext/>
        <w:keepLines/>
        <w:shd w:val="clear" w:color="auto" w:fill="auto"/>
      </w:pPr>
      <w:r>
        <w:rPr>
          <w:color w:val="000000"/>
          <w:lang w:eastAsia="cs-CZ" w:bidi="cs-CZ"/>
        </w:rPr>
        <w:t>2-1_</w:t>
      </w:r>
      <w:proofErr w:type="gramStart"/>
      <w:r>
        <w:rPr>
          <w:color w:val="000000"/>
          <w:lang w:eastAsia="cs-CZ" w:bidi="cs-CZ"/>
        </w:rPr>
        <w:t>VP - Výměna</w:t>
      </w:r>
      <w:proofErr w:type="gramEnd"/>
      <w:r>
        <w:rPr>
          <w:color w:val="000000"/>
          <w:lang w:eastAsia="cs-CZ" w:bidi="cs-CZ"/>
        </w:rPr>
        <w:t xml:space="preserve"> nevhodného materiálu v hrázi - VÍCEPRÁCE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0"/>
        <w:gridCol w:w="4507"/>
        <w:gridCol w:w="2842"/>
        <w:gridCol w:w="1742"/>
      </w:tblGrid>
      <w:tr w:rsidR="00630655" w:rsidTr="00010898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440" w:type="dxa"/>
            <w:shd w:val="clear" w:color="auto" w:fill="FFFFFF"/>
          </w:tcPr>
          <w:p w:rsidR="00630655" w:rsidRDefault="00630655" w:rsidP="00010898">
            <w:pPr>
              <w:pStyle w:val="Style13"/>
              <w:shd w:val="clear" w:color="auto" w:fill="auto"/>
              <w:rPr>
                <w:sz w:val="17"/>
                <w:szCs w:val="17"/>
              </w:rPr>
            </w:pPr>
            <w:r>
              <w:rPr>
                <w:color w:val="969696"/>
                <w:sz w:val="17"/>
                <w:szCs w:val="17"/>
                <w:lang w:eastAsia="cs-CZ" w:bidi="cs-CZ"/>
              </w:rPr>
              <w:t>Místo:</w:t>
            </w:r>
          </w:p>
        </w:tc>
        <w:tc>
          <w:tcPr>
            <w:tcW w:w="4507" w:type="dxa"/>
            <w:shd w:val="clear" w:color="auto" w:fill="FFFFFF"/>
          </w:tcPr>
          <w:p w:rsidR="00630655" w:rsidRDefault="00630655" w:rsidP="00010898">
            <w:pPr>
              <w:pStyle w:val="Style13"/>
              <w:shd w:val="clear" w:color="auto" w:fill="auto"/>
              <w:ind w:firstLine="580"/>
              <w:rPr>
                <w:sz w:val="17"/>
                <w:szCs w:val="17"/>
              </w:rPr>
            </w:pPr>
            <w:proofErr w:type="spellStart"/>
            <w:r>
              <w:rPr>
                <w:color w:val="000000"/>
                <w:sz w:val="17"/>
                <w:szCs w:val="17"/>
                <w:lang w:eastAsia="cs-CZ" w:bidi="cs-CZ"/>
              </w:rPr>
              <w:t>Křemýž</w:t>
            </w:r>
            <w:proofErr w:type="spellEnd"/>
          </w:p>
        </w:tc>
        <w:tc>
          <w:tcPr>
            <w:tcW w:w="2842" w:type="dxa"/>
            <w:shd w:val="clear" w:color="auto" w:fill="FFFFFF"/>
          </w:tcPr>
          <w:p w:rsidR="00630655" w:rsidRDefault="00630655" w:rsidP="00010898">
            <w:pPr>
              <w:pStyle w:val="Style13"/>
              <w:shd w:val="clear" w:color="auto" w:fill="auto"/>
              <w:ind w:left="1740"/>
              <w:rPr>
                <w:sz w:val="17"/>
                <w:szCs w:val="17"/>
              </w:rPr>
            </w:pPr>
            <w:r>
              <w:rPr>
                <w:color w:val="969696"/>
                <w:sz w:val="17"/>
                <w:szCs w:val="17"/>
                <w:lang w:eastAsia="cs-CZ" w:bidi="cs-CZ"/>
              </w:rPr>
              <w:t>Datum:</w:t>
            </w:r>
          </w:p>
        </w:tc>
        <w:tc>
          <w:tcPr>
            <w:tcW w:w="1742" w:type="dxa"/>
            <w:shd w:val="clear" w:color="auto" w:fill="FFFFFF"/>
          </w:tcPr>
          <w:p w:rsidR="00630655" w:rsidRDefault="00630655" w:rsidP="00010898">
            <w:pPr>
              <w:pStyle w:val="Style13"/>
              <w:shd w:val="clear" w:color="auto" w:fill="auto"/>
              <w:rPr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  <w:lang w:eastAsia="cs-CZ" w:bidi="cs-CZ"/>
              </w:rPr>
              <w:t>12.06.2023</w:t>
            </w:r>
          </w:p>
        </w:tc>
      </w:tr>
      <w:tr w:rsidR="00630655" w:rsidTr="00010898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440" w:type="dxa"/>
            <w:shd w:val="clear" w:color="auto" w:fill="FFFFFF"/>
            <w:vAlign w:val="bottom"/>
          </w:tcPr>
          <w:p w:rsidR="00630655" w:rsidRDefault="00630655" w:rsidP="00010898">
            <w:pPr>
              <w:pStyle w:val="Style13"/>
              <w:shd w:val="clear" w:color="auto" w:fill="auto"/>
              <w:rPr>
                <w:sz w:val="17"/>
                <w:szCs w:val="17"/>
              </w:rPr>
            </w:pPr>
            <w:r>
              <w:rPr>
                <w:color w:val="969696"/>
                <w:sz w:val="17"/>
                <w:szCs w:val="17"/>
                <w:lang w:eastAsia="cs-CZ" w:bidi="cs-CZ"/>
              </w:rPr>
              <w:t>Zadavatel:</w:t>
            </w:r>
          </w:p>
        </w:tc>
        <w:tc>
          <w:tcPr>
            <w:tcW w:w="4507" w:type="dxa"/>
            <w:shd w:val="clear" w:color="auto" w:fill="FFFFFF"/>
            <w:vAlign w:val="bottom"/>
          </w:tcPr>
          <w:p w:rsidR="00630655" w:rsidRDefault="00630655" w:rsidP="00010898">
            <w:pPr>
              <w:pStyle w:val="Style13"/>
              <w:shd w:val="clear" w:color="auto" w:fill="auto"/>
              <w:ind w:firstLine="580"/>
              <w:rPr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  <w:lang w:eastAsia="cs-CZ" w:bidi="cs-CZ"/>
              </w:rPr>
              <w:t>Povodní Ohře, státní podnik</w:t>
            </w:r>
          </w:p>
        </w:tc>
        <w:tc>
          <w:tcPr>
            <w:tcW w:w="2842" w:type="dxa"/>
            <w:shd w:val="clear" w:color="auto" w:fill="FFFFFF"/>
            <w:vAlign w:val="bottom"/>
          </w:tcPr>
          <w:p w:rsidR="00630655" w:rsidRDefault="00630655" w:rsidP="00010898">
            <w:pPr>
              <w:pStyle w:val="Style13"/>
              <w:shd w:val="clear" w:color="auto" w:fill="auto"/>
              <w:ind w:left="1740"/>
              <w:rPr>
                <w:sz w:val="17"/>
                <w:szCs w:val="17"/>
              </w:rPr>
            </w:pPr>
            <w:r>
              <w:rPr>
                <w:color w:val="969696"/>
                <w:sz w:val="17"/>
                <w:szCs w:val="17"/>
                <w:lang w:eastAsia="cs-CZ" w:bidi="cs-CZ"/>
              </w:rPr>
              <w:t>Projektant:</w:t>
            </w:r>
          </w:p>
        </w:tc>
        <w:tc>
          <w:tcPr>
            <w:tcW w:w="1742" w:type="dxa"/>
            <w:shd w:val="clear" w:color="auto" w:fill="FFFFFF"/>
            <w:vAlign w:val="bottom"/>
          </w:tcPr>
          <w:p w:rsidR="00630655" w:rsidRDefault="00630655" w:rsidP="00010898">
            <w:pPr>
              <w:pStyle w:val="Style13"/>
              <w:shd w:val="clear" w:color="auto" w:fill="auto"/>
              <w:spacing w:line="266" w:lineRule="auto"/>
              <w:rPr>
                <w:sz w:val="17"/>
                <w:szCs w:val="17"/>
              </w:rPr>
            </w:pPr>
            <w:proofErr w:type="spellStart"/>
            <w:r>
              <w:rPr>
                <w:color w:val="000000"/>
                <w:sz w:val="17"/>
                <w:szCs w:val="17"/>
                <w:lang w:eastAsia="cs-CZ" w:bidi="cs-CZ"/>
              </w:rPr>
              <w:t>Sweco</w:t>
            </w:r>
            <w:proofErr w:type="spellEnd"/>
            <w:r>
              <w:rPr>
                <w:color w:val="000000"/>
                <w:sz w:val="17"/>
                <w:szCs w:val="17"/>
                <w:lang w:eastAsia="cs-CZ" w:bidi="cs-CZ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  <w:lang w:eastAsia="cs-CZ" w:bidi="cs-CZ"/>
              </w:rPr>
              <w:t>Hydroprojekt</w:t>
            </w:r>
            <w:proofErr w:type="spellEnd"/>
            <w:r>
              <w:rPr>
                <w:color w:val="000000"/>
                <w:sz w:val="17"/>
                <w:szCs w:val="17"/>
                <w:lang w:eastAsia="cs-CZ" w:bidi="cs-CZ"/>
              </w:rPr>
              <w:t xml:space="preserve"> a.s.</w:t>
            </w:r>
          </w:p>
        </w:tc>
      </w:tr>
      <w:tr w:rsidR="00630655" w:rsidTr="00010898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440" w:type="dxa"/>
            <w:shd w:val="clear" w:color="auto" w:fill="FFFFFF"/>
            <w:vAlign w:val="bottom"/>
          </w:tcPr>
          <w:p w:rsidR="00630655" w:rsidRDefault="00630655" w:rsidP="00010898">
            <w:pPr>
              <w:pStyle w:val="Style13"/>
              <w:shd w:val="clear" w:color="auto" w:fill="auto"/>
              <w:rPr>
                <w:sz w:val="17"/>
                <w:szCs w:val="17"/>
              </w:rPr>
            </w:pPr>
            <w:r>
              <w:rPr>
                <w:color w:val="969696"/>
                <w:sz w:val="17"/>
                <w:szCs w:val="17"/>
                <w:lang w:eastAsia="cs-CZ" w:bidi="cs-CZ"/>
              </w:rPr>
              <w:t>Zhotovitel:</w:t>
            </w:r>
          </w:p>
        </w:tc>
        <w:tc>
          <w:tcPr>
            <w:tcW w:w="4507" w:type="dxa"/>
            <w:shd w:val="clear" w:color="auto" w:fill="FFFFFF"/>
            <w:vAlign w:val="bottom"/>
          </w:tcPr>
          <w:p w:rsidR="00630655" w:rsidRDefault="00630655" w:rsidP="00010898">
            <w:pPr>
              <w:pStyle w:val="Style13"/>
              <w:shd w:val="clear" w:color="auto" w:fill="auto"/>
              <w:ind w:firstLine="580"/>
              <w:rPr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  <w:lang w:eastAsia="cs-CZ" w:bidi="cs-CZ"/>
              </w:rPr>
              <w:t>Šilhánek a syn, a.s.</w:t>
            </w:r>
          </w:p>
        </w:tc>
        <w:tc>
          <w:tcPr>
            <w:tcW w:w="2842" w:type="dxa"/>
            <w:shd w:val="clear" w:color="auto" w:fill="FFFFFF"/>
            <w:vAlign w:val="bottom"/>
          </w:tcPr>
          <w:p w:rsidR="00630655" w:rsidRDefault="00630655" w:rsidP="00010898">
            <w:pPr>
              <w:pStyle w:val="Style13"/>
              <w:shd w:val="clear" w:color="auto" w:fill="auto"/>
              <w:ind w:left="1740"/>
              <w:rPr>
                <w:sz w:val="17"/>
                <w:szCs w:val="17"/>
              </w:rPr>
            </w:pPr>
            <w:r>
              <w:rPr>
                <w:color w:val="969696"/>
                <w:sz w:val="17"/>
                <w:szCs w:val="17"/>
                <w:lang w:eastAsia="cs-CZ" w:bidi="cs-CZ"/>
              </w:rPr>
              <w:t>Zpracovatel:</w:t>
            </w:r>
          </w:p>
        </w:tc>
        <w:tc>
          <w:tcPr>
            <w:tcW w:w="1742" w:type="dxa"/>
            <w:shd w:val="clear" w:color="auto" w:fill="FFFFFF"/>
            <w:vAlign w:val="bottom"/>
          </w:tcPr>
          <w:p w:rsidR="00630655" w:rsidRDefault="00630655" w:rsidP="00010898">
            <w:pPr>
              <w:pStyle w:val="Style13"/>
              <w:shd w:val="clear" w:color="auto" w:fill="auto"/>
              <w:rPr>
                <w:sz w:val="17"/>
                <w:szCs w:val="17"/>
              </w:rPr>
            </w:pPr>
          </w:p>
        </w:tc>
      </w:tr>
    </w:tbl>
    <w:p w:rsidR="00630655" w:rsidRDefault="00630655" w:rsidP="00630655">
      <w:pPr>
        <w:spacing w:after="139" w:line="1" w:lineRule="exact"/>
      </w:pPr>
    </w:p>
    <w:p w:rsidR="00630655" w:rsidRDefault="00630655" w:rsidP="00630655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1"/>
        <w:gridCol w:w="336"/>
        <w:gridCol w:w="1080"/>
        <w:gridCol w:w="264"/>
        <w:gridCol w:w="3970"/>
        <w:gridCol w:w="590"/>
        <w:gridCol w:w="1094"/>
        <w:gridCol w:w="1238"/>
        <w:gridCol w:w="1752"/>
      </w:tblGrid>
      <w:tr w:rsidR="00630655" w:rsidTr="00010898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D2D2D2"/>
            <w:vAlign w:val="center"/>
          </w:tcPr>
          <w:p w:rsidR="00630655" w:rsidRDefault="00630655" w:rsidP="00010898">
            <w:pPr>
              <w:pStyle w:val="Style13"/>
              <w:shd w:val="clear" w:color="auto" w:fill="auto"/>
            </w:pPr>
            <w:r>
              <w:rPr>
                <w:color w:val="000000"/>
                <w:lang w:eastAsia="cs-CZ" w:bidi="cs-CZ"/>
              </w:rPr>
              <w:t>PČ</w:t>
            </w: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D2D2D2"/>
            <w:vAlign w:val="center"/>
          </w:tcPr>
          <w:p w:rsidR="00630655" w:rsidRDefault="00630655" w:rsidP="00010898">
            <w:pPr>
              <w:pStyle w:val="Style13"/>
              <w:shd w:val="clear" w:color="auto" w:fill="auto"/>
            </w:pPr>
            <w:r>
              <w:rPr>
                <w:color w:val="000000"/>
                <w:lang w:eastAsia="cs-CZ" w:bidi="cs-CZ"/>
              </w:rPr>
              <w:t>Typ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</w:tcBorders>
            <w:shd w:val="clear" w:color="auto" w:fill="D2D2D2"/>
            <w:vAlign w:val="center"/>
          </w:tcPr>
          <w:p w:rsidR="00630655" w:rsidRDefault="00630655" w:rsidP="00010898">
            <w:pPr>
              <w:pStyle w:val="Style13"/>
              <w:shd w:val="clear" w:color="auto" w:fill="auto"/>
              <w:jc w:val="center"/>
            </w:pPr>
            <w:r>
              <w:rPr>
                <w:color w:val="000000"/>
                <w:lang w:eastAsia="cs-CZ" w:bidi="cs-CZ"/>
              </w:rPr>
              <w:t>Kód</w:t>
            </w:r>
          </w:p>
        </w:tc>
        <w:tc>
          <w:tcPr>
            <w:tcW w:w="3970" w:type="dxa"/>
            <w:tcBorders>
              <w:top w:val="single" w:sz="4" w:space="0" w:color="auto"/>
            </w:tcBorders>
            <w:shd w:val="clear" w:color="auto" w:fill="D2D2D2"/>
            <w:vAlign w:val="center"/>
          </w:tcPr>
          <w:p w:rsidR="00630655" w:rsidRDefault="00630655" w:rsidP="00010898">
            <w:pPr>
              <w:pStyle w:val="Style13"/>
              <w:shd w:val="clear" w:color="auto" w:fill="auto"/>
              <w:jc w:val="center"/>
            </w:pPr>
            <w:r>
              <w:rPr>
                <w:color w:val="000000"/>
                <w:lang w:eastAsia="cs-CZ" w:bidi="cs-CZ"/>
              </w:rPr>
              <w:t>Popis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D2D2D2"/>
            <w:vAlign w:val="center"/>
          </w:tcPr>
          <w:p w:rsidR="00630655" w:rsidRDefault="00630655" w:rsidP="00010898">
            <w:pPr>
              <w:pStyle w:val="Style13"/>
              <w:shd w:val="clear" w:color="auto" w:fill="auto"/>
              <w:ind w:firstLine="180"/>
            </w:pPr>
            <w:r>
              <w:rPr>
                <w:color w:val="000000"/>
                <w:lang w:eastAsia="cs-CZ" w:bidi="cs-CZ"/>
              </w:rPr>
              <w:t>MJ</w:t>
            </w: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D2D2D2"/>
            <w:vAlign w:val="center"/>
          </w:tcPr>
          <w:p w:rsidR="00630655" w:rsidRDefault="00630655" w:rsidP="00010898">
            <w:pPr>
              <w:pStyle w:val="Style13"/>
              <w:shd w:val="clear" w:color="auto" w:fill="auto"/>
              <w:ind w:right="220"/>
              <w:jc w:val="right"/>
            </w:pPr>
            <w:r>
              <w:rPr>
                <w:color w:val="000000"/>
                <w:lang w:eastAsia="cs-CZ" w:bidi="cs-CZ"/>
              </w:rPr>
              <w:t>Množství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D2D2D2"/>
            <w:vAlign w:val="center"/>
          </w:tcPr>
          <w:p w:rsidR="00630655" w:rsidRDefault="00630655" w:rsidP="00010898">
            <w:pPr>
              <w:pStyle w:val="Style13"/>
              <w:shd w:val="clear" w:color="auto" w:fill="auto"/>
              <w:ind w:firstLine="160"/>
            </w:pPr>
            <w:proofErr w:type="spellStart"/>
            <w:proofErr w:type="gramStart"/>
            <w:r>
              <w:rPr>
                <w:color w:val="000000"/>
                <w:lang w:eastAsia="cs-CZ" w:bidi="cs-CZ"/>
              </w:rPr>
              <w:t>J.cena</w:t>
            </w:r>
            <w:proofErr w:type="spellEnd"/>
            <w:proofErr w:type="gramEnd"/>
            <w:r>
              <w:rPr>
                <w:color w:val="000000"/>
                <w:lang w:eastAsia="cs-CZ" w:bidi="cs-CZ"/>
              </w:rPr>
              <w:t xml:space="preserve"> [CZK]</w:t>
            </w:r>
          </w:p>
        </w:tc>
        <w:tc>
          <w:tcPr>
            <w:tcW w:w="1752" w:type="dxa"/>
            <w:tcBorders>
              <w:top w:val="single" w:sz="4" w:space="0" w:color="auto"/>
              <w:right w:val="single" w:sz="4" w:space="0" w:color="auto"/>
            </w:tcBorders>
            <w:shd w:val="clear" w:color="auto" w:fill="D2D2D2"/>
            <w:vAlign w:val="center"/>
          </w:tcPr>
          <w:p w:rsidR="00630655" w:rsidRDefault="00630655" w:rsidP="00010898">
            <w:pPr>
              <w:pStyle w:val="Style13"/>
              <w:shd w:val="clear" w:color="auto" w:fill="auto"/>
              <w:ind w:firstLine="180"/>
            </w:pPr>
            <w:r>
              <w:rPr>
                <w:color w:val="000000"/>
                <w:lang w:eastAsia="cs-CZ" w:bidi="cs-CZ"/>
              </w:rPr>
              <w:t>Cena celkem [CZK]</w:t>
            </w:r>
          </w:p>
        </w:tc>
      </w:tr>
      <w:tr w:rsidR="00630655" w:rsidTr="00010898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5981" w:type="dxa"/>
            <w:gridSpan w:val="5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30655" w:rsidRDefault="00630655" w:rsidP="00010898">
            <w:pPr>
              <w:pStyle w:val="Style13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color w:val="960000"/>
                <w:sz w:val="20"/>
                <w:szCs w:val="20"/>
                <w:lang w:eastAsia="cs-CZ" w:bidi="cs-CZ"/>
              </w:rPr>
              <w:t>Náklady soupisu celkem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FFFFFF"/>
          </w:tcPr>
          <w:p w:rsidR="00630655" w:rsidRDefault="00630655" w:rsidP="00010898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</w:tcPr>
          <w:p w:rsidR="00630655" w:rsidRDefault="00630655" w:rsidP="00010898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FFFFFF"/>
          </w:tcPr>
          <w:p w:rsidR="00630655" w:rsidRDefault="00630655" w:rsidP="00010898">
            <w:pPr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30655" w:rsidRDefault="00630655" w:rsidP="00010898">
            <w:pPr>
              <w:pStyle w:val="Style13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color w:val="960000"/>
                <w:sz w:val="20"/>
                <w:szCs w:val="20"/>
                <w:lang w:eastAsia="cs-CZ" w:bidi="cs-CZ"/>
              </w:rPr>
              <w:t>392 586,56</w:t>
            </w:r>
          </w:p>
        </w:tc>
      </w:tr>
      <w:tr w:rsidR="00630655" w:rsidTr="0001089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331" w:type="dxa"/>
            <w:shd w:val="clear" w:color="auto" w:fill="FFFFFF"/>
          </w:tcPr>
          <w:p w:rsidR="00630655" w:rsidRDefault="00630655" w:rsidP="00010898">
            <w:pPr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:rsidR="00630655" w:rsidRDefault="00630655" w:rsidP="00010898">
            <w:pPr>
              <w:pStyle w:val="Style13"/>
              <w:shd w:val="clear" w:color="auto" w:fill="auto"/>
              <w:rPr>
                <w:sz w:val="14"/>
                <w:szCs w:val="14"/>
              </w:rPr>
            </w:pPr>
            <w:r>
              <w:rPr>
                <w:color w:val="003366"/>
                <w:sz w:val="14"/>
                <w:szCs w:val="14"/>
                <w:lang w:eastAsia="cs-CZ" w:bidi="cs-CZ"/>
              </w:rPr>
              <w:t>D</w:t>
            </w:r>
          </w:p>
        </w:tc>
        <w:tc>
          <w:tcPr>
            <w:tcW w:w="1080" w:type="dxa"/>
            <w:shd w:val="clear" w:color="auto" w:fill="FFFFFF"/>
            <w:vAlign w:val="bottom"/>
          </w:tcPr>
          <w:p w:rsidR="00630655" w:rsidRDefault="00630655" w:rsidP="00010898">
            <w:pPr>
              <w:pStyle w:val="Style13"/>
              <w:shd w:val="clear" w:color="auto" w:fill="auto"/>
              <w:rPr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  <w:lang w:eastAsia="cs-CZ" w:bidi="cs-CZ"/>
              </w:rPr>
              <w:t>1</w:t>
            </w:r>
          </w:p>
        </w:tc>
        <w:tc>
          <w:tcPr>
            <w:tcW w:w="264" w:type="dxa"/>
            <w:shd w:val="clear" w:color="auto" w:fill="FFFFFF"/>
          </w:tcPr>
          <w:p w:rsidR="00630655" w:rsidRDefault="00630655" w:rsidP="00010898">
            <w:pPr>
              <w:rPr>
                <w:sz w:val="10"/>
                <w:szCs w:val="10"/>
              </w:rPr>
            </w:pPr>
          </w:p>
        </w:tc>
        <w:tc>
          <w:tcPr>
            <w:tcW w:w="3970" w:type="dxa"/>
            <w:shd w:val="clear" w:color="auto" w:fill="FFFFFF"/>
            <w:vAlign w:val="bottom"/>
          </w:tcPr>
          <w:p w:rsidR="00630655" w:rsidRDefault="00630655" w:rsidP="00010898">
            <w:pPr>
              <w:pStyle w:val="Style13"/>
              <w:shd w:val="clear" w:color="auto" w:fill="auto"/>
              <w:rPr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  <w:lang w:eastAsia="cs-CZ" w:bidi="cs-CZ"/>
              </w:rPr>
              <w:t>Zemní práce</w:t>
            </w:r>
          </w:p>
        </w:tc>
        <w:tc>
          <w:tcPr>
            <w:tcW w:w="590" w:type="dxa"/>
            <w:shd w:val="clear" w:color="auto" w:fill="FFFFFF"/>
          </w:tcPr>
          <w:p w:rsidR="00630655" w:rsidRDefault="00630655" w:rsidP="00010898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</w:tcPr>
          <w:p w:rsidR="00630655" w:rsidRDefault="00630655" w:rsidP="00010898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shd w:val="clear" w:color="auto" w:fill="FFFFFF"/>
          </w:tcPr>
          <w:p w:rsidR="00630655" w:rsidRDefault="00630655" w:rsidP="00010898">
            <w:pPr>
              <w:rPr>
                <w:sz w:val="10"/>
                <w:szCs w:val="10"/>
              </w:rPr>
            </w:pPr>
          </w:p>
        </w:tc>
        <w:tc>
          <w:tcPr>
            <w:tcW w:w="1752" w:type="dxa"/>
            <w:shd w:val="clear" w:color="auto" w:fill="FFFFFF"/>
            <w:vAlign w:val="bottom"/>
          </w:tcPr>
          <w:p w:rsidR="00630655" w:rsidRDefault="00630655" w:rsidP="00010898">
            <w:pPr>
              <w:pStyle w:val="Style13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  <w:lang w:eastAsia="cs-CZ" w:bidi="cs-CZ"/>
              </w:rPr>
              <w:t>392 586,56</w:t>
            </w:r>
          </w:p>
        </w:tc>
      </w:tr>
      <w:tr w:rsidR="00630655" w:rsidTr="00010898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0655" w:rsidRDefault="00630655" w:rsidP="00010898">
            <w:pPr>
              <w:pStyle w:val="Style13"/>
              <w:shd w:val="clear" w:color="auto" w:fill="auto"/>
            </w:pPr>
            <w:r>
              <w:rPr>
                <w:color w:val="000000"/>
                <w:lang w:eastAsia="cs-CZ" w:bidi="cs-CZ"/>
              </w:rPr>
              <w:t>8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0655" w:rsidRDefault="00630655" w:rsidP="00010898">
            <w:pPr>
              <w:pStyle w:val="Style13"/>
              <w:shd w:val="clear" w:color="auto" w:fill="auto"/>
            </w:pPr>
            <w:r>
              <w:rPr>
                <w:color w:val="000000"/>
                <w:lang w:eastAsia="cs-CZ" w:bidi="cs-CZ"/>
              </w:rPr>
              <w:t>K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0655" w:rsidRDefault="00630655" w:rsidP="00010898">
            <w:pPr>
              <w:pStyle w:val="Style13"/>
              <w:shd w:val="clear" w:color="auto" w:fill="auto"/>
            </w:pPr>
            <w:r>
              <w:rPr>
                <w:color w:val="000000"/>
                <w:lang w:eastAsia="cs-CZ" w:bidi="cs-CZ"/>
              </w:rPr>
              <w:t>162701105.R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0655" w:rsidRDefault="00630655" w:rsidP="00010898">
            <w:pPr>
              <w:pStyle w:val="Style13"/>
              <w:shd w:val="clear" w:color="auto" w:fill="auto"/>
              <w:spacing w:line="257" w:lineRule="auto"/>
            </w:pPr>
            <w:r>
              <w:rPr>
                <w:color w:val="000000"/>
                <w:lang w:eastAsia="cs-CZ" w:bidi="cs-CZ"/>
              </w:rPr>
              <w:t>Vodorovné přemístění výkopku z horniny tř. 1 až 4 na skládku vč. uložení (poplatku) dle platné legislativy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0655" w:rsidRDefault="00630655" w:rsidP="00010898">
            <w:pPr>
              <w:pStyle w:val="Style13"/>
              <w:shd w:val="clear" w:color="auto" w:fill="auto"/>
              <w:ind w:firstLine="180"/>
            </w:pPr>
            <w:r>
              <w:rPr>
                <w:color w:val="000000"/>
                <w:lang w:eastAsia="cs-CZ" w:bidi="cs-CZ"/>
              </w:rPr>
              <w:t>M3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0655" w:rsidRDefault="00630655" w:rsidP="00010898">
            <w:pPr>
              <w:pStyle w:val="Style13"/>
              <w:shd w:val="clear" w:color="auto" w:fill="auto"/>
              <w:jc w:val="right"/>
            </w:pPr>
            <w:r>
              <w:rPr>
                <w:color w:val="000000"/>
                <w:lang w:eastAsia="cs-CZ" w:bidi="cs-CZ"/>
              </w:rPr>
              <w:t>570,620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0655" w:rsidRDefault="00630655" w:rsidP="00010898">
            <w:pPr>
              <w:pStyle w:val="Style13"/>
              <w:shd w:val="clear" w:color="auto" w:fill="auto"/>
              <w:jc w:val="right"/>
            </w:pPr>
            <w:r>
              <w:rPr>
                <w:color w:val="000000"/>
                <w:lang w:eastAsia="cs-CZ" w:bidi="cs-CZ"/>
              </w:rPr>
              <w:t>258,00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0655" w:rsidRDefault="00630655" w:rsidP="00010898">
            <w:pPr>
              <w:pStyle w:val="Style13"/>
              <w:shd w:val="clear" w:color="auto" w:fill="auto"/>
              <w:jc w:val="right"/>
            </w:pPr>
            <w:r>
              <w:rPr>
                <w:color w:val="000000"/>
                <w:lang w:eastAsia="cs-CZ" w:bidi="cs-CZ"/>
              </w:rPr>
              <w:t>147 219,96</w:t>
            </w:r>
          </w:p>
        </w:tc>
      </w:tr>
      <w:tr w:rsidR="00630655" w:rsidTr="00010898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31" w:type="dxa"/>
            <w:tcBorders>
              <w:top w:val="single" w:sz="4" w:space="0" w:color="auto"/>
            </w:tcBorders>
            <w:shd w:val="clear" w:color="auto" w:fill="FFFFFF"/>
          </w:tcPr>
          <w:p w:rsidR="00630655" w:rsidRDefault="00630655" w:rsidP="00010898">
            <w:pPr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30655" w:rsidRDefault="00630655" w:rsidP="00010898">
            <w:pPr>
              <w:pStyle w:val="Style13"/>
              <w:shd w:val="clear" w:color="auto" w:fill="auto"/>
              <w:rPr>
                <w:sz w:val="12"/>
                <w:szCs w:val="12"/>
              </w:rPr>
            </w:pPr>
            <w:r>
              <w:rPr>
                <w:color w:val="969696"/>
                <w:sz w:val="12"/>
                <w:szCs w:val="12"/>
                <w:lang w:eastAsia="cs-CZ" w:bidi="cs-CZ"/>
              </w:rPr>
              <w:t>VV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FFFFF"/>
          </w:tcPr>
          <w:p w:rsidR="00630655" w:rsidRDefault="00630655" w:rsidP="00010898">
            <w:pPr>
              <w:rPr>
                <w:sz w:val="10"/>
                <w:szCs w:val="10"/>
              </w:rPr>
            </w:pPr>
          </w:p>
        </w:tc>
        <w:tc>
          <w:tcPr>
            <w:tcW w:w="264" w:type="dxa"/>
            <w:tcBorders>
              <w:top w:val="single" w:sz="4" w:space="0" w:color="auto"/>
            </w:tcBorders>
            <w:shd w:val="clear" w:color="auto" w:fill="FFFFFF"/>
          </w:tcPr>
          <w:p w:rsidR="00630655" w:rsidRDefault="00630655" w:rsidP="00010898">
            <w:pPr>
              <w:rPr>
                <w:sz w:val="10"/>
                <w:szCs w:val="10"/>
              </w:rPr>
            </w:pPr>
          </w:p>
        </w:tc>
        <w:tc>
          <w:tcPr>
            <w:tcW w:w="39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30655" w:rsidRDefault="00630655" w:rsidP="00010898">
            <w:pPr>
              <w:pStyle w:val="Style13"/>
              <w:shd w:val="clear" w:color="auto" w:fill="auto"/>
              <w:rPr>
                <w:sz w:val="14"/>
                <w:szCs w:val="14"/>
              </w:rPr>
            </w:pPr>
            <w:r>
              <w:rPr>
                <w:color w:val="505050"/>
                <w:sz w:val="14"/>
                <w:szCs w:val="14"/>
                <w:lang w:eastAsia="cs-CZ" w:bidi="cs-CZ"/>
              </w:rPr>
              <w:t>"geodetické zaměření objemu nevhodné zeminy" 808,32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FFFFFF"/>
          </w:tcPr>
          <w:p w:rsidR="00630655" w:rsidRDefault="00630655" w:rsidP="00010898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30655" w:rsidRDefault="00630655" w:rsidP="00010898">
            <w:pPr>
              <w:pStyle w:val="Style13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color w:val="505050"/>
                <w:sz w:val="14"/>
                <w:szCs w:val="14"/>
                <w:lang w:eastAsia="cs-CZ" w:bidi="cs-CZ"/>
              </w:rPr>
              <w:t>808,320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FFFFFF"/>
          </w:tcPr>
          <w:p w:rsidR="00630655" w:rsidRDefault="00630655" w:rsidP="00010898">
            <w:pPr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</w:tcBorders>
            <w:shd w:val="clear" w:color="auto" w:fill="FFFFFF"/>
          </w:tcPr>
          <w:p w:rsidR="00630655" w:rsidRDefault="00630655" w:rsidP="00010898">
            <w:pPr>
              <w:rPr>
                <w:sz w:val="10"/>
                <w:szCs w:val="10"/>
              </w:rPr>
            </w:pPr>
          </w:p>
        </w:tc>
      </w:tr>
      <w:tr w:rsidR="00630655" w:rsidTr="00010898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331" w:type="dxa"/>
            <w:shd w:val="clear" w:color="auto" w:fill="FFFFFF"/>
          </w:tcPr>
          <w:p w:rsidR="00630655" w:rsidRDefault="00630655" w:rsidP="00010898">
            <w:pPr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center"/>
          </w:tcPr>
          <w:p w:rsidR="00630655" w:rsidRDefault="00630655" w:rsidP="00010898">
            <w:pPr>
              <w:pStyle w:val="Style13"/>
              <w:shd w:val="clear" w:color="auto" w:fill="auto"/>
              <w:rPr>
                <w:sz w:val="12"/>
                <w:szCs w:val="12"/>
              </w:rPr>
            </w:pPr>
            <w:r>
              <w:rPr>
                <w:color w:val="969696"/>
                <w:sz w:val="12"/>
                <w:szCs w:val="12"/>
                <w:lang w:eastAsia="cs-CZ" w:bidi="cs-CZ"/>
              </w:rPr>
              <w:t>VV</w:t>
            </w:r>
          </w:p>
        </w:tc>
        <w:tc>
          <w:tcPr>
            <w:tcW w:w="1080" w:type="dxa"/>
            <w:shd w:val="clear" w:color="auto" w:fill="FFFFFF"/>
          </w:tcPr>
          <w:p w:rsidR="00630655" w:rsidRDefault="00630655" w:rsidP="00010898">
            <w:pPr>
              <w:rPr>
                <w:sz w:val="10"/>
                <w:szCs w:val="10"/>
              </w:rPr>
            </w:pPr>
          </w:p>
        </w:tc>
        <w:tc>
          <w:tcPr>
            <w:tcW w:w="264" w:type="dxa"/>
            <w:shd w:val="clear" w:color="auto" w:fill="FFFFFF"/>
          </w:tcPr>
          <w:p w:rsidR="00630655" w:rsidRDefault="00630655" w:rsidP="00010898">
            <w:pPr>
              <w:rPr>
                <w:sz w:val="10"/>
                <w:szCs w:val="10"/>
              </w:rPr>
            </w:pPr>
          </w:p>
        </w:tc>
        <w:tc>
          <w:tcPr>
            <w:tcW w:w="3970" w:type="dxa"/>
            <w:shd w:val="clear" w:color="auto" w:fill="FFFFFF"/>
            <w:vAlign w:val="bottom"/>
          </w:tcPr>
          <w:p w:rsidR="00630655" w:rsidRDefault="00630655" w:rsidP="00010898">
            <w:pPr>
              <w:pStyle w:val="Style13"/>
              <w:shd w:val="clear" w:color="auto" w:fill="auto"/>
              <w:spacing w:line="271" w:lineRule="auto"/>
              <w:rPr>
                <w:sz w:val="14"/>
                <w:szCs w:val="14"/>
              </w:rPr>
            </w:pPr>
            <w:r>
              <w:rPr>
                <w:color w:val="505050"/>
                <w:sz w:val="14"/>
                <w:szCs w:val="14"/>
                <w:lang w:eastAsia="cs-CZ" w:bidi="cs-CZ"/>
              </w:rPr>
              <w:t>"odpočet doplněné vhodné zeminy dle smluvního rozpočtu" - 237,7</w:t>
            </w:r>
          </w:p>
        </w:tc>
        <w:tc>
          <w:tcPr>
            <w:tcW w:w="590" w:type="dxa"/>
            <w:shd w:val="clear" w:color="auto" w:fill="FFFFFF"/>
          </w:tcPr>
          <w:p w:rsidR="00630655" w:rsidRDefault="00630655" w:rsidP="00010898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center"/>
          </w:tcPr>
          <w:p w:rsidR="00630655" w:rsidRDefault="00630655" w:rsidP="00010898">
            <w:pPr>
              <w:pStyle w:val="Style13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color w:val="505050"/>
                <w:sz w:val="14"/>
                <w:szCs w:val="14"/>
                <w:lang w:eastAsia="cs-CZ" w:bidi="cs-CZ"/>
              </w:rPr>
              <w:t>-237,700</w:t>
            </w:r>
          </w:p>
        </w:tc>
        <w:tc>
          <w:tcPr>
            <w:tcW w:w="1238" w:type="dxa"/>
            <w:shd w:val="clear" w:color="auto" w:fill="FFFFFF"/>
          </w:tcPr>
          <w:p w:rsidR="00630655" w:rsidRDefault="00630655" w:rsidP="00010898">
            <w:pPr>
              <w:rPr>
                <w:sz w:val="10"/>
                <w:szCs w:val="10"/>
              </w:rPr>
            </w:pPr>
          </w:p>
        </w:tc>
        <w:tc>
          <w:tcPr>
            <w:tcW w:w="1752" w:type="dxa"/>
            <w:shd w:val="clear" w:color="auto" w:fill="FFFFFF"/>
          </w:tcPr>
          <w:p w:rsidR="00630655" w:rsidRDefault="00630655" w:rsidP="00010898">
            <w:pPr>
              <w:rPr>
                <w:sz w:val="10"/>
                <w:szCs w:val="10"/>
              </w:rPr>
            </w:pPr>
          </w:p>
        </w:tc>
      </w:tr>
      <w:tr w:rsidR="00630655" w:rsidTr="00010898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1" w:type="dxa"/>
            <w:shd w:val="clear" w:color="auto" w:fill="FFFFFF"/>
          </w:tcPr>
          <w:p w:rsidR="00630655" w:rsidRDefault="00630655" w:rsidP="00010898">
            <w:pPr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:rsidR="00630655" w:rsidRDefault="00630655" w:rsidP="00010898">
            <w:pPr>
              <w:pStyle w:val="Style13"/>
              <w:shd w:val="clear" w:color="auto" w:fill="auto"/>
              <w:rPr>
                <w:sz w:val="12"/>
                <w:szCs w:val="12"/>
              </w:rPr>
            </w:pPr>
            <w:r>
              <w:rPr>
                <w:color w:val="969696"/>
                <w:sz w:val="12"/>
                <w:szCs w:val="12"/>
                <w:lang w:eastAsia="cs-CZ" w:bidi="cs-CZ"/>
              </w:rPr>
              <w:t>VV</w:t>
            </w:r>
          </w:p>
        </w:tc>
        <w:tc>
          <w:tcPr>
            <w:tcW w:w="1080" w:type="dxa"/>
            <w:shd w:val="clear" w:color="auto" w:fill="FFFFFF"/>
          </w:tcPr>
          <w:p w:rsidR="00630655" w:rsidRDefault="00630655" w:rsidP="00010898">
            <w:pPr>
              <w:rPr>
                <w:sz w:val="10"/>
                <w:szCs w:val="10"/>
              </w:rPr>
            </w:pPr>
          </w:p>
        </w:tc>
        <w:tc>
          <w:tcPr>
            <w:tcW w:w="264" w:type="dxa"/>
            <w:shd w:val="clear" w:color="auto" w:fill="FFFFFF"/>
          </w:tcPr>
          <w:p w:rsidR="00630655" w:rsidRDefault="00630655" w:rsidP="00010898">
            <w:pPr>
              <w:rPr>
                <w:sz w:val="10"/>
                <w:szCs w:val="10"/>
              </w:rPr>
            </w:pPr>
          </w:p>
        </w:tc>
        <w:tc>
          <w:tcPr>
            <w:tcW w:w="3970" w:type="dxa"/>
            <w:shd w:val="clear" w:color="auto" w:fill="FFFFFF"/>
            <w:vAlign w:val="bottom"/>
          </w:tcPr>
          <w:p w:rsidR="00630655" w:rsidRDefault="00630655" w:rsidP="00010898">
            <w:pPr>
              <w:pStyle w:val="Style13"/>
              <w:shd w:val="clear" w:color="auto" w:fill="auto"/>
              <w:rPr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  <w:lang w:eastAsia="cs-CZ" w:bidi="cs-CZ"/>
              </w:rPr>
              <w:t>Součet</w:t>
            </w:r>
          </w:p>
        </w:tc>
        <w:tc>
          <w:tcPr>
            <w:tcW w:w="590" w:type="dxa"/>
            <w:shd w:val="clear" w:color="auto" w:fill="FFFFFF"/>
          </w:tcPr>
          <w:p w:rsidR="00630655" w:rsidRDefault="00630655" w:rsidP="00010898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:rsidR="00630655" w:rsidRDefault="00630655" w:rsidP="00010898">
            <w:pPr>
              <w:pStyle w:val="Style13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  <w:lang w:eastAsia="cs-CZ" w:bidi="cs-CZ"/>
              </w:rPr>
              <w:t>570,620</w:t>
            </w:r>
          </w:p>
        </w:tc>
        <w:tc>
          <w:tcPr>
            <w:tcW w:w="1238" w:type="dxa"/>
            <w:shd w:val="clear" w:color="auto" w:fill="FFFFFF"/>
          </w:tcPr>
          <w:p w:rsidR="00630655" w:rsidRDefault="00630655" w:rsidP="00010898">
            <w:pPr>
              <w:rPr>
                <w:sz w:val="10"/>
                <w:szCs w:val="10"/>
              </w:rPr>
            </w:pPr>
          </w:p>
        </w:tc>
        <w:tc>
          <w:tcPr>
            <w:tcW w:w="1752" w:type="dxa"/>
            <w:shd w:val="clear" w:color="auto" w:fill="FFFFFF"/>
          </w:tcPr>
          <w:p w:rsidR="00630655" w:rsidRDefault="00630655" w:rsidP="00010898">
            <w:pPr>
              <w:rPr>
                <w:sz w:val="10"/>
                <w:szCs w:val="10"/>
              </w:rPr>
            </w:pPr>
          </w:p>
        </w:tc>
      </w:tr>
      <w:tr w:rsidR="00630655" w:rsidTr="00010898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0655" w:rsidRDefault="00630655" w:rsidP="00010898">
            <w:pPr>
              <w:pStyle w:val="Style13"/>
              <w:shd w:val="clear" w:color="auto" w:fill="auto"/>
            </w:pPr>
            <w:r>
              <w:rPr>
                <w:color w:val="000000"/>
                <w:lang w:eastAsia="cs-CZ" w:bidi="cs-CZ"/>
              </w:rPr>
              <w:t>12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0655" w:rsidRDefault="00630655" w:rsidP="00010898">
            <w:pPr>
              <w:pStyle w:val="Style13"/>
              <w:shd w:val="clear" w:color="auto" w:fill="auto"/>
            </w:pPr>
            <w:r>
              <w:rPr>
                <w:color w:val="000000"/>
                <w:lang w:eastAsia="cs-CZ" w:bidi="cs-CZ"/>
              </w:rPr>
              <w:t>K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0655" w:rsidRDefault="00630655" w:rsidP="00010898">
            <w:pPr>
              <w:pStyle w:val="Style13"/>
              <w:shd w:val="clear" w:color="auto" w:fill="auto"/>
            </w:pPr>
            <w:r>
              <w:rPr>
                <w:color w:val="000000"/>
                <w:lang w:eastAsia="cs-CZ" w:bidi="cs-CZ"/>
              </w:rPr>
              <w:t>10364100R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655" w:rsidRDefault="00630655" w:rsidP="00010898">
            <w:pPr>
              <w:pStyle w:val="Style13"/>
              <w:shd w:val="clear" w:color="auto" w:fill="auto"/>
              <w:spacing w:line="257" w:lineRule="auto"/>
            </w:pPr>
            <w:r>
              <w:rPr>
                <w:color w:val="000000"/>
                <w:lang w:eastAsia="cs-CZ" w:bidi="cs-CZ"/>
              </w:rPr>
              <w:t xml:space="preserve">zemina vhodná pro násyp </w:t>
            </w:r>
            <w:proofErr w:type="spellStart"/>
            <w:proofErr w:type="gramStart"/>
            <w:r>
              <w:rPr>
                <w:color w:val="000000"/>
                <w:lang w:eastAsia="cs-CZ" w:bidi="cs-CZ"/>
              </w:rPr>
              <w:t>hráze.těsnící</w:t>
            </w:r>
            <w:proofErr w:type="spellEnd"/>
            <w:proofErr w:type="gramEnd"/>
            <w:r>
              <w:rPr>
                <w:color w:val="000000"/>
                <w:lang w:eastAsia="cs-CZ" w:bidi="cs-CZ"/>
              </w:rPr>
              <w:t xml:space="preserve"> jíl vč. naložení a dovozu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0655" w:rsidRDefault="00630655" w:rsidP="00010898">
            <w:pPr>
              <w:pStyle w:val="Style13"/>
              <w:shd w:val="clear" w:color="auto" w:fill="auto"/>
              <w:ind w:firstLine="180"/>
            </w:pPr>
            <w:r>
              <w:rPr>
                <w:color w:val="000000"/>
                <w:lang w:eastAsia="cs-CZ" w:bidi="cs-CZ"/>
              </w:rPr>
              <w:t>M3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0655" w:rsidRDefault="00630655" w:rsidP="00010898">
            <w:pPr>
              <w:pStyle w:val="Style13"/>
              <w:shd w:val="clear" w:color="auto" w:fill="auto"/>
              <w:jc w:val="right"/>
            </w:pPr>
            <w:r>
              <w:rPr>
                <w:color w:val="000000"/>
                <w:lang w:eastAsia="cs-CZ" w:bidi="cs-CZ"/>
              </w:rPr>
              <w:t>570,620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0655" w:rsidRDefault="00630655" w:rsidP="00010898">
            <w:pPr>
              <w:pStyle w:val="Style13"/>
              <w:shd w:val="clear" w:color="auto" w:fill="auto"/>
              <w:jc w:val="right"/>
            </w:pPr>
            <w:r>
              <w:rPr>
                <w:color w:val="000000"/>
                <w:lang w:eastAsia="cs-CZ" w:bidi="cs-CZ"/>
              </w:rPr>
              <w:t>430,00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0655" w:rsidRDefault="00630655" w:rsidP="00010898">
            <w:pPr>
              <w:pStyle w:val="Style13"/>
              <w:shd w:val="clear" w:color="auto" w:fill="auto"/>
              <w:jc w:val="right"/>
            </w:pPr>
            <w:r>
              <w:rPr>
                <w:color w:val="000000"/>
                <w:lang w:eastAsia="cs-CZ" w:bidi="cs-CZ"/>
              </w:rPr>
              <w:t>245 366,60</w:t>
            </w:r>
          </w:p>
        </w:tc>
      </w:tr>
      <w:tr w:rsidR="00630655" w:rsidTr="00010898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331" w:type="dxa"/>
            <w:tcBorders>
              <w:top w:val="single" w:sz="4" w:space="0" w:color="auto"/>
            </w:tcBorders>
            <w:shd w:val="clear" w:color="auto" w:fill="FFFFFF"/>
          </w:tcPr>
          <w:p w:rsidR="00630655" w:rsidRDefault="00630655" w:rsidP="00010898">
            <w:pPr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30655" w:rsidRDefault="00630655" w:rsidP="00010898">
            <w:pPr>
              <w:pStyle w:val="Style13"/>
              <w:shd w:val="clear" w:color="auto" w:fill="auto"/>
              <w:rPr>
                <w:sz w:val="12"/>
                <w:szCs w:val="12"/>
              </w:rPr>
            </w:pPr>
            <w:r>
              <w:rPr>
                <w:color w:val="969696"/>
                <w:sz w:val="12"/>
                <w:szCs w:val="12"/>
                <w:lang w:eastAsia="cs-CZ" w:bidi="cs-CZ"/>
              </w:rPr>
              <w:t>VV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30655" w:rsidRDefault="00630655" w:rsidP="00010898">
            <w:pPr>
              <w:pStyle w:val="Style13"/>
              <w:shd w:val="clear" w:color="auto" w:fill="auto"/>
              <w:rPr>
                <w:sz w:val="14"/>
                <w:szCs w:val="14"/>
              </w:rPr>
            </w:pPr>
            <w:r>
              <w:rPr>
                <w:color w:val="505050"/>
                <w:sz w:val="14"/>
                <w:szCs w:val="14"/>
                <w:lang w:eastAsia="cs-CZ" w:bidi="cs-CZ"/>
              </w:rPr>
              <w:t>B3</w:t>
            </w:r>
          </w:p>
        </w:tc>
        <w:tc>
          <w:tcPr>
            <w:tcW w:w="264" w:type="dxa"/>
            <w:tcBorders>
              <w:top w:val="single" w:sz="4" w:space="0" w:color="auto"/>
            </w:tcBorders>
            <w:shd w:val="clear" w:color="auto" w:fill="FFFFFF"/>
          </w:tcPr>
          <w:p w:rsidR="00630655" w:rsidRDefault="00630655" w:rsidP="00010898">
            <w:pPr>
              <w:rPr>
                <w:sz w:val="10"/>
                <w:szCs w:val="10"/>
              </w:rPr>
            </w:pPr>
          </w:p>
        </w:tc>
        <w:tc>
          <w:tcPr>
            <w:tcW w:w="397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30655" w:rsidRDefault="00630655" w:rsidP="00010898">
            <w:pPr>
              <w:pStyle w:val="Style13"/>
              <w:shd w:val="clear" w:color="auto" w:fill="auto"/>
              <w:rPr>
                <w:sz w:val="14"/>
                <w:szCs w:val="14"/>
              </w:rPr>
            </w:pPr>
            <w:r>
              <w:rPr>
                <w:color w:val="505050"/>
                <w:sz w:val="14"/>
                <w:szCs w:val="14"/>
                <w:lang w:eastAsia="cs-CZ" w:bidi="cs-CZ"/>
              </w:rPr>
              <w:t>"náhrada nevhodné zeminy v tělese hráze" 570,62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FFFFFF"/>
          </w:tcPr>
          <w:p w:rsidR="00630655" w:rsidRDefault="00630655" w:rsidP="00010898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30655" w:rsidRDefault="00630655" w:rsidP="00010898">
            <w:pPr>
              <w:pStyle w:val="Style13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color w:val="505050"/>
                <w:sz w:val="14"/>
                <w:szCs w:val="14"/>
                <w:lang w:eastAsia="cs-CZ" w:bidi="cs-CZ"/>
              </w:rPr>
              <w:t>570,620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FFFFFF"/>
          </w:tcPr>
          <w:p w:rsidR="00630655" w:rsidRDefault="00630655" w:rsidP="00010898">
            <w:pPr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</w:tcBorders>
            <w:shd w:val="clear" w:color="auto" w:fill="FFFFFF"/>
          </w:tcPr>
          <w:p w:rsidR="00630655" w:rsidRDefault="00630655" w:rsidP="00010898">
            <w:pPr>
              <w:rPr>
                <w:sz w:val="10"/>
                <w:szCs w:val="10"/>
              </w:rPr>
            </w:pPr>
          </w:p>
        </w:tc>
      </w:tr>
    </w:tbl>
    <w:p w:rsidR="00630655" w:rsidRDefault="00630655" w:rsidP="00630655">
      <w:pPr>
        <w:sectPr w:rsidR="00630655">
          <w:pgSz w:w="11909" w:h="16834"/>
          <w:pgMar w:top="562" w:right="674" w:bottom="562" w:left="578" w:header="134" w:footer="134" w:gutter="0"/>
          <w:cols w:space="720"/>
          <w:noEndnote/>
          <w:docGrid w:linePitch="360"/>
        </w:sectPr>
      </w:pPr>
    </w:p>
    <w:p w:rsidR="00630655" w:rsidRDefault="00630655" w:rsidP="00630655">
      <w:pPr>
        <w:spacing w:line="1" w:lineRule="exact"/>
      </w:pPr>
      <w:r>
        <w:rPr>
          <w:noProof/>
        </w:rPr>
        <w:lastRenderedPageBreak/>
        <w:drawing>
          <wp:anchor distT="0" distB="0" distL="114300" distR="114300" simplePos="0" relativeHeight="251672576" behindDoc="0" locked="0" layoutInCell="1" allowOverlap="1" wp14:anchorId="313C5EE9" wp14:editId="7411EB4E">
            <wp:simplePos x="0" y="0"/>
            <wp:positionH relativeFrom="page">
              <wp:posOffset>5956935</wp:posOffset>
            </wp:positionH>
            <wp:positionV relativeFrom="paragraph">
              <wp:posOffset>12700</wp:posOffset>
            </wp:positionV>
            <wp:extent cx="1112520" cy="511810"/>
            <wp:effectExtent l="0" t="0" r="0" b="0"/>
            <wp:wrapSquare wrapText="left"/>
            <wp:docPr id="12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1112520" cy="511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30655" w:rsidRDefault="00630655" w:rsidP="00630655">
      <w:pPr>
        <w:pStyle w:val="Style33"/>
        <w:keepNext/>
        <w:keepLines/>
        <w:shd w:val="clear" w:color="auto" w:fill="auto"/>
      </w:pPr>
      <w:r>
        <w:rPr>
          <w:color w:val="000000"/>
          <w:sz w:val="24"/>
          <w:szCs w:val="24"/>
          <w:lang w:eastAsia="cs-CZ" w:bidi="cs-CZ"/>
        </w:rPr>
        <w:t>ZMĚNOVÝ LIST č. 2-2_MP</w:t>
      </w:r>
    </w:p>
    <w:p w:rsidR="00630655" w:rsidRDefault="00630655" w:rsidP="00630655">
      <w:pPr>
        <w:pStyle w:val="Style26"/>
        <w:shd w:val="clear" w:color="auto" w:fill="auto"/>
      </w:pPr>
      <w:r>
        <w:rPr>
          <w:lang w:eastAsia="cs-CZ" w:bidi="cs-CZ"/>
        </w:rPr>
        <w:t>Stavba:</w:t>
      </w:r>
    </w:p>
    <w:p w:rsidR="00630655" w:rsidRDefault="00630655" w:rsidP="00630655">
      <w:pPr>
        <w:pStyle w:val="Style26"/>
        <w:shd w:val="clear" w:color="auto" w:fill="auto"/>
        <w:ind w:firstLine="700"/>
      </w:pPr>
      <w:r>
        <w:rPr>
          <w:lang w:eastAsia="cs-CZ" w:bidi="cs-CZ"/>
        </w:rPr>
        <w:t xml:space="preserve">VD </w:t>
      </w:r>
      <w:proofErr w:type="spellStart"/>
      <w:r>
        <w:rPr>
          <w:lang w:eastAsia="cs-CZ" w:bidi="cs-CZ"/>
        </w:rPr>
        <w:t>Tuchlovský</w:t>
      </w:r>
      <w:proofErr w:type="spellEnd"/>
      <w:r>
        <w:rPr>
          <w:lang w:eastAsia="cs-CZ" w:bidi="cs-CZ"/>
        </w:rPr>
        <w:t xml:space="preserve"> rybník, </w:t>
      </w:r>
      <w:proofErr w:type="spellStart"/>
      <w:proofErr w:type="gramStart"/>
      <w:r>
        <w:rPr>
          <w:lang w:eastAsia="cs-CZ" w:bidi="cs-CZ"/>
        </w:rPr>
        <w:t>Křemýž</w:t>
      </w:r>
      <w:proofErr w:type="spellEnd"/>
      <w:r>
        <w:rPr>
          <w:lang w:eastAsia="cs-CZ" w:bidi="cs-CZ"/>
        </w:rPr>
        <w:t xml:space="preserve"> - rekonstrukce</w:t>
      </w:r>
      <w:proofErr w:type="gramEnd"/>
      <w:r>
        <w:rPr>
          <w:lang w:eastAsia="cs-CZ" w:bidi="cs-CZ"/>
        </w:rPr>
        <w:t xml:space="preserve"> vodního díla</w:t>
      </w:r>
    </w:p>
    <w:p w:rsidR="00630655" w:rsidRDefault="00630655" w:rsidP="00630655">
      <w:pPr>
        <w:pStyle w:val="Style26"/>
        <w:shd w:val="clear" w:color="auto" w:fill="auto"/>
      </w:pPr>
      <w:r>
        <w:rPr>
          <w:lang w:eastAsia="cs-CZ" w:bidi="cs-CZ"/>
        </w:rPr>
        <w:t>Objekt:</w:t>
      </w:r>
    </w:p>
    <w:p w:rsidR="00630655" w:rsidRDefault="00630655" w:rsidP="00630655">
      <w:pPr>
        <w:pStyle w:val="Style26"/>
        <w:shd w:val="clear" w:color="auto" w:fill="auto"/>
        <w:ind w:firstLine="700"/>
      </w:pPr>
      <w:r>
        <w:rPr>
          <w:lang w:eastAsia="cs-CZ" w:bidi="cs-CZ"/>
        </w:rPr>
        <w:t>SO 01 - Hráz (investiční)</w:t>
      </w:r>
    </w:p>
    <w:p w:rsidR="00630655" w:rsidRDefault="00630655" w:rsidP="00630655">
      <w:pPr>
        <w:pStyle w:val="Style26"/>
        <w:shd w:val="clear" w:color="auto" w:fill="auto"/>
        <w:spacing w:after="140"/>
      </w:pPr>
      <w:r>
        <w:rPr>
          <w:lang w:eastAsia="cs-CZ" w:bidi="cs-CZ"/>
        </w:rPr>
        <w:t>Soupis:</w:t>
      </w:r>
    </w:p>
    <w:p w:rsidR="00630655" w:rsidRDefault="00630655" w:rsidP="00630655">
      <w:pPr>
        <w:pStyle w:val="Style35"/>
        <w:keepNext/>
        <w:keepLines/>
        <w:shd w:val="clear" w:color="auto" w:fill="auto"/>
      </w:pPr>
      <w:r>
        <w:rPr>
          <w:color w:val="000000"/>
          <w:lang w:eastAsia="cs-CZ" w:bidi="cs-CZ"/>
        </w:rPr>
        <w:t>2-1_</w:t>
      </w:r>
      <w:proofErr w:type="gramStart"/>
      <w:r>
        <w:rPr>
          <w:color w:val="000000"/>
          <w:lang w:eastAsia="cs-CZ" w:bidi="cs-CZ"/>
        </w:rPr>
        <w:t>MP - Výměna</w:t>
      </w:r>
      <w:proofErr w:type="gramEnd"/>
      <w:r>
        <w:rPr>
          <w:color w:val="000000"/>
          <w:lang w:eastAsia="cs-CZ" w:bidi="cs-CZ"/>
        </w:rPr>
        <w:t xml:space="preserve"> nevhodného materiálu v hrázi - MÉNĚPRÁCE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0"/>
        <w:gridCol w:w="4507"/>
        <w:gridCol w:w="2842"/>
        <w:gridCol w:w="1742"/>
      </w:tblGrid>
      <w:tr w:rsidR="00630655" w:rsidTr="00010898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440" w:type="dxa"/>
            <w:shd w:val="clear" w:color="auto" w:fill="FFFFFF"/>
          </w:tcPr>
          <w:p w:rsidR="00630655" w:rsidRDefault="00630655" w:rsidP="00010898">
            <w:pPr>
              <w:pStyle w:val="Style13"/>
              <w:shd w:val="clear" w:color="auto" w:fill="auto"/>
              <w:rPr>
                <w:sz w:val="17"/>
                <w:szCs w:val="17"/>
              </w:rPr>
            </w:pPr>
            <w:r>
              <w:rPr>
                <w:color w:val="969696"/>
                <w:sz w:val="17"/>
                <w:szCs w:val="17"/>
                <w:lang w:eastAsia="cs-CZ" w:bidi="cs-CZ"/>
              </w:rPr>
              <w:t>Místo:</w:t>
            </w:r>
          </w:p>
        </w:tc>
        <w:tc>
          <w:tcPr>
            <w:tcW w:w="4507" w:type="dxa"/>
            <w:shd w:val="clear" w:color="auto" w:fill="FFFFFF"/>
          </w:tcPr>
          <w:p w:rsidR="00630655" w:rsidRDefault="00630655" w:rsidP="00010898">
            <w:pPr>
              <w:pStyle w:val="Style13"/>
              <w:shd w:val="clear" w:color="auto" w:fill="auto"/>
              <w:ind w:firstLine="580"/>
              <w:rPr>
                <w:sz w:val="17"/>
                <w:szCs w:val="17"/>
              </w:rPr>
            </w:pPr>
            <w:proofErr w:type="spellStart"/>
            <w:r>
              <w:rPr>
                <w:color w:val="000000"/>
                <w:sz w:val="17"/>
                <w:szCs w:val="17"/>
                <w:lang w:eastAsia="cs-CZ" w:bidi="cs-CZ"/>
              </w:rPr>
              <w:t>Křemýž</w:t>
            </w:r>
            <w:proofErr w:type="spellEnd"/>
          </w:p>
        </w:tc>
        <w:tc>
          <w:tcPr>
            <w:tcW w:w="2842" w:type="dxa"/>
            <w:shd w:val="clear" w:color="auto" w:fill="FFFFFF"/>
          </w:tcPr>
          <w:p w:rsidR="00630655" w:rsidRDefault="00630655" w:rsidP="00010898">
            <w:pPr>
              <w:pStyle w:val="Style13"/>
              <w:shd w:val="clear" w:color="auto" w:fill="auto"/>
              <w:ind w:left="1740"/>
              <w:rPr>
                <w:sz w:val="17"/>
                <w:szCs w:val="17"/>
              </w:rPr>
            </w:pPr>
            <w:r>
              <w:rPr>
                <w:color w:val="969696"/>
                <w:sz w:val="17"/>
                <w:szCs w:val="17"/>
                <w:lang w:eastAsia="cs-CZ" w:bidi="cs-CZ"/>
              </w:rPr>
              <w:t>Datum:</w:t>
            </w:r>
          </w:p>
        </w:tc>
        <w:tc>
          <w:tcPr>
            <w:tcW w:w="1742" w:type="dxa"/>
            <w:shd w:val="clear" w:color="auto" w:fill="FFFFFF"/>
          </w:tcPr>
          <w:p w:rsidR="00630655" w:rsidRDefault="00630655" w:rsidP="00010898">
            <w:pPr>
              <w:pStyle w:val="Style13"/>
              <w:shd w:val="clear" w:color="auto" w:fill="auto"/>
              <w:rPr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  <w:lang w:eastAsia="cs-CZ" w:bidi="cs-CZ"/>
              </w:rPr>
              <w:t>12.06.2023</w:t>
            </w:r>
          </w:p>
        </w:tc>
      </w:tr>
      <w:tr w:rsidR="00630655" w:rsidTr="00010898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440" w:type="dxa"/>
            <w:shd w:val="clear" w:color="auto" w:fill="FFFFFF"/>
            <w:vAlign w:val="bottom"/>
          </w:tcPr>
          <w:p w:rsidR="00630655" w:rsidRDefault="00630655" w:rsidP="00010898">
            <w:pPr>
              <w:pStyle w:val="Style13"/>
              <w:shd w:val="clear" w:color="auto" w:fill="auto"/>
              <w:rPr>
                <w:sz w:val="17"/>
                <w:szCs w:val="17"/>
              </w:rPr>
            </w:pPr>
            <w:r>
              <w:rPr>
                <w:color w:val="969696"/>
                <w:sz w:val="17"/>
                <w:szCs w:val="17"/>
                <w:lang w:eastAsia="cs-CZ" w:bidi="cs-CZ"/>
              </w:rPr>
              <w:t>Zadavatel:</w:t>
            </w:r>
          </w:p>
        </w:tc>
        <w:tc>
          <w:tcPr>
            <w:tcW w:w="4507" w:type="dxa"/>
            <w:shd w:val="clear" w:color="auto" w:fill="FFFFFF"/>
            <w:vAlign w:val="bottom"/>
          </w:tcPr>
          <w:p w:rsidR="00630655" w:rsidRDefault="00630655" w:rsidP="00010898">
            <w:pPr>
              <w:pStyle w:val="Style13"/>
              <w:shd w:val="clear" w:color="auto" w:fill="auto"/>
              <w:ind w:firstLine="580"/>
              <w:rPr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  <w:lang w:eastAsia="cs-CZ" w:bidi="cs-CZ"/>
              </w:rPr>
              <w:t>Povodní Ohře, státní podnik</w:t>
            </w:r>
          </w:p>
        </w:tc>
        <w:tc>
          <w:tcPr>
            <w:tcW w:w="2842" w:type="dxa"/>
            <w:shd w:val="clear" w:color="auto" w:fill="FFFFFF"/>
            <w:vAlign w:val="bottom"/>
          </w:tcPr>
          <w:p w:rsidR="00630655" w:rsidRDefault="00630655" w:rsidP="00010898">
            <w:pPr>
              <w:pStyle w:val="Style13"/>
              <w:shd w:val="clear" w:color="auto" w:fill="auto"/>
              <w:ind w:left="1740"/>
              <w:rPr>
                <w:sz w:val="17"/>
                <w:szCs w:val="17"/>
              </w:rPr>
            </w:pPr>
            <w:r>
              <w:rPr>
                <w:color w:val="969696"/>
                <w:sz w:val="17"/>
                <w:szCs w:val="17"/>
                <w:lang w:eastAsia="cs-CZ" w:bidi="cs-CZ"/>
              </w:rPr>
              <w:t>Projektant:</w:t>
            </w:r>
          </w:p>
        </w:tc>
        <w:tc>
          <w:tcPr>
            <w:tcW w:w="1742" w:type="dxa"/>
            <w:shd w:val="clear" w:color="auto" w:fill="FFFFFF"/>
            <w:vAlign w:val="bottom"/>
          </w:tcPr>
          <w:p w:rsidR="00630655" w:rsidRDefault="00630655" w:rsidP="00010898">
            <w:pPr>
              <w:pStyle w:val="Style13"/>
              <w:shd w:val="clear" w:color="auto" w:fill="auto"/>
              <w:spacing w:line="266" w:lineRule="auto"/>
              <w:rPr>
                <w:sz w:val="17"/>
                <w:szCs w:val="17"/>
              </w:rPr>
            </w:pPr>
            <w:proofErr w:type="spellStart"/>
            <w:r>
              <w:rPr>
                <w:color w:val="000000"/>
                <w:sz w:val="17"/>
                <w:szCs w:val="17"/>
                <w:lang w:eastAsia="cs-CZ" w:bidi="cs-CZ"/>
              </w:rPr>
              <w:t>Sweco</w:t>
            </w:r>
            <w:proofErr w:type="spellEnd"/>
            <w:r>
              <w:rPr>
                <w:color w:val="000000"/>
                <w:sz w:val="17"/>
                <w:szCs w:val="17"/>
                <w:lang w:eastAsia="cs-CZ" w:bidi="cs-CZ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  <w:lang w:eastAsia="cs-CZ" w:bidi="cs-CZ"/>
              </w:rPr>
              <w:t>Hydroprojekt</w:t>
            </w:r>
            <w:proofErr w:type="spellEnd"/>
            <w:r>
              <w:rPr>
                <w:color w:val="000000"/>
                <w:sz w:val="17"/>
                <w:szCs w:val="17"/>
                <w:lang w:eastAsia="cs-CZ" w:bidi="cs-CZ"/>
              </w:rPr>
              <w:t xml:space="preserve"> a.s.</w:t>
            </w:r>
          </w:p>
        </w:tc>
      </w:tr>
      <w:tr w:rsidR="00630655" w:rsidTr="00010898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440" w:type="dxa"/>
            <w:shd w:val="clear" w:color="auto" w:fill="FFFFFF"/>
            <w:vAlign w:val="bottom"/>
          </w:tcPr>
          <w:p w:rsidR="00630655" w:rsidRDefault="00630655" w:rsidP="00010898">
            <w:pPr>
              <w:pStyle w:val="Style13"/>
              <w:shd w:val="clear" w:color="auto" w:fill="auto"/>
              <w:rPr>
                <w:sz w:val="17"/>
                <w:szCs w:val="17"/>
              </w:rPr>
            </w:pPr>
            <w:r>
              <w:rPr>
                <w:color w:val="969696"/>
                <w:sz w:val="17"/>
                <w:szCs w:val="17"/>
                <w:lang w:eastAsia="cs-CZ" w:bidi="cs-CZ"/>
              </w:rPr>
              <w:t>Zhotovitel:</w:t>
            </w:r>
          </w:p>
        </w:tc>
        <w:tc>
          <w:tcPr>
            <w:tcW w:w="4507" w:type="dxa"/>
            <w:shd w:val="clear" w:color="auto" w:fill="FFFFFF"/>
            <w:vAlign w:val="bottom"/>
          </w:tcPr>
          <w:p w:rsidR="00630655" w:rsidRDefault="00630655" w:rsidP="00010898">
            <w:pPr>
              <w:pStyle w:val="Style13"/>
              <w:shd w:val="clear" w:color="auto" w:fill="auto"/>
              <w:ind w:firstLine="580"/>
              <w:rPr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  <w:lang w:eastAsia="cs-CZ" w:bidi="cs-CZ"/>
              </w:rPr>
              <w:t>Šilhánek a syn, a.s.</w:t>
            </w:r>
          </w:p>
        </w:tc>
        <w:tc>
          <w:tcPr>
            <w:tcW w:w="2842" w:type="dxa"/>
            <w:shd w:val="clear" w:color="auto" w:fill="FFFFFF"/>
            <w:vAlign w:val="bottom"/>
          </w:tcPr>
          <w:p w:rsidR="00630655" w:rsidRDefault="00630655" w:rsidP="00010898">
            <w:pPr>
              <w:pStyle w:val="Style13"/>
              <w:shd w:val="clear" w:color="auto" w:fill="auto"/>
              <w:ind w:left="1740"/>
              <w:rPr>
                <w:sz w:val="17"/>
                <w:szCs w:val="17"/>
              </w:rPr>
            </w:pPr>
            <w:r>
              <w:rPr>
                <w:color w:val="969696"/>
                <w:sz w:val="17"/>
                <w:szCs w:val="17"/>
                <w:lang w:eastAsia="cs-CZ" w:bidi="cs-CZ"/>
              </w:rPr>
              <w:t>Zpracovatel:</w:t>
            </w:r>
          </w:p>
        </w:tc>
        <w:tc>
          <w:tcPr>
            <w:tcW w:w="1742" w:type="dxa"/>
            <w:shd w:val="clear" w:color="auto" w:fill="FFFFFF"/>
            <w:vAlign w:val="bottom"/>
          </w:tcPr>
          <w:p w:rsidR="00630655" w:rsidRDefault="00630655" w:rsidP="00010898">
            <w:pPr>
              <w:pStyle w:val="Style13"/>
              <w:shd w:val="clear" w:color="auto" w:fill="auto"/>
              <w:rPr>
                <w:sz w:val="17"/>
                <w:szCs w:val="17"/>
              </w:rPr>
            </w:pPr>
          </w:p>
        </w:tc>
      </w:tr>
    </w:tbl>
    <w:p w:rsidR="00630655" w:rsidRDefault="00630655" w:rsidP="00630655">
      <w:pPr>
        <w:spacing w:after="139" w:line="1" w:lineRule="exact"/>
      </w:pPr>
    </w:p>
    <w:p w:rsidR="00630655" w:rsidRDefault="00630655" w:rsidP="00630655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"/>
        <w:gridCol w:w="336"/>
        <w:gridCol w:w="1344"/>
        <w:gridCol w:w="3970"/>
        <w:gridCol w:w="590"/>
        <w:gridCol w:w="1094"/>
        <w:gridCol w:w="1238"/>
        <w:gridCol w:w="1752"/>
      </w:tblGrid>
      <w:tr w:rsidR="00630655" w:rsidTr="00010898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D2D2D2"/>
            <w:vAlign w:val="center"/>
          </w:tcPr>
          <w:p w:rsidR="00630655" w:rsidRDefault="00630655" w:rsidP="00010898">
            <w:pPr>
              <w:pStyle w:val="Style13"/>
              <w:shd w:val="clear" w:color="auto" w:fill="auto"/>
            </w:pPr>
            <w:r>
              <w:rPr>
                <w:color w:val="000000"/>
                <w:lang w:eastAsia="cs-CZ" w:bidi="cs-CZ"/>
              </w:rPr>
              <w:t>PČ</w:t>
            </w: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D2D2D2"/>
            <w:vAlign w:val="center"/>
          </w:tcPr>
          <w:p w:rsidR="00630655" w:rsidRDefault="00630655" w:rsidP="00010898">
            <w:pPr>
              <w:pStyle w:val="Style13"/>
              <w:shd w:val="clear" w:color="auto" w:fill="auto"/>
            </w:pPr>
            <w:r>
              <w:rPr>
                <w:color w:val="000000"/>
                <w:lang w:eastAsia="cs-CZ" w:bidi="cs-CZ"/>
              </w:rPr>
              <w:t>Typ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D2D2D2"/>
            <w:vAlign w:val="center"/>
          </w:tcPr>
          <w:p w:rsidR="00630655" w:rsidRDefault="00630655" w:rsidP="00010898">
            <w:pPr>
              <w:pStyle w:val="Style13"/>
              <w:shd w:val="clear" w:color="auto" w:fill="auto"/>
              <w:ind w:firstLine="520"/>
            </w:pPr>
            <w:r>
              <w:rPr>
                <w:color w:val="000000"/>
                <w:lang w:eastAsia="cs-CZ" w:bidi="cs-CZ"/>
              </w:rPr>
              <w:t>Kód</w:t>
            </w:r>
          </w:p>
        </w:tc>
        <w:tc>
          <w:tcPr>
            <w:tcW w:w="3970" w:type="dxa"/>
            <w:tcBorders>
              <w:top w:val="single" w:sz="4" w:space="0" w:color="auto"/>
            </w:tcBorders>
            <w:shd w:val="clear" w:color="auto" w:fill="D2D2D2"/>
            <w:vAlign w:val="center"/>
          </w:tcPr>
          <w:p w:rsidR="00630655" w:rsidRDefault="00630655" w:rsidP="00010898">
            <w:pPr>
              <w:pStyle w:val="Style13"/>
              <w:shd w:val="clear" w:color="auto" w:fill="auto"/>
              <w:jc w:val="center"/>
            </w:pPr>
            <w:r>
              <w:rPr>
                <w:color w:val="000000"/>
                <w:lang w:eastAsia="cs-CZ" w:bidi="cs-CZ"/>
              </w:rPr>
              <w:t>Popis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D2D2D2"/>
            <w:vAlign w:val="center"/>
          </w:tcPr>
          <w:p w:rsidR="00630655" w:rsidRDefault="00630655" w:rsidP="00010898">
            <w:pPr>
              <w:pStyle w:val="Style13"/>
              <w:shd w:val="clear" w:color="auto" w:fill="auto"/>
              <w:jc w:val="center"/>
            </w:pPr>
            <w:r>
              <w:rPr>
                <w:color w:val="000000"/>
                <w:lang w:eastAsia="cs-CZ" w:bidi="cs-CZ"/>
              </w:rPr>
              <w:t>MJ</w:t>
            </w: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D2D2D2"/>
            <w:vAlign w:val="center"/>
          </w:tcPr>
          <w:p w:rsidR="00630655" w:rsidRDefault="00630655" w:rsidP="00010898">
            <w:pPr>
              <w:pStyle w:val="Style13"/>
              <w:shd w:val="clear" w:color="auto" w:fill="auto"/>
              <w:ind w:right="220"/>
              <w:jc w:val="right"/>
            </w:pPr>
            <w:r>
              <w:rPr>
                <w:color w:val="000000"/>
                <w:lang w:eastAsia="cs-CZ" w:bidi="cs-CZ"/>
              </w:rPr>
              <w:t>Množství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D2D2D2"/>
            <w:vAlign w:val="center"/>
          </w:tcPr>
          <w:p w:rsidR="00630655" w:rsidRDefault="00630655" w:rsidP="00010898">
            <w:pPr>
              <w:pStyle w:val="Style13"/>
              <w:shd w:val="clear" w:color="auto" w:fill="auto"/>
              <w:ind w:firstLine="160"/>
            </w:pPr>
            <w:proofErr w:type="spellStart"/>
            <w:proofErr w:type="gramStart"/>
            <w:r>
              <w:rPr>
                <w:color w:val="000000"/>
                <w:lang w:eastAsia="cs-CZ" w:bidi="cs-CZ"/>
              </w:rPr>
              <w:t>J.cena</w:t>
            </w:r>
            <w:proofErr w:type="spellEnd"/>
            <w:proofErr w:type="gramEnd"/>
            <w:r>
              <w:rPr>
                <w:color w:val="000000"/>
                <w:lang w:eastAsia="cs-CZ" w:bidi="cs-CZ"/>
              </w:rPr>
              <w:t xml:space="preserve"> [CZK]</w:t>
            </w:r>
          </w:p>
        </w:tc>
        <w:tc>
          <w:tcPr>
            <w:tcW w:w="1752" w:type="dxa"/>
            <w:tcBorders>
              <w:top w:val="single" w:sz="4" w:space="0" w:color="auto"/>
              <w:right w:val="single" w:sz="4" w:space="0" w:color="auto"/>
            </w:tcBorders>
            <w:shd w:val="clear" w:color="auto" w:fill="D2D2D2"/>
            <w:vAlign w:val="center"/>
          </w:tcPr>
          <w:p w:rsidR="00630655" w:rsidRDefault="00630655" w:rsidP="00010898">
            <w:pPr>
              <w:pStyle w:val="Style13"/>
              <w:shd w:val="clear" w:color="auto" w:fill="auto"/>
              <w:ind w:firstLine="180"/>
            </w:pPr>
            <w:r>
              <w:rPr>
                <w:color w:val="000000"/>
                <w:lang w:eastAsia="cs-CZ" w:bidi="cs-CZ"/>
              </w:rPr>
              <w:t>Cena celkem [CZK]</w:t>
            </w:r>
          </w:p>
        </w:tc>
      </w:tr>
      <w:tr w:rsidR="00630655" w:rsidTr="00010898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5976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30655" w:rsidRDefault="00630655" w:rsidP="00010898">
            <w:pPr>
              <w:pStyle w:val="Style13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color w:val="960000"/>
                <w:sz w:val="20"/>
                <w:szCs w:val="20"/>
                <w:lang w:eastAsia="cs-CZ" w:bidi="cs-CZ"/>
              </w:rPr>
              <w:t>Náklady soupisu celkem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FFFFFF"/>
          </w:tcPr>
          <w:p w:rsidR="00630655" w:rsidRDefault="00630655" w:rsidP="00010898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</w:tcPr>
          <w:p w:rsidR="00630655" w:rsidRDefault="00630655" w:rsidP="00010898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FFFFFF"/>
          </w:tcPr>
          <w:p w:rsidR="00630655" w:rsidRDefault="00630655" w:rsidP="00010898">
            <w:pPr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30655" w:rsidRDefault="00630655" w:rsidP="00010898">
            <w:pPr>
              <w:pStyle w:val="Style13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color w:val="960000"/>
                <w:sz w:val="20"/>
                <w:szCs w:val="20"/>
                <w:lang w:eastAsia="cs-CZ" w:bidi="cs-CZ"/>
              </w:rPr>
              <w:t>-18 830,46</w:t>
            </w:r>
          </w:p>
        </w:tc>
      </w:tr>
      <w:tr w:rsidR="00630655" w:rsidTr="0001089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326" w:type="dxa"/>
            <w:shd w:val="clear" w:color="auto" w:fill="FFFFFF"/>
          </w:tcPr>
          <w:p w:rsidR="00630655" w:rsidRDefault="00630655" w:rsidP="00010898">
            <w:pPr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:rsidR="00630655" w:rsidRDefault="00630655" w:rsidP="00010898">
            <w:pPr>
              <w:pStyle w:val="Style13"/>
              <w:shd w:val="clear" w:color="auto" w:fill="auto"/>
              <w:rPr>
                <w:sz w:val="14"/>
                <w:szCs w:val="14"/>
              </w:rPr>
            </w:pPr>
            <w:r>
              <w:rPr>
                <w:color w:val="003366"/>
                <w:sz w:val="14"/>
                <w:szCs w:val="14"/>
                <w:lang w:eastAsia="cs-CZ" w:bidi="cs-CZ"/>
              </w:rPr>
              <w:t>D</w:t>
            </w:r>
          </w:p>
        </w:tc>
        <w:tc>
          <w:tcPr>
            <w:tcW w:w="1344" w:type="dxa"/>
            <w:shd w:val="clear" w:color="auto" w:fill="FFFFFF"/>
            <w:vAlign w:val="bottom"/>
          </w:tcPr>
          <w:p w:rsidR="00630655" w:rsidRDefault="00630655" w:rsidP="00010898">
            <w:pPr>
              <w:pStyle w:val="Style13"/>
              <w:shd w:val="clear" w:color="auto" w:fill="auto"/>
              <w:rPr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  <w:lang w:eastAsia="cs-CZ" w:bidi="cs-CZ"/>
              </w:rPr>
              <w:t>1</w:t>
            </w:r>
          </w:p>
        </w:tc>
        <w:tc>
          <w:tcPr>
            <w:tcW w:w="3970" w:type="dxa"/>
            <w:shd w:val="clear" w:color="auto" w:fill="FFFFFF"/>
            <w:vAlign w:val="bottom"/>
          </w:tcPr>
          <w:p w:rsidR="00630655" w:rsidRDefault="00630655" w:rsidP="00010898">
            <w:pPr>
              <w:pStyle w:val="Style13"/>
              <w:shd w:val="clear" w:color="auto" w:fill="auto"/>
              <w:rPr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  <w:lang w:eastAsia="cs-CZ" w:bidi="cs-CZ"/>
              </w:rPr>
              <w:t>Zemní práce</w:t>
            </w:r>
          </w:p>
        </w:tc>
        <w:tc>
          <w:tcPr>
            <w:tcW w:w="590" w:type="dxa"/>
            <w:shd w:val="clear" w:color="auto" w:fill="FFFFFF"/>
          </w:tcPr>
          <w:p w:rsidR="00630655" w:rsidRDefault="00630655" w:rsidP="00010898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</w:tcPr>
          <w:p w:rsidR="00630655" w:rsidRDefault="00630655" w:rsidP="00010898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shd w:val="clear" w:color="auto" w:fill="FFFFFF"/>
          </w:tcPr>
          <w:p w:rsidR="00630655" w:rsidRDefault="00630655" w:rsidP="00010898">
            <w:pPr>
              <w:rPr>
                <w:sz w:val="10"/>
                <w:szCs w:val="10"/>
              </w:rPr>
            </w:pPr>
          </w:p>
        </w:tc>
        <w:tc>
          <w:tcPr>
            <w:tcW w:w="1752" w:type="dxa"/>
            <w:shd w:val="clear" w:color="auto" w:fill="FFFFFF"/>
            <w:vAlign w:val="bottom"/>
          </w:tcPr>
          <w:p w:rsidR="00630655" w:rsidRDefault="00630655" w:rsidP="00010898">
            <w:pPr>
              <w:pStyle w:val="Style13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  <w:lang w:eastAsia="cs-CZ" w:bidi="cs-CZ"/>
              </w:rPr>
              <w:t>-18 830,46</w:t>
            </w:r>
          </w:p>
        </w:tc>
      </w:tr>
      <w:tr w:rsidR="00630655" w:rsidTr="00010898">
        <w:tblPrEx>
          <w:tblCellMar>
            <w:top w:w="0" w:type="dxa"/>
            <w:bottom w:w="0" w:type="dxa"/>
          </w:tblCellMar>
        </w:tblPrEx>
        <w:trPr>
          <w:trHeight w:hRule="exact" w:val="787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0655" w:rsidRDefault="00630655" w:rsidP="00010898">
            <w:pPr>
              <w:pStyle w:val="Style13"/>
              <w:shd w:val="clear" w:color="auto" w:fill="auto"/>
            </w:pPr>
            <w:r>
              <w:rPr>
                <w:color w:val="000000"/>
                <w:lang w:eastAsia="cs-CZ" w:bidi="cs-CZ"/>
              </w:rPr>
              <w:t>7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0655" w:rsidRDefault="00630655" w:rsidP="00010898">
            <w:pPr>
              <w:pStyle w:val="Style13"/>
              <w:shd w:val="clear" w:color="auto" w:fill="auto"/>
            </w:pPr>
            <w:r>
              <w:rPr>
                <w:color w:val="000000"/>
                <w:lang w:eastAsia="cs-CZ" w:bidi="cs-CZ"/>
              </w:rPr>
              <w:t>K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0655" w:rsidRDefault="00630655" w:rsidP="00010898">
            <w:pPr>
              <w:pStyle w:val="Style13"/>
              <w:shd w:val="clear" w:color="auto" w:fill="auto"/>
            </w:pPr>
            <w:r>
              <w:rPr>
                <w:color w:val="000000"/>
                <w:lang w:eastAsia="cs-CZ" w:bidi="cs-CZ"/>
              </w:rPr>
              <w:t>162351103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0655" w:rsidRDefault="00630655" w:rsidP="00010898">
            <w:pPr>
              <w:pStyle w:val="Style13"/>
              <w:shd w:val="clear" w:color="auto" w:fill="auto"/>
              <w:spacing w:line="257" w:lineRule="auto"/>
            </w:pPr>
            <w:r>
              <w:rPr>
                <w:color w:val="000000"/>
                <w:lang w:eastAsia="cs-CZ" w:bidi="cs-CZ"/>
              </w:rPr>
              <w:t xml:space="preserve">Vodorovné přemístění výkopku nebo sypaniny po suchu na obvyklém dopravním prostředku, bez naložení výkopku, avšak se složením bez rozhrnutí z horniny třídy </w:t>
            </w:r>
            <w:proofErr w:type="spellStart"/>
            <w:r>
              <w:rPr>
                <w:color w:val="000000"/>
                <w:lang w:eastAsia="cs-CZ" w:bidi="cs-CZ"/>
              </w:rPr>
              <w:t>těži</w:t>
            </w:r>
            <w:proofErr w:type="spellEnd"/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0655" w:rsidRDefault="00630655" w:rsidP="00010898">
            <w:pPr>
              <w:pStyle w:val="Style13"/>
              <w:shd w:val="clear" w:color="auto" w:fill="auto"/>
              <w:jc w:val="center"/>
            </w:pPr>
            <w:r>
              <w:rPr>
                <w:color w:val="000000"/>
                <w:lang w:eastAsia="cs-CZ" w:bidi="cs-CZ"/>
              </w:rPr>
              <w:t>M3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0655" w:rsidRDefault="00630655" w:rsidP="00010898">
            <w:pPr>
              <w:pStyle w:val="Style13"/>
              <w:shd w:val="clear" w:color="auto" w:fill="auto"/>
              <w:jc w:val="right"/>
            </w:pPr>
            <w:r>
              <w:rPr>
                <w:color w:val="000000"/>
                <w:lang w:eastAsia="cs-CZ" w:bidi="cs-CZ"/>
              </w:rPr>
              <w:t>-570,620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0655" w:rsidRDefault="00630655" w:rsidP="00010898">
            <w:pPr>
              <w:pStyle w:val="Style13"/>
              <w:shd w:val="clear" w:color="auto" w:fill="auto"/>
              <w:jc w:val="right"/>
            </w:pPr>
            <w:r>
              <w:rPr>
                <w:color w:val="000000"/>
                <w:lang w:eastAsia="cs-CZ" w:bidi="cs-CZ"/>
              </w:rPr>
              <w:t>33,00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0655" w:rsidRDefault="00630655" w:rsidP="00010898">
            <w:pPr>
              <w:pStyle w:val="Style13"/>
              <w:shd w:val="clear" w:color="auto" w:fill="auto"/>
              <w:jc w:val="right"/>
            </w:pPr>
            <w:r>
              <w:rPr>
                <w:color w:val="000000"/>
                <w:lang w:eastAsia="cs-CZ" w:bidi="cs-CZ"/>
              </w:rPr>
              <w:t>-18 830,46</w:t>
            </w:r>
          </w:p>
        </w:tc>
      </w:tr>
    </w:tbl>
    <w:p w:rsidR="00630655" w:rsidRDefault="00630655" w:rsidP="00630655">
      <w:pPr>
        <w:pStyle w:val="Style10"/>
        <w:shd w:val="clear" w:color="auto" w:fill="auto"/>
        <w:ind w:left="322"/>
      </w:pPr>
      <w:r>
        <w:rPr>
          <w:lang w:eastAsia="cs-CZ" w:bidi="cs-CZ"/>
        </w:rPr>
        <w:t xml:space="preserve">"odpočet vodorovného přemístění z </w:t>
      </w:r>
      <w:proofErr w:type="spellStart"/>
      <w:r>
        <w:rPr>
          <w:lang w:eastAsia="cs-CZ" w:bidi="cs-CZ"/>
        </w:rPr>
        <w:t>mezideponie</w:t>
      </w:r>
      <w:proofErr w:type="spellEnd"/>
      <w:r>
        <w:rPr>
          <w:lang w:eastAsia="cs-CZ" w:bidi="cs-CZ"/>
        </w:rPr>
        <w:t xml:space="preserve"> zpět do</w:t>
      </w:r>
    </w:p>
    <w:p w:rsidR="00630655" w:rsidRDefault="00630655" w:rsidP="00630655">
      <w:pPr>
        <w:pStyle w:val="Style10"/>
        <w:shd w:val="clear" w:color="auto" w:fill="auto"/>
        <w:tabs>
          <w:tab w:val="left" w:pos="1680"/>
          <w:tab w:val="left" w:pos="6710"/>
        </w:tabs>
        <w:jc w:val="both"/>
      </w:pPr>
      <w:r>
        <w:rPr>
          <w:color w:val="969696"/>
          <w:sz w:val="12"/>
          <w:szCs w:val="12"/>
          <w:lang w:eastAsia="cs-CZ" w:bidi="cs-CZ"/>
        </w:rPr>
        <w:t xml:space="preserve">VV </w:t>
      </w:r>
      <w:r>
        <w:rPr>
          <w:lang w:eastAsia="cs-CZ" w:bidi="cs-CZ"/>
        </w:rPr>
        <w:t>E9</w:t>
      </w:r>
      <w:r>
        <w:rPr>
          <w:lang w:eastAsia="cs-CZ" w:bidi="cs-CZ"/>
        </w:rPr>
        <w:tab/>
      </w:r>
      <w:proofErr w:type="gramStart"/>
      <w:r>
        <w:rPr>
          <w:lang w:eastAsia="cs-CZ" w:bidi="cs-CZ"/>
        </w:rPr>
        <w:t>násypu - nevhodná</w:t>
      </w:r>
      <w:proofErr w:type="gramEnd"/>
      <w:r>
        <w:rPr>
          <w:lang w:eastAsia="cs-CZ" w:bidi="cs-CZ"/>
        </w:rPr>
        <w:t xml:space="preserve"> zemina je po deponování v místě stavby</w:t>
      </w:r>
      <w:r>
        <w:rPr>
          <w:lang w:eastAsia="cs-CZ" w:bidi="cs-CZ"/>
        </w:rPr>
        <w:tab/>
        <w:t>-570,620</w:t>
      </w:r>
    </w:p>
    <w:p w:rsidR="00630655" w:rsidRDefault="00630655" w:rsidP="00630655">
      <w:pPr>
        <w:pStyle w:val="Style10"/>
        <w:shd w:val="clear" w:color="auto" w:fill="auto"/>
        <w:ind w:left="322"/>
        <w:sectPr w:rsidR="00630655">
          <w:pgSz w:w="11909" w:h="16834"/>
          <w:pgMar w:top="562" w:right="674" w:bottom="562" w:left="583" w:header="134" w:footer="134" w:gutter="0"/>
          <w:cols w:space="720"/>
          <w:noEndnote/>
          <w:docGrid w:linePitch="360"/>
        </w:sectPr>
      </w:pPr>
      <w:r>
        <w:rPr>
          <w:lang w:eastAsia="cs-CZ" w:bidi="cs-CZ"/>
        </w:rPr>
        <w:t>naložena a odvezena na skládku" -570,62</w:t>
      </w:r>
    </w:p>
    <w:p w:rsidR="00630655" w:rsidRDefault="00630655" w:rsidP="00630655">
      <w:pPr>
        <w:spacing w:line="1" w:lineRule="exact"/>
      </w:pPr>
      <w:r>
        <w:rPr>
          <w:noProof/>
        </w:rPr>
        <w:lastRenderedPageBreak/>
        <w:drawing>
          <wp:anchor distT="0" distB="0" distL="114300" distR="114300" simplePos="0" relativeHeight="251673600" behindDoc="0" locked="0" layoutInCell="1" allowOverlap="1" wp14:anchorId="6E7D074B" wp14:editId="4D8DC11B">
            <wp:simplePos x="0" y="0"/>
            <wp:positionH relativeFrom="page">
              <wp:posOffset>5956935</wp:posOffset>
            </wp:positionH>
            <wp:positionV relativeFrom="paragraph">
              <wp:posOffset>12700</wp:posOffset>
            </wp:positionV>
            <wp:extent cx="1112520" cy="511810"/>
            <wp:effectExtent l="0" t="0" r="0" b="0"/>
            <wp:wrapSquare wrapText="left"/>
            <wp:docPr id="14" name="Shap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1112520" cy="511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30655" w:rsidRDefault="00630655" w:rsidP="00630655">
      <w:pPr>
        <w:pStyle w:val="Style33"/>
        <w:keepNext/>
        <w:keepLines/>
        <w:shd w:val="clear" w:color="auto" w:fill="auto"/>
      </w:pPr>
      <w:r>
        <w:rPr>
          <w:color w:val="000000"/>
          <w:sz w:val="24"/>
          <w:szCs w:val="24"/>
          <w:lang w:eastAsia="cs-CZ" w:bidi="cs-CZ"/>
        </w:rPr>
        <w:t>ZMĚNOVÝ LIST č. 2-2_VP</w:t>
      </w:r>
    </w:p>
    <w:p w:rsidR="00630655" w:rsidRDefault="00630655" w:rsidP="00630655">
      <w:pPr>
        <w:pStyle w:val="Style26"/>
        <w:shd w:val="clear" w:color="auto" w:fill="auto"/>
      </w:pPr>
      <w:r>
        <w:rPr>
          <w:lang w:eastAsia="cs-CZ" w:bidi="cs-CZ"/>
        </w:rPr>
        <w:t>Stavba:</w:t>
      </w:r>
    </w:p>
    <w:p w:rsidR="00630655" w:rsidRDefault="00630655" w:rsidP="00630655">
      <w:pPr>
        <w:pStyle w:val="Style26"/>
        <w:shd w:val="clear" w:color="auto" w:fill="auto"/>
        <w:ind w:firstLine="700"/>
      </w:pPr>
      <w:r>
        <w:rPr>
          <w:lang w:eastAsia="cs-CZ" w:bidi="cs-CZ"/>
        </w:rPr>
        <w:t xml:space="preserve">VD </w:t>
      </w:r>
      <w:proofErr w:type="spellStart"/>
      <w:r>
        <w:rPr>
          <w:lang w:eastAsia="cs-CZ" w:bidi="cs-CZ"/>
        </w:rPr>
        <w:t>Tuchlovský</w:t>
      </w:r>
      <w:proofErr w:type="spellEnd"/>
      <w:r>
        <w:rPr>
          <w:lang w:eastAsia="cs-CZ" w:bidi="cs-CZ"/>
        </w:rPr>
        <w:t xml:space="preserve"> rybník, </w:t>
      </w:r>
      <w:proofErr w:type="spellStart"/>
      <w:proofErr w:type="gramStart"/>
      <w:r>
        <w:rPr>
          <w:lang w:eastAsia="cs-CZ" w:bidi="cs-CZ"/>
        </w:rPr>
        <w:t>Křemýž</w:t>
      </w:r>
      <w:proofErr w:type="spellEnd"/>
      <w:r>
        <w:rPr>
          <w:lang w:eastAsia="cs-CZ" w:bidi="cs-CZ"/>
        </w:rPr>
        <w:t xml:space="preserve"> - rekonstrukce</w:t>
      </w:r>
      <w:proofErr w:type="gramEnd"/>
      <w:r>
        <w:rPr>
          <w:lang w:eastAsia="cs-CZ" w:bidi="cs-CZ"/>
        </w:rPr>
        <w:t xml:space="preserve"> vodního díla</w:t>
      </w:r>
    </w:p>
    <w:p w:rsidR="00630655" w:rsidRDefault="00630655" w:rsidP="00630655">
      <w:pPr>
        <w:pStyle w:val="Style26"/>
        <w:shd w:val="clear" w:color="auto" w:fill="auto"/>
      </w:pPr>
      <w:r>
        <w:rPr>
          <w:lang w:eastAsia="cs-CZ" w:bidi="cs-CZ"/>
        </w:rPr>
        <w:t>Objekt:</w:t>
      </w:r>
    </w:p>
    <w:p w:rsidR="00630655" w:rsidRDefault="00630655" w:rsidP="00630655">
      <w:pPr>
        <w:pStyle w:val="Style26"/>
        <w:shd w:val="clear" w:color="auto" w:fill="auto"/>
        <w:ind w:firstLine="700"/>
      </w:pPr>
      <w:proofErr w:type="spellStart"/>
      <w:proofErr w:type="gramStart"/>
      <w:r>
        <w:rPr>
          <w:lang w:eastAsia="cs-CZ" w:bidi="cs-CZ"/>
        </w:rPr>
        <w:t>VONin</w:t>
      </w:r>
      <w:proofErr w:type="spellEnd"/>
      <w:r>
        <w:rPr>
          <w:lang w:eastAsia="cs-CZ" w:bidi="cs-CZ"/>
        </w:rPr>
        <w:t xml:space="preserve"> - Vedlejší</w:t>
      </w:r>
      <w:proofErr w:type="gramEnd"/>
      <w:r>
        <w:rPr>
          <w:lang w:eastAsia="cs-CZ" w:bidi="cs-CZ"/>
        </w:rPr>
        <w:t xml:space="preserve"> a ostatní náklady (investiční)</w:t>
      </w:r>
    </w:p>
    <w:p w:rsidR="00630655" w:rsidRDefault="00630655" w:rsidP="00630655">
      <w:pPr>
        <w:pStyle w:val="Style26"/>
        <w:shd w:val="clear" w:color="auto" w:fill="auto"/>
        <w:spacing w:after="140"/>
      </w:pPr>
      <w:r>
        <w:rPr>
          <w:lang w:eastAsia="cs-CZ" w:bidi="cs-CZ"/>
        </w:rPr>
        <w:t>Soupis:</w:t>
      </w:r>
    </w:p>
    <w:p w:rsidR="00630655" w:rsidRDefault="00630655" w:rsidP="00630655">
      <w:pPr>
        <w:pStyle w:val="Style35"/>
        <w:keepNext/>
        <w:keepLines/>
        <w:shd w:val="clear" w:color="auto" w:fill="auto"/>
      </w:pPr>
      <w:r>
        <w:rPr>
          <w:color w:val="000000"/>
          <w:lang w:eastAsia="cs-CZ" w:bidi="cs-CZ"/>
        </w:rPr>
        <w:t>2-2_</w:t>
      </w:r>
      <w:proofErr w:type="gramStart"/>
      <w:r>
        <w:rPr>
          <w:color w:val="000000"/>
          <w:lang w:eastAsia="cs-CZ" w:bidi="cs-CZ"/>
        </w:rPr>
        <w:t>VP - Výměna</w:t>
      </w:r>
      <w:proofErr w:type="gramEnd"/>
      <w:r>
        <w:rPr>
          <w:color w:val="000000"/>
          <w:lang w:eastAsia="cs-CZ" w:bidi="cs-CZ"/>
        </w:rPr>
        <w:t xml:space="preserve"> nevhodného materiálu v hrázi - VÍCEPRÁCE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0"/>
        <w:gridCol w:w="4507"/>
        <w:gridCol w:w="2842"/>
        <w:gridCol w:w="1742"/>
      </w:tblGrid>
      <w:tr w:rsidR="00630655" w:rsidTr="00010898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440" w:type="dxa"/>
            <w:shd w:val="clear" w:color="auto" w:fill="FFFFFF"/>
          </w:tcPr>
          <w:p w:rsidR="00630655" w:rsidRDefault="00630655" w:rsidP="00010898">
            <w:pPr>
              <w:pStyle w:val="Style13"/>
              <w:shd w:val="clear" w:color="auto" w:fill="auto"/>
              <w:rPr>
                <w:sz w:val="17"/>
                <w:szCs w:val="17"/>
              </w:rPr>
            </w:pPr>
            <w:r>
              <w:rPr>
                <w:color w:val="969696"/>
                <w:sz w:val="17"/>
                <w:szCs w:val="17"/>
                <w:lang w:eastAsia="cs-CZ" w:bidi="cs-CZ"/>
              </w:rPr>
              <w:t>Místo:</w:t>
            </w:r>
          </w:p>
        </w:tc>
        <w:tc>
          <w:tcPr>
            <w:tcW w:w="4507" w:type="dxa"/>
            <w:shd w:val="clear" w:color="auto" w:fill="FFFFFF"/>
          </w:tcPr>
          <w:p w:rsidR="00630655" w:rsidRDefault="00630655" w:rsidP="00010898">
            <w:pPr>
              <w:pStyle w:val="Style13"/>
              <w:shd w:val="clear" w:color="auto" w:fill="auto"/>
              <w:ind w:firstLine="580"/>
              <w:rPr>
                <w:sz w:val="17"/>
                <w:szCs w:val="17"/>
              </w:rPr>
            </w:pPr>
            <w:proofErr w:type="spellStart"/>
            <w:r>
              <w:rPr>
                <w:color w:val="000000"/>
                <w:sz w:val="17"/>
                <w:szCs w:val="17"/>
                <w:lang w:eastAsia="cs-CZ" w:bidi="cs-CZ"/>
              </w:rPr>
              <w:t>Křemýž</w:t>
            </w:r>
            <w:proofErr w:type="spellEnd"/>
          </w:p>
        </w:tc>
        <w:tc>
          <w:tcPr>
            <w:tcW w:w="2842" w:type="dxa"/>
            <w:shd w:val="clear" w:color="auto" w:fill="FFFFFF"/>
          </w:tcPr>
          <w:p w:rsidR="00630655" w:rsidRDefault="00630655" w:rsidP="00010898">
            <w:pPr>
              <w:pStyle w:val="Style13"/>
              <w:shd w:val="clear" w:color="auto" w:fill="auto"/>
              <w:ind w:left="1740"/>
              <w:rPr>
                <w:sz w:val="17"/>
                <w:szCs w:val="17"/>
              </w:rPr>
            </w:pPr>
            <w:r>
              <w:rPr>
                <w:color w:val="969696"/>
                <w:sz w:val="17"/>
                <w:szCs w:val="17"/>
                <w:lang w:eastAsia="cs-CZ" w:bidi="cs-CZ"/>
              </w:rPr>
              <w:t>Datum:</w:t>
            </w:r>
          </w:p>
        </w:tc>
        <w:tc>
          <w:tcPr>
            <w:tcW w:w="1742" w:type="dxa"/>
            <w:shd w:val="clear" w:color="auto" w:fill="FFFFFF"/>
          </w:tcPr>
          <w:p w:rsidR="00630655" w:rsidRDefault="00630655" w:rsidP="00010898">
            <w:pPr>
              <w:pStyle w:val="Style13"/>
              <w:shd w:val="clear" w:color="auto" w:fill="auto"/>
              <w:rPr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  <w:lang w:eastAsia="cs-CZ" w:bidi="cs-CZ"/>
              </w:rPr>
              <w:t>12.06.2023</w:t>
            </w:r>
          </w:p>
        </w:tc>
      </w:tr>
      <w:tr w:rsidR="00630655" w:rsidTr="00010898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440" w:type="dxa"/>
            <w:shd w:val="clear" w:color="auto" w:fill="FFFFFF"/>
            <w:vAlign w:val="bottom"/>
          </w:tcPr>
          <w:p w:rsidR="00630655" w:rsidRDefault="00630655" w:rsidP="00010898">
            <w:pPr>
              <w:pStyle w:val="Style13"/>
              <w:shd w:val="clear" w:color="auto" w:fill="auto"/>
              <w:rPr>
                <w:sz w:val="17"/>
                <w:szCs w:val="17"/>
              </w:rPr>
            </w:pPr>
            <w:r>
              <w:rPr>
                <w:color w:val="969696"/>
                <w:sz w:val="17"/>
                <w:szCs w:val="17"/>
                <w:lang w:eastAsia="cs-CZ" w:bidi="cs-CZ"/>
              </w:rPr>
              <w:t>Zadavatel:</w:t>
            </w:r>
          </w:p>
        </w:tc>
        <w:tc>
          <w:tcPr>
            <w:tcW w:w="4507" w:type="dxa"/>
            <w:shd w:val="clear" w:color="auto" w:fill="FFFFFF"/>
            <w:vAlign w:val="bottom"/>
          </w:tcPr>
          <w:p w:rsidR="00630655" w:rsidRDefault="00630655" w:rsidP="00010898">
            <w:pPr>
              <w:pStyle w:val="Style13"/>
              <w:shd w:val="clear" w:color="auto" w:fill="auto"/>
              <w:ind w:firstLine="580"/>
              <w:rPr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  <w:lang w:eastAsia="cs-CZ" w:bidi="cs-CZ"/>
              </w:rPr>
              <w:t>Povodní Ohře, státní podnik</w:t>
            </w:r>
          </w:p>
        </w:tc>
        <w:tc>
          <w:tcPr>
            <w:tcW w:w="2842" w:type="dxa"/>
            <w:shd w:val="clear" w:color="auto" w:fill="FFFFFF"/>
            <w:vAlign w:val="bottom"/>
          </w:tcPr>
          <w:p w:rsidR="00630655" w:rsidRDefault="00630655" w:rsidP="00010898">
            <w:pPr>
              <w:pStyle w:val="Style13"/>
              <w:shd w:val="clear" w:color="auto" w:fill="auto"/>
              <w:ind w:left="1740"/>
              <w:rPr>
                <w:sz w:val="17"/>
                <w:szCs w:val="17"/>
              </w:rPr>
            </w:pPr>
            <w:r>
              <w:rPr>
                <w:color w:val="969696"/>
                <w:sz w:val="17"/>
                <w:szCs w:val="17"/>
                <w:lang w:eastAsia="cs-CZ" w:bidi="cs-CZ"/>
              </w:rPr>
              <w:t>Projektant:</w:t>
            </w:r>
          </w:p>
        </w:tc>
        <w:tc>
          <w:tcPr>
            <w:tcW w:w="1742" w:type="dxa"/>
            <w:shd w:val="clear" w:color="auto" w:fill="FFFFFF"/>
            <w:vAlign w:val="bottom"/>
          </w:tcPr>
          <w:p w:rsidR="00630655" w:rsidRDefault="00630655" w:rsidP="00010898">
            <w:pPr>
              <w:pStyle w:val="Style13"/>
              <w:shd w:val="clear" w:color="auto" w:fill="auto"/>
              <w:spacing w:line="266" w:lineRule="auto"/>
              <w:rPr>
                <w:sz w:val="17"/>
                <w:szCs w:val="17"/>
              </w:rPr>
            </w:pPr>
            <w:proofErr w:type="spellStart"/>
            <w:r>
              <w:rPr>
                <w:color w:val="000000"/>
                <w:sz w:val="17"/>
                <w:szCs w:val="17"/>
                <w:lang w:eastAsia="cs-CZ" w:bidi="cs-CZ"/>
              </w:rPr>
              <w:t>Sweco</w:t>
            </w:r>
            <w:proofErr w:type="spellEnd"/>
            <w:r>
              <w:rPr>
                <w:color w:val="000000"/>
                <w:sz w:val="17"/>
                <w:szCs w:val="17"/>
                <w:lang w:eastAsia="cs-CZ" w:bidi="cs-CZ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  <w:lang w:eastAsia="cs-CZ" w:bidi="cs-CZ"/>
              </w:rPr>
              <w:t>Hydroprojekt</w:t>
            </w:r>
            <w:proofErr w:type="spellEnd"/>
            <w:r>
              <w:rPr>
                <w:color w:val="000000"/>
                <w:sz w:val="17"/>
                <w:szCs w:val="17"/>
                <w:lang w:eastAsia="cs-CZ" w:bidi="cs-CZ"/>
              </w:rPr>
              <w:t xml:space="preserve"> a.s.</w:t>
            </w:r>
          </w:p>
        </w:tc>
      </w:tr>
      <w:tr w:rsidR="00630655" w:rsidTr="00010898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440" w:type="dxa"/>
            <w:shd w:val="clear" w:color="auto" w:fill="FFFFFF"/>
            <w:vAlign w:val="bottom"/>
          </w:tcPr>
          <w:p w:rsidR="00630655" w:rsidRDefault="00630655" w:rsidP="00010898">
            <w:pPr>
              <w:pStyle w:val="Style13"/>
              <w:shd w:val="clear" w:color="auto" w:fill="auto"/>
              <w:rPr>
                <w:sz w:val="17"/>
                <w:szCs w:val="17"/>
              </w:rPr>
            </w:pPr>
            <w:r>
              <w:rPr>
                <w:color w:val="969696"/>
                <w:sz w:val="17"/>
                <w:szCs w:val="17"/>
                <w:lang w:eastAsia="cs-CZ" w:bidi="cs-CZ"/>
              </w:rPr>
              <w:t>Zhotovitel:</w:t>
            </w:r>
          </w:p>
        </w:tc>
        <w:tc>
          <w:tcPr>
            <w:tcW w:w="4507" w:type="dxa"/>
            <w:shd w:val="clear" w:color="auto" w:fill="FFFFFF"/>
            <w:vAlign w:val="bottom"/>
          </w:tcPr>
          <w:p w:rsidR="00630655" w:rsidRDefault="00630655" w:rsidP="00010898">
            <w:pPr>
              <w:pStyle w:val="Style13"/>
              <w:shd w:val="clear" w:color="auto" w:fill="auto"/>
              <w:ind w:firstLine="580"/>
              <w:rPr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  <w:lang w:eastAsia="cs-CZ" w:bidi="cs-CZ"/>
              </w:rPr>
              <w:t>Šilhánek a syn, a.s.</w:t>
            </w:r>
          </w:p>
        </w:tc>
        <w:tc>
          <w:tcPr>
            <w:tcW w:w="2842" w:type="dxa"/>
            <w:shd w:val="clear" w:color="auto" w:fill="FFFFFF"/>
            <w:vAlign w:val="bottom"/>
          </w:tcPr>
          <w:p w:rsidR="00630655" w:rsidRDefault="00630655" w:rsidP="00010898">
            <w:pPr>
              <w:pStyle w:val="Style13"/>
              <w:shd w:val="clear" w:color="auto" w:fill="auto"/>
              <w:ind w:left="1740"/>
              <w:rPr>
                <w:sz w:val="17"/>
                <w:szCs w:val="17"/>
              </w:rPr>
            </w:pPr>
            <w:r>
              <w:rPr>
                <w:color w:val="969696"/>
                <w:sz w:val="17"/>
                <w:szCs w:val="17"/>
                <w:lang w:eastAsia="cs-CZ" w:bidi="cs-CZ"/>
              </w:rPr>
              <w:t>Zpracovatel:</w:t>
            </w:r>
          </w:p>
        </w:tc>
        <w:tc>
          <w:tcPr>
            <w:tcW w:w="1742" w:type="dxa"/>
            <w:shd w:val="clear" w:color="auto" w:fill="FFFFFF"/>
            <w:vAlign w:val="bottom"/>
          </w:tcPr>
          <w:p w:rsidR="00630655" w:rsidRDefault="00630655" w:rsidP="00010898">
            <w:pPr>
              <w:pStyle w:val="Style13"/>
              <w:shd w:val="clear" w:color="auto" w:fill="auto"/>
              <w:rPr>
                <w:sz w:val="17"/>
                <w:szCs w:val="17"/>
              </w:rPr>
            </w:pPr>
            <w:bookmarkStart w:id="30" w:name="_GoBack"/>
            <w:bookmarkEnd w:id="30"/>
          </w:p>
        </w:tc>
      </w:tr>
    </w:tbl>
    <w:p w:rsidR="00630655" w:rsidRDefault="00630655" w:rsidP="00630655">
      <w:pPr>
        <w:spacing w:after="139" w:line="1" w:lineRule="exact"/>
      </w:pPr>
    </w:p>
    <w:p w:rsidR="00630655" w:rsidRDefault="00630655" w:rsidP="00630655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1"/>
        <w:gridCol w:w="336"/>
        <w:gridCol w:w="1080"/>
        <w:gridCol w:w="264"/>
        <w:gridCol w:w="3970"/>
        <w:gridCol w:w="590"/>
        <w:gridCol w:w="1094"/>
        <w:gridCol w:w="1238"/>
        <w:gridCol w:w="1752"/>
      </w:tblGrid>
      <w:tr w:rsidR="00630655" w:rsidTr="00010898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D2D2D2"/>
            <w:vAlign w:val="center"/>
          </w:tcPr>
          <w:p w:rsidR="00630655" w:rsidRDefault="00630655" w:rsidP="00010898">
            <w:pPr>
              <w:pStyle w:val="Style13"/>
              <w:shd w:val="clear" w:color="auto" w:fill="auto"/>
            </w:pPr>
            <w:r>
              <w:rPr>
                <w:color w:val="000000"/>
                <w:lang w:eastAsia="cs-CZ" w:bidi="cs-CZ"/>
              </w:rPr>
              <w:t>PČ</w:t>
            </w: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D2D2D2"/>
            <w:vAlign w:val="center"/>
          </w:tcPr>
          <w:p w:rsidR="00630655" w:rsidRDefault="00630655" w:rsidP="00010898">
            <w:pPr>
              <w:pStyle w:val="Style13"/>
              <w:shd w:val="clear" w:color="auto" w:fill="auto"/>
            </w:pPr>
            <w:r>
              <w:rPr>
                <w:color w:val="000000"/>
                <w:lang w:eastAsia="cs-CZ" w:bidi="cs-CZ"/>
              </w:rPr>
              <w:t>Typ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D2D2D2"/>
            <w:vAlign w:val="center"/>
          </w:tcPr>
          <w:p w:rsidR="00630655" w:rsidRDefault="00630655" w:rsidP="00010898">
            <w:pPr>
              <w:pStyle w:val="Style13"/>
              <w:shd w:val="clear" w:color="auto" w:fill="auto"/>
              <w:ind w:firstLine="520"/>
            </w:pPr>
            <w:r>
              <w:rPr>
                <w:color w:val="000000"/>
                <w:lang w:eastAsia="cs-CZ" w:bidi="cs-CZ"/>
              </w:rPr>
              <w:t>Kód</w:t>
            </w:r>
          </w:p>
        </w:tc>
        <w:tc>
          <w:tcPr>
            <w:tcW w:w="4234" w:type="dxa"/>
            <w:gridSpan w:val="2"/>
            <w:tcBorders>
              <w:top w:val="single" w:sz="4" w:space="0" w:color="auto"/>
            </w:tcBorders>
            <w:shd w:val="clear" w:color="auto" w:fill="D2D2D2"/>
            <w:vAlign w:val="center"/>
          </w:tcPr>
          <w:p w:rsidR="00630655" w:rsidRDefault="00630655" w:rsidP="00010898">
            <w:pPr>
              <w:pStyle w:val="Style13"/>
              <w:shd w:val="clear" w:color="auto" w:fill="auto"/>
              <w:jc w:val="center"/>
            </w:pPr>
            <w:r>
              <w:rPr>
                <w:color w:val="000000"/>
                <w:lang w:eastAsia="cs-CZ" w:bidi="cs-CZ"/>
              </w:rPr>
              <w:t>Popis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D2D2D2"/>
            <w:vAlign w:val="center"/>
          </w:tcPr>
          <w:p w:rsidR="00630655" w:rsidRDefault="00630655" w:rsidP="00010898">
            <w:pPr>
              <w:pStyle w:val="Style13"/>
              <w:shd w:val="clear" w:color="auto" w:fill="auto"/>
              <w:jc w:val="center"/>
            </w:pPr>
            <w:r>
              <w:rPr>
                <w:color w:val="000000"/>
                <w:lang w:eastAsia="cs-CZ" w:bidi="cs-CZ"/>
              </w:rPr>
              <w:t>MJ</w:t>
            </w: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D2D2D2"/>
            <w:vAlign w:val="center"/>
          </w:tcPr>
          <w:p w:rsidR="00630655" w:rsidRDefault="00630655" w:rsidP="00010898">
            <w:pPr>
              <w:pStyle w:val="Style13"/>
              <w:shd w:val="clear" w:color="auto" w:fill="auto"/>
              <w:ind w:right="220"/>
              <w:jc w:val="right"/>
            </w:pPr>
            <w:r>
              <w:rPr>
                <w:color w:val="000000"/>
                <w:lang w:eastAsia="cs-CZ" w:bidi="cs-CZ"/>
              </w:rPr>
              <w:t>Množství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D2D2D2"/>
            <w:vAlign w:val="center"/>
          </w:tcPr>
          <w:p w:rsidR="00630655" w:rsidRDefault="00630655" w:rsidP="00010898">
            <w:pPr>
              <w:pStyle w:val="Style13"/>
              <w:shd w:val="clear" w:color="auto" w:fill="auto"/>
              <w:ind w:firstLine="160"/>
            </w:pPr>
            <w:proofErr w:type="spellStart"/>
            <w:proofErr w:type="gramStart"/>
            <w:r>
              <w:rPr>
                <w:color w:val="000000"/>
                <w:lang w:eastAsia="cs-CZ" w:bidi="cs-CZ"/>
              </w:rPr>
              <w:t>J.cena</w:t>
            </w:r>
            <w:proofErr w:type="spellEnd"/>
            <w:proofErr w:type="gramEnd"/>
            <w:r>
              <w:rPr>
                <w:color w:val="000000"/>
                <w:lang w:eastAsia="cs-CZ" w:bidi="cs-CZ"/>
              </w:rPr>
              <w:t xml:space="preserve"> [CZK]</w:t>
            </w:r>
          </w:p>
        </w:tc>
        <w:tc>
          <w:tcPr>
            <w:tcW w:w="1752" w:type="dxa"/>
            <w:tcBorders>
              <w:top w:val="single" w:sz="4" w:space="0" w:color="auto"/>
              <w:right w:val="single" w:sz="4" w:space="0" w:color="auto"/>
            </w:tcBorders>
            <w:shd w:val="clear" w:color="auto" w:fill="D2D2D2"/>
            <w:vAlign w:val="center"/>
          </w:tcPr>
          <w:p w:rsidR="00630655" w:rsidRDefault="00630655" w:rsidP="00010898">
            <w:pPr>
              <w:pStyle w:val="Style13"/>
              <w:shd w:val="clear" w:color="auto" w:fill="auto"/>
              <w:ind w:firstLine="180"/>
            </w:pPr>
            <w:r>
              <w:rPr>
                <w:color w:val="000000"/>
                <w:lang w:eastAsia="cs-CZ" w:bidi="cs-CZ"/>
              </w:rPr>
              <w:t>Cena celkem [CZK]</w:t>
            </w:r>
          </w:p>
        </w:tc>
      </w:tr>
      <w:tr w:rsidR="00630655" w:rsidTr="00010898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5981" w:type="dxa"/>
            <w:gridSpan w:val="5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30655" w:rsidRDefault="00630655" w:rsidP="00010898">
            <w:pPr>
              <w:pStyle w:val="Style13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color w:val="960000"/>
                <w:sz w:val="20"/>
                <w:szCs w:val="20"/>
                <w:lang w:eastAsia="cs-CZ" w:bidi="cs-CZ"/>
              </w:rPr>
              <w:t>Náklady soupisu celkem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FFFFFF"/>
          </w:tcPr>
          <w:p w:rsidR="00630655" w:rsidRDefault="00630655" w:rsidP="00010898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</w:tcPr>
          <w:p w:rsidR="00630655" w:rsidRDefault="00630655" w:rsidP="00010898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FFFFFF"/>
          </w:tcPr>
          <w:p w:rsidR="00630655" w:rsidRDefault="00630655" w:rsidP="00010898">
            <w:pPr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30655" w:rsidRDefault="00630655" w:rsidP="00010898">
            <w:pPr>
              <w:pStyle w:val="Style13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color w:val="960000"/>
                <w:sz w:val="20"/>
                <w:szCs w:val="20"/>
                <w:lang w:eastAsia="cs-CZ" w:bidi="cs-CZ"/>
              </w:rPr>
              <w:t>15 000,00</w:t>
            </w:r>
          </w:p>
        </w:tc>
      </w:tr>
      <w:tr w:rsidR="00630655" w:rsidTr="00010898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331" w:type="dxa"/>
            <w:shd w:val="clear" w:color="auto" w:fill="FFFFFF"/>
          </w:tcPr>
          <w:p w:rsidR="00630655" w:rsidRDefault="00630655" w:rsidP="00010898">
            <w:pPr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:rsidR="00630655" w:rsidRDefault="00630655" w:rsidP="00010898">
            <w:pPr>
              <w:pStyle w:val="Style13"/>
              <w:shd w:val="clear" w:color="auto" w:fill="auto"/>
              <w:rPr>
                <w:sz w:val="14"/>
                <w:szCs w:val="14"/>
              </w:rPr>
            </w:pPr>
            <w:r>
              <w:rPr>
                <w:color w:val="003366"/>
                <w:sz w:val="14"/>
                <w:szCs w:val="14"/>
                <w:lang w:eastAsia="cs-CZ" w:bidi="cs-CZ"/>
              </w:rPr>
              <w:t>D</w:t>
            </w:r>
          </w:p>
        </w:tc>
        <w:tc>
          <w:tcPr>
            <w:tcW w:w="1080" w:type="dxa"/>
            <w:shd w:val="clear" w:color="auto" w:fill="FFFFFF"/>
            <w:vAlign w:val="bottom"/>
          </w:tcPr>
          <w:p w:rsidR="00630655" w:rsidRDefault="00630655" w:rsidP="00010898">
            <w:pPr>
              <w:pStyle w:val="Style13"/>
              <w:shd w:val="clear" w:color="auto" w:fill="auto"/>
              <w:rPr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  <w:lang w:eastAsia="cs-CZ" w:bidi="cs-CZ"/>
              </w:rPr>
              <w:t>VRN4</w:t>
            </w:r>
          </w:p>
        </w:tc>
        <w:tc>
          <w:tcPr>
            <w:tcW w:w="264" w:type="dxa"/>
            <w:shd w:val="clear" w:color="auto" w:fill="FFFFFF"/>
          </w:tcPr>
          <w:p w:rsidR="00630655" w:rsidRDefault="00630655" w:rsidP="00010898">
            <w:pPr>
              <w:rPr>
                <w:sz w:val="10"/>
                <w:szCs w:val="10"/>
              </w:rPr>
            </w:pPr>
          </w:p>
        </w:tc>
        <w:tc>
          <w:tcPr>
            <w:tcW w:w="3970" w:type="dxa"/>
            <w:shd w:val="clear" w:color="auto" w:fill="FFFFFF"/>
            <w:vAlign w:val="bottom"/>
          </w:tcPr>
          <w:p w:rsidR="00630655" w:rsidRDefault="00630655" w:rsidP="00010898">
            <w:pPr>
              <w:pStyle w:val="Style13"/>
              <w:shd w:val="clear" w:color="auto" w:fill="auto"/>
              <w:rPr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  <w:lang w:eastAsia="cs-CZ" w:bidi="cs-CZ"/>
              </w:rPr>
              <w:t>Inženýrská činnost</w:t>
            </w:r>
          </w:p>
        </w:tc>
        <w:tc>
          <w:tcPr>
            <w:tcW w:w="590" w:type="dxa"/>
            <w:shd w:val="clear" w:color="auto" w:fill="FFFFFF"/>
          </w:tcPr>
          <w:p w:rsidR="00630655" w:rsidRDefault="00630655" w:rsidP="00010898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</w:tcPr>
          <w:p w:rsidR="00630655" w:rsidRDefault="00630655" w:rsidP="00010898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shd w:val="clear" w:color="auto" w:fill="FFFFFF"/>
          </w:tcPr>
          <w:p w:rsidR="00630655" w:rsidRDefault="00630655" w:rsidP="00010898">
            <w:pPr>
              <w:rPr>
                <w:sz w:val="10"/>
                <w:szCs w:val="10"/>
              </w:rPr>
            </w:pPr>
          </w:p>
        </w:tc>
        <w:tc>
          <w:tcPr>
            <w:tcW w:w="1752" w:type="dxa"/>
            <w:shd w:val="clear" w:color="auto" w:fill="FFFFFF"/>
            <w:vAlign w:val="bottom"/>
          </w:tcPr>
          <w:p w:rsidR="00630655" w:rsidRDefault="00630655" w:rsidP="00010898">
            <w:pPr>
              <w:pStyle w:val="Style13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  <w:lang w:eastAsia="cs-CZ" w:bidi="cs-CZ"/>
              </w:rPr>
              <w:t>15 000,00</w:t>
            </w:r>
          </w:p>
        </w:tc>
      </w:tr>
      <w:tr w:rsidR="00630655" w:rsidTr="00010898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0655" w:rsidRDefault="00630655" w:rsidP="00010898">
            <w:pPr>
              <w:pStyle w:val="Style13"/>
              <w:shd w:val="clear" w:color="auto" w:fill="auto"/>
            </w:pPr>
            <w:r>
              <w:rPr>
                <w:color w:val="000000"/>
                <w:lang w:eastAsia="cs-CZ" w:bidi="cs-CZ"/>
              </w:rPr>
              <w:t>15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0655" w:rsidRDefault="00630655" w:rsidP="00010898">
            <w:pPr>
              <w:pStyle w:val="Style13"/>
              <w:shd w:val="clear" w:color="auto" w:fill="auto"/>
            </w:pPr>
            <w:r>
              <w:rPr>
                <w:color w:val="000000"/>
                <w:lang w:eastAsia="cs-CZ" w:bidi="cs-CZ"/>
              </w:rPr>
              <w:t>K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0655" w:rsidRDefault="00630655" w:rsidP="00010898">
            <w:pPr>
              <w:pStyle w:val="Style13"/>
              <w:shd w:val="clear" w:color="auto" w:fill="auto"/>
            </w:pPr>
            <w:r>
              <w:rPr>
                <w:color w:val="000000"/>
                <w:lang w:eastAsia="cs-CZ" w:bidi="cs-CZ"/>
              </w:rPr>
              <w:t>043002000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0655" w:rsidRDefault="00630655" w:rsidP="00010898">
            <w:pPr>
              <w:pStyle w:val="Style13"/>
              <w:shd w:val="clear" w:color="auto" w:fill="auto"/>
            </w:pPr>
            <w:r>
              <w:rPr>
                <w:color w:val="000000"/>
                <w:lang w:eastAsia="cs-CZ" w:bidi="cs-CZ"/>
              </w:rPr>
              <w:t>Zkoušky a ostatní měření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0655" w:rsidRDefault="00630655" w:rsidP="00010898">
            <w:pPr>
              <w:pStyle w:val="Style13"/>
              <w:shd w:val="clear" w:color="auto" w:fill="auto"/>
              <w:jc w:val="center"/>
            </w:pPr>
            <w:r>
              <w:rPr>
                <w:color w:val="000000"/>
                <w:lang w:eastAsia="cs-CZ" w:bidi="cs-CZ"/>
              </w:rPr>
              <w:t>…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0655" w:rsidRDefault="00630655" w:rsidP="00010898">
            <w:pPr>
              <w:pStyle w:val="Style13"/>
              <w:shd w:val="clear" w:color="auto" w:fill="auto"/>
              <w:jc w:val="right"/>
            </w:pPr>
            <w:r>
              <w:rPr>
                <w:color w:val="000000"/>
                <w:lang w:eastAsia="cs-CZ" w:bidi="cs-CZ"/>
              </w:rPr>
              <w:t>1,000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0655" w:rsidRDefault="00630655" w:rsidP="00010898">
            <w:pPr>
              <w:pStyle w:val="Style13"/>
              <w:shd w:val="clear" w:color="auto" w:fill="auto"/>
              <w:jc w:val="right"/>
            </w:pPr>
            <w:r>
              <w:rPr>
                <w:color w:val="000000"/>
                <w:lang w:eastAsia="cs-CZ" w:bidi="cs-CZ"/>
              </w:rPr>
              <w:t>15 000,00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0655" w:rsidRDefault="00630655" w:rsidP="00010898">
            <w:pPr>
              <w:pStyle w:val="Style13"/>
              <w:shd w:val="clear" w:color="auto" w:fill="auto"/>
              <w:jc w:val="right"/>
            </w:pPr>
            <w:r>
              <w:rPr>
                <w:color w:val="000000"/>
                <w:lang w:eastAsia="cs-CZ" w:bidi="cs-CZ"/>
              </w:rPr>
              <w:t>15 000,00</w:t>
            </w:r>
          </w:p>
        </w:tc>
      </w:tr>
      <w:tr w:rsidR="00630655" w:rsidTr="00010898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331" w:type="dxa"/>
            <w:tcBorders>
              <w:top w:val="single" w:sz="4" w:space="0" w:color="auto"/>
            </w:tcBorders>
            <w:shd w:val="clear" w:color="auto" w:fill="FFFFFF"/>
          </w:tcPr>
          <w:p w:rsidR="00630655" w:rsidRDefault="00630655" w:rsidP="00010898">
            <w:pPr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30655" w:rsidRDefault="00630655" w:rsidP="00010898">
            <w:pPr>
              <w:pStyle w:val="Style13"/>
              <w:shd w:val="clear" w:color="auto" w:fill="auto"/>
              <w:rPr>
                <w:sz w:val="12"/>
                <w:szCs w:val="12"/>
              </w:rPr>
            </w:pPr>
            <w:r>
              <w:rPr>
                <w:color w:val="969696"/>
                <w:sz w:val="12"/>
                <w:szCs w:val="12"/>
                <w:lang w:eastAsia="cs-CZ" w:bidi="cs-CZ"/>
              </w:rPr>
              <w:t>VV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FFFFF"/>
          </w:tcPr>
          <w:p w:rsidR="00630655" w:rsidRDefault="00630655" w:rsidP="00010898">
            <w:pPr>
              <w:rPr>
                <w:sz w:val="10"/>
                <w:szCs w:val="10"/>
              </w:rPr>
            </w:pPr>
          </w:p>
        </w:tc>
        <w:tc>
          <w:tcPr>
            <w:tcW w:w="264" w:type="dxa"/>
            <w:tcBorders>
              <w:top w:val="single" w:sz="4" w:space="0" w:color="auto"/>
            </w:tcBorders>
            <w:shd w:val="clear" w:color="auto" w:fill="FFFFFF"/>
          </w:tcPr>
          <w:p w:rsidR="00630655" w:rsidRDefault="00630655" w:rsidP="00010898">
            <w:pPr>
              <w:rPr>
                <w:sz w:val="10"/>
                <w:szCs w:val="10"/>
              </w:rPr>
            </w:pPr>
          </w:p>
        </w:tc>
        <w:tc>
          <w:tcPr>
            <w:tcW w:w="397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30655" w:rsidRDefault="00630655" w:rsidP="00010898">
            <w:pPr>
              <w:pStyle w:val="Style13"/>
              <w:shd w:val="clear" w:color="auto" w:fill="auto"/>
              <w:rPr>
                <w:sz w:val="14"/>
                <w:szCs w:val="14"/>
              </w:rPr>
            </w:pPr>
            <w:r>
              <w:rPr>
                <w:color w:val="505050"/>
                <w:sz w:val="14"/>
                <w:szCs w:val="14"/>
                <w:lang w:eastAsia="cs-CZ" w:bidi="cs-CZ"/>
              </w:rPr>
              <w:t>"laboratorní zkouška zeminy z odkopu hráze" 1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FFFFFF"/>
          </w:tcPr>
          <w:p w:rsidR="00630655" w:rsidRDefault="00630655" w:rsidP="00010898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30655" w:rsidRDefault="00630655" w:rsidP="00010898">
            <w:pPr>
              <w:pStyle w:val="Style13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color w:val="505050"/>
                <w:sz w:val="14"/>
                <w:szCs w:val="14"/>
                <w:lang w:eastAsia="cs-CZ" w:bidi="cs-CZ"/>
              </w:rPr>
              <w:t>1,000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FFFFFF"/>
          </w:tcPr>
          <w:p w:rsidR="00630655" w:rsidRDefault="00630655" w:rsidP="00010898">
            <w:pPr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</w:tcBorders>
            <w:shd w:val="clear" w:color="auto" w:fill="FFFFFF"/>
          </w:tcPr>
          <w:p w:rsidR="00630655" w:rsidRDefault="00630655" w:rsidP="00010898">
            <w:pPr>
              <w:rPr>
                <w:sz w:val="10"/>
                <w:szCs w:val="10"/>
              </w:rPr>
            </w:pPr>
          </w:p>
        </w:tc>
      </w:tr>
    </w:tbl>
    <w:p w:rsidR="00630655" w:rsidRDefault="00630655" w:rsidP="00630655"/>
    <w:p w:rsidR="00630655" w:rsidRDefault="00630655" w:rsidP="00AD2871"/>
    <w:p w:rsidR="00630655" w:rsidRPr="00AD2871" w:rsidRDefault="00630655" w:rsidP="00AD2871"/>
    <w:sectPr w:rsidR="00630655" w:rsidRPr="00AD2871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75BE" w:rsidRDefault="009F75BE" w:rsidP="005F4E53">
      <w:r>
        <w:separator/>
      </w:r>
    </w:p>
  </w:endnote>
  <w:endnote w:type="continuationSeparator" w:id="0">
    <w:p w:rsidR="009F75BE" w:rsidRDefault="009F75BE" w:rsidP="005F4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75BE" w:rsidRDefault="009F75BE" w:rsidP="005F4E53">
      <w:r>
        <w:separator/>
      </w:r>
    </w:p>
  </w:footnote>
  <w:footnote w:type="continuationSeparator" w:id="0">
    <w:p w:rsidR="009F75BE" w:rsidRDefault="009F75BE" w:rsidP="005F4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C4E4F1A"/>
    <w:lvl w:ilvl="0">
      <w:start w:val="1"/>
      <w:numFmt w:val="decimal"/>
      <w:pStyle w:val="slovanse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564181E"/>
    <w:lvl w:ilvl="0">
      <w:start w:val="1"/>
      <w:numFmt w:val="decimal"/>
      <w:pStyle w:val="slovanse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3766CEC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5B237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6C0059C"/>
    <w:lvl w:ilvl="0">
      <w:start w:val="1"/>
      <w:numFmt w:val="bullet"/>
      <w:pStyle w:val="Se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B830DA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D057A8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38E13A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ACA73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143D7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AAF0737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C11155"/>
    <w:multiLevelType w:val="multilevel"/>
    <w:tmpl w:val="04090023"/>
    <w:styleLink w:val="lnekoddl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030236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Čás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3"/>
  </w:num>
  <w:num w:numId="3">
    <w:abstractNumId w:val="10"/>
  </w:num>
  <w:num w:numId="4">
    <w:abstractNumId w:val="23"/>
  </w:num>
  <w:num w:numId="5">
    <w:abstractNumId w:val="14"/>
  </w:num>
  <w:num w:numId="6">
    <w:abstractNumId w:val="17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6"/>
  </w:num>
  <w:num w:numId="20">
    <w:abstractNumId w:val="22"/>
  </w:num>
  <w:num w:numId="21">
    <w:abstractNumId w:val="19"/>
  </w:num>
  <w:num w:numId="22">
    <w:abstractNumId w:val="11"/>
  </w:num>
  <w:num w:numId="23">
    <w:abstractNumId w:val="25"/>
  </w:num>
  <w:num w:numId="24">
    <w:abstractNumId w:val="12"/>
  </w:num>
  <w:num w:numId="25">
    <w:abstractNumId w:val="24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70"/>
    <w:rsid w:val="0002465C"/>
    <w:rsid w:val="00251D17"/>
    <w:rsid w:val="002A4238"/>
    <w:rsid w:val="00357DA8"/>
    <w:rsid w:val="00392666"/>
    <w:rsid w:val="004E108E"/>
    <w:rsid w:val="005E6D70"/>
    <w:rsid w:val="005F4E53"/>
    <w:rsid w:val="00630655"/>
    <w:rsid w:val="00645252"/>
    <w:rsid w:val="006D3D74"/>
    <w:rsid w:val="0083569A"/>
    <w:rsid w:val="0097356C"/>
    <w:rsid w:val="009F75BE"/>
    <w:rsid w:val="00A87624"/>
    <w:rsid w:val="00A9204E"/>
    <w:rsid w:val="00AD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39A8D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F4E53"/>
    <w:rPr>
      <w:rFonts w:ascii="Calibri" w:hAnsi="Calibri" w:cs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5F4E53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F4E53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F4E53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F4E53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F4E53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5F4E53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5F4E53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5F4E53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5F4E53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F4E53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5F4E53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Nadpis5Char">
    <w:name w:val="Nadpis 5 Char"/>
    <w:basedOn w:val="Standardnpsmoodstavce"/>
    <w:link w:val="Nadpis5"/>
    <w:uiPriority w:val="9"/>
    <w:rsid w:val="005F4E53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Nadpis6Char">
    <w:name w:val="Nadpis 6 Char"/>
    <w:basedOn w:val="Standardnpsmoodstavce"/>
    <w:link w:val="Nadpis6"/>
    <w:uiPriority w:val="9"/>
    <w:rsid w:val="005F4E53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5F4E53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rsid w:val="005F4E53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5F4E53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Nzev">
    <w:name w:val="Title"/>
    <w:basedOn w:val="Normln"/>
    <w:next w:val="Normln"/>
    <w:link w:val="NzevChar"/>
    <w:uiPriority w:val="10"/>
    <w:qFormat/>
    <w:rsid w:val="005F4E53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F4E53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F4E5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5F4E53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Zdraznnjemn">
    <w:name w:val="Subtle Emphasis"/>
    <w:basedOn w:val="Standardnpsmoodstavce"/>
    <w:uiPriority w:val="19"/>
    <w:qFormat/>
    <w:rsid w:val="005F4E53"/>
    <w:rPr>
      <w:rFonts w:ascii="Calibri" w:hAnsi="Calibri" w:cs="Calibri"/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5F4E53"/>
    <w:rPr>
      <w:rFonts w:ascii="Calibri" w:hAnsi="Calibri" w:cs="Calibri"/>
      <w:i/>
      <w:iCs/>
    </w:rPr>
  </w:style>
  <w:style w:type="character" w:styleId="Zdraznnintenzivn">
    <w:name w:val="Intense Emphasis"/>
    <w:basedOn w:val="Standardnpsmoodstavce"/>
    <w:uiPriority w:val="21"/>
    <w:qFormat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Siln">
    <w:name w:val="Strong"/>
    <w:basedOn w:val="Standardnpsmoodstavce"/>
    <w:uiPriority w:val="22"/>
    <w:qFormat/>
    <w:rsid w:val="005F4E53"/>
    <w:rPr>
      <w:rFonts w:ascii="Calibri" w:hAnsi="Calibri" w:cs="Calibri"/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5F4E5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F4E53"/>
    <w:rPr>
      <w:rFonts w:ascii="Calibri" w:hAnsi="Calibri" w:cs="Calibri"/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F4E53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Odkazjemn">
    <w:name w:val="Subtle Reference"/>
    <w:basedOn w:val="Standardnpsmoodstavce"/>
    <w:uiPriority w:val="31"/>
    <w:qFormat/>
    <w:rsid w:val="005F4E53"/>
    <w:rPr>
      <w:rFonts w:ascii="Calibri" w:hAnsi="Calibri" w:cs="Calibri"/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5F4E53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Nzevknihy">
    <w:name w:val="Book Title"/>
    <w:basedOn w:val="Standardnpsmoodstavce"/>
    <w:uiPriority w:val="33"/>
    <w:qFormat/>
    <w:rsid w:val="005F4E53"/>
    <w:rPr>
      <w:rFonts w:ascii="Calibri" w:hAnsi="Calibri" w:cs="Calibri"/>
      <w:b/>
      <w:bCs/>
      <w:i/>
      <w:iCs/>
      <w:spacing w:val="5"/>
    </w:rPr>
  </w:style>
  <w:style w:type="character" w:styleId="Hypertextovodkaz">
    <w:name w:val="Hyperlink"/>
    <w:basedOn w:val="Standardnpsmoodstavce"/>
    <w:uiPriority w:val="99"/>
    <w:unhideWhenUsed/>
    <w:rsid w:val="005F4E53"/>
    <w:rPr>
      <w:rFonts w:ascii="Calibri" w:hAnsi="Calibri" w:cs="Calibri"/>
      <w:color w:val="1F4E79" w:themeColor="accent1" w:themeShade="80"/>
      <w:u w:val="single"/>
    </w:rPr>
  </w:style>
  <w:style w:type="character" w:styleId="Sledovanodkaz">
    <w:name w:val="FollowedHyperlink"/>
    <w:basedOn w:val="Standardnpsmoodstavce"/>
    <w:uiPriority w:val="99"/>
    <w:unhideWhenUsed/>
    <w:rsid w:val="005F4E53"/>
    <w:rPr>
      <w:rFonts w:ascii="Calibri" w:hAnsi="Calibri" w:cs="Calibri"/>
      <w:color w:val="954F72" w:themeColor="followedHyperlink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5F4E53"/>
    <w:pPr>
      <w:spacing w:after="200"/>
    </w:pPr>
    <w:rPr>
      <w:i/>
      <w:iCs/>
      <w:color w:val="44546A" w:themeColor="text2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4E53"/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4E53"/>
    <w:rPr>
      <w:rFonts w:ascii="Segoe UI" w:hAnsi="Segoe UI" w:cs="Segoe UI"/>
      <w:szCs w:val="18"/>
    </w:rPr>
  </w:style>
  <w:style w:type="paragraph" w:styleId="Textvbloku">
    <w:name w:val="Block Text"/>
    <w:basedOn w:val="Normln"/>
    <w:uiPriority w:val="99"/>
    <w:semiHidden/>
    <w:unhideWhenUsed/>
    <w:rsid w:val="005F4E53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5F4E53"/>
    <w:pPr>
      <w:spacing w:after="120"/>
    </w:pPr>
    <w:rPr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5F4E53"/>
    <w:rPr>
      <w:rFonts w:ascii="Calibri" w:hAnsi="Calibri" w:cs="Calibri"/>
      <w:szCs w:val="16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5F4E53"/>
    <w:pPr>
      <w:spacing w:after="120"/>
      <w:ind w:left="360"/>
    </w:pPr>
    <w:rPr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5F4E53"/>
    <w:rPr>
      <w:rFonts w:ascii="Calibri" w:hAnsi="Calibri" w:cs="Calibri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F4E53"/>
    <w:rPr>
      <w:rFonts w:ascii="Calibri" w:hAnsi="Calibri" w:cs="Calibri"/>
      <w:sz w:val="22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4E53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4E53"/>
    <w:rPr>
      <w:rFonts w:ascii="Calibri" w:hAnsi="Calibri" w:cs="Calibri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4E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4E53"/>
    <w:rPr>
      <w:rFonts w:ascii="Calibri" w:hAnsi="Calibri" w:cs="Calibri"/>
      <w:b/>
      <w:bCs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F4E53"/>
    <w:rPr>
      <w:rFonts w:ascii="Segoe UI" w:hAnsi="Segoe UI" w:cs="Segoe UI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F4E53"/>
    <w:rPr>
      <w:rFonts w:ascii="Segoe UI" w:hAnsi="Segoe UI" w:cs="Segoe UI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F4E53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F4E53"/>
    <w:rPr>
      <w:rFonts w:ascii="Calibri" w:hAnsi="Calibri" w:cs="Calibri"/>
      <w:szCs w:val="20"/>
    </w:rPr>
  </w:style>
  <w:style w:type="paragraph" w:styleId="Zptenadresanaoblku">
    <w:name w:val="envelope return"/>
    <w:basedOn w:val="Normln"/>
    <w:uiPriority w:val="99"/>
    <w:semiHidden/>
    <w:unhideWhenUsed/>
    <w:rsid w:val="005F4E53"/>
    <w:rPr>
      <w:rFonts w:ascii="Calibri Light" w:eastAsiaTheme="majorEastAsia" w:hAnsi="Calibri Light" w:cs="Calibri Light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F4E53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F4E53"/>
    <w:rPr>
      <w:rFonts w:ascii="Calibri" w:hAnsi="Calibri" w:cs="Calibri"/>
      <w:szCs w:val="20"/>
    </w:rPr>
  </w:style>
  <w:style w:type="character" w:styleId="KdHTML">
    <w:name w:val="HTML Code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character" w:styleId="KlvesniceHTML">
    <w:name w:val="HTML Keyboard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F4E53"/>
    <w:rPr>
      <w:rFonts w:ascii="Consolas" w:hAnsi="Consolas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F4E53"/>
    <w:rPr>
      <w:rFonts w:ascii="Consolas" w:hAnsi="Consolas" w:cs="Calibri"/>
      <w:szCs w:val="20"/>
    </w:rPr>
  </w:style>
  <w:style w:type="character" w:styleId="PsacstrojHTML">
    <w:name w:val="HTML Typewriter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Textmakra">
    <w:name w:val="macro"/>
    <w:link w:val="TextmakraChar"/>
    <w:uiPriority w:val="99"/>
    <w:semiHidden/>
    <w:unhideWhenUsed/>
    <w:rsid w:val="005F4E5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5F4E53"/>
    <w:rPr>
      <w:rFonts w:ascii="Consolas" w:hAnsi="Consolas" w:cs="Calibri"/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F4E53"/>
    <w:rPr>
      <w:rFonts w:ascii="Consolas" w:hAnsi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F4E53"/>
    <w:rPr>
      <w:rFonts w:ascii="Consolas" w:hAnsi="Consolas" w:cs="Calibri"/>
      <w:szCs w:val="21"/>
    </w:rPr>
  </w:style>
  <w:style w:type="character" w:styleId="Zstupntext">
    <w:name w:val="Placeholder Text"/>
    <w:basedOn w:val="Standardnpsmoodstavce"/>
    <w:uiPriority w:val="99"/>
    <w:semiHidden/>
    <w:rsid w:val="005F4E53"/>
    <w:rPr>
      <w:rFonts w:ascii="Calibri" w:hAnsi="Calibri" w:cs="Calibri"/>
      <w:color w:val="3B3838" w:themeColor="background2" w:themeShade="40"/>
    </w:rPr>
  </w:style>
  <w:style w:type="paragraph" w:styleId="Zhlav">
    <w:name w:val="header"/>
    <w:basedOn w:val="Normln"/>
    <w:link w:val="ZhlavChar"/>
    <w:uiPriority w:val="99"/>
    <w:unhideWhenUsed/>
    <w:rsid w:val="005F4E53"/>
  </w:style>
  <w:style w:type="character" w:customStyle="1" w:styleId="ZhlavChar">
    <w:name w:val="Záhlaví Char"/>
    <w:basedOn w:val="Standardnpsmoodstavce"/>
    <w:link w:val="Zhlav"/>
    <w:uiPriority w:val="99"/>
    <w:rsid w:val="005F4E53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5F4E53"/>
  </w:style>
  <w:style w:type="character" w:customStyle="1" w:styleId="ZpatChar">
    <w:name w:val="Zápatí Char"/>
    <w:basedOn w:val="Standardnpsmoodstavce"/>
    <w:link w:val="Zpat"/>
    <w:uiPriority w:val="99"/>
    <w:rsid w:val="005F4E53"/>
    <w:rPr>
      <w:rFonts w:ascii="Calibri" w:hAnsi="Calibri" w:cs="Calibri"/>
    </w:rPr>
  </w:style>
  <w:style w:type="paragraph" w:styleId="Obsah9">
    <w:name w:val="toc 9"/>
    <w:basedOn w:val="Normln"/>
    <w:next w:val="Normln"/>
    <w:autoRedefine/>
    <w:uiPriority w:val="39"/>
    <w:semiHidden/>
    <w:unhideWhenUsed/>
    <w:rsid w:val="005F4E53"/>
    <w:pPr>
      <w:spacing w:after="120"/>
      <w:ind w:left="1757"/>
    </w:pPr>
  </w:style>
  <w:style w:type="character" w:styleId="Zmnka">
    <w:name w:val="Mention"/>
    <w:basedOn w:val="Standardnpsmoodstavce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Bezseznamu"/>
    <w:uiPriority w:val="99"/>
    <w:semiHidden/>
    <w:unhideWhenUsed/>
    <w:rsid w:val="005F4E53"/>
    <w:pPr>
      <w:numPr>
        <w:numId w:val="24"/>
      </w:numPr>
    </w:pPr>
  </w:style>
  <w:style w:type="numbering" w:styleId="1ai">
    <w:name w:val="Outline List 1"/>
    <w:basedOn w:val="Bezseznamu"/>
    <w:uiPriority w:val="99"/>
    <w:semiHidden/>
    <w:unhideWhenUsed/>
    <w:rsid w:val="005F4E53"/>
    <w:pPr>
      <w:numPr>
        <w:numId w:val="25"/>
      </w:numPr>
    </w:pPr>
  </w:style>
  <w:style w:type="character" w:styleId="PromnnHTML">
    <w:name w:val="HTML Variable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5F4E53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5F4E53"/>
    <w:rPr>
      <w:rFonts w:ascii="Calibri" w:hAnsi="Calibri" w:cs="Calibri"/>
      <w:i/>
      <w:iCs/>
    </w:rPr>
  </w:style>
  <w:style w:type="character" w:styleId="DefiniceHTML">
    <w:name w:val="HTML Definition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CittHTML">
    <w:name w:val="HTML Cite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UkzkaHTML">
    <w:name w:val="HTML Sample"/>
    <w:basedOn w:val="Standardnpsmoodstavce"/>
    <w:uiPriority w:val="99"/>
    <w:semiHidden/>
    <w:unhideWhenUsed/>
    <w:rsid w:val="005F4E53"/>
    <w:rPr>
      <w:rFonts w:ascii="Consolas" w:hAnsi="Consolas" w:cs="Calibri"/>
      <w:sz w:val="24"/>
      <w:szCs w:val="24"/>
    </w:rPr>
  </w:style>
  <w:style w:type="character" w:styleId="AkronymHTML">
    <w:name w:val="HTML Acronym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5F4E53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5F4E53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5F4E53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5F4E53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5F4E53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5F4E53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5F4E53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5F4E53"/>
    <w:pPr>
      <w:spacing w:after="100"/>
      <w:ind w:left="1540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F4E53"/>
    <w:pPr>
      <w:outlineLvl w:val="9"/>
    </w:pPr>
    <w:rPr>
      <w:color w:val="2E74B5" w:themeColor="accent1" w:themeShade="BF"/>
    </w:rPr>
  </w:style>
  <w:style w:type="table" w:styleId="Profesionlntabulka">
    <w:name w:val="Table Professional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ednseznam1">
    <w:name w:val="Medium List 1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Stednseznam1zvraznn2">
    <w:name w:val="Medium List 1 Accent 2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Stednseznam1zvraznn3">
    <w:name w:val="Medium List 1 Accent 3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Stednseznam1zvraznn4">
    <w:name w:val="Medium List 1 Accent 4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Stednseznam1zvraznn5">
    <w:name w:val="Medium List 1 Accent 5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Stednseznam1zvraznn6">
    <w:name w:val="Medium List 1 Accent 6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Stednseznam2">
    <w:name w:val="Medium List 2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5F4E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mka1">
    <w:name w:val="Medium Grid 1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Stednmka1zvraznn2">
    <w:name w:val="Medium Grid 1 Accent 2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Stednmka1zvraznn3">
    <w:name w:val="Medium Grid 1 Accent 3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tednmka1zvraznn4">
    <w:name w:val="Medium Grid 1 Accent 4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Stednmka1zvraznn5">
    <w:name w:val="Medium Grid 1 Accent 5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Stednmka1zvraznn6">
    <w:name w:val="Medium Grid 1 Accent 6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Stednmka2">
    <w:name w:val="Medium Grid 2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Stednmka3zvraznn3">
    <w:name w:val="Medium Grid 3 Accent 3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Stednmka3zvraznn4">
    <w:name w:val="Medium Grid 3 Accent 4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Stednmka3zvraznn5">
    <w:name w:val="Medium Grid 3 Accent 5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Stednmka3zvraznn6">
    <w:name w:val="Medium Grid 3 Accent 6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ie">
    <w:name w:val="Bibliography"/>
    <w:basedOn w:val="Normln"/>
    <w:next w:val="Normln"/>
    <w:uiPriority w:val="37"/>
    <w:semiHidden/>
    <w:unhideWhenUsed/>
    <w:rsid w:val="005F4E53"/>
  </w:style>
  <w:style w:type="character" w:styleId="Hashtag">
    <w:name w:val="Hashtag"/>
    <w:basedOn w:val="Standardnpsmoodstavce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5F4E5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5F4E53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Elegantntabulka">
    <w:name w:val="Table Elegant"/>
    <w:basedOn w:val="Normlntabulka"/>
    <w:uiPriority w:val="99"/>
    <w:semiHidden/>
    <w:unhideWhenUsed/>
    <w:rsid w:val="005F4E5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">
    <w:name w:val="List"/>
    <w:basedOn w:val="Normln"/>
    <w:uiPriority w:val="99"/>
    <w:semiHidden/>
    <w:unhideWhenUsed/>
    <w:rsid w:val="005F4E53"/>
    <w:pPr>
      <w:ind w:left="360" w:hanging="360"/>
      <w:contextualSpacing/>
    </w:pPr>
  </w:style>
  <w:style w:type="paragraph" w:styleId="Seznam2">
    <w:name w:val="List 2"/>
    <w:basedOn w:val="Normln"/>
    <w:uiPriority w:val="99"/>
    <w:semiHidden/>
    <w:unhideWhenUsed/>
    <w:rsid w:val="005F4E53"/>
    <w:pPr>
      <w:ind w:left="720" w:hanging="360"/>
      <w:contextualSpacing/>
    </w:pPr>
  </w:style>
  <w:style w:type="paragraph" w:styleId="Seznam3">
    <w:name w:val="List 3"/>
    <w:basedOn w:val="Normln"/>
    <w:uiPriority w:val="99"/>
    <w:semiHidden/>
    <w:unhideWhenUsed/>
    <w:rsid w:val="005F4E53"/>
    <w:pPr>
      <w:ind w:left="1080" w:hanging="360"/>
      <w:contextualSpacing/>
    </w:pPr>
  </w:style>
  <w:style w:type="paragraph" w:styleId="Seznam4">
    <w:name w:val="List 4"/>
    <w:basedOn w:val="Normln"/>
    <w:uiPriority w:val="99"/>
    <w:semiHidden/>
    <w:unhideWhenUsed/>
    <w:rsid w:val="005F4E53"/>
    <w:pPr>
      <w:ind w:left="1440" w:hanging="360"/>
      <w:contextualSpacing/>
    </w:pPr>
  </w:style>
  <w:style w:type="paragraph" w:styleId="Seznam5">
    <w:name w:val="List 5"/>
    <w:basedOn w:val="Normln"/>
    <w:uiPriority w:val="99"/>
    <w:semiHidden/>
    <w:unhideWhenUsed/>
    <w:rsid w:val="005F4E53"/>
    <w:pPr>
      <w:ind w:left="1800" w:hanging="360"/>
      <w:contextualSpacing/>
    </w:pPr>
  </w:style>
  <w:style w:type="table" w:styleId="Tabulkajakoseznam1">
    <w:name w:val="Table List 1"/>
    <w:basedOn w:val="Normlntabulka"/>
    <w:uiPriority w:val="99"/>
    <w:semiHidden/>
    <w:unhideWhenUsed/>
    <w:rsid w:val="005F4E5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uiPriority w:val="99"/>
    <w:semiHidden/>
    <w:unhideWhenUsed/>
    <w:rsid w:val="005F4E5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uiPriority w:val="99"/>
    <w:semiHidden/>
    <w:unhideWhenUsed/>
    <w:rsid w:val="005F4E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uiPriority w:val="99"/>
    <w:semiHidden/>
    <w:unhideWhenUsed/>
    <w:rsid w:val="005F4E5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uiPriority w:val="99"/>
    <w:semiHidden/>
    <w:unhideWhenUsed/>
    <w:rsid w:val="005F4E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Pokraovnseznamu">
    <w:name w:val="List Continue"/>
    <w:basedOn w:val="Normln"/>
    <w:uiPriority w:val="99"/>
    <w:semiHidden/>
    <w:unhideWhenUsed/>
    <w:rsid w:val="005F4E53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5F4E53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5F4E53"/>
    <w:pPr>
      <w:spacing w:after="120"/>
      <w:ind w:left="1080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5F4E53"/>
    <w:pPr>
      <w:spacing w:after="120"/>
      <w:ind w:left="1440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5F4E53"/>
    <w:pPr>
      <w:spacing w:after="120"/>
      <w:ind w:left="1800"/>
      <w:contextualSpacing/>
    </w:pPr>
  </w:style>
  <w:style w:type="paragraph" w:styleId="Odstavecseseznamem">
    <w:name w:val="List Paragraph"/>
    <w:basedOn w:val="Normln"/>
    <w:uiPriority w:val="34"/>
    <w:semiHidden/>
    <w:unhideWhenUsed/>
    <w:qFormat/>
    <w:rsid w:val="005F4E53"/>
    <w:pPr>
      <w:ind w:left="720"/>
      <w:contextualSpacing/>
    </w:pPr>
  </w:style>
  <w:style w:type="paragraph" w:styleId="slovanseznam">
    <w:name w:val="List Number"/>
    <w:basedOn w:val="Normln"/>
    <w:uiPriority w:val="99"/>
    <w:semiHidden/>
    <w:unhideWhenUsed/>
    <w:rsid w:val="005F4E53"/>
    <w:pPr>
      <w:numPr>
        <w:numId w:val="13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5F4E53"/>
    <w:pPr>
      <w:numPr>
        <w:numId w:val="14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5F4E53"/>
    <w:pPr>
      <w:numPr>
        <w:numId w:val="15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5F4E53"/>
    <w:pPr>
      <w:numPr>
        <w:numId w:val="16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5F4E53"/>
    <w:pPr>
      <w:numPr>
        <w:numId w:val="17"/>
      </w:numPr>
      <w:contextualSpacing/>
    </w:pPr>
  </w:style>
  <w:style w:type="paragraph" w:styleId="Seznamsodrkami">
    <w:name w:val="List Bullet"/>
    <w:basedOn w:val="Normln"/>
    <w:uiPriority w:val="99"/>
    <w:semiHidden/>
    <w:unhideWhenUsed/>
    <w:rsid w:val="005F4E53"/>
    <w:pPr>
      <w:numPr>
        <w:numId w:val="8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5F4E53"/>
    <w:pPr>
      <w:numPr>
        <w:numId w:val="9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5F4E53"/>
    <w:pPr>
      <w:numPr>
        <w:numId w:val="10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5F4E53"/>
    <w:pPr>
      <w:numPr>
        <w:numId w:val="11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5F4E53"/>
    <w:pPr>
      <w:numPr>
        <w:numId w:val="12"/>
      </w:numPr>
      <w:contextualSpacing/>
    </w:pPr>
  </w:style>
  <w:style w:type="table" w:styleId="Klasicktabulka1">
    <w:name w:val="Table Classic 1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semiHidden/>
    <w:unhideWhenUsed/>
    <w:rsid w:val="005F4E5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obrzk">
    <w:name w:val="table of figures"/>
    <w:basedOn w:val="Normln"/>
    <w:next w:val="Normln"/>
    <w:uiPriority w:val="99"/>
    <w:semiHidden/>
    <w:unhideWhenUsed/>
    <w:rsid w:val="005F4E53"/>
  </w:style>
  <w:style w:type="character" w:styleId="Odkaznavysvtlivky">
    <w:name w:val="endnote reference"/>
    <w:basedOn w:val="Standardnpsmoodstavce"/>
    <w:uiPriority w:val="99"/>
    <w:semiHidden/>
    <w:unhideWhenUsed/>
    <w:rsid w:val="005F4E53"/>
    <w:rPr>
      <w:rFonts w:ascii="Calibri" w:hAnsi="Calibri" w:cs="Calibri"/>
      <w:vertAlign w:val="superscript"/>
    </w:rPr>
  </w:style>
  <w:style w:type="paragraph" w:styleId="Seznamcitac">
    <w:name w:val="table of authorities"/>
    <w:basedOn w:val="Normln"/>
    <w:next w:val="Normln"/>
    <w:uiPriority w:val="99"/>
    <w:semiHidden/>
    <w:unhideWhenUsed/>
    <w:rsid w:val="005F4E53"/>
    <w:pPr>
      <w:ind w:left="220" w:hanging="220"/>
    </w:pPr>
  </w:style>
  <w:style w:type="paragraph" w:styleId="Hlavikaobsahu">
    <w:name w:val="toa heading"/>
    <w:basedOn w:val="Normln"/>
    <w:next w:val="Normln"/>
    <w:uiPriority w:val="99"/>
    <w:semiHidden/>
    <w:unhideWhenUsed/>
    <w:rsid w:val="005F4E53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Barevnseznam">
    <w:name w:val="Colorful List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seznamzvraznn2">
    <w:name w:val="Colorful List Accent 2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seznamzvraznn3">
    <w:name w:val="Colorful List Accent 3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seznamzvraznn4">
    <w:name w:val="Colorful List Accent 4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seznamzvraznn5">
    <w:name w:val="Colorful List Accent 5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1">
    <w:name w:val="Table Colorful 1"/>
    <w:basedOn w:val="Normlntabulka"/>
    <w:uiPriority w:val="99"/>
    <w:semiHidden/>
    <w:unhideWhenUsed/>
    <w:rsid w:val="005F4E5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semiHidden/>
    <w:unhideWhenUsed/>
    <w:rsid w:val="005F4E5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semiHidden/>
    <w:unhideWhenUsed/>
    <w:rsid w:val="005F4E5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Barevnstnovn">
    <w:name w:val="Colorful Shading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mka">
    <w:name w:val="Colorful Grid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Barevnmkazvraznn2">
    <w:name w:val="Colorful Grid Accent 2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mkazvraznn4">
    <w:name w:val="Colorful Grid Accent 4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Barevnmkazvraznn5">
    <w:name w:val="Colorful Grid Accent 5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dresanaoblku">
    <w:name w:val="envelope address"/>
    <w:basedOn w:val="Normln"/>
    <w:uiPriority w:val="99"/>
    <w:semiHidden/>
    <w:unhideWhenUsed/>
    <w:rsid w:val="005F4E53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lnekoddl">
    <w:name w:val="Outline List 3"/>
    <w:basedOn w:val="Bezseznamu"/>
    <w:uiPriority w:val="99"/>
    <w:semiHidden/>
    <w:unhideWhenUsed/>
    <w:rsid w:val="005F4E53"/>
    <w:pPr>
      <w:numPr>
        <w:numId w:val="26"/>
      </w:numPr>
    </w:pPr>
  </w:style>
  <w:style w:type="table" w:styleId="Prosttabulka1">
    <w:name w:val="Plain Table 1"/>
    <w:basedOn w:val="Normlntabulka"/>
    <w:uiPriority w:val="41"/>
    <w:rsid w:val="005F4E5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uiPriority w:val="42"/>
    <w:rsid w:val="005F4E5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rosttabulka3">
    <w:name w:val="Plain Table 3"/>
    <w:basedOn w:val="Normlntabulka"/>
    <w:uiPriority w:val="43"/>
    <w:rsid w:val="005F4E5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5F4E5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5">
    <w:name w:val="Plain Table 5"/>
    <w:basedOn w:val="Normlntabulka"/>
    <w:uiPriority w:val="45"/>
    <w:rsid w:val="005F4E5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ezmezer">
    <w:name w:val="No Spacing"/>
    <w:uiPriority w:val="1"/>
    <w:qFormat/>
    <w:rsid w:val="005F4E53"/>
    <w:rPr>
      <w:rFonts w:ascii="Calibri" w:hAnsi="Calibri" w:cs="Calibri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5F4E53"/>
  </w:style>
  <w:style w:type="character" w:customStyle="1" w:styleId="DatumChar">
    <w:name w:val="Datum Char"/>
    <w:basedOn w:val="Standardnpsmoodstavce"/>
    <w:link w:val="Datum"/>
    <w:uiPriority w:val="99"/>
    <w:semiHidden/>
    <w:rsid w:val="005F4E53"/>
    <w:rPr>
      <w:rFonts w:ascii="Calibri" w:hAnsi="Calibri" w:cs="Calibri"/>
    </w:rPr>
  </w:style>
  <w:style w:type="paragraph" w:styleId="Normlnweb">
    <w:name w:val="Normal (Web)"/>
    <w:basedOn w:val="Normln"/>
    <w:uiPriority w:val="99"/>
    <w:semiHidden/>
    <w:unhideWhenUsed/>
    <w:rsid w:val="005F4E53"/>
    <w:rPr>
      <w:rFonts w:ascii="Times New Roman" w:hAnsi="Times New Roman" w:cs="Times New Roman"/>
      <w:sz w:val="24"/>
      <w:szCs w:val="24"/>
    </w:rPr>
  </w:style>
  <w:style w:type="character" w:styleId="Inteligentnhypertextovodkaz">
    <w:name w:val="Smart Hyperlink"/>
    <w:basedOn w:val="Standardnpsmoodstavce"/>
    <w:uiPriority w:val="99"/>
    <w:semiHidden/>
    <w:unhideWhenUsed/>
    <w:rsid w:val="005F4E53"/>
    <w:rPr>
      <w:rFonts w:ascii="Calibri" w:hAnsi="Calibri" w:cs="Calibri"/>
      <w:u w:val="dotted"/>
    </w:rPr>
  </w:style>
  <w:style w:type="character" w:styleId="Nevyeenzmnka">
    <w:name w:val="Unresolved Mention"/>
    <w:basedOn w:val="Standardnpsmoodstavce"/>
    <w:uiPriority w:val="99"/>
    <w:semiHidden/>
    <w:unhideWhenUsed/>
    <w:rsid w:val="005F4E53"/>
    <w:rPr>
      <w:rFonts w:ascii="Calibri" w:hAnsi="Calibri" w:cs="Calibri"/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F4E5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F4E53"/>
    <w:rPr>
      <w:rFonts w:ascii="Calibri" w:hAnsi="Calibri" w:cs="Calibri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5F4E5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5F4E53"/>
    <w:rPr>
      <w:rFonts w:ascii="Calibri" w:hAnsi="Calibri" w:cs="Calibri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F4E53"/>
    <w:pPr>
      <w:spacing w:after="120"/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F4E53"/>
    <w:rPr>
      <w:rFonts w:ascii="Calibri" w:hAnsi="Calibri" w:cs="Calibri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F4E53"/>
    <w:pPr>
      <w:spacing w:after="120" w:line="480" w:lineRule="auto"/>
      <w:ind w:left="36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5F4E53"/>
    <w:rPr>
      <w:rFonts w:ascii="Calibri" w:hAnsi="Calibri" w:cs="Calibri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5F4E53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5F4E53"/>
    <w:rPr>
      <w:rFonts w:ascii="Calibri" w:hAnsi="Calibri" w:cs="Calibri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5F4E53"/>
    <w:pPr>
      <w:spacing w:after="0"/>
      <w:ind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5F4E53"/>
    <w:rPr>
      <w:rFonts w:ascii="Calibri" w:hAnsi="Calibri" w:cs="Calibri"/>
    </w:rPr>
  </w:style>
  <w:style w:type="paragraph" w:styleId="Normlnodsazen">
    <w:name w:val="Normal Indent"/>
    <w:basedOn w:val="Normln"/>
    <w:uiPriority w:val="99"/>
    <w:semiHidden/>
    <w:unhideWhenUsed/>
    <w:rsid w:val="005F4E53"/>
    <w:pPr>
      <w:ind w:left="720"/>
    </w:p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5F4E53"/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5F4E53"/>
    <w:rPr>
      <w:rFonts w:ascii="Calibri" w:hAnsi="Calibri" w:cs="Calibri"/>
    </w:rPr>
  </w:style>
  <w:style w:type="table" w:styleId="Moderntabulka">
    <w:name w:val="Table Contemporary"/>
    <w:basedOn w:val="Normlntabulka"/>
    <w:uiPriority w:val="99"/>
    <w:semiHidden/>
    <w:unhideWhenUsed/>
    <w:rsid w:val="005F4E5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Svtlseznam">
    <w:name w:val="Light List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Svtlseznamzvraznn4">
    <w:name w:val="Light List Accent 4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vtlstnovn">
    <w:name w:val="Light Shading"/>
    <w:basedOn w:val="Normlntabulka"/>
    <w:uiPriority w:val="60"/>
    <w:semiHidden/>
    <w:unhideWhenUsed/>
    <w:rsid w:val="005F4E5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semiHidden/>
    <w:unhideWhenUsed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vtlstnovnzvraznn2">
    <w:name w:val="Light Shading Accent 2"/>
    <w:basedOn w:val="Normlntabulka"/>
    <w:uiPriority w:val="60"/>
    <w:semiHidden/>
    <w:unhideWhenUsed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vtlstnovnzvraznn3">
    <w:name w:val="Light Shading Accent 3"/>
    <w:basedOn w:val="Normlntabulka"/>
    <w:uiPriority w:val="60"/>
    <w:semiHidden/>
    <w:unhideWhenUsed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vtlstnovnzvraznn4">
    <w:name w:val="Light Shading Accent 4"/>
    <w:basedOn w:val="Normlntabulka"/>
    <w:uiPriority w:val="60"/>
    <w:semiHidden/>
    <w:unhideWhenUsed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vtlstnovnzvraznn5">
    <w:name w:val="Light Shading Accent 5"/>
    <w:basedOn w:val="Normlntabulka"/>
    <w:uiPriority w:val="60"/>
    <w:semiHidden/>
    <w:unhideWhenUsed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vtlstnovnzvraznn6">
    <w:name w:val="Light Shading Accent 6"/>
    <w:basedOn w:val="Normlntabulka"/>
    <w:uiPriority w:val="60"/>
    <w:semiHidden/>
    <w:unhideWhenUsed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Svtlmka">
    <w:name w:val="Light Grid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5F4E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Tmavseznam">
    <w:name w:val="Dark List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Tmavseznamzvraznn2">
    <w:name w:val="Dark List Accent 2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Tmavseznamzvraznn3">
    <w:name w:val="Dark List Accent 3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Tmavseznamzvraznn4">
    <w:name w:val="Dark List Accent 4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Tmavseznamzvraznn5">
    <w:name w:val="Dark List Accent 5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Svtltabulkaseznamu1">
    <w:name w:val="List Table 1 Light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tltabulkaseznamu1zvraznn1">
    <w:name w:val="List Table 1 Light Accent 1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Svtltabulkaseznamu1zvraznn2">
    <w:name w:val="List Table 1 Light Accent 2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Svtltabulkaseznamu1zvraznn3">
    <w:name w:val="List Table 1 Light Accent 3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Svtltabulkaseznamu1zvraznn4">
    <w:name w:val="List Table 1 Light Accent 4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Svtltabulkaseznamu1zvraznn5">
    <w:name w:val="List Table 1 Light Accent 5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Svtltabulkaseznamu1zvraznn6">
    <w:name w:val="List Table 1 Light Accent 6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2">
    <w:name w:val="List Table 2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2zvraznn1">
    <w:name w:val="List Table 2 Accent 1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eznamu2zvraznn2">
    <w:name w:val="List Table 2 Accent 2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2zvraznn3">
    <w:name w:val="List Table 2 Accent 3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2zvraznn4">
    <w:name w:val="List Table 2 Accent 4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2zvraznn5">
    <w:name w:val="List Table 2 Accent 5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2zvraznn6">
    <w:name w:val="List Table 2 Accent 6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3">
    <w:name w:val="List Table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lkaseznamu3zvraznn1">
    <w:name w:val="List Table 3 Accent 1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ulkaseznamu3zvraznn2">
    <w:name w:val="List Table 3 Accent 2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ulkaseznamu3zvraznn3">
    <w:name w:val="List Table 3 Accent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ulkaseznamu3zvraznn4">
    <w:name w:val="List Table 3 Accent 4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ulkaseznamu3zvraznn5">
    <w:name w:val="List Table 3 Accent 5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ulkaseznamu3zvraznn6">
    <w:name w:val="List Table 3 Accent 6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ulkaseznamu4">
    <w:name w:val="List Table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4zvraznn1">
    <w:name w:val="List Table 4 Accent 1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eznamu4zvraznn2">
    <w:name w:val="List Table 4 Accent 2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4zvraznn3">
    <w:name w:val="List Table 4 Accent 3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4zvraznn4">
    <w:name w:val="List Table 4 Accent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4zvraznn5">
    <w:name w:val="List Table 4 Accent 5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4zvraznn6">
    <w:name w:val="List Table 4 Accent 6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eznamu5">
    <w:name w:val="List Table 5 Dark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1">
    <w:name w:val="List Table 5 Dark Accent 1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2">
    <w:name w:val="List Table 5 Dark Accent 2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3">
    <w:name w:val="List Table 5 Dark Accent 3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4">
    <w:name w:val="List Table 5 Dark Accent 4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5">
    <w:name w:val="List Table 5 Dark Accent 5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6">
    <w:name w:val="List Table 5 Dark Accent 6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Barevntabulkaseznamu6">
    <w:name w:val="List Table 6 Colorful"/>
    <w:basedOn w:val="Normlntabulka"/>
    <w:uiPriority w:val="51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eznamu6zvraznn1">
    <w:name w:val="List Table 6 Colorful Accent 1"/>
    <w:basedOn w:val="Normlntabulka"/>
    <w:uiPriority w:val="51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tabulkaseznamu6zvraznn2">
    <w:name w:val="List Table 6 Colorful Accent 2"/>
    <w:basedOn w:val="Normlntabulka"/>
    <w:uiPriority w:val="51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eznamu6zvraznn3">
    <w:name w:val="List Table 6 Colorful Accent 3"/>
    <w:basedOn w:val="Normlntabulka"/>
    <w:uiPriority w:val="51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eznamu6zvraznn4">
    <w:name w:val="List Table 6 Colorful Accent 4"/>
    <w:basedOn w:val="Normlntabulka"/>
    <w:uiPriority w:val="51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eznamu6zvraznn5">
    <w:name w:val="List Table 6 Colorful Accent 5"/>
    <w:basedOn w:val="Normlntabulka"/>
    <w:uiPriority w:val="51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eznamu6zvraznn6">
    <w:name w:val="List Table 6 Colorful Accent 6"/>
    <w:basedOn w:val="Normlntabulka"/>
    <w:uiPriority w:val="51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eznamu7">
    <w:name w:val="List Table 7 Colorful"/>
    <w:basedOn w:val="Normlntabulka"/>
    <w:uiPriority w:val="52"/>
    <w:rsid w:val="005F4E5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1">
    <w:name w:val="List Table 7 Colorful Accent 1"/>
    <w:basedOn w:val="Normlntabulka"/>
    <w:uiPriority w:val="52"/>
    <w:rsid w:val="005F4E53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2">
    <w:name w:val="List Table 7 Colorful Accent 2"/>
    <w:basedOn w:val="Normlntabulka"/>
    <w:uiPriority w:val="52"/>
    <w:rsid w:val="005F4E53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3">
    <w:name w:val="List Table 7 Colorful Accent 3"/>
    <w:basedOn w:val="Normlntabulka"/>
    <w:uiPriority w:val="52"/>
    <w:rsid w:val="005F4E53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4">
    <w:name w:val="List Table 7 Colorful Accent 4"/>
    <w:basedOn w:val="Normlntabulka"/>
    <w:uiPriority w:val="52"/>
    <w:rsid w:val="005F4E53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5">
    <w:name w:val="List Table 7 Colorful Accent 5"/>
    <w:basedOn w:val="Normlntabulka"/>
    <w:uiPriority w:val="52"/>
    <w:rsid w:val="005F4E53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6">
    <w:name w:val="List Table 7 Colorful Accent 6"/>
    <w:basedOn w:val="Normlntabulka"/>
    <w:uiPriority w:val="52"/>
    <w:rsid w:val="005F4E53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5F4E53"/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5F4E53"/>
    <w:rPr>
      <w:rFonts w:ascii="Calibri" w:hAnsi="Calibri" w:cs="Calibri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5F4E53"/>
  </w:style>
  <w:style w:type="character" w:customStyle="1" w:styleId="OslovenChar">
    <w:name w:val="Oslovení Char"/>
    <w:basedOn w:val="Standardnpsmoodstavce"/>
    <w:link w:val="Osloven"/>
    <w:uiPriority w:val="99"/>
    <w:semiHidden/>
    <w:rsid w:val="005F4E53"/>
    <w:rPr>
      <w:rFonts w:ascii="Calibri" w:hAnsi="Calibri" w:cs="Calibri"/>
    </w:rPr>
  </w:style>
  <w:style w:type="table" w:styleId="Sloupcetabulky1">
    <w:name w:val="Table Columns 1"/>
    <w:basedOn w:val="Normlntabulka"/>
    <w:uiPriority w:val="99"/>
    <w:semiHidden/>
    <w:unhideWhenUsed/>
    <w:rsid w:val="005F4E5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uiPriority w:val="99"/>
    <w:semiHidden/>
    <w:unhideWhenUsed/>
    <w:rsid w:val="005F4E5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uiPriority w:val="99"/>
    <w:semiHidden/>
    <w:unhideWhenUsed/>
    <w:rsid w:val="005F4E5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uiPriority w:val="99"/>
    <w:semiHidden/>
    <w:unhideWhenUsed/>
    <w:rsid w:val="005F4E5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uiPriority w:val="99"/>
    <w:semiHidden/>
    <w:unhideWhenUsed/>
    <w:rsid w:val="005F4E5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Podpis">
    <w:name w:val="Signature"/>
    <w:basedOn w:val="Normln"/>
    <w:link w:val="PodpisChar"/>
    <w:uiPriority w:val="99"/>
    <w:semiHidden/>
    <w:unhideWhenUsed/>
    <w:rsid w:val="005F4E53"/>
    <w:pPr>
      <w:ind w:left="4320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5F4E53"/>
    <w:rPr>
      <w:rFonts w:ascii="Calibri" w:hAnsi="Calibri" w:cs="Calibri"/>
    </w:rPr>
  </w:style>
  <w:style w:type="table" w:styleId="Jednoduchtabulka1">
    <w:name w:val="Table Simple 1"/>
    <w:basedOn w:val="Normlntabulka"/>
    <w:uiPriority w:val="99"/>
    <w:semiHidden/>
    <w:unhideWhenUsed/>
    <w:rsid w:val="005F4E5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uiPriority w:val="99"/>
    <w:semiHidden/>
    <w:unhideWhenUsed/>
    <w:rsid w:val="005F4E5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uiPriority w:val="99"/>
    <w:semiHidden/>
    <w:unhideWhenUsed/>
    <w:rsid w:val="005F4E5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uiPriority w:val="99"/>
    <w:rsid w:val="005F4E5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jstk1">
    <w:name w:val="index 1"/>
    <w:basedOn w:val="Normln"/>
    <w:next w:val="Normln"/>
    <w:autoRedefine/>
    <w:uiPriority w:val="99"/>
    <w:semiHidden/>
    <w:unhideWhenUsed/>
    <w:rsid w:val="005F4E53"/>
    <w:pPr>
      <w:ind w:left="220" w:hanging="220"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5F4E53"/>
    <w:pPr>
      <w:ind w:left="440" w:hanging="22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5F4E53"/>
    <w:pPr>
      <w:ind w:left="660" w:hanging="22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5F4E53"/>
    <w:pPr>
      <w:ind w:left="880" w:hanging="22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5F4E53"/>
    <w:pPr>
      <w:ind w:left="1100" w:hanging="22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5F4E53"/>
    <w:pPr>
      <w:ind w:left="1320" w:hanging="22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5F4E53"/>
    <w:pPr>
      <w:ind w:left="1540" w:hanging="22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5F4E53"/>
    <w:pPr>
      <w:ind w:left="1760" w:hanging="22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5F4E53"/>
    <w:pPr>
      <w:ind w:left="1980" w:hanging="22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5F4E53"/>
    <w:rPr>
      <w:rFonts w:ascii="Calibri Light" w:eastAsiaTheme="majorEastAsia" w:hAnsi="Calibri Light" w:cs="Calibri Light"/>
      <w:b/>
      <w:bCs/>
    </w:rPr>
  </w:style>
  <w:style w:type="paragraph" w:styleId="Zvr">
    <w:name w:val="Closing"/>
    <w:basedOn w:val="Normln"/>
    <w:link w:val="ZvrChar"/>
    <w:uiPriority w:val="99"/>
    <w:semiHidden/>
    <w:unhideWhenUsed/>
    <w:rsid w:val="005F4E53"/>
    <w:pPr>
      <w:ind w:left="4320"/>
    </w:pPr>
  </w:style>
  <w:style w:type="character" w:customStyle="1" w:styleId="ZvrChar">
    <w:name w:val="Závěr Char"/>
    <w:basedOn w:val="Standardnpsmoodstavce"/>
    <w:link w:val="Zvr"/>
    <w:uiPriority w:val="99"/>
    <w:semiHidden/>
    <w:rsid w:val="005F4E53"/>
    <w:rPr>
      <w:rFonts w:ascii="Calibri" w:hAnsi="Calibri" w:cs="Calibri"/>
    </w:rPr>
  </w:style>
  <w:style w:type="table" w:styleId="Mkatabulky">
    <w:name w:val="Table Grid"/>
    <w:basedOn w:val="Normlntabulka"/>
    <w:uiPriority w:val="39"/>
    <w:rsid w:val="005F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uiPriority w:val="99"/>
    <w:semiHidden/>
    <w:unhideWhenUsed/>
    <w:rsid w:val="005F4E5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uiPriority w:val="99"/>
    <w:semiHidden/>
    <w:unhideWhenUsed/>
    <w:rsid w:val="005F4E5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uiPriority w:val="99"/>
    <w:semiHidden/>
    <w:unhideWhenUsed/>
    <w:rsid w:val="005F4E5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uiPriority w:val="99"/>
    <w:semiHidden/>
    <w:unhideWhenUsed/>
    <w:rsid w:val="005F4E5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mkatabulky">
    <w:name w:val="Grid Table Light"/>
    <w:basedOn w:val="Normlntabulka"/>
    <w:uiPriority w:val="40"/>
    <w:rsid w:val="005F4E5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vtltabulkasmkou1">
    <w:name w:val="Grid Table 1 Light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2">
    <w:name w:val="Grid Table 1 Light Accent 2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3">
    <w:name w:val="Grid Table 1 Light Accent 3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4">
    <w:name w:val="Grid Table 1 Light Accent 4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">
    <w:name w:val="Grid Table 2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2zvraznn1">
    <w:name w:val="Grid Table 2 Accent 1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mkou2zvraznn2">
    <w:name w:val="Grid Table 2 Accent 2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2zvraznn3">
    <w:name w:val="Grid Table 2 Accent 3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2zvraznn4">
    <w:name w:val="Grid Table 2 Accent 4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2zvraznn5">
    <w:name w:val="Grid Table 2 Accent 5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2zvraznn6">
    <w:name w:val="Grid Table 2 Accent 6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mkou3">
    <w:name w:val="Grid Table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lkasmkou3zvraznn1">
    <w:name w:val="Grid Table 3 Accent 1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ulkasmkou3zvraznn2">
    <w:name w:val="Grid Table 3 Accent 2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ulkasmkou3zvraznn3">
    <w:name w:val="Grid Table 3 Accent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ulkasmkou3zvraznn4">
    <w:name w:val="Grid Table 3 Accent 4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ulkasmkou3zvraznn5">
    <w:name w:val="Grid Table 3 Accent 5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ulkasmkou3zvraznn6">
    <w:name w:val="Grid Table 3 Accent 6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ulkasmkou4">
    <w:name w:val="Grid Table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mkou4zvraznn2">
    <w:name w:val="Grid Table 4 Accent 2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4zvraznn3">
    <w:name w:val="Grid Table 4 Accent 3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4zvraznn4">
    <w:name w:val="Grid Table 4 Accent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4zvraznn5">
    <w:name w:val="Grid Table 4 Accent 5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4zvraznn6">
    <w:name w:val="Grid Table 4 Accent 6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mkou5">
    <w:name w:val="Grid Table 5 Dark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mavtabulkasmkou5zvraznn1">
    <w:name w:val="Grid Table 5 Dark Accent 1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mavtabulkasmkou5zvraznn2">
    <w:name w:val="Grid Table 5 Dark Accent 2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mavtabulkasmkou5zvraznn3">
    <w:name w:val="Grid Table 5 Dark Accent 3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mavtabulkasmkou5zvraznn4">
    <w:name w:val="Grid Table 5 Dark Accent 4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mavtabulkasmkou5zvraznn5">
    <w:name w:val="Grid Table 5 Dark Accent 5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mavtabulkasmkou5zvraznn6">
    <w:name w:val="Grid Table 5 Dark Accent 6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Barevntabulkasmkou6">
    <w:name w:val="Grid Table 6 Colorful"/>
    <w:basedOn w:val="Normlntabulka"/>
    <w:uiPriority w:val="51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mkou6zvraznn1">
    <w:name w:val="Grid Table 6 Colorful Accent 1"/>
    <w:basedOn w:val="Normlntabulka"/>
    <w:uiPriority w:val="51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tabulkasmkou6zvraznn2">
    <w:name w:val="Grid Table 6 Colorful Accent 2"/>
    <w:basedOn w:val="Normlntabulka"/>
    <w:uiPriority w:val="51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mkou6zvraznn3">
    <w:name w:val="Grid Table 6 Colorful Accent 3"/>
    <w:basedOn w:val="Normlntabulka"/>
    <w:uiPriority w:val="51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mkou6zvraznn4">
    <w:name w:val="Grid Table 6 Colorful Accent 4"/>
    <w:basedOn w:val="Normlntabulka"/>
    <w:uiPriority w:val="51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mkou6zvraznn5">
    <w:name w:val="Grid Table 6 Colorful Accent 5"/>
    <w:basedOn w:val="Normlntabulka"/>
    <w:uiPriority w:val="51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mkou6zvraznn6">
    <w:name w:val="Grid Table 6 Colorful Accent 6"/>
    <w:basedOn w:val="Normlntabulka"/>
    <w:uiPriority w:val="51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mkou7">
    <w:name w:val="Grid Table 7 Colorful"/>
    <w:basedOn w:val="Normlntabulka"/>
    <w:uiPriority w:val="52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Barevntabulkasmkou7zvraznn1">
    <w:name w:val="Grid Table 7 Colorful Accent 1"/>
    <w:basedOn w:val="Normlntabulka"/>
    <w:uiPriority w:val="52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Barevntabulkasmkou7zvraznn2">
    <w:name w:val="Grid Table 7 Colorful Accent 2"/>
    <w:basedOn w:val="Normlntabulka"/>
    <w:uiPriority w:val="52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Barevntabulkasmkou7zvraznn3">
    <w:name w:val="Grid Table 7 Colorful Accent 3"/>
    <w:basedOn w:val="Normlntabulka"/>
    <w:uiPriority w:val="52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Barevntabulkasmkou7zvraznn4">
    <w:name w:val="Grid Table 7 Colorful Accent 4"/>
    <w:basedOn w:val="Normlntabulka"/>
    <w:uiPriority w:val="52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Barevntabulkasmkou7zvraznn5">
    <w:name w:val="Grid Table 7 Colorful Accent 5"/>
    <w:basedOn w:val="Normlntabulka"/>
    <w:uiPriority w:val="52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Barevntabulkasmkou7zvraznn6">
    <w:name w:val="Grid Table 7 Colorful Accent 6"/>
    <w:basedOn w:val="Normlntabulka"/>
    <w:uiPriority w:val="52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Webovtabulka1">
    <w:name w:val="Table Web 1"/>
    <w:basedOn w:val="Normlntabulka"/>
    <w:uiPriority w:val="99"/>
    <w:semiHidden/>
    <w:unhideWhenUsed/>
    <w:rsid w:val="005F4E5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uiPriority w:val="99"/>
    <w:semiHidden/>
    <w:unhideWhenUsed/>
    <w:rsid w:val="005F4E5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uiPriority w:val="99"/>
    <w:rsid w:val="005F4E5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nakapoznpodarou">
    <w:name w:val="footnote reference"/>
    <w:basedOn w:val="Standardnpsmoodstavce"/>
    <w:uiPriority w:val="99"/>
    <w:semiHidden/>
    <w:unhideWhenUsed/>
    <w:rsid w:val="005F4E53"/>
    <w:rPr>
      <w:rFonts w:ascii="Calibri" w:hAnsi="Calibri" w:cs="Calibri"/>
      <w:vertAlign w:val="superscript"/>
    </w:rPr>
  </w:style>
  <w:style w:type="character" w:styleId="slodku">
    <w:name w:val="line number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table" w:styleId="Tabulkasprostorovmiefekty1">
    <w:name w:val="Table 3D effects 1"/>
    <w:basedOn w:val="Normlntabulka"/>
    <w:uiPriority w:val="99"/>
    <w:semiHidden/>
    <w:unhideWhenUsed/>
    <w:rsid w:val="005F4E5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uiPriority w:val="99"/>
    <w:semiHidden/>
    <w:unhideWhenUsed/>
    <w:rsid w:val="005F4E5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uiPriority w:val="99"/>
    <w:semiHidden/>
    <w:unhideWhenUsed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uiPriority w:val="99"/>
    <w:semiHidden/>
    <w:unhideWhenUsed/>
    <w:rsid w:val="005F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character" w:customStyle="1" w:styleId="CharStyle3">
    <w:name w:val="Char Style 3"/>
    <w:basedOn w:val="Standardnpsmoodstavce"/>
    <w:link w:val="Style2"/>
    <w:rsid w:val="00A87624"/>
    <w:rPr>
      <w:rFonts w:ascii="Arial" w:eastAsia="Arial" w:hAnsi="Arial" w:cs="Arial"/>
      <w:color w:val="969696"/>
      <w:sz w:val="15"/>
      <w:szCs w:val="15"/>
      <w:shd w:val="clear" w:color="auto" w:fill="FFFFFF"/>
    </w:rPr>
  </w:style>
  <w:style w:type="character" w:customStyle="1" w:styleId="CharStyle6">
    <w:name w:val="Char Style 6"/>
    <w:basedOn w:val="Standardnpsmoodstavce"/>
    <w:link w:val="Style5"/>
    <w:rsid w:val="00A87624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CharStyle11">
    <w:name w:val="Char Style 11"/>
    <w:basedOn w:val="Standardnpsmoodstavce"/>
    <w:link w:val="Style10"/>
    <w:rsid w:val="00A87624"/>
    <w:rPr>
      <w:rFonts w:ascii="Arial" w:eastAsia="Arial" w:hAnsi="Arial" w:cs="Arial"/>
      <w:color w:val="505050"/>
      <w:sz w:val="14"/>
      <w:szCs w:val="14"/>
      <w:shd w:val="clear" w:color="auto" w:fill="FFFFFF"/>
    </w:rPr>
  </w:style>
  <w:style w:type="character" w:customStyle="1" w:styleId="CharStyle14">
    <w:name w:val="Char Style 14"/>
    <w:basedOn w:val="Standardnpsmoodstavce"/>
    <w:link w:val="Style13"/>
    <w:rsid w:val="00A87624"/>
    <w:rPr>
      <w:rFonts w:ascii="Arial" w:eastAsia="Arial" w:hAnsi="Arial" w:cs="Arial"/>
      <w:sz w:val="16"/>
      <w:szCs w:val="16"/>
      <w:shd w:val="clear" w:color="auto" w:fill="FFFFFF"/>
    </w:rPr>
  </w:style>
  <w:style w:type="character" w:customStyle="1" w:styleId="CharStyle21">
    <w:name w:val="Char Style 21"/>
    <w:basedOn w:val="Standardnpsmoodstavce"/>
    <w:link w:val="Style20"/>
    <w:rsid w:val="00A87624"/>
    <w:rPr>
      <w:rFonts w:ascii="Arial" w:eastAsia="Arial" w:hAnsi="Arial" w:cs="Arial"/>
      <w:b/>
      <w:bCs/>
      <w:color w:val="464646"/>
      <w:sz w:val="15"/>
      <w:szCs w:val="15"/>
      <w:shd w:val="clear" w:color="auto" w:fill="FFFFFF"/>
    </w:rPr>
  </w:style>
  <w:style w:type="character" w:customStyle="1" w:styleId="CharStyle24">
    <w:name w:val="Char Style 24"/>
    <w:basedOn w:val="Standardnpsmoodstavce"/>
    <w:link w:val="Style23"/>
    <w:rsid w:val="00A87624"/>
    <w:rPr>
      <w:rFonts w:ascii="Arial" w:eastAsia="Arial" w:hAnsi="Arial" w:cs="Arial"/>
      <w:sz w:val="13"/>
      <w:szCs w:val="13"/>
      <w:shd w:val="clear" w:color="auto" w:fill="FFFFFF"/>
    </w:rPr>
  </w:style>
  <w:style w:type="character" w:customStyle="1" w:styleId="CharStyle26">
    <w:name w:val="Char Style 26"/>
    <w:basedOn w:val="Standardnpsmoodstavce"/>
    <w:link w:val="Style25"/>
    <w:rsid w:val="00A87624"/>
    <w:rPr>
      <w:rFonts w:ascii="Arial" w:eastAsia="Arial" w:hAnsi="Arial" w:cs="Arial"/>
      <w:b/>
      <w:bCs/>
      <w:color w:val="960000"/>
      <w:sz w:val="18"/>
      <w:szCs w:val="18"/>
      <w:shd w:val="clear" w:color="auto" w:fill="FFFFFF"/>
    </w:rPr>
  </w:style>
  <w:style w:type="character" w:customStyle="1" w:styleId="CharStyle32">
    <w:name w:val="Char Style 32"/>
    <w:basedOn w:val="Standardnpsmoodstavce"/>
    <w:link w:val="Style31"/>
    <w:rsid w:val="00A87624"/>
    <w:rPr>
      <w:rFonts w:ascii="Arial" w:eastAsia="Arial" w:hAnsi="Arial" w:cs="Arial"/>
      <w:color w:val="969696"/>
      <w:sz w:val="17"/>
      <w:szCs w:val="17"/>
      <w:shd w:val="clear" w:color="auto" w:fill="FFFFFF"/>
    </w:rPr>
  </w:style>
  <w:style w:type="character" w:customStyle="1" w:styleId="CharStyle35">
    <w:name w:val="Char Style 35"/>
    <w:basedOn w:val="Standardnpsmoodstavce"/>
    <w:link w:val="Style34"/>
    <w:rsid w:val="00A87624"/>
    <w:rPr>
      <w:rFonts w:ascii="Arial" w:eastAsia="Arial" w:hAnsi="Arial" w:cs="Arial"/>
      <w:b/>
      <w:bCs/>
      <w:shd w:val="clear" w:color="auto" w:fill="FFFFFF"/>
    </w:rPr>
  </w:style>
  <w:style w:type="character" w:customStyle="1" w:styleId="CharStyle37">
    <w:name w:val="Char Style 37"/>
    <w:basedOn w:val="Standardnpsmoodstavce"/>
    <w:link w:val="Style36"/>
    <w:rsid w:val="00A87624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paragraph" w:customStyle="1" w:styleId="Style2">
    <w:name w:val="Style 2"/>
    <w:basedOn w:val="Normln"/>
    <w:link w:val="CharStyle3"/>
    <w:rsid w:val="00A87624"/>
    <w:pPr>
      <w:widowControl w:val="0"/>
      <w:shd w:val="clear" w:color="auto" w:fill="FFFFFF"/>
    </w:pPr>
    <w:rPr>
      <w:rFonts w:ascii="Arial" w:eastAsia="Arial" w:hAnsi="Arial" w:cs="Arial"/>
      <w:color w:val="969696"/>
      <w:sz w:val="15"/>
      <w:szCs w:val="15"/>
    </w:rPr>
  </w:style>
  <w:style w:type="paragraph" w:customStyle="1" w:styleId="Style5">
    <w:name w:val="Style 5"/>
    <w:basedOn w:val="Normln"/>
    <w:link w:val="CharStyle6"/>
    <w:rsid w:val="00A87624"/>
    <w:pPr>
      <w:widowControl w:val="0"/>
      <w:shd w:val="clear" w:color="auto" w:fill="FFFFFF"/>
      <w:spacing w:after="120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Style10">
    <w:name w:val="Style 10"/>
    <w:basedOn w:val="Normln"/>
    <w:link w:val="CharStyle11"/>
    <w:rsid w:val="00A87624"/>
    <w:pPr>
      <w:widowControl w:val="0"/>
      <w:shd w:val="clear" w:color="auto" w:fill="FFFFFF"/>
    </w:pPr>
    <w:rPr>
      <w:rFonts w:ascii="Arial" w:eastAsia="Arial" w:hAnsi="Arial" w:cs="Arial"/>
      <w:color w:val="505050"/>
      <w:sz w:val="14"/>
      <w:szCs w:val="14"/>
    </w:rPr>
  </w:style>
  <w:style w:type="paragraph" w:customStyle="1" w:styleId="Style13">
    <w:name w:val="Style 13"/>
    <w:basedOn w:val="Normln"/>
    <w:link w:val="CharStyle14"/>
    <w:rsid w:val="00A87624"/>
    <w:pPr>
      <w:widowControl w:val="0"/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Style20">
    <w:name w:val="Style 20"/>
    <w:basedOn w:val="Normln"/>
    <w:link w:val="CharStyle21"/>
    <w:rsid w:val="00A87624"/>
    <w:pPr>
      <w:widowControl w:val="0"/>
      <w:shd w:val="clear" w:color="auto" w:fill="FFFFFF"/>
      <w:spacing w:after="30" w:line="264" w:lineRule="auto"/>
      <w:ind w:left="2190"/>
      <w:outlineLvl w:val="3"/>
    </w:pPr>
    <w:rPr>
      <w:rFonts w:ascii="Arial" w:eastAsia="Arial" w:hAnsi="Arial" w:cs="Arial"/>
      <w:b/>
      <w:bCs/>
      <w:color w:val="464646"/>
      <w:sz w:val="15"/>
      <w:szCs w:val="15"/>
    </w:rPr>
  </w:style>
  <w:style w:type="paragraph" w:customStyle="1" w:styleId="Style23">
    <w:name w:val="Style 23"/>
    <w:basedOn w:val="Normln"/>
    <w:link w:val="CharStyle24"/>
    <w:rsid w:val="00A87624"/>
    <w:pPr>
      <w:widowControl w:val="0"/>
      <w:shd w:val="clear" w:color="auto" w:fill="FFFFFF"/>
    </w:pPr>
    <w:rPr>
      <w:rFonts w:ascii="Arial" w:eastAsia="Arial" w:hAnsi="Arial" w:cs="Arial"/>
      <w:sz w:val="13"/>
      <w:szCs w:val="13"/>
    </w:rPr>
  </w:style>
  <w:style w:type="paragraph" w:customStyle="1" w:styleId="Style25">
    <w:name w:val="Style 25"/>
    <w:basedOn w:val="Normln"/>
    <w:link w:val="CharStyle26"/>
    <w:rsid w:val="00A87624"/>
    <w:pPr>
      <w:widowControl w:val="0"/>
      <w:shd w:val="clear" w:color="auto" w:fill="FFFFFF"/>
      <w:spacing w:after="120"/>
      <w:jc w:val="right"/>
      <w:outlineLvl w:val="2"/>
    </w:pPr>
    <w:rPr>
      <w:rFonts w:ascii="Arial" w:eastAsia="Arial" w:hAnsi="Arial" w:cs="Arial"/>
      <w:b/>
      <w:bCs/>
      <w:color w:val="960000"/>
      <w:sz w:val="18"/>
      <w:szCs w:val="18"/>
    </w:rPr>
  </w:style>
  <w:style w:type="paragraph" w:customStyle="1" w:styleId="Style31">
    <w:name w:val="Style 31"/>
    <w:basedOn w:val="Normln"/>
    <w:link w:val="CharStyle32"/>
    <w:rsid w:val="00A87624"/>
    <w:pPr>
      <w:widowControl w:val="0"/>
      <w:shd w:val="clear" w:color="auto" w:fill="FFFFFF"/>
      <w:spacing w:line="262" w:lineRule="auto"/>
    </w:pPr>
    <w:rPr>
      <w:rFonts w:ascii="Arial" w:eastAsia="Arial" w:hAnsi="Arial" w:cs="Arial"/>
      <w:color w:val="969696"/>
      <w:sz w:val="17"/>
      <w:szCs w:val="17"/>
    </w:rPr>
  </w:style>
  <w:style w:type="paragraph" w:customStyle="1" w:styleId="Style34">
    <w:name w:val="Style 34"/>
    <w:basedOn w:val="Normln"/>
    <w:link w:val="CharStyle35"/>
    <w:rsid w:val="00A87624"/>
    <w:pPr>
      <w:widowControl w:val="0"/>
      <w:shd w:val="clear" w:color="auto" w:fill="FFFFFF"/>
      <w:spacing w:after="160"/>
      <w:outlineLvl w:val="0"/>
    </w:pPr>
    <w:rPr>
      <w:rFonts w:ascii="Arial" w:eastAsia="Arial" w:hAnsi="Arial" w:cs="Arial"/>
      <w:b/>
      <w:bCs/>
    </w:rPr>
  </w:style>
  <w:style w:type="paragraph" w:customStyle="1" w:styleId="Style36">
    <w:name w:val="Style 36"/>
    <w:basedOn w:val="Normln"/>
    <w:link w:val="CharStyle37"/>
    <w:rsid w:val="00A87624"/>
    <w:pPr>
      <w:widowControl w:val="0"/>
      <w:shd w:val="clear" w:color="auto" w:fill="FFFFFF"/>
      <w:spacing w:after="50" w:line="245" w:lineRule="auto"/>
      <w:ind w:firstLine="350"/>
    </w:pPr>
    <w:rPr>
      <w:rFonts w:ascii="Arial" w:eastAsia="Arial" w:hAnsi="Arial" w:cs="Arial"/>
      <w:b/>
      <w:bCs/>
      <w:sz w:val="19"/>
      <w:szCs w:val="19"/>
    </w:rPr>
  </w:style>
  <w:style w:type="character" w:customStyle="1" w:styleId="CharStyle25">
    <w:name w:val="Char Style 25"/>
    <w:basedOn w:val="Standardnpsmoodstavce"/>
    <w:link w:val="Style24"/>
    <w:rsid w:val="00630655"/>
    <w:rPr>
      <w:rFonts w:ascii="Arial" w:eastAsia="Arial" w:hAnsi="Arial" w:cs="Arial"/>
      <w:sz w:val="13"/>
      <w:szCs w:val="13"/>
      <w:shd w:val="clear" w:color="auto" w:fill="FFFFFF"/>
    </w:rPr>
  </w:style>
  <w:style w:type="character" w:customStyle="1" w:styleId="CharStyle27">
    <w:name w:val="Char Style 27"/>
    <w:basedOn w:val="Standardnpsmoodstavce"/>
    <w:link w:val="Style26"/>
    <w:rsid w:val="00630655"/>
    <w:rPr>
      <w:rFonts w:ascii="Arial" w:eastAsia="Arial" w:hAnsi="Arial" w:cs="Arial"/>
      <w:color w:val="969696"/>
      <w:sz w:val="17"/>
      <w:szCs w:val="17"/>
      <w:shd w:val="clear" w:color="auto" w:fill="FFFFFF"/>
    </w:rPr>
  </w:style>
  <w:style w:type="character" w:customStyle="1" w:styleId="CharStyle34">
    <w:name w:val="Char Style 34"/>
    <w:basedOn w:val="Standardnpsmoodstavce"/>
    <w:link w:val="Style33"/>
    <w:rsid w:val="00630655"/>
    <w:rPr>
      <w:rFonts w:ascii="Arial" w:eastAsia="Arial" w:hAnsi="Arial" w:cs="Arial"/>
      <w:b/>
      <w:bCs/>
      <w:shd w:val="clear" w:color="auto" w:fill="FFFFFF"/>
    </w:rPr>
  </w:style>
  <w:style w:type="character" w:customStyle="1" w:styleId="CharStyle36">
    <w:name w:val="Char Style 36"/>
    <w:basedOn w:val="Standardnpsmoodstavce"/>
    <w:link w:val="Style35"/>
    <w:rsid w:val="00630655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paragraph" w:customStyle="1" w:styleId="Style24">
    <w:name w:val="Style 24"/>
    <w:basedOn w:val="Normln"/>
    <w:link w:val="CharStyle25"/>
    <w:rsid w:val="00630655"/>
    <w:pPr>
      <w:widowControl w:val="0"/>
      <w:shd w:val="clear" w:color="auto" w:fill="FFFFFF"/>
    </w:pPr>
    <w:rPr>
      <w:rFonts w:ascii="Arial" w:eastAsia="Arial" w:hAnsi="Arial" w:cs="Arial"/>
      <w:sz w:val="13"/>
      <w:szCs w:val="13"/>
    </w:rPr>
  </w:style>
  <w:style w:type="paragraph" w:customStyle="1" w:styleId="Style26">
    <w:name w:val="Style 26"/>
    <w:basedOn w:val="Normln"/>
    <w:link w:val="CharStyle27"/>
    <w:rsid w:val="00630655"/>
    <w:pPr>
      <w:widowControl w:val="0"/>
      <w:shd w:val="clear" w:color="auto" w:fill="FFFFFF"/>
    </w:pPr>
    <w:rPr>
      <w:rFonts w:ascii="Arial" w:eastAsia="Arial" w:hAnsi="Arial" w:cs="Arial"/>
      <w:color w:val="969696"/>
      <w:sz w:val="17"/>
      <w:szCs w:val="17"/>
    </w:rPr>
  </w:style>
  <w:style w:type="paragraph" w:customStyle="1" w:styleId="Style33">
    <w:name w:val="Style 33"/>
    <w:basedOn w:val="Normln"/>
    <w:link w:val="CharStyle34"/>
    <w:rsid w:val="00630655"/>
    <w:pPr>
      <w:widowControl w:val="0"/>
      <w:shd w:val="clear" w:color="auto" w:fill="FFFFFF"/>
      <w:spacing w:after="140"/>
      <w:outlineLvl w:val="0"/>
    </w:pPr>
    <w:rPr>
      <w:rFonts w:ascii="Arial" w:eastAsia="Arial" w:hAnsi="Arial" w:cs="Arial"/>
      <w:b/>
      <w:bCs/>
    </w:rPr>
  </w:style>
  <w:style w:type="paragraph" w:customStyle="1" w:styleId="Style35">
    <w:name w:val="Style 35"/>
    <w:basedOn w:val="Normln"/>
    <w:link w:val="CharStyle36"/>
    <w:rsid w:val="00630655"/>
    <w:pPr>
      <w:widowControl w:val="0"/>
      <w:shd w:val="clear" w:color="auto" w:fill="FFFFFF"/>
      <w:spacing w:after="240"/>
      <w:ind w:firstLine="700"/>
      <w:outlineLvl w:val="2"/>
    </w:pPr>
    <w:rPr>
      <w:rFonts w:ascii="Arial" w:eastAsia="Arial" w:hAnsi="Arial" w:cs="Arial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pankova\AppData\Roaming\Microsoft\Templates\Jednoduch&#233;%20&#345;&#225;dkov&#225;n&#237;%20(pr&#225;zdn&#233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Jednoduché řádkování (prázdné).dotx</Template>
  <TotalTime>0</TotalTime>
  <Pages>10</Pages>
  <Words>916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2022-10-26T10:12:00Z</dcterms:created>
  <dcterms:modified xsi:type="dcterms:W3CDTF">2023-07-11T09:27:00Z</dcterms:modified>
</cp:coreProperties>
</file>