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6E" w:rsidRDefault="0082006E" w:rsidP="0082006E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Priloha c. 1 SOD c. 982/2023 Oceneny soupis praci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REKAPITULACE STAVBY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4 172 095,37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3 448 </w:t>
      </w: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012,70 724 082,67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SoD101032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3 448 012,70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SoD101032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02 Vodohospodářské objekty </w:t>
      </w:r>
      <w:r>
        <w:rPr>
          <w:rFonts w:ascii="CIDFont+F2" w:hAnsi="CIDFont+F2" w:cs="CIDFont+F2"/>
        </w:rPr>
        <w:t>1 207 912,83 1 461 574,52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>227 040,00 274 718,40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 Komunikace a zpevněné plochy </w:t>
      </w:r>
      <w:r>
        <w:rPr>
          <w:rFonts w:ascii="CIDFont+F2" w:hAnsi="CIDFont+F2" w:cs="CIDFont+F2"/>
        </w:rPr>
        <w:t>2 013 059,87 2 435 802,44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3 448 012,70 4 172 095,37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2 013 059,87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2 013 059,87 21,00% 422 742,57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2 435 802,44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Komunikace a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2 013 059,87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344 888,85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28 425,00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655,00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10 415,70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46-M - Zemní práce při extr.mont.pracích 159 926,60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5 - Komunikace pozemní 981 941,60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500,00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711 - Izolace proti vodě, vlhkosti a plynům 2 350,96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187 244,07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783 - Dokončovací práce - nátěry 1 475,00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784 - Dokončovací práce - malby a tapety 950,00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140 714,25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141 483,74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12 089,10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01 - Komunikace a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2 013 059,87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344 888,85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113106123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komunikací pro pěší s přemístěním hmot na skládku na vzdálenost do 3 m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 naložením na dopravní prostředek s ložem z kameniva nebo živice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2,000 165,00 330,00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komunikací pro pěší s přemístěním hmot na skládku na vzdálenost do 3 m nebo s naložením na dopravní prostředek s ložem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 kameniva nebo živice a s jakoukoliv výplní spár ručně ze zámkové dlažby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https://podminky.urs.cz/item/CS_URS_2023_01/113106123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rozebrání dlažeb včetně odstranění lože. 2. Ceny nelze použít pro rozebrání dlažeb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uložených do betonového lože nebo do cementové malty, které se oceňují cenami pro odstranění podkladů nebo krytů z betonu prostého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souboru cen 113 10-7. Pro volbu těchto cen je rozhodující tloušťka bourané dlažby včetně lože nebo podkladu. 3. Vcenách nejsou započteny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popř. nutné očištění: a) dlažebních nebo mozaikových kostek, které se oceňuje cenami souboru cen 979 07-11 Očištění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vybouraných dlažebních kostek části C01, b) betonových, kameninových nebo kamenných desek nebo dlaždic, které se oceňuje cenami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souboru cen 979 0 . - . . Očištění vybouraných obrubníků, krajníků, desek nebo dílců části C01. 4. Přemístění vybourané dlažby včetně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materiálu z lože a spár na vzdálenost přes 3 m se oceňuje cenami souborů cen 997 22-1 Vodorovná doprava suti a vybouraných hmot.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 ""Pro zpětné použití - chodníček"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"A5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113107232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strojně plochy jednotlivě přes 200 m2 s přemístěním hmot na skládku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20 m nebo s naložením na dopravní prostředek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M2 628,000 259,00 162 652,00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strojně plochy jednotlivě přes 200 m2 s přemístěním hmot na skládku na vzdálenost do 20 m nebo s naložením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dopravní prostředek z betonu prostého, o tl. vrstvy přes 150 do 300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https://podminky.urs.cz/item/CS_URS_2023_01/113107232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Pro volbu cen zhlediska množství se uvažuje každá souvisle odstraňovaná plocha krytu nebo podkladu stejného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druhu samostatně. Odstraňuje-li se několik vrstev vozovky najednou, jednotlivé vrstvy se oceňují každá samostatně. 2. Ceny a) –7111 až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–7113, –7151 až -7153, -7211 až -7213 a -7311 až -7313 lze použít i pro odstranění podkladů nebo krytů ze štěrkopísku, škváry, strusky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 mechanicky zpevněných zemin, b) –7121 až 7125, –7161 až -7165, -7221 až -7225 a -7321 až -7325 lze použít i pro odstranění podkladů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nebo krytů ze zemin stabilizovaných vápnem, c) –7130 až -7134, –7170 až -7174, –7230 až -7234 a -7330 až -7334 lze použít i pro odstranění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dlažeb uložených do betonového lože a dlažeb zmozaiky uložených do cementové malty nebo podkladu ze zemin stabilizovaných cementem.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Ceny lze použít i pro odstranění podkladů nebo krytů opatřených živičnými postřiky nebo nátěry. 4. Ceny odlišené podle tloušťky (např. do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100 mm, do 200 mm) jsou určeny vždy pro celou tloušťku jednotlivých konstrukcí. 5. V cenách nejsou započteny náklady na zarovnání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styčných ploch betonových nebo živičných podkladů nebo krytů, které se oceňuje cenami souboru cen 919 73- Zarovnání styčné plochy části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 01 tohoto ceníku. Množství suti získané ze zarovnání styčných ploch podkladů nebo krytů se zvlášť nevykazuje. 6. Přemístění vybouraného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materiálu větší vzdálenost, než je uvedeno, se oceňuje cenami souborů cen 997 22-1 Vodorovná doprava suti. 7. Ceny -714 . , -718 . , –724 .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-734 . nelze použít pro odstranění podkladu nebo krytu frézováním.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D6 " ""tl. 2000"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"bet. plocha" 590 + "pod U profily" 4 +"pod bet. žlabem" 5 599,000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E6 "tl. 240mm"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"betonový žlab podél obrubníků" 29 29,000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"Celkem: "A6+B6 628,000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113107330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strojně plochy jednotlivě do 50 m2 s přemístěním hmot na skládku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3 m nebo s naložením na dopravní prostředek z 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30,000 207,00 6 210,00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strojně plochy jednotlivě do 50 m2 s přemístěním hmot na skládku na vzdálenost do 3 m nebo s naložením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 z betonu prostého, o tl. vrstvy do 100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https://podminky.urs.cz/item/CS_URS_2023_01/113107330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01 - Komunikace a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Pro volbu cen zhlediska množství se uvažuje každá souvisle odstraňovaná plocha krytu nebo podkladu stejného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druhu samostatně. Odstraňuje-li se několik vrstev vozovky najednou, jednotlivé vrstvy se oceňují každá samostatně. 2. Ceny a) –7111 až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–7113, –7151 až -7153, -7211 až -7213 a -7311 až -7313 lze použít i pro odstranění podkladů nebo krytů ze štěrkopísku, škváry, strusky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 mechanicky zpevněných zemin, b) –7121 až 7125, –7161 až -7165, -7221 až -7225 a -7321 až -7325 lze použít i pro odstranění podkladů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nebo krytů ze zemin stabilizovaných vápnem, c) –7130 až -7134, –7170 až -7174, –7230 až -7234 a -7330 až -7334 lze použít i pro odstranění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dlažeb uložených do betonového lože a dlažeb zmozaiky uložených do cementové malty nebo podkladu ze zemin stabilizovaných cementem.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Ceny lze použít i pro odstranění podkladů nebo krytů opatřených živičnými postřiky nebo nátěry. 4. Ceny odlišené podle tloušťky (např. do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100 mm, do 200 mm) jsou určeny vždy pro celou tloušťku jednotlivých konstrukcí. 5. V cenách nejsou započteny náklady na zarovnání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styčných ploch betonových nebo živičných podkladů nebo krytů, které se oceňuje cenami souboru cen 919 73- Zarovnání styčné plochy části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 01 tohoto ceníku. Množství suti získané ze zarovnání styčných ploch podkladů nebo krytů se zvlášť nevykazuje. 6. Přemístění vybouraného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materiálu větší vzdálenost, než je uvedeno, se oceňuje cenami souborů cen 997 22-1 Vodorovná doprava suti. 7. Ceny -714 . , -718 . , –724 .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-734 . nelze použít pro odstranění podkladu nebo krytu frézováním.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 " ""tl. 80mm"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"chodníky" 30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"A7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113107331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podkladů nebo krytů strojně plochy jednotlivě do 50 m2 s přemístěním hmot na skládku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3 m nebo s naložením na dopravní prostředek z 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5,000 253,00 1 265,00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podkladů nebo krytů strojně plochy jednotlivě do 50 m2 s přemístěním hmot na skládku na vzdálenost do 3 m nebo s naložením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prostředek z betonu prostého, o tl. vrstvy přes 100 do 150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https://podminky.urs.cz/item/CS_URS_2023_01/113107331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Pro volbu cen zhlediska množství se uvažuje každá souvisle odstraňovaná plocha krytu nebo podkladu stejného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druhu samostatně. Odstraňuje-li se několik vrstev vozovky najednou, jednotlivé vrstvy se oceňují každá samostatně. 2. Ceny a) –7111 až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–7113, –7151 až -7153, -7211 až -7213 a -7311 až -7313 lze použít i pro odstranění podkladů nebo krytů ze štěrkopísku, škváry, strusky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 mechanicky zpevněných zemin, b) –7121 až 7125, –7161 až -7165, -7221 až -7225 a -7321 až -7325 lze použít i pro odstranění podkladů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nebo krytů ze zemin stabilizovaných vápnem, c) –7130 až -7134, –7170 až -7174, –7230 až -7234 a -7330 až -7334 lze použít i pro odstranění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dlažeb uložených do betonového lože a dlažeb zmozaiky uložených do cementové malty nebo podkladu ze zemin stabilizovaných cementem.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3. Ceny lze použít i pro odstranění podkladů nebo krytů opatřených živičnými postřiky nebo nátěry. 4. Ceny odlišené podle tloušťky (např. do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100 mm, do 200 mm) jsou určeny vždy pro celou tloušťku jednotlivých konstrukcí. 5. V cenách nejsou započteny náklady na zarovnání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styčných ploch betonových nebo živičných podkladů nebo krytů, které se oceňuje cenami souboru cen 919 73- Zarovnání styčné plochy části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 01 tohoto ceníku. Množství suti získané ze zarovnání styčných ploch podkladů nebo krytů se zvlášť nevykazuje. 6. Přemístění vybouraného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materiálu větší vzdálenost, než je uvedeno, se oceňuje cenami souborů cen 997 22-1 Vodorovná doprava suti. 7. Ceny -714 . , -718 . , –724 .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-734 . nelze použít pro odstranění podkladu nebo krytu frézováním.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 " ""tl. 150mm"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"betonový žlab" 5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"A8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113202111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Vytrhání obrub s vybouráním lože, s přemístěním hmot na skládku na vzdálenost do 3 m nebo s naložením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dopravní prostředek z krajníků nebo obrubníků stojatých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M 81,000 125,00 10 125,00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Vytrhání obrub s vybouráním lože, s přemístěním hmot na skládku na vzdálenost do 3 m nebo s naložením na dopravní prostředek z krajníků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nebo obrubníků stojatých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https://podminky.urs.cz/item/CS_URS_2023_01/113202111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určeny: a) pro vytrhání obrub, obrubníků nebo krajníků jakéhokoliv druhu a velikosti uložených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jakémkoliv loži popř. i s opěrami a vyspárovaných jakýmkoliv materiálem, b) pro obruby zdlažebních kostek uložených v jedné řadě. 2.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cenách nejsou započteny náklady na popř. nutné očištění: a) vytrhaných obrubníků nebo krajníků, které se oceňuje cenami souboru cen 979 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. - . . Očištění vybouraných obrubníků, krajníků, desek nebo dílců části C 01 tohoto ceníku, b) vytrhaných dlažebních kostek, které se oceňují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cenami souboru cen 979 07-11 Očištění vybouraných dlažebních kostek části C 01 tohoto ceníku. 3. Vytrhání obrub ze dvou řad kostek se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oceňuje jako dvojnásobné množství vytrhání obrub zjedné řady kostek. 4. Přemístění vybouraných obrub, krajníků nebo dlažebních kostek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materiálu z lože a spár na vzdálenost přes 3 m se oceňuje cenami souborů cen 997 22-1 Vodorovná doprava suti a vybouraných hmot.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 ""silniční" 81 81,000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"A9 81,000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113204111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Vytrhání obrub s vybouráním lože, s přemístěním hmot na skládku na vzdálenost do 3 m nebo s naložením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dopravní prostředek záhonových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44,000 85,00 3 740,00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Vytrhání obrub s vybouráním lože, s přemístěním hmot na skládku na vzdálenost do 3 m nebo s naložením na dopravní prostředek záhonových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https://podminky.urs.cz/item/CS_URS_2023_01/113204111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určeny: a) pro vytrhání obrub, obrubníků nebo krajníků jakéhokoliv druhu a velikosti uložených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jakémkoliv loži popř. i s opěrami a vyspárovaných jakýmkoliv materiálem, b) pro obruby zdlažebních kostek uložených v jedné řadě. 2.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cenách nejsou započteny náklady na popř. nutné očištění: a) vytrhaných obrubníků nebo krajníků, které se oceňuje cenami souboru cen 979 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. - . . Očištění vybouraných obrubníků, krajníků, desek nebo dílců části C 01 tohoto ceníku, b) vytrhaných dlažebních kostek, které se oceňují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cenami souboru cen 979 07-11 Očištění vybouraných dlažebních kostek části C 01 tohoto ceníku. 3. Vytrhání obrub ze dvou řad kostek se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oceňuje jako dvojnásobné množství vytrhání obrub zjedné řady kostek. 4. Přemístění vybouraných obrub, krajníků nebo dlažebních kostek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materiálu z lože a spár na vzdálenost přes 3 m se oceňuje cenami souborů cen 997 22-1 Vodorovná doprava suti a vybouraných hmot.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 "44 44,000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"Celkem: "A10 44,000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122151102 Odkopávky a prokopávky nezapažené strojně v hornině třídy těžitelnosti I skupiny 1 a 2 přes 20 do 50 m3 M3 31,200 275,00 8 580,00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1 a 2 přes 20 do 50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https://podminky.urs.cz/item/CS_URS_2023_01/122151102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přehození výkopku na vzdálenost do 3 m nebo naložení na dopravní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prostředek.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C11 " ""`výměra z pomocného výkresu sit+vzpr`"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31.2 31,200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"A11 31,200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171151103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9,360 285,00 2 667,60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https://podminky.urs.cz/item/CS_URS_2023_01/171151103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lze použít i pro uložení sypaniny s předepsaným zhutněním na trvalé skládky, do koryt vodotečí a do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prohlubní terénu. 2. Cenu 25-1101 lze použít i pro: a) rozprostření zbylého výkopu na místě po zásypu jam a rýh pro podzemní vedení a zářezů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 podzemní vedení; toto množství se určí v m3 uloženého výkopku, měřeného v rostlém stavu, b) uložení výkopku do násypů pod vodou. 3.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Ceny nelze použít: a) pro uložení sypaniny do hrází; uložení netříděné sypaniny do hrází se oceňuje cenami souboru cen 171 uložení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netříděných sypanin do hrází, b) pro uložení sypaniny do ochranných valů nebo těch jejich částí, jejichž šířka je menší než 3 m. Toto uložení se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oceňuje cenami souboru cen 175 Obsyp objektů. 4. V cenách není započteno hutnění boků násypů. Toto hutnění se oceňuje cenami souboru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 171 15-11 Hutnění boků násypů z hornin soudržných a sypkých.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 " ""`30% výkopů`"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31.2*0.3 9,360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"A12 9,360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001-x2 Vodorovné přemístění výkopku vč. uložení na skládku a poplatku dle platné legislativy M3 21,840 250,00 5 460,00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a poplatku dle platné legislativy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 "31.2-9.36 21,840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"A2 21,840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175151101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Obsypání potrubí strojně sypaninou z vhodných třídy těžitelnosti I a II, skupiny 1 až 4 nebo materiálem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připraveným podél výkopu ve vzdálenosti do 3 m od jeho 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10,650 223,00 2 374,95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potrubí strojně sypaninou z vhodných třídy těžitelnosti I a II, skupiny 1 až 4 nebo materiálem připraveným podél výkopu ve vzdálenosti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3 m od jeho kraje, pro jakoukoliv hloubku výkopu a míru zhutnění bez prohození sypaniny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https://podminky.urs.cz/item/CS_URS_2023_01/175151101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Objem obsypu na 1 m délky potrubí se rovná šířce dna výkopu násobené součtem vnějšího průměru potrubí příp.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 s obalem a projektované tloušťky obsypu nad, případně i pod potrubím. Pro odečítání objemu potrubí se započítávají všechny vestavěné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 nebo uložené vedení i s jejich obklady a podklady (tento objem se nazývá objemem horniny vytlačené konstrukcí). 2. Míru zhutnění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předepisuje projekt. 3. V cenách nejsou zahrnuty náklady na nakupovanou sypaninu. Tato se oceňuje ve specifikaci. 4. V cenách nejsou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zahrnuty náklady na prohození sypaniny, tyto náklady se oceňují položkou 17511-1109 Příplatek za prohození sypaniny.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C13 " ""Obsyp kabelových chrániček 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(71*0.6)*0.25 10,650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"A13 10,650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58341341 kamenivo drcené drobné frakce 0/4 T 21,300 2 195,00 46 753,50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kamenivo drcené drobné frakce 0/4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https://podminky.urs.cz/item/CS_URS_2023_01/58341341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 "10.65*2 "Přepočtené koeficientem množství" 21,300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"Celkem: "A17 21,300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181951112 Úprava pláně vyrovnáním výškových rozdílů strojně v hornině třídy těžitelnosti I, skupiny 1 až 3 se zhutněním M2 646,100 25,60 16 540,16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https://podminky.urs.cz/item/CS_URS_2023_01/181951112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urovnání všech nově zřizovaných ploch (v zářezech i na násypech) vodorovných nebo ve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sklonu do 1:5 pod zpevnění ploch jakéhokoliv druhu, pod humusování, (ne však pro plochy zásypu rýh pro podzemní vedení), drnování apod.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dále, předepíše-li projekt urovnání pláně z jiného důvodu. 2. Ceny nelze použít pro urovnání lavic šířky do 3 m přerušujících svahy, pro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urovnání dna silničních a železničních příkopů pro jakoukoliv šířku dna; toto urovnání se oceňuje cenami souboru cen 182 Svahování. 3.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Urovnání ploch ve sklonu přes 1 : 5 se oceňuje cenami souboru cen 182 Svahování trvalých svahů do projektovaných profilů strojně. 4. Ceny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 zhutněním jsou určeny pro jakoukoliv míru zhutnění.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 "616.1+30 646,100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"A16 646,100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181351003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 rovině nebo ve svahu sklonu do 1:5 strojně při souvislé ploše do 100 m2, tl.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vrstvy do 200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61,000 91,20 5 563,20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 rovině nebo ve svahu sklonu do 1:5 strojně při souvislé ploše do 100 m2, tl. vrstvy do 200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https://podminky.urs.cz/item/CS_URS_2023_01/181351003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ceně jsou započteny i náklady na případné nutné přemístění hromad nebo dočasných skládek na místo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spotřeby ze vzdálenosti do 50 m. 2. V ceně nejsou započteny náklady na získání ornice; tyto se oceňují cenami souboru cen 121 Sejmutí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ornice.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C14 " ""tl. vrstvy 100mm"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61 61,000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"Celkem: "A14 61,000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10364101 zemina pro terénní úpravy - ornice T 10,980 602,00 6 609,96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https://podminky.urs.cz/item/CS_URS_2023_01/10364101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 "(61*0.1)*1.8 10,980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"A4 10,980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181411121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do 1000 m2 výsevem včetně utažení lučního v rovině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61,000 15,00 915,00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do 1000 m2 výsevem včetně utažení lučního v rovině nebo na svahu do 1:5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https://podminky.urs.cz/item/CS_URS_2023_01/181411121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pokosení, naložení a odvoz odpadu do 20 km se složením. 2. V cenách -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1161 až -1164 nejsou započteny i náklady na zatravňovací textilii. 3. V cenách nejsou započteny náklady na: a) přípravu půdy, b) travní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semeno, tyto náklady se oceňují ve specifikaci, c) vypletí a zalévání; tyto práce se oceňují cenami části C02 souborů cen 185 80-42 Vypletí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185 80-43 Zalití rostlin vodou, d) srovnání terénu, tyto práce se oceňují souborem cen 181 1.-..Plošná úprava terénu. 4. Vcenách o sklonu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svahu přes 1:1 jsou uvažovány podmínky pro svahy běžně schůdné; bez použití lezeckých technik. Vpřípadě použití lezeckých technik se tyto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oceňují individuálně.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00572100 osivo jetelotráva intenzivní víceletá KG 0,915 112,00 102,48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https://podminky.urs.cz/item/CS_URS_2023_01/00572100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 "61*0.015 "Přepočtené koeficientem množství" 0,915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"A3 0,915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001-x1 Kompletní provedení prací vč. dodávky materiálu v místě kořenového systému stromů - spec. dle TZ str. 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65 000,00 65 000,00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Kompletní provedení prací vč. dodávky materiálu v místě kořenového systému stromů - spec. dle TZ str. 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 Zakládání 28 425,00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274351121 Bednění základů pasů rovné zřízení M2 3,700 650,00 2 405,00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základů pasů rovné zřízení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https://podminky.urs.cz/item/CS_URS_2023_01/274351121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bednění ve volném prostranství, ve volných nebo zapažených jamách, rýhách a šachtách.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Kruhové nebo obloukové bednění poloměru do 1 m se oceňuje individuálně.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C19 " ""Dobetonování prahu....pro bednění dobetonávky stěny bude sloužit stěna a obrubníky"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(7.4*0.25)*2 3,700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"Celkem: "A19 3,700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274351122 Bednění základů pasů rovné odstranění M2 3,700 250,00 925,00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základů pasů rovné odstranění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https://podminky.urs.cz/item/CS_URS_2023_01/274351122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bednění ve volném prostranství, ve volných nebo zapažených jamách, rýhách a šachtách.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Kruhové nebo obloukové bednění poloměru do 1 m se oceňuje individuálně.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274361821 Výztuž základů pasů z betonářské oceli 10 505 (R) nebo BSt 500 T 0,150 63 300,00 9 495,00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Výztuž základů pasů z betonářské oceli 10 505 (R) nebo BSt 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https://podminky.urs.cz/item/CS_URS_2023_01/274361821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 1. Ceny platí pro desky rovné, snáběhy, hřibové nebo upnuté do žeber včetně výztuže těchto žeber.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C21 " ""Dobetonování prahu a opěrné zdi - Výztuž O10 dl. 0,45 m á200m v rastru"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"6 m práh po třech řadách = 90, + 13 m zed po 2 řadách" ((220*0.62)*1.1)/1000 0,150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"Celkem: "A21 0,150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274321611 Základy z betonu železového (bez výztuže) pasy z betonu bez zvláštních nároků na prostředí tř. C 30/37 M3 2,400 6 500,00 15 600,00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Základy z betonu železového (bez výztuže) pasy z betonu bez zvláštních nároků na prostředí tř. C 30/37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https://podminky.urs.cz/item/CS_URS_2023_01/274321611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ceně příplatku -5911 jsou započteny náklady na technologické opatření a na ztíženou betonáž pod hladinou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pažící bentonitové suspenze a na průběžné odčerpání suspenze s přepouštěním na určené místo do 20 m, popř. do vany nebo do kalové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cisterny k odvozu. Odvoz se oceňuje cenami katalogu 800-2 Zvláštní zakládání objektů. 2. Hloubení s použitím bentonitové suspenze se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oceňuje katalogem 800-1 Zemní práce. Bednění se neoceňuje. 3. V cenách nejsou započteny náklady na výztuž, tyto se oceňují cenami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souboru cen 27* 36-.... Výztuž základů. 4. V cenách z betonu pro konstrukce bílých van 27. 32-3 nejsou započteny náklady na těsnění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dilatačních a pracovních spar, tyto se oceňují cenami souborů cen 953 33 části A08 tohoto katalogu.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C18 " ""Dobetonování prahu a opěrné zdi"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"7,4 v hloubce 20 cm + 5cm navýšení na prahu +5,5 v hloubce 12" 2.4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"Celkem: "A18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3 Svislé a kompletní konstrukce 655,00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340271021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Zazdívka otvorů v příčkách nebo stěnách pórobetonovými tvárnicemi plochy přes 0,025 m2 do 1 m2,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objemová hmotnost 500 kg/m3, tloušťka příčky 100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0,250 1 500,00 375,00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Zazdívka otvorů v příčkách nebo stěnách pórobetonovými tvárnicemi plochy přes 0,025 m2 do 1 m2, objemová hmotnost 500 kg/m3, tloušťka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příčky 100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https://podminky.urs.cz/item/CS_URS_2023_01/340271021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C22 " ""Pro kabelové chráničky - otvor do spisovny"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"A22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342291121 Ukotvení příček plochými kotvami, do konstrukce cihelné M 1,000 280,00 280,00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Ukotvení příček plochými kotvami, do konstrukce cihelné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https://podminky.urs.cz/item/CS_URS_2023_01/342291121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Vcenách -1111 a -1112 jsou započteny náklady na dodání a aplikaci polyuretanové pěny ve spreji a na odříznutí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zatvrdlé pěny u líce příčky. 2. Ceny -1111 a -1112 lze použít i pro ukotvení příček ke stropu. 3. Ceny -1141 a -1143 lze použít pro ukotvení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příček k podlaze. 4. Množství jednotek se určuje v m styku příčky s konstrukcí.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C23 " ""Kabelové chráničky - zazdívka otvoru do spisovny"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0.5*2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B23 "Celkem: "A23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10 415,70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451572111 Lože pod potrubí, stoky a drobné objekty v otevřeném výkopu z kameniva drobného těženého 0 až 4 mm M3 6,390 1 630,00 10 415,70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Lože pod potrubí, stoky a drobné objekty v otevřeném výkopu z kameniva drobného těženého 0 až 4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https://podminky.urs.cz/item/CS_URS_2023_01/451572111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-1111 a -1192 lze použít i pro zřízení sběrných vrstev nad drenážními trubkami. 2. V cenách -5111 a -1192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jsou započteny i náklady na prohození výkopku získaného při zemních pracích.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C24 " ""Kabelové lože"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(71*0.6)*0.15 6,390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B24 "Celkem: "A24 6,390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46-M Zemní práce při extr.mont.pracích 159 926,60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74 K 460201603/R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zapažených kabelových rýh strojně s přemístěním výkopku do vzdálenosti 3 m od okraje jámy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naložením na dopravní prostředek jakýchkoli rozměrů, v 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34,080 645,00 21 981,60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zapažených kabelových rýh strojně s přemístěním výkopku do vzdálenosti 3 m od okraje jámy nebo naložením na dopravní prostředek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jakýchkoli rozměrů, v hornině třídy 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hloubení rýh strojně vhornině třídy 6 a 7 jsou stanoveny za použití trhaviny.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" "(71*0.6)*0.8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"Celkem: "A27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75 K 460400021r Pažení výkopů pažení příložné plné rýh kabelových, hloubky do 2 m M2 113,600 85,00 9 656,00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Pažení výkopů pažení příložné plné rýh kabelových, hloubky do 2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 "(71*2)*0.8 113,600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"Celkem: "A29 113,600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76 K 460400091 Pažení výkopů rozepření stěn rýh nebo jam M3 34,080 85,00 2 896,80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Pažení výkopů rozepření stěn rýh nebo jam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https://podminky.urs.cz/item/CS_URS_2023_01/460400091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Vcenách -0091 a -0191 se množství rozepření stěn určí vm3 rozepřeného prostoru rýh a jam.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 "(71*0.6)*0.8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B30 "Celkem: "A30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77 K 460400121 Pažení výkopů odstranění pažení příložného plného rýh kabelových, hloubky do 2 m M2 113,600 35,00 3 976,00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Pažení výkopů odstranění pažení příložného plného rýh kabelových, hloubky do 2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https://podminky.urs.cz/item/CS_URS_2023_01/460400121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Vcenách -0091 a -0191 se množství rozepření stěn určí vm3 rozepřeného prostoru rýh a jam.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78 K 460400191 Pažení výkopů odstranění rozepření stěn rýh nebo jam M3 34,080 35,00 1 192,80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Pažení výkopů odstranění rozepření stěn rýh nebo jam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https://podminky.urs.cz/item/CS_URS_2023_01/460400191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Vcenách -0091 a -0191 se množství rozepření stěn určí vm3 rozepřeného prostoru rýh a jam.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79 K 460300001r Zásyp jam strojně s uložením výkopku ve vrstvách včetně zhutnění a urovnání povrchu v zástavbě M3 17,040 315,00 5 367,60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Zásyp jam strojně s uložením výkopku ve vrstvách včetně zhutnění a urovnání povrchu v zástavbě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 "(71*0.6)*0.4 17,040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B28 "Celkem: "A28 17,040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80 K 460520162r Montáž trubek ochranných uložených volně do rýhy plastových tuhých,vnitřního průměru přes 32 do 50 mm M 14,000 82,00 1 148,00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trubek ochranných uložených volně do rýhy plastových tuhých,vnitřního průměru přes 32 do 50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C34 " ""Chránička korugovaná tuhá DN50"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7+7 14,000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B34 "Celkem: "A34 14,000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81 K 34571361 trubka elektroinstalační HDPE tuhá dvouplášťová korugovaná D 41/50mm M 14,700 52,00 764,40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elektroinstalační HDPE tuhá dvouplášťová korugovaná D 41/50mm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https://podminky.urs.cz/item/CS_URS_2023_01/34571361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 "14*1.05 "Přepočtené koeficientem množství" 14,700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B26 "Celkem: "A26 14,700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82 K 460520172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trubek ochranných uložených volně do rýhy plastových ohebných, vnitřního průměru přes 32 do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190,000 82,00 15 580,00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trubek ochranných uložených volně do rýhy plastových ohebných, vnitřního průměru přes 32 do 50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https://podminky.urs.cz/item/CS_URS_2023_01/460520172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C35 " ""Chránička korugovaná ohebná DN50"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13.5+13.5+4+4+4+4+16+16+16+16+4+4+4+4+1+1+19.5+19.5+9.5+9.5+2+2+1.5+1.5 190,000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B35 "Celkem: "A35 190,000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83 K 34571351 trubka elektroinstalační ohebná dvouplášťová korugovaná (chránička) D 41/50mm, HDPE+LDPE M 199,500 52,00 10 374,00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elektroinstalační ohebná dvouplášťová korugovaná (chránička) D 41/50mm, HDPE+LDPE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https://podminky.urs.cz/item/CS_URS_2023_01/34571351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 "190*1.05 "Přepočtené koeficientem množství" 199,500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"Celkem: "A25 199,500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84 K 460490013r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Krytí kabelů, spojek, koncovek a odbočnic kabelů výstražnou fólií z PVC včetně vyrovnání povrchu rýhy,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rozvinutí a uložení fólie do rýhy, fólie šířky do 34cm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71,000 35,00 2 485,00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Krytí kabelů, spojek, koncovek a odbočnic kabelů výstražnou fólií z PVC včetně vyrovnání povrchu rýhy, rozvinutí a uložení fólie do rýhy, fólie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šířky do 34cm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85 K 460531112r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kabelové komory z plastů pro běžné zatížení komorového dílu z polyetylénu HDPE půdorysné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1,0 m2, světlé hloubky od 0,5 do 0,7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6,000 3 500,00 21 000,00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kabelové komory z plastů pro běžné zatížení komorového dílu z polyetylénu HDPE půdorysné plochy do 1,0 m2, světlé hloubky od 0,5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0,7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86 K 46-M-x1 kabelová komora zemní PP 350x350x600mm + dno + poklop s rámem B125 litina KUS 6,000 9 500,00 57 000,00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kabelová komora zemní PP 350x350x600mm + dno + poklop s rámem B125 litina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87 K 46-M-x2 Vodorovné přemístění výkopku vč. uložení na skládku a poplatku dle platné legislativy M3 17,040 360,00 6 134,40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a poplatku dle platné legislativy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88 K 460650176r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Vozovky a chodníky očištění vybouraných kostek nebo dlaždic od spojovacího materiálu s původní výplní spár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kamenivem, s odklizením a uložením očištěného materiá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2,000 185,00 370,00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Vozovky a chodníky očištění vybouraných kostek nebo dlaždic od spojovacího materiálu s původní výplní spár kamenivem, s odklizením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uložením očištěného materiálu na vzdálenost 3 m z dlaždic betonových tvarovaných nebo zámkových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C37 " ""Z rozebraného chodníčku"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B37 "Celkem: "A37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5 Komunikace pozemní 981 941,60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564851111 Podklad ze štěrkodrti ŠD s rozprostřením a zhutněním plochy přes 100 m2, po zhutnění tl. 150 mm M2 36,000 189,00 6 804,00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ze štěrkodrti ŠD s rozprostřením a zhutněním plochy přes 100 m2, po zhutnění tl. 150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https://podminky.urs.cz/item/CS_URS_2023_01/564851111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 ""pod chodníky + dosyp po výkopech" 36 36,000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B41 "Celkem: "A41 36,000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564921511 Podklad nebo podsyp z R-materiálu s rozprostřením a zhutněním plochy přes 100 m2, po zhutnění tl. 60 mm M2 30,000 60,10 1 803,00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nebo podsyp z R-materiálu s rozprostřením a zhutněním plochy přes 100 m2, po zhutnění tl. 60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https://podminky.urs.cz/item/CS_URS_2023_01/564921511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564932111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Podklad z mechanicky zpevněného kameniva MZK (minerální beton) s rozprostřením a s hutněním, po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zhutnění tl. 100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M2 616,100 211,00 129 997,10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z mechanicky zpevněného kameniva MZK (minerální beton) s rozprostřením a s hutněním, po zhutnění tl. 100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https://podminky.urs.cz/item/CS_URS_2023_01/564932111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 1. ČSN 73 6126-1 připouští pro MZK max. tl. 300 mm. 2. V cenách nejsou započteny náklady na: a) ochranu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povrchu podkladu filtračním postřikem, který se oceňuje cenami souboru cen 573 11-11, b) spojovací postřik před pokládkou asfaltových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směsí, který se oceňuje cenami souboru cen 573 2.-11.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565145121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Asfaltový beton vrstva podkladní ACP 16 (obalované kamenivo střednězrnné - OKS) s rozprostřením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zhutněním v pruhu šířky přes 3 m, po zhutnění tl. 60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M2 603,000 735,00 443 205,00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Asfaltový beton vrstva podkladní ACP 16 (obalované kamenivo střednězrnné - OKS) s rozprostřením a zhutněním v pruhu šířky přes 3 m, po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tl. 60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https://podminky.urs.cz/item/CS_URS_2023_01/565145121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Cenami 565 1.-510 lze oceňovat např. chodníky, úzké cesty a vjezdy v pruhu šířky do 1,5 m jakékoliv délky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jednotlivé plochy velikosti do 10 m2. 2. ČSN EN 13108-1 připouští pro ACP 16 pouze tl. 50 až 80 mm.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573111112 Postřik infiltrační PI z asfaltu silničního s posypem kamenivem, v množství 1,00 kg/m2 M2 603,000 30,00 18 090,00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Postřik infiltrační PI z asfaltu silničního s posypem kamenivem, v množství 1,00 kg/m2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https://podminky.urs.cz/item/CS_URS_2023_01/573111112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577133111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Asfaltový beton vrstva obrusná ACO 8 (ABJ) s rozprostřením a se zhutněním z nemodifikovaného asfaltu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pruhu šířky do 3 m, po zhutnění tl. 40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30,000 590,00 17 700,00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Asfaltový beton vrstva obrusná ACO 8 (ABJ) s rozprostřením a se zhutněním z nemodifikovaného asfaltu v pruhu šířky do 3 m, po zhutnění tl.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https://podminky.urs.cz/item/CS_URS_2023_01/577133111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577134121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Asfaltový beton vrstva obrusná ACO 11 (ABS) s rozprostřením a se zhutněním z nemodifikovaného asfaltu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pruhu šířky přes 3 m tř. I, po zhutnění tl. 40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M2 603,000 540,00 325 620,00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Asfaltový beton vrstva obrusná ACO 11 (ABS) s rozprostřením a se zhutněním z nemodifikovaného asfaltu v pruhu šířky přes 3 m tř. I, po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zhutnění tl. 40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https://podminky.urs.cz/item/CS_URS_2023_01/577134121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Cenami 577 1.-40 lze oceňovat např. chodníky, úzké cesty a vjezdy v pruhu šířky do 1,5 m jakékoliv délky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jednotlivé plochy velikosti do 10 m2. 2. ČSN EN 13108-1 připouští pro ACO 11 pouze tl. 35 až 50 mm.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596211110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Kladení dlažby z betonových zámkových dlaždic komunikací pro pěší ručně s ložem z kameniva těženého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drceného tl. do 40 mm, s vyplněním spár s dvojitým hutn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2,000 560,00 1 120,00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Kladení dlažby z betonových zámkových dlaždic komunikací pro pěší ručně s ložem z kameniva těženého nebo drceného tl. do 40 mm, s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vyplněním spár s dvojitým hutněním, vibrováním a se smetením přebytečného materiálu na krajnici tl. 60 mm skupiny A, pro plochy do 50 m2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https://podminky.urs.cz/item/CS_URS_2023_01/596211110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Pro volbu cen dlažeb platí toto rozdělení: Skupina A: dlažby zprvků stejného tvaru, Skupina B: dlažby zprvků dvou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více tvarů nebo zobrazců o ploše jednotlivě do 100 m2, Skupina C: dlažby obloukovitých tvarů (oblouky, kruhy, apod.). 2. V cenách jsou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započteny i náklady na dodání hmot pro lože a na dodání materiálu na výplň spár. 3. V cenách nejsou započteny náklady na dodání zámkové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dlažby, které se oceňuje ve specifikaci; ztratné lze dohodnout u plochy a) do 100 m2 ve výši 3 %, b) přes 100 do 300 m2 ve výši 2 %, c) přes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300 m2 ve výši 1 %. 4. Část lože přesahující tloušťku 40 mm se oceňuje cenami souboru cen 451 . . -9 . Příplatek za každých dalších 10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tloušťky podkladu nebo lože.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C49 " ""Zpětná montáž dlažby rozebraného chodníčku - dlaždice použity stávající"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B49 "Celkem: "A49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596811311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Kladení velkoformátové dlažby pozemních komunikací a komunikací pro pěší s ložem z kameniva tl. 40 mm,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 vyplněním spár, s hutněním, vibrováním a se smetením př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13,000 720,00 9 360,00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Kladení velkoformátové dlažby pozemních komunikací a komunikací pro pěší s ložem z kameniva tl. 40 mm, s vyplněním spár, s hutněním,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vibrováním a se smetením přebytečného materiálu tl. do 100 mm, velikosti dlaždic do 0,5 m2, pro plochy do 300 m2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https://podminky.urs.cz/item/CS_URS_2023_01/596811311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Vcenách jsou započteny i náklady na dodání hmot pro lože a pro výplň spár. 2. Vcenách nejsou započteny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na: a) podkladní vrstvu zmechanicky zpevněného kameniva, která se oceňuje cenami souboru cen 564 9.-21.. Podklad z mechanicky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zpevněného kameniva, b) ochrannou vrstvu zeštěrkodrti, která se oceňuje cenami souboru cen 564 8.-11 .. Podklad ze štěrkodrti, c) dodání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dlažby, která se oceňuje ve specifikaci; ztratné lze dohodnout ve výši 3 %.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C50 " ""Přídlažba"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52*0.25 13,000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B50 "Celkem: "A50 13,000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59246020/R dlažba velkoformátová betonová plochy do 0,5m2 tl 100mm přírodní - rozměr 500x250x100mm M2 13,650 1 950,00 26 617,50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velkoformátová betonová plochy do 0,5m2 tl 100mm přírodní - rozměr 500x250x100mm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A48 " "13*1.05 "Přepočtené koeficientem množství" 13,650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B48 "Celkem: "A48 13,650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005-x1 Příplatek za kladení velkoformátové dlažby do betonu M2 13,000 125,00 1 625,00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za kladení velkoformátové dlažby do betonu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6 Úpravy povrchů, podlahy a osazování výplní 500,00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612321141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Omítka vápenocementová vnitřních ploch nanášená ručně dvouvrstvá, tloušťky jádrové omítky do 10 mm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tloušťky štuku do 3 mm štuková svislých konstrukcí stěn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M2 0,250 950,00 237,50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vápenocementová vnitřních ploch nanášená ručně dvouvrstvá, tloušťky jádrové omítky do 10 mm a tloušťky štuku do 3 mm štuková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svislých konstrukcí stěn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https://podminky.urs.cz/item/CS_URS_2023_01/612321141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Pro ocenění nanášení omítek v tloušťce jádrové omítky přes 10 mm se použije příplatek za každých dalších 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započatých 5 mm. 2. Omítky stropních konstrukcí nanášené na pletivo se oceňují cenami omítek žebrových stropů nebo osamělých trámů. 3.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Podkladní a spojovací vrstvy se oceňují cenami souboru cen 61.13-1... této části katalogu.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C51 " ""Kabelové chráničky - zazdívka otvoru do spisovny"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B51 "Celkem: "A51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622321141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Omítka vápenocementová vnějších ploch nanášená ručně dvouvrstvá, tloušťky jádrové omítky do 15 mm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tloušťky štuku do 3 mm štuková stěn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0,250 1 050,00 262,50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Omítka vápenocementová vnějších ploch nanášená ručně dvouvrstvá, tloušťky jádrové omítky do 15 mm a tloušťky štuku do 3 mm štuková stěn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https://podminky.urs.cz/item/CS_URS_2023_01/622321141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Pro ocenění nanášení omítky v tloušťce jádrové omítky přes 15 mm se použije příplatek za každých dalších 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započatých 5 mm. 2. Podkladní a spojovací vrstvy se oceňují cenami souboru cen 62.13-1... této části katalogu.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C52 " ""Kabelové chráničky - zazdívka otvoru do spisovny"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A52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B52 "Celkem: "A52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711 Izolace proti vodě, vlhkosti a plynům 2 350,96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711747067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Provedení detailů pásy přitavením opracování trubních prostupů pod těsnící objímkou, průměru do 300 mm,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NAIP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4,000 350,00 1 400,00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detailů pásy přitavením opracování trubních prostupů pod těsnící objímkou, průměru do 300 mm, NAIP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https://podminky.urs.cz/item/CS_URS_2023_01/711747067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C55 " ""Kabelové chráničky - prostup základem dílen - vnější strana"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A55 4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B55 "Celkem: "A55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62851014 manžeta těsnící pro prostupy hydroizolací z asfaltového pásu uzavřená kruhová 40-75 KUS 2,800 230,00 644,00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manžeta těsnící pro prostupy hydroizolací z asfaltového pásu uzavřená kruhová 40-75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https://podminky.urs.cz/item/CS_URS_2023_01/62851014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A54 " "4*0.7 "Přepočtené koeficientem množství" 2,800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B54 "Celkem: "A54 2,800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711792183 Provedení detailů dilatačních spár-těsnění impregnovanými provazci na ploše svislé S M 0,760 245,00 186,20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detailů dilatačních spár-těsnění impregnovanými provazci na ploše svislé S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https://podminky.urs.cz/item/CS_URS_2023_01/711792183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C56 " ""Kabelové chráničky - prostup základem dílen - vnitřní strana"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A56 0.19*4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B56 "Celkem: "A56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28376612 provazec těsnící z pěnového polyetylénu D 8 mm M 0,912 16,00 14,59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provazec těsnící z pěnového polyetylénu D 8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https://podminky.urs.cz/item/CS_URS_2023_01/28376612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A53 " "0.76*1.2 "Přepočtené koeficientem množství" 0,912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B53 "Celkem: "A53 0,912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711-x1 Výplň spáry polyuretanovým tmelem M 0,760 135,00 102,60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Výplň spáry polyuretanovým tmelem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C57 " ""Kabelové chráničky - prostup základem dílen - vnitřní strana"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0.19*4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B57 "Celkem: "A57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998711101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izolace proti vodě, vlhkosti a plynům stanovený z hmotnosti přesunovaného materiálu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dopravní vzdálenost do 50 m v objektech výšky do 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0,003 1 190,00 3,57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izolace proti vodě, vlhkosti a plynům stanovený z hmotnosti přesunovaného materiálu vodorovná dopravní vzdálenost do 50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objektech výšky do 6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https://podminky.urs.cz/item/CS_URS_2023_01/998711101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pro přesun hmot stanovený zhmotnosti přesunovaného materiálu se používají tehdy, pokud je možné určit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hmotnost za celý stavební díl. Do této hmotnosti se započítává i hmotnost materiálů oceňovaných ve specifikaci. 2. Pokud nelze jednoznačně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stanovit hmotnost přesunovaných materiálů, lze pro výpočet přesunu hmot použít orientačně procentní sazbu. Touto sazbou se vynásobí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rozpočtové náklady za celý stavební díl včetně nákladů na materiál ve specifikacích. 3. Příplatek kcenám -1181 pro přesun prováděný bez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použití mechanizace, tj. za ztížených podmínek, lze použít pouze pro hmotnost materiálu, která se tímto způsobem skutečně přemísťuje.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767 Konstrukce zámečnické 187 244,07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767996701 Demontáž ostatních zámečnických konstrukcí řezáním o hmotnosti jednotlivých dílů do 50 kg KG 62,203 150,00 9 330,45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ostatních zámečnických konstrukcí řezáním o hmotnosti jednotlivých dílů do 50 kg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https://podminky.urs.cz/item/CS_URS_2023_01/767996701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Cenami nelze oceňovat demontáž jmenovité konstrukce, pro kterou jsou ceny vkatalogu již stanoveny. 2. Ceny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lze užít pro sortiment zámečnických konstrukcí, nikoliv pro sloupy, kolejnice, vazníky apod. 3. Volba cen se řídí hmotností jednotlivě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demontovaného dílu konstrukce.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D65 " ""`pojezdová lišta brány - odhad hmotnosti`"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A65 11.3*5.31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E65 "`Pojezdové kolečko brány`"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B65 2*1.1 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C65 "Celkem: "A65+B65 62,203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767996703 Demontáž ostatních zámečnických konstrukcí řezáním o hmotnosti jednotlivých dílů přes 100 do 250 kg KG 126,500 185,00 23 402,50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ostatních zámečnických konstrukcí řezáním o hmotnosti jednotlivých dílů přes 100 do 250 kg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https://podminky.urs.cz/item/CS_URS_2023_01/767996703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Cenami nelze oceňovat demontáž jmenovité konstrukce, pro kterou jsou ceny vkatalogu již stanoveny. 2. Ceny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lze užít pro sortiment zámečnických konstrukcí, nikoliv pro sloupy, kolejnice, vazníky apod. 3. Volba cen se řídí hmotností jednotlivě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demontovaného dílu konstrukce.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C66 " ""Ocelový profil U 200 v komunikaci"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A66 5*25.3 126,500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B66 "Celkem: "A66 126,500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767996705 Demontáž ostatních zámečnických konstrukcí řezáním o hmotnosti jednotlivých dílů přes 500 kg KG 574,400 185,00 106 264,00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ostatních zámečnických konstrukcí řezáním o hmotnosti jednotlivých dílů přes 500 kg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https://podminky.urs.cz/item/CS_URS_2023_01/767996705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Cenami nelze oceňovat demontáž jmenovité konstrukce, pro kterou jsou ceny vkatalogu již stanoveny. 2. Ceny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lze užít pro sortiment zámečnických konstrukcí, nikoliv pro sloupy, kolejnice, vazníky apod. 3. Volba cen se řídí hmotností jednotlivě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demontovaného dílu konstrukce.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C67 " ""Ocelový profil U 400 v komunikaci"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A67 8*71.8 574,400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B67 "Celkem: "A67 574,400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767995111 Montáž ostatních atypických zámečnických konstrukcí hmotnosti do 5 kg KG 2,738 250,00 684,50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do 5 kg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https://podminky.urs.cz/item/CS_URS_2023_01/767995111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Určení cen se řídí hmotností jednotlivě montovaného dílu konstrukce.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D63 " ""Kabelové chráničky - zděný sloupek oplocení"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A63 "Nerez plech" (0.35*0.24)*6.4 0,538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E63 "`Pojezdové kolečko brány`"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B63 2*1.1 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C63 "Celkem: "A63+B63 2,738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13756624 plech nerezový tl 0,8mm tabule T 0,006 250 000,00 1 500,00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plech nerezový tl 0,8mm tabule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https://podminky.urs.cz/item/CS_URS_2023_01/13756624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767-x4 pojezdové kolečko kolejnicové brány pr. 100mm profil O, bez podpěry KUS 2,000 6 500,00 13 000,00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pojezdové kolečko kolejnicové brány pr. 100mm profil O, bez podpěry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767-x1 D+M Kotevní šroub 6x45mm, šestihranná hlava, nerez - ukotvení nerezového plechu KUS 4,000 165,00 660,00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D+M Kotevní šroub 6x45mm, šestihranná hlava, nerez - ukotvení nerezového plechu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767995114 Montáž ostatních atypických zámečnických konstrukcí hmotnosti přes 20 do 50 kg KG 60,003 185,00 11 100,56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přes 20 do 50 kg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https://podminky.urs.cz/item/CS_URS_2023_01/767995114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Určení cen se řídí hmotností jednotlivě montovaného dílu konstrukce.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C64 " ""`pojezdová lišta brány`"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A64 11.3*5.31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B64 "Celkem: "A64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767-x2 vodící profil kolejnicové brány, pozinkovaná šína tvaru O k přišroubování dl. 6m KUS 2,000 7 200,00 14 400,00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vodící profil kolejnicové brány, pozinkovaná šína tvaru O k přišroubování dl. 6m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767-x3 fixační kolík pro vodící profil KUS 1,000 122,00 122,00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fixační kolík pro vodící profil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56281031 hmoždinky univerzální 10x60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0,820 560,00 459,20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hmoždinky univerzální 10x60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https://podminky.urs.cz/item/CS_URS_2023_01/56281031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31120005 podložka DIN 125-A ZB D 10mm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0,820 143,00 117,26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podložka DIN 125-A ZB D 10mm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https://podminky.urs.cz/item/CS_URS_2023_01/31120005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68 K 31140006 vrut ocelový se šestihrannou hlavou ZB 10x50mm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0,820 980,00 803,60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vrut ocelový se šestihrannou hlavou ZB 10x50mm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https://podminky.urs.cz/item/CS_URS_2023_01/31140006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69 K 998767101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zámečnické konstrukce stanovený z hmotnosti přesunovaného materiálu vodorovná dopravní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0,036 150 000,00 5 400,00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https://podminky.urs.cz/item/CS_URS_2023_01/998767101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pro přesun hmot stanovený zhmotnosti přesunovaného materiálu se používají tehdy, pokud je možné určit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hmotnost za celý stavební díl. Do této hmotnosti se započítává i hmotnost materiálů oceňovaných ve specifikaci. 2. Pokud nelze jednoznačně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stanovit hmotnost přesunovaných materiálů, lze pro výpočet přesunu hmot použít orientačně procentní sazbu. Touto sazbou se vynásobí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rozpočtové náklady za celý stavební díl včetně nákladů na materiál ve specifikacích. 3. Příplatek kcenám -7181 pro přesun prováděný bez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použití mechanizace, tj. za ztížených podmínek, lze použít pouze pro hmotnost materiálu, která se tímto způsobem skutečně přemísťuje.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783 Dokončovací práce - nátěry 1 475,00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70 K 783823137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Penetrační nátěr omítek hladkých omítek hladkých, zrnitých tenkovrstvých nebo štukových stupně členitosti 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 2 vápenný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0,250 2 550,00 637,50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Penetrační nátěr omítek hladkých omítek hladkých, zrnitých tenkovrstvých nebo štukových stupně členitosti 1 a 2 vápenný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https://podminky.urs.cz/item/CS_URS_2023_01/783823137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C73 " ""Kabelové chráničky - zazdívka otvoru do spisovny"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A73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B73 "Celkem: "A73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71 K 783827427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Krycí (ochranný ) nátěr omítek dvojnásobný hladkých omítek hladkých, zrnitých tenkovrstvých nebo štukových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stupně členitosti 1 a 2 vápenný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0,250 3 350,00 837,50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Krycí (ochranný ) nátěr omítek dvojnásobný hladkých omítek hladkých, zrnitých tenkovrstvých nebo štukových stupně členitosti 1 a 2 vápenný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https://podminky.urs.cz/item/CS_URS_2023_01/783827427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784 Dokončovací práce - malby a tapety 950,00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72 K 784181121 Penetrace podkladu jednonásobná hloubková akrylátová bezbarvá v místnostech výšky do 3,80 m M2 0,250 1 550,00 387,50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Penetrace podkladu jednonásobná hloubková akrylátová bezbarvá v místnostech výšky do 3,80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https://podminky.urs.cz/item/CS_URS_2023_01/784181121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C75 " ""Kabelové chráničky - zazdívka otvoru do spisovny"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A75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B75 "Celkem: "A75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73 K 784211101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Malby z malířských směsí oděruvzdorných za mokra dvojnásobné, bílé za mokra oděruvzdorné výborně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místnostech výšky do 3,80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0,250 2 250,00 562,50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Malby z malířských směsí oděruvzdorných za mokra dvojnásobné, bílé za mokra oděruvzdorné výborně v místnostech výšky do 3,80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https://podminky.urs.cz/item/CS_URS_2023_01/784211101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140 714,25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962042321 Bourání zdiva z betonu prostého nadzákladového objemu přes 1 m3 M3 5,280 3 950,00 20 856,00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zdiva z betonu prostého nadzákladového objemu přes 1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https://podminky.urs.cz/item/CS_URS_2023_01/962042321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Bourání pilířů o průřezu přes 0,36 m2 se oceňuje cenami -2320 a - 2321 jako bourání zdiva nadzákladového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zbetonu prostého.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C81 " ""podezdívka"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A81 22*0.3*0.8 5,280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B81 "Celkem: "A81 5,280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971033521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Vybourání otvorů ve zdivu základovém nebo nadzákladovém z cihel, tvárnic, příčkovek z cihel pálených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maltu vápennou nebo vápenocementovou plochy do 1 m2, tl.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0,250 1 450,00 362,50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Vybourání otvorů ve zdivu základovém nebo nadzákladovém z cihel, tvárnic, příčkovek z cihel pálených na maltu vápennou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vápenocementovou plochy do 1 m2, tl. do 100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https://podminky.urs.cz/item/CS_URS_2023_01/971033521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C82 " ""Pro kabelové chráničky - otvor do spisovny"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A82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B82 "Celkem: "A82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974032144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Vysekání rýh ve stěnách nebo příčkách z dutých cihel, tvárnic, desek z dutých cihel nebo tvárnic do hl. 70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 šířky do 150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0,300 1 650,00 495,00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Vysekání rýh ve stěnách nebo příčkách z dutých cihel, tvárnic, desek z dutých cihel nebo tvárnic do hl. 70 mm a šířky do 150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https://podminky.urs.cz/item/CS_URS_2023_01/974032144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C83 " ""Kabelové chráničky - zděný sloupek oplocení"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A83 0.3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B83 "Celkem: "A83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974049144 Vysekání rýh v betonových zdech do hl. 70 mm a šířky do 150 mm M 0,600 2 150,00 1 290,00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Vysekání rýh v betonových zdech do hl. 70 mm a šířky do 150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https://podminky.urs.cz/item/CS_URS_2023_01/974049144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C84 " ""Kabelové chráničky - zděný sloupek oplocení"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A84 0.6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B84 "Celkem: "A84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977151115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Jádrové vrty diamantovými korunkami do stavebních materiálů (železobetonu, betonu, cihel, obkladů, dlažeb,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kamene) průměru přes 60 do 70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2,400 7 800,00 18 720,00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Jádrové vrty diamantovými korunkami do stavebních materiálů (železobetonu, betonu, cihel, obkladů, dlažeb, kamene) průměru přes 60 do 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https://podminky.urs.cz/item/CS_URS_2023_01/977151115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 1. Vcenách jsou započteny i náklady na rozměření, ukotvení vrtacího stroje, vrtání, opotřebení diamantových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vrtacích korunek a spotřebu vody. 2. Vcenách -1211 až -1233 pro dovrchní vrty jsou započteny i náklady na odsátí výplachové vody zvrtu.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C85 " ""Kabelové chráničky - prostup základem dílen"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A85 0.6*4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B85 "Celkem: "A85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916131213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silničního obrubníku betonového se zřízením lože, s vyplněním a zatřením spár cementovou maltou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stojatého s boční opěrou z betonu prostého, do lože z be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116,000 390,00 45 240,00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silničního obrubníku betonového se zřízením lože, s vyplněním a zatřením spár cementovou maltou stojatého s boční opěrou z betonu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prostého, do lože z betonu prostého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https://podminky.urs.cz/item/CS_URS_2023_01/916131213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silničních obrubníků ležatých i stojatých jsou započteny: a) pro osazení do lože zkameniva těženého 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dodání hmot pro lože tl. 80 až 100 mm, b) pro osazení do lože z betonu prostého i náklady na dodání hmot pro lože tl. 80 až 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mm; v cenách -1113 a -1213 též náklady na zřízení bočních opěr. 2. Část lože z betonu prostého přesahující tl. 100 mm se oceňuje cenou 916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99-1121 Lože pod obrubníky, krajníky nebo obruby zdlažebních kostek. 3. V cenách nejsou započteny náklady na dodání obrubníků, tyto se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oceňují ve specifikaci.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59217021 obrubník betonový chodníkový 1000x150x300mm M 121,800 300,00 36 540,00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obrubník betonový chodníkový 1000x150x300mm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https://podminky.urs.cz/item/CS_URS_2023_01/59217021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A78 " "116*1.05 "Přepočtené koeficientem množství" 121,800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B78 "Celkem: "A78 121,800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916331112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zahradního obrubníku betonového s ložem tl. od 50 do 100 mm z betonu prostého tř. C 12/15 s boční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opěrou z betonu prostého tř. C 12/15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43,000 290,00 12 470,00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zahradního obrubníku betonového s ložem tl. od 50 do 100 mm z betonu prostého tř. C 12/15 s boční opěrou z betonu prostého tř. 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12/15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https://podminky.urs.cz/item/CS_URS_2023_01/916331112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zalití a zatření spár cementovou maltou. 2. V cenách nejsou započteny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dodání obrubníků; tyto se oceňují ve specifikaci. 3. Část lože přesahující tloušťku 100 mm lze ocenit cenou 916 99-1121 Lože pod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obrubníky, krajníky nebo obruby zdlažebních kostek, katalogu 822-1.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59217002 obrubník betonový zahradní šedý 1000x50x200mm M 45,150 105,00 4 740,75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obrubník betonový zahradní šedý 1000x50x200mm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https://podminky.urs.cz/item/CS_URS_2023_01/59217002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A77 " "43*1.05 "Přepočtené koeficientem množství" 45,150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B77 "Celkem: "A77 45,150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141 483,74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997-x1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Vnitrostaveništní doprava suti, naložení, odvoz suti včetně uložení na skládku a poplatku dle platné legislativy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(betonový odpad/ alt.cihelný odpad)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431,407 320,00 138 050,24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Vnitrostaveništní doprava suti, naložení, odvoz suti včetně uložení na skládku a poplatku dle platné legislativy (betonový odpad/ alt.cihelný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odpad)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997-x2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Vnitrostaveništní doprava šrotu, naložení, odvoz šrotu do výkupny - šrot v majetku investora - výkopní cena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šrotu bude zaslána na účet POH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0,763 4 500,00 3 433,50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Vnitrostaveništní doprava šrotu, naložení, odvoz šrotu do výkupny - šrot v majetku investora - výkopní cena šrotu bude zaslána na účet POH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12 089,10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998225111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komunikace s krytem z kameniva, monolitickým betonovým nebo živičným dopravní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200 m jakékoliv délky objektu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80,594 150,00 12 089,10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komunikace s krytem z kameniva, monolitickým betonovým nebo živičným dopravní vzdálenost do 200 m jakékoliv délky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https://podminky.urs.cz/item/CS_URS_2023_01/998225111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lze použít i pro plochy letišť skrytem monolitickým betonovým nebo živičným.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1 207 912,83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1 207 912,83 21,00% 253 661,69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1 461 574,52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02 - Vodohospodářské objekty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1 207 912,83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209 589,57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10 982,00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56 189,30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721 - Zdravotechnika - vnitřní kanalizace 5 896,50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8 - Trubní vedení 466 543,00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351 711,00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9 759,70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97 241,76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02 - Vodohospodářské objekty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1 207 912,83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209 589,57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131151201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zapažených jam a zářezů strojně s urovnáním dna do předepsaného profilu a spádu v hornině třídy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těžitelnosti I skupiny 1 a 2 do 20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10,801 609,00 6 577,81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zapažených jam a zářezů strojně s urovnáním dna do předepsaného profilu a spádu v hornině třídy těžitelnosti I skupiny 1 a 2 do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https://podminky.urs.cz/item/CS_URS_2023_01/131151201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případné nutné přemístění výkopku ve výkopišti a na přehození výkopku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 přilehlém terénu na vzdálenost do 3 m od okraje jámy nebo naložení na dopravní prostředek. 2. Hloubení zapažených jam hloubky přes 16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 se oceňuje individuálně. 3. Výpočet objemu vykopávky v pažených prostorách se stanovuje dle přílohy č. 3 tohoto katalogu.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N4 " ""50% výkopu"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O4 "Dešťové šachty"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((1.5*1.5)*1.01)/2 1,136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((1.5*1.5)*0.7)/2 0,788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((1.5*1.5)*0.51)/2 0,574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 "Mezisoučet: "A4+B4+C4 2,498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P4 "Splaškové šachty"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 ((1.5*1.5)*1.09)/2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F4 ((1.5*1.5)*1.09)/2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G4 ((1.5*1.5)*1.1)/2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H4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I4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J4 ((1.5*1.5)*1.1)/2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K4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L4 "Mezisoučet: "E4+F4+G4+H4+I4+J4+K4 8,303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M4 "Celkem: "A4+B4+C4+E4+F4+G4+H4+I4+J4+K4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131251201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zapažených jam a zářezů strojně s urovnáním dna do předepsaného profilu a spádu v hornině třídy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těžitelnosti I skupiny 3 do 20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10,801 958,00 10 347,36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Hloubení zapažených jam a zářezů strojně s urovnáním dna do předepsaného profilu a spádu v hornině třídy těžitelnosti I skupiny 3 do 20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https://podminky.urs.cz/item/CS_URS_2023_01/131251201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případné nutné přemístění výkopku ve výkopišti a na přehození výkopku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 přilehlém terénu na vzdálenost do 3 m od okraje jámy nebo naložení na dopravní prostředek. 2. Hloubení zapažených jam hloubky přes 16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 se oceňuje individuálně. 3. Výpočet objemu vykopávky v pažených prostorách se stanovuje dle přílohy č. 3 tohoto katalogu.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N5 " ""50% výkopu"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O5 "Dešťové šachty"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A5 ((1.5*1.5)*1.01)/2 1,136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((1.5*1.5)*0.7)/2 0,788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((1.5*1.5)*0.51)/2 0,574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D5 "Mezisoučet: "A5+B5+C5 2,498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P5 "Splaškové šachty"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02 - Vodohospodářské objekty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E5 ((1.5*1.5)*1.09)/2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F5 ((1.5*1.5)*1.09)/2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G5 ((1.5*1.5)*1.1)/2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H5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I5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J5 ((1.5*1.5)*1.1)/2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K5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L5 "Mezisoučet: "E5+F5+G5+H5+I5+J5+K5 8,303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M5 "Celkem: "A5+B5+C5+E5+F5+G5+H5+I5+J5+K5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132154102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zapažených rýh šířky do 800 mm strojně s urovnáním dna do předepsaného profilu a spádu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hornině třídy těžitelnosti I skupiny 1 a 2 přes 20 do 50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31,851 591,00 18 823,94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zapažených rýh šířky do 800 mm strojně s urovnáním dna do předepsaného profilu a spádu v hornině třídy těžitelnosti I skupiny 1 a 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 20 do 50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https://podminky.urs.cz/item/CS_URS_2023_01/132154102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přehození výkopku na přilehlém terénu na vzdálenost do 3 m od podélné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osy rýhy nebo naložení na dopravní prostředek.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U6 " ""50% výkopu"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V6 "Dešťová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((4*0.6)*0.51)/2 0,612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((4.5*0.6)*0.51)/2 0,689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((3*0.6)*0.6)/2 0,540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D6 ((3*0.6)*0.74)/2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E6 ((5*0.6)*0.78)/2 1,170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F6 ((11.1*0.6)*0.855)/2 2,847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G6 ((26.9*0.6)*0.6)/2 4,842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H6 "Mezisoučet: "A6+B6+C6+D6+E6+F6+G6 11,366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W6 "Splašková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I6 ((4.9*0.6)*1.35)/2 1,985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J6 ((14.1*0.6)*1.1)/2 4,653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K6 ((1*0.6)*1.05)/2 0,315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L6 ((16*0.6)*1.05)/2 5,040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M6 ((13*0.6)*1.07)/2 4,173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N6 ((2*0.6)*1.03)/2 0,618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O6 ((4.7*0.6)*1.05)/2 1,481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P6 ((3*0.6)*1.06)/2 0,954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Q6 ((2*0.6)*1)/2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R6 ((2*0.6)*1.11)/2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S6 "Mezisoučet: "I6+J6+K6+L6+M6+N6+O6+P6+Q6+R6 20,485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T6 "Celkem: "A6+B6+C6+D6+E6+F6+G6+I6+J6+K6+L6+M6+N6+O6+P6+Q6+R6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132254102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zapažených rýh šířky do 800 mm strojně s urovnáním dna do předepsaného profilu a spádu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hornině třídy těžitelnosti I skupiny 3 přes 20 do 50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31,851 1 080,00 34 399,08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zapažených rýh šířky do 800 mm strojně s urovnáním dna do předepsaného profilu a spádu v hornině třídy těžitelnosti I skupiny 3 přes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20 do 50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https://podminky.urs.cz/item/CS_URS_2023_01/132254102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přehození výkopku na přilehlém terénu na vzdálenost do 3 m od podélné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osy rýhy nebo naložení na dopravní prostředek.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U7 " ""50% výkopu"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V7 "Dešťová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((4*0.6)*0.51)/2 0,612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((4.5*0.6)*0.51)/2 0,689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C7 ((3*0.6)*0.6)/2 0,540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D7 ((3*0.6)*0.74)/2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E7 ((5*0.6)*0.78)/2 1,170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F7 ((11.1*0.6)*0.855)/2 2,847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G7 ((26.9*0.6)*0.6)/2 4,842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H7 "Mezisoučet: "A7+B7+C7+D7+E7+F7+G7 11,366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W7 "Splašková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I7 ((4.9*0.6)*1.35)/2 1,985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J7 ((14.1*0.6)*1.1)/2 4,653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K7 ((1*0.6)*1.05)/2 0,315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L7 ((16*0.6)*1.05)/2 5,040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M7 ((13*0.6)*1.07)/2 4,173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N7 ((2*0.6)*1.03)/2 0,618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O7 ((4.7*0.6)*1.05)/2 1,481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P7 ((3*0.6)*1.06)/2 0,954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Q7 ((2*0.6)*1)/2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R7 ((2*0.6)*1.11)/2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S7 "Mezisoučet: "I7+J7+K7+L7+M7+N7+O7+P7+Q7+R7 20,485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T7 "Celkem: "A7+B7+C7+D7+E7+F7+G7+I7+J7+K7+L7+M7+N7+O7+P7+Q7+R7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151101101 Zřízení pažení a rozepření stěn rýh pro podzemní vedení příložné pro jakoukoliv mezerovitost, hloubky do 2 m M2 269,931 85,00 22 944,14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pažení a rozepření stěn rýh pro podzemní vedení příložné pro jakoukoliv mezerovitost, hloubky do 2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roubení a rozepření stěn i jiných výkopů se svislými stěnami, pokud jsou tyto výkopy pro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podzemní vedení rozměru do 1 250 mm. 2. Plocha mezer mezi pažinami příložného pažení se od plochy příložného pažení neodečítá;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nezapažené plochy u pažení zátažného nebo hnaného se od plochy pažení odečítají. 3. Předepisuje-li projekt: a) ponechat pažení ve výkopu,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oceňuje se toto pažení cenami souboru cen 151 . 0-19 Pažení stěn sponecháním a rozepření stěn cenami souboru cen 151 . 0-13 Zřízení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rozepření zapažených stěn výkopů, b) vzepření stěn, oceňuje se toto odstranění pažení stěn výkopu cenami souboru cen 151 . 0-12 Pažení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stěn a vzepření stěn cenami souboru cen 151 . 0-14 odstranění vzepření stěn, c) kotvení stěn, toto se oceňuje příslušnými cenami katalogu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800-2 Zvláštní zakládání objektů.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AG8 " ""Dešťové šachty"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(1.5*4)*1.01 6,060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(1.5*4)*0.7 4,200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 (1.5*4)*0.51 3,060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D8 "Mezisoučet: "A8+B8+C8 13,320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AH8 "Splaškové šachty"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E8 (1.5*4)*1.09 6,540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F8 (1.5*4)*1.09 6,540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G8 (1.5*4)*1.1 6,600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H8 (1.5*4)*1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I8 (1.5*4)*1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J8 (1.5*4)*1.1 6,600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K8 (1.5*4)*1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L8 "Mezisoučet: "E8+F8+G8+H8+I8+J8+K8 44,280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AI8 "Dešťová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M8 (4*2)*0.51 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N8 (4.5*2)*0.51 4,590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O8 (3*2)*0.6 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P8 (3*2)*0.74 4,440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Q8 (5*2)*0.78 7,800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R8 (11.1*2)*0.855 18,981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S8 (26.9*2)*0.6 32,280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T8 "Mezisoučet: "M8+N8+O8+P8+Q8+R8+S8 75,771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AJ8 "Splašková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U8 (4.9*2)*1.35 13,230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V8 (14.1*2)*1.1 31,020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W8 (1*2)*1.05 2,100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X8 (16*2)*1.05 33,600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Y8 (13*2)*1.07 27,820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Z8 (2*2)*1.03 4,120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AA8 (4.7*2)*1.05 9,870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AB8 (3*2)*1.06 6,360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AC8 (2*2)*1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AD8 (2*2)*1.11 4,440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AE8 "Mezisoučet: "U8+V8+W8+X8+Y8+Z8+AA8+AB8+AC8+AD8 136,560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AF8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"Celkem: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"A8+B8+C8+E8+F8+G8+H8+I8+J8+K8+M8+N8+O8+P8+Q8+R8+S8+U8+V8+W8+X8+Y8+Z8+AA8+AB8+AC8+AD8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151101111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pažení a rozepření stěn rýh pro podzemní vedení s uložením materiálu na vzdálenost do 3 m od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kraje výkopu příložné, hloubky do 2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M2 269,931 35,00 9 447,59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pažení a rozepření stěn rýh pro podzemní vedení s uložením materiálu na vzdálenost do 3 m od kraje výkopu příložné, hloubky do 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https://podminky.urs.cz/item/CS_URS_2023_01/151101111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119001405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Dočasné zajištění podzemního potrubí nebo vedení ve výkopišti ve stavu i poloze, ve kterých byla na začátku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zemních prací a to s podepřením, vzepřením nebo vyvě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1,000 312,00 312,00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Dočasné zajištění podzemního potrubí nebo vedení ve výkopišti ve stavu i poloze, ve kterých byla na začátku zemních prací a to s podepřením,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vzepřením nebo vyvěšením, případně s ochranným bedněním, se zřízením a odstraněním zajišťovací konstrukce, s opotřebením hmot potrubí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plastového, jmenovité světlosti DN do 200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https://podminky.urs.cz/item/CS_URS_2023_01/119001405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nelze použít pro dočasné zajištění potrubí v provozu pod tlakem přes 1 MPa a potrubí nebo jiných vedení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provozu u nichž investor zakazuje použít při vykopávce kovové nástroje nebo nářadí. 2. Ztížení vykopávky v blízkosti vedení, potrubí a stok ve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výkopišti nebo podél jeho stěn se oceňuje cenami souboru cen 120 00- . . a 130 00- . . Příplatky za ztížení vykopávky.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 ""Výtlak stoka" 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"A2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119001421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Dočasné zajištění podzemního potrubí nebo vedení ve výkopišti ve stavu i poloze, ve kterých byla na začátku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zemních prací a to s podepřením, vzepřením nebo vyvě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6,000 301,00 1 806,00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Dočasné zajištění podzemního potrubí nebo vedení ve výkopišti ve stavu i poloze, ve kterých byla na začátku zemních prací a to s podepřením,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vzepřením nebo vyvěšením, případně s ochranným bedněním, se zřízením a odstraněním zajišťovací konstrukce, s opotřebením hmot kabelů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kabelových tratí z volně ložených kabelů a to do 3 kabelů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https://podminky.urs.cz/item/CS_URS_2023_01/119001421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nelze použít pro dočasné zajištění potrubí v provozu pod tlakem přes 1 MPa a potrubí nebo jiných vedení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provozu u nichž investor zakazuje použít při vykopávce kovové nástroje nebo nářadí. 2. Ztížení vykopávky v blízkosti vedení, potrubí a stok ve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výkopišti nebo podél jeho stěn se oceňuje cenami souboru cen 120 00- . . a 130 00- . . Příplatky za ztížení vykopávky.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 ""Přípojky splašková kanalizace x kabel" 4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"Stoka x kabel"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 "Celkem: "A3+B3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001-x2 Vodorovné přemístění výkopku vč. uložení na skládku a poplatku dle platné legislativy M3 85,304 360,00 30 709,44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vč. uložení na skládku a poplatku dle platné legislativy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 "10.801+10.801+31.851+31.851 85,304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"Celkem: "A1 85,304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175151101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Obsypání potrubí strojně sypaninou z vhodných třídy těžitelnosti I a II, skupiny 1 až 4 nebo materiálem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připraveným podél výkopu ve vzdálenosti do 3 m od jeho 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66,567 315,00 20 968,61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potrubí strojně sypaninou z vhodných třídy těžitelnosti I a II, skupiny 1 až 4 nebo materiálem připraveným podél výkopu ve vzdálenosti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3 m od jeho kraje, pro jakoukoliv hloubku výkopu a míru zhutnění bez prohození sypaniny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https://podminky.urs.cz/item/CS_URS_2023_01/175151101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Objem obsypu na 1 m délky potrubí se rovná šířce dna výkopu násobené součtem vnějšího průměru potrubí příp.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 s obalem a projektované tloušťky obsypu nad, případně i pod potrubím. Pro odečítání objemu potrubí se započítávají všechny vestavěné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konstrukce nebo uložené vedení i s jejich obklady a podklady (tento objem se nazývá objemem horniny vytlačené konstrukcí). 2. Míru zhutnění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předepisuje projekt. 3. V cenách nejsou zahrnuty náklady na nakupovanou sypaninu. Tato se oceňuje ve specifikaci. 4. V cenách nejsou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zahrnuty náklady na prohození sypaniny, tyto náklady se oceňují položkou 17511-1109 Příplatek za prohození sypaniny.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58344155 štěrkodrť frakce 0/22 T 133,134 400,00 53 253,60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štěrkodrť frakce 0/22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https://podminky.urs.cz/item/CS_URS_2023_01/58344155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 "66.567*2 "Přepočtené koeficientem množství" 133,134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"A11 133,134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10 982,00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359901211 Monitoring stok (kamerový systém) jakékoli výšky nová kanalizace M 129,200 85,00 10 982,00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Monitoring stok (kamerový systém) jakékoli výšky nová kanalizace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https://podminky.urs.cz/item/CS_URS_2023_01/359901211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ceně jsou započteny náklady na zhotovení záznamu o prohlídce a protokolu prohlídky.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 "12.2+101+16 129,200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"Celkem: "A12 129,200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56 189,30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451572111 Lože pod potrubí, stoky a drobné objekty v otevřeném výkopu z kameniva drobného těženého 0 až 4 mm M3 10,062 2 650,00 26 664,30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Lože pod potrubí, stoky a drobné objekty v otevřeném výkopu z kameniva drobného těženého 0 až 4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https://podminky.urs.cz/item/CS_URS_2023_01/451572111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-1111 a -1192 lze použít i pro zřízení sběrných vrstev nad drenážními trubkami. 2. V cenách -5111 a -1192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jsou započteny i náklady na prohození výkopku získaného při zemních pracích.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W15 " ""Dešťová kanalizace - pod potrubí"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(4*0.6)*0.1 0,240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(4.5*0.6)*0.1 0,270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C15 (3*0.6)*0.1 0,180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D15 (3*0.6)*0.1 0,180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E15 (5*0.6)*0.1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F15 (11.1*0.6)*0.1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G15 (26.9*0.6)*0.1 1,614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X15 "Dešťová kanalizace - pod šachty"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H15 ((1.5*1.5)*0.1)*3 0,675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I15 "Mezisoučet: "A15+B15+C15+D15+E15+F15+G15+H15 4,125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Y15 "Splašková kanalizace - pod potrubí"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J15 (4.9*0.6)*0.1 0,294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K15 (14.1*0.6)*0.1 0,846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L15 (11*0.6)*0.1 0,660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M15 (16*0.6)*0.1 0,960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N15 (13*0.6)*0.1 0,780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O15 (2*0.6)*0.1 0,120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P15 (4.7*0.6)*0.1 0,282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Q15 (3*0.6)*0.1 0,180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R15 (2*0.6)*0.1 0,120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S15 (2*0.6)*0.1 0,120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Z15 "Splašková kanalizace - pod šachty"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T15 ((1.5*1.5)*0.1)*7 1,575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U15 "Mezisoučet: "J15+K15+L15+M15+N15+O15+P15+Q15+R15+S15+T15 5,937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V15 "Celkem: "A15+B15+C15+D15+E15+F15+G15+H15+J15+K15+L15+M15+N15+O15+P15+Q15+R15+S15+T15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452112111 Osazení betonových dílců prstenců nebo rámů pod poklopy a mříže, výšky do 100 mm KUS 11,000 860,00 9 460,00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betonových dílců prstenců nebo rámů pod poklopy a mříže, výšky do 100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https://podminky.urs.cz/item/CS_URS_2023_01/452112111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nejsou započteny náklady na dodávku betonových výrobků; tyto se oceňují ve specifikaci.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 ""Prstence dešťových šachet DŠ01 A16 DŠ02"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B16 "Splašková kanalizace - RŠ02 - RŠ07"9 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C16 "Celkem: "A16+B16 11,000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59224184 prstenec šachtový vyrovnávací betonový 625x120x40mm KUS 5,000 371,00 1 855,00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prstenec šachtový vyrovnávací betonový 625x120x40mm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https://podminky.urs.cz/item/CS_URS_2023_01/59224184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59224185 prstenec šachtový vyrovnávací betonový 625x120x60mm KUS 3,000 485,00 1 455,00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prstenec šachtový vyrovnávací betonový 625x120x60mm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https://podminky.urs.cz/item/CS_URS_2023_01/59224185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59224176 prstenec šachtový vyrovnávací betonový 625x120x80mm KUS 3,000 558,00 1 674,00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prstenec šachtový vyrovnávací betonový 625x120x80mm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https://podminky.urs.cz/item/CS_URS_2023_01/59224176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28661942 těsnění pro teleskop a betonový prstenec KUS 11,000 1 135,00 12 485,00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pro teleskop a betonový prstenec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https://podminky.urs.cz/item/CS_URS_2023_01/28661942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452112121 Osazení betonových dílců prstenců nebo rámů pod poklopy a mříže, výšky přes 100 do 200 mm KUS 1,000 935,00 935,00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betonových dílců prstenců nebo rámů pod poklopy a mříže, výšky přes 100 do 200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https://podminky.urs.cz/item/CS_URS_2023_01/452112121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nejsou započteny náklady na dodávku betonových výrobků; tyto se oceňují ve specifikaci.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 ""Splašková kanalizace - RŠ01"1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"Celkem: "A17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59224188 prstenec šachtový vyrovnávací betonový 625x120x120mm KUS 1,000 646,00 646,00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prstenec šachtový vyrovnávací betonový 625x120x120mm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https://podminky.urs.cz/item/CS_URS_2023_01/59224188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28661942.1 těsnění pro teleskop a betonový prstenec KUS 1,000 1 015,00 1 015,00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pro teleskop a betonový prstenec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https://podminky.urs.cz/item/CS_URS_2023_01/28661942.1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721 Zdravotechnika - vnitřní kanalizace 5 896,50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721219621 Podlahové vpusti montáž dvorních vtoků ostatních typů DN 110/160 KUS 1,000 915,00 915,00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Podlahové vpusti montáž dvorních vtoků ostatních typů DN 110/160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https://podminky.urs.cz/item/CS_URS_2023_01/721219621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3110304150/R Dvorní vpusť s litinovým roštem 260×260, odtok DN150 KUS 1,000 4 950,00 4 950,00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Dvorní vpusť s litinovým roštem 260×260, odtok DN150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998721101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vnitřní kanalizace stanovený z hmotnosti přesunovaného materiálu vodorovná dopravní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0,021 1 500,00 31,50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vnitřní kanalizace stanovený z hmotnosti přesunovaného materiálu vodorovná dopravní vzdálenost do 50 m v objektech výšky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6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https://podminky.urs.cz/item/CS_URS_2023_01/998721101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pro přesun hmot stanovený zhmotnosti přesunovaného materiálu se používají tehdy, pokud je možné určit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hmotnost za celý stavební díl. Do této hmotnosti se započítává i hmotnost materiálů oceňovaných ve specifikaci. 2. Pokud nelze jednoznačně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stanovit hmotnost přesunovaných materiálů, lze pro výpočet přesunu hmot použít orientačně procentní sazbu. Touto sazbou se vynásobí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rozpočtové náklady za celý stavební díl včetně nákladů na materiál ve specifikacích. 3. Příplatek kcenám -1181 pro přesun prováděný bez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použití mechanizace, tj. za ztížených podmínek, lze použít pouze pro hmotnost materiálu, která se tímto způsobem skutečně přemísťuje.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8 Trubní vedení 466 543,00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830311811 Bourání stávajícího potrubí z kameninových trub v otevřeném výkopu DN do 150 M 8,000 130,00 1 040,00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stávajícího potrubí z kameninových trub v otevřeném výkopu DN do 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https://podminky.urs.cz/item/CS_URS_2023_01/830311811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bourání vodovodního a kanalizačního potrubí. 2. Vcenách jsou započteny náklady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potrubí včetně tvarovek.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 ""vybourání v nové trase DN 150" 8 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B35 "Celkem: "A35 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830361811 Bourání stávajícího potrubí z kameninových trub v otevřeném výkopu DN přes 150 do 250 M 41,000 183,00 7 503,00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stávajícího potrubí z kameninových trub v otevřeném výkopu DN přes 150 do 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https://podminky.urs.cz/item/CS_URS_2023_01/830361811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bourání vodovodního a kanalizačního potrubí. 2. Vcenách jsou započteny náklady 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potrubí včetně tvarovek.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 ""průrazy potrubím při výkopech DN 200 - pouze prokop potrubím"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B36 "vybourání v nové trase DN 200" 30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C36 "vybourání v nové trase DN 250" 9 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D36 "Celkem: "A36+B36+C36 41,000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890111852 Bourání šachet a jímek strojně velikosti obestavěného prostoru do 1,5 m3 ze zdiva cihelného M3 4,000 1 280,00 5 120,00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šachet a jímek strojně velikosti obestavěného prostoru do 1,5 m3 ze zdiva cihelného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https://podminky.urs.cz/item/CS_URS_2023_01/890111852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vodovodní a kanalizačné šachty. 2. Množství měrných jednotek se určuje v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obestavěného prostoru šachty nebo jímky. 3. Šachty velikosti nad 5 m3 obestavěného prostoru se oceňují cenami katalogu 801-3 Budov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haly - bourání konstrukcí.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C41 " ""`Bourání v nových trasách - šachtové stěny`"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((1*1)*0.8)*5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B41 "Celkem: "A41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890211851 Bourání šachet a jímek strojně velikosti obestavěného prostoru do 1,5 m3 z prostého betonu M3 1,000 3 130,00 3 130,00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Bourání šachet a jímek strojně velikosti obestavěného prostoru do 1,5 m3 z prostého betonu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https://podminky.urs.cz/item/CS_URS_2023_01/890211851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jsou určeny pro vodovodní a kanalizačné šachty. 2. Množství měrných jednotek se určuje v m3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obestavěného prostoru šachty nebo jímky. 3. Šachty velikosti nad 5 m3 obestavěného prostoru se oceňují cenami katalogu 801-3 Budov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haly - bourání konstrukcí.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C42 " ""`Bourání v nových trasách - šachtová dna`"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((1*1)*0.2)*5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B42 "Celkem: "A42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899102211 Demontáž poklopů litinových a ocelových včetně rámů, hmotnosti jednotlivě přes 50 do 100 Kg KUS 5,000 513,00 2 565,00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poklopů litinových a ocelových včetně rámů, hmotnosti jednotlivě přes 50 do 100 Kg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https://podminky.urs.cz/item/CS_URS_2023_01/899102211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C50 " ""`Bourání v nových trasách`"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5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B50 "Celkem: "A50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871315221/R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Kanalizační potrubí z tvrdého PVC v otevřeném výkopu ve sklonu do 20 %, hladkého plnostěnného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jednovrstvého, tuhost třídy SN 8 DN 110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4,500 210,00 945,00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Kanalizační potrubí z tvrdého PVC v otevřeném výkopu ve sklonu do 20 %, hladkého plnostěnného jednovrstvého, tuhost třídy SN 8 DN 110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https://podminky.urs.cz/item/CS_URS_2023_01/871315221/R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gt; 8 m d) třída SN 12: kanalizační sítě s vysokým statickým zatížením a dynamickými rázy, při rychlosti média až 15 m/s a výškou krytí 0,7-10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 e) třída SN 16: kanalizační sítě s vysokým statickým zatížením a dynamickými rázy avýškou krytí 0,5-12 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C37 " ""Dešťová kanalizace - potrubí PVC-U"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4.5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B37 "Celkem: "A37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871315241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Kanalizační potrubí z tvrdého PVC v otevřeném výkopu ve sklonu do 20 %, hladkého plnostěnného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vícevrstvého, tuhost třídy SN 12 DN 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34,400 603,00 20 743,20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Kanalizační potrubí z tvrdého PVC v otevřeném výkopu ve sklonu do 20 %, hladkého plnostěnného vícevrstvého, tuhost třídy SN 12 DN 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https://podminky.urs.cz/item/CS_URS_2023_01/871315241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gt; 8 m d) třída SN 12: kanalizační sítě s vysokým statickým zatížením a dynamickými rázy, při rychlosti média až 15 m/s a výškou krytí 0,7-10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 e) třída SN 16: kanalizační sítě s vysokým statickým zatížením a dynamickými rázy avýškou krytí 0,5-12 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D38 " ""Dešťová kanalizace - potrubí PVC-U"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11.7+4+3+3+5 26,700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E38 "Splašková kanalizace - potrubí PVC-U"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B38 4.7+3 7,700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C38 "Celkem: "A38+B38 34,400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871355241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Kanalizační potrubí z tvrdého PVC v otevřeném výkopu ve sklonu do 20 %, hladkého plnostěnného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vícevrstvého, tuhost třídy SN 12 DN 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74,300 804,00 59 737,20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Kanalizační potrubí z tvrdého PVC v otevřeném výkopu ve sklonu do 20 %, hladkého plnostěnného vícevrstvého, tuhost třídy SN 12 DN 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https://podminky.urs.cz/item/CS_URS_2023_01/871355241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gt; 8 m d) třída SN 12: kanalizační sítě s vysokým statickým zatížením a dynamickými rázy, při rychlosti média až 15 m/s a výškou krytí 0,7-10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 e) třída SN 16: kanalizační sítě s vysokým statickým zatížením a dynamickými rázy avýškou krytí 0,5-12 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D39 " ""Dešťová kanalizace - potrubí PVC-U"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26.3 26,300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E39 "Splašková kanalizace - potrubí PVC-U"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B39 29+13+2+2+2 48,000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C39 "Celkem: "A39+B39 74,300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871365241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Kanalizační potrubí z tvrdého PVC v otevřeném výkopu ve sklonu do 20 %, hladkého plnostěnného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vícevrstvého, tuhost třídy SN 12 DN 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16,000 1 110,00 17 760,00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Kanalizační potrubí z tvrdého PVC v otevřeném výkopu ve sklonu do 20 %, hladkého plnostěnného vícevrstvého, tuhost třídy SN 12 DN 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https://podminky.urs.cz/item/CS_URS_2023_01/871365241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gt; 8 m d) třída SN 12: kanalizační sítě s vysokým statickým zatížením a dynamickými rázy, při rychlosti média až 15 m/s a výškou krytí 0,7-10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 e) třída SN 16: kanalizační sítě s vysokým statickým zatížením a dynamickými rázy avýškou krytí 0,5-12 m.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C40 " ""Splašková kanalizace - potrubí PVC-U"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16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B40 "Celkem: "A40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899623141 Obetonování potrubí nebo zdiva stok betonem prostým v otevřeném výkopu, betonem tř. C 12/15 M3 4,410 3 560,00 15 699,60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Obetonování potrubí nebo zdiva stok betonem prostým v otevřeném výkopu, betonem tř. C 12/15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https://podminky.urs.cz/item/CS_URS_2023_01/899623141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Obetonování zdiva stok ve štole se oceňuje cenami souboru cen 359 31-02 Výplň za rubem cihelného zdiva stok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části A 03 tohoto katalogu.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S52 " ""Dešťová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A52 (4*0.35)*0.1 0,140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B52 (4*0.35)*0.15 0,210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C52 (4.5*0.3)*0.1 0,135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D52 (4.5*0.3)*0.1 0,135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E52 (3*0.35)*0.1 0,105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F52 (3*0.35)*0.15 0,158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G52 (3*0.35)*0.1 0,105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H52 (3*0.35)*0.15 0,158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I52 (5*0.35)*0.1 0,175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J52 (5*0.35)*0.15 0,263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K52 (11.1*0.35)*0.1 0,389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L52 (11.1*0.35)*0.15 0,583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M52 (26.9*0.4)*0.1 1,076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N52 (26.9*0.4)*0.2 2,152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O52 -(4+3+3+5+11.1)*0.02 -0,522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P52 -4.5*0.01 -0,045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Q52 -26.9*0.03 -0,807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R52 "Celkem: "A52+B52+C52+D52+E52+F52+G52+H52+I52+J52+K52+L52+M52+N52+O52+P52+Q52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894211111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Šachty kanalizační z prostého betonu výšky vstupu do 1,50 m kruhové s obložením dna betonem tř. C 25/30,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 potrubí DN do 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3,000 18 500,00 55 500,00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Šachty kanalizační z prostého betonu výšky vstupu do 1,50 m kruhové s obložením dna betonem tř. C 25/30, na potrubí DN do 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https://podminky.urs.cz/item/CS_URS_2023_01/894211111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Příplatek k ceně šachet kruhových, čtvercových a obdélníkových za každých dalších i započatých 0,60 m výšky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vstupu se oceňuje cenou 894 11-8001 této části katalogu. 2. V cenách jsou započteny i náklady na montáž a dodávku stupadel. 3. V cenách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nejsou započteny náklady na: a) podkladní desku z betonu prostého; toto se oceňuje cenou 452 3.-.1.. Podkladní deska z betonu prostého,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části A 01 tohoto katalogu, b) osazení litinových poklopů; tyto se oceňují cenami souboru cen 899 10- . 1 Osazení poklopů litinových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ocelových včetně rámů části A 01 tohoto katalogu, c) podkladní prstence; tyto se oceňují cenami souboru cen 452 38- . 1 Podkladní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vyrovnávací konstrukce z betonu části A 01 tohoto katalogu. 4. Pro výpočet přesunu hmot se celková hmotnost položky sníží o hmotnost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betonu, pokud je beton dodáván přímo na místo zabudování nebo do prostoru technologické manipulace.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D47 " ""DN 200"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"Monolitická dna dešťových šachet DŠ01 A47 DŠ02"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E47 "DN 150"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B47 "Monolitické dno dešťové šachty DŠ03" 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C47 "Celkem: "A47+B47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59224348 těsnění elastomerové pro spojení šachetních dílů DN 1000 KUS 3,000 260,00 780,00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elastomerové pro spojení šachetních dílů DN 1000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https://podminky.urs.cz/item/CS_URS_2023_01/59224348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894414111 Osazení betonových nebo železobetonových dílců pro šachty skruží základových (dno) KUS 7,000 1 390,00 9 730,00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betonových nebo železobetonových dílců pro šachty skruží základových (dno)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https://podminky.urs.cz/item/CS_URS_2023_01/894414111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nejsou započteny náklady na dodání betonových nebo železobetonových dílců a těsnění; dodání těchto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 oceňuje ve specifikaci.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59224064 dno betonové šachtové kulaté DN 1000x500, 100x65x15cm KUS 4,000 10 700,00 42 800,00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dno betonové šachtové kulaté DN 1000x500, 100x65x15cm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https://podminky.urs.cz/item/CS_URS_2023_01/59224064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59224064.1 dno betonové šachtové kulaté DN 1000x500, 100x65x15cm KUS 3,000 9 250,00 27 750,00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dno betonové šachtové kulaté DN 1000x500, 100x65x15cm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https://podminky.urs.cz/item/CS_URS_2023_01/59224064.1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59224348.1 těsnění elastomerové pro spojení šachetních dílů DN 1000 KUS 7,000 260,00 1 820,00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elastomerové pro spojení šachetních dílů DN 1000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https://podminky.urs.cz/item/CS_URS_2023_01/59224348.1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894414211 Osazení betonových nebo železobetonových dílců pro šachty desek zákrytových KUS 10,000 938,00 9 380,00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betonových nebo železobetonových dílců pro šachty desek zákrytových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https://podminky.urs.cz/item/CS_URS_2023_01/894414211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nejsou započteny náklady na dodání betonových nebo železobetonových dílců a těsnění; dodání těchto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se oceňuje ve specifikaci.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" ""Zákrytové desky dešťových šachet DŠ01, DŠ02 A49 DŠ03" 3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B49 "Zákrytové desky splaškové kanalizace - RŠ01 - RŠ07" 7 7,000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C49 "Celkem: "A49+B49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59224075 deska betonová zákrytová k ukončení šachet 1000/625x200mm KUS 9,000 5 870,00 52 830,00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betonová zákrytová k ukončení šachet 1000/625x200mm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https://podminky.urs.cz/item/CS_URS_2023_01/59224075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59224075/R deska betonová zákrytová k ukončení šachet 1000/625x130mm KUS 1,000 1 870,00 1 870,00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betonová zákrytová k ukončení šachet 1000/625x130mm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899104112 Osazení poklopů litinových a ocelových včetně rámů pro třídu zatížení D400, E600 KUS 10,000 1 280,00 12 800,00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poklopů litinových a ocelových včetně rámů pro třídu zatížení D400, E600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https://podminky.urs.cz/item/CS_URS_2023_01/899104112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899 10 -.112 nejsou započteny náklady na dodání poklopů včetně rámů; tyto náklady se oceňují ve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specifikaci. 2. V cenách 899 10 -.113 nejsou započteny náklady na: a) dodání poklopů; tyto náklady se oceňují ve specifikaci, b) montáž rámů,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která se oceňuje cenami souboru 452 11-21.. části A01 tohoto katalogu. 3. Poklopy a vtokové mříže dělíme do těchto tříd zatížení: a) A15, A50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 plochy používané výlučně chodci a cyklisty, b) B125 pro chodníky, pěší zóny a plochy srovnatelné, plochy pro stání a parkování osobních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automobilů i v patrech, c) C250 pro poklopy umístěné v ploše odvodňovacích proužků pozemní komunikace, která měřeno od hrany obrubníku,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zasahuje nejvíce 0,5 m do vozovkya nejvíce 0,2 m do chodníku, d) D400 pro vozovky pozemních komunikací, ulice pro pěší, zpevněné krajnice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parkovací plochy, které jsou přístupné pro všechny druhy silničních vozidel, e) E600 pro plochy, které budou vystavené zvláště vysokému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zatížení kol.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" ""Dešťové šachty DŠ01, DŠ02 A51 DŠ03" 3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B51 "Splaškové šachty - RŠ01 - RŠ07" 7 7,000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C51 "Celkem: "A51+B51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28661935 poklop šachtový litinový DN 600 pro třídu zatížení D400 KUS 3,000 8 950,00 26 850,00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poklop šachtový litinový DN 600 pro třídu zatížení D400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https://podminky.urs.cz/item/CS_URS_2023_01/28661935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59224660 poklop šachtový betonový, litinový rám 785(610)x16mm D400 bez odvětrání KUS 7,000 4 960,00 34 720,00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poklop šachtový betonový, litinový rám 785(610)x16mm D400 bez odvětrání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https://podminky.urs.cz/item/CS_URS_2023_01/59224660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008-x1 Kompletní provedení napojení šachty DŠ01 na stávající potrubí - cena vč. likvidace odpadu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3 250,00 3 250,00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Kompletní provedení napojení šachty DŠ01 na stávající potrubí - cena vč. likvidace odpadu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008-x2 D+M těsnící prostupové těsnění - napojení splaškvé kanalizace na čerpací šachtu KUS 1,000 760,00 760,00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D+M těsnící prostupové těsnění - napojení splaškvé kanalizace na čerpací šachtu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892271111 Tlakové zkoušky vodou na potrubí DN 100 nebo 125 M 12,200 200,00 2 440,00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Tlakové zkoušky vodou na potrubí DN 100 nebo 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https://podminky.urs.cz/item/CS_URS_2023_01/892271111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-2111 jsou určeny pro zabezpečení jednoho konce zkoušeného úseku jakéhokoliv druhu potrubí. 2.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cenách jsou započteny náklady: a) u cen -1111 - na přísun, montáž, demontáž a odsun zkoušecího čerpadla, napuštění tlakovou vodou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dodání vody pro tlakovou zkoušku, b) u cen -2111 - na montáž a demontáž výrobků nebo dílců pro zabezpečení konce zkoušeného úseku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potrubí, na montáž a demontáž koncových tvarovek, na montáž zaslepovací příruby, na zaslepení odboček pro hydranty, vzdušníky a jiné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armatury a odbočky pro odbočující řady,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D43 " ""Dešťová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4.5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E43 "Splašková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B43 7.7 7,700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C43 "Celkem: "A43+B43 12,200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892351111 Tlakové zkoušky vodou na potrubí DN 150 nebo 200 M 101,000 260,00 26 260,00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Tlakové zkoušky vodou na potrubí DN 150 nebo 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https://podminky.urs.cz/item/CS_URS_2023_01/892351111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-2111 jsou určeny pro zabezpečení jednoho konce zkoušeného úseku jakéhokoliv druhu potrubí. 2.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cenách jsou započteny náklady: a) u cen -1111 - na přísun, montáž, demontáž a odsun zkoušecího čerpadla, napuštění tlakovou vodou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dodání vody pro tlakovou zkoušku, b) u cen -2111 - na montáž a demontáž výrobků nebo dílců pro zabezpečení konce zkoušeného úseku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potrubí, na montáž a demontáž koncových tvarovek, na montáž zaslepovací příruby, na zaslepení odboček pro hydranty, vzdušníky a jiné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armatury a odbočky pro odbočující řady,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D44 " ""Dešťová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26.7+26.3 53,000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E44 "Splašková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B44 48 48,000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C44 "Celkem: "A44+B44 101,000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892381111 Tlakové zkoušky vodou na potrubí DN 250, 300 nebo 350 M 16,000 350,00 5 600,00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Tlakové zkoušky vodou na potrubí DN 250, 300 nebo 350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https://podminky.urs.cz/item/CS_URS_2023_01/892381111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-2111 jsou určeny pro zabezpečení jednoho konce zkoušeného úseku jakéhokoliv druhu potrubí. 2.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cenách jsou započteny náklady: a) u cen -1111 - na přísun, montáž, demontáž a odsun zkoušecího čerpadla, napuštění tlakovou vodou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dodání vody pro tlakovou zkoušku, b) u cen -2111 - na montáž a demontáž výrobků nebo dílců pro zabezpečení konce zkoušeného úseku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potrubí, na montáž a demontáž koncových tvarovek, na montáž zaslepovací příruby, na zaslepení odboček pro hydranty, vzdušníky a jiné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armatury a odbočky pro odbočující řady,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C46 " ""Splašková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16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B46 "Celkem: "A46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892372111 Tlakové zkoušky vodou zabezpečení konců potrubí při tlakových zkouškách DN do 300 KUS 2,000 8 580,00 17 160,00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Tlakové zkoušky vodou zabezpečení konců potrubí při tlakových zkouškách DN do 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https://podminky.urs.cz/item/CS_URS_2023_01/892372111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-2111 jsou určeny pro zabezpečení jednoho konce zkoušeného úseku jakéhokoliv druhu potrubí. 2. 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cenách jsou započteny náklady: a) u cen -1111 - na přísun, montáž, demontáž a odsun zkoušecího čerpadla, napuštění tlakovou vodou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dodání vody pro tlakovou zkoušku, b) u cen -2111 - na montáž a demontáž výrobků nebo dílců pro zabezpečení konce zkoušeného úseku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potrubí, na montáž a demontáž koncových tvarovek, na montáž zaslepovací příruby, na zaslepení odboček pro hydranty, vzdušníky a jiné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armatury a odbočky pro odbočující řady,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D45 " ""Dešťová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E45 "Splašková kanalizace"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B45 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C45 "Celkem: "A45+B45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351 711,00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977151128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Jádrové vrty diamantovými korunkami do stavebních materiálů (železobetonu, betonu, cihel, obkladů, dlažeb,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kamene) průměru přes 250 do 300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0,300 8 770,00 2 631,00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Jádrové vrty diamantovými korunkami do stavebních materiálů (železobetonu, betonu, cihel, obkladů, dlažeb, kamene) průměru přes 250 do 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https://podminky.urs.cz/item/CS_URS_2023_01/977151128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Vcenách jsou započteny i náklady na rozměření, ukotvení vrtacího stroje, vrtání, opotřebení diamantových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vrtacích korunek a spotřebu vody. 2. Vcenách -1211 až -1233 pro dovrchní vrty jsou započteny i náklady na odsátí výplachové vody zvrtu.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C59 " ""Probourání otvoru splaškové kanalizace do čerpací stanice"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A59 "Odhad" 0.3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B59 "Celkem: "A59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935113111 Osazení odvodňovacího žlabu s krycím roštem polymerbetonového šířky do 200 mm M 42,000 960,00 40 320,00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odvodňovacího žlabu s krycím roštem polymerbetonového šířky do 200 mm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https://podminky.urs.cz/item/CS_URS_2023_01/935113111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V cenách jsou započteny i náklady na předepsané obetonování a lože zbetonu. 2. V cenách nejsou započteny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na odvodňovací žlab spříslušenstvím; tyto náklady se oceňují ve specifikaci.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009-x1 Žlab odvodňovací PD150V - 0.0, žlab 1,0m KS 40,000 6 800,00 272 000,00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Žlab odvodňovací PD150V - 0.0, žlab 1,0m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009-x2 Žlab odvodňovací PD150V - 0.1, rev. díl 0,5m, P-odtok DN150 KS 5,000 3 800,00 19 000,00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Žlab odvodňovací PD150V - 0.1, rev. díl 0,5m, P-odtok DN150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009-x3 Žlab odvodňovací PD150V - 0.2, rev. díl 0,5m, T-odtok DN150, natur KS 2,000 3 800,00 7 600,00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Žlab odvodňovací PD150V - 0.2, rev. díl 0,5m, T-odtok DN150, natur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009-x4 Žlab odvodňovací PD150V - čelní stěna 0., těsný odtok DN150, natur KS 4,000 1 260,00 5 040,00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Žlab odvodňovací PD150V - čelní stěna 0., těsný odtok DN150, natur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009-x5 Žlab odvodňovací PD150V - kombi stěna pro začátek/konec KS 4,000 1 280,00 5 120,00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Žlab odvodňovací PD150V - kombi stěna pro začátek/konec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9 759,70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997-x1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Vnitrostaveništní doprava suti, naložení, odvoz suti včetně uložení na skládku a poplatku dle platné legislativy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(betonový odpad/ alt.cihelný odpad)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11,482 850,00 9 759,70 R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Vnitrostaveništní doprava suti, naložení, odvoz suti včetně uložení na skládku a poplatku dle platné legislativy (betonový odpad/ alt.cihelný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odpad)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97 241,76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998276101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trubní vedení hloubené z trub z plastických hmot nebo sklolaminátových pro vodovody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kanalizace v otevřeném výkopu dopravní vzdálenost do 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173,646 560,00 97 241,76 CS ÚRS 2023 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trubní vedení hloubené z trub z plastických hmot nebo sklolaminátových pro vodovody nebo kanalizace v otevřeném výkopu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dopravní vzdálenost do 15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https://podminky.urs.cz/item/CS_URS_2023_01/998276101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 1. Ceny přesunu hmot nelze užít pro zeminu, sypaniny, štěrkopísek, kamenivo ap. Případná manipulace s tímto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materiálem se oceňuje soubory cen 162 ..-.... Vodorovné přemístění výkopku nebo sypaniny katalogu 800-1 Zemní práce.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227 040,00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227 040,00 21,00% 47 678,40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274 718,40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 - Vedlejší a ostatní náklady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227 040,00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168 960,00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58 080,00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 - Vedlejší a ostatní náklady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227 040,00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168 960,00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 Geodetické práce před výstavbou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1,320 22 000,00 29 040,00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před výstavbou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01220300 Geodetické práce při provádění stavby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1,320 18 000,00 23 760,00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při provádění stavby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01230300 Geodetické práce po výstavbě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1,320 13 000,00 17 160,00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 po výstavbě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011224000 Provedení arboristických opatření uveených v projektové dokumentaci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1,320 35 000,00 46 200,00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Provedení arboristických opatření uveených v projektové dokumentaci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01325400 Dokumentace skutečného provedení stavby - 2x tištěné paré + 1x CD ve formátu .DWG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1,320 40 000,00 52 800,00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 - 2x tištěné paré + 1x CD ve formátu .DWG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58 080,00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03000100 Zařízení staveniště - šatny, hygienické zázemí, sklady a další dle zvyklostí zhotovitele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1,320 42 000,00 55 440,00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- šatny, hygienické zázemí, sklady a další dle zvyklostí zhotovitele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03300200 Připojení staveniště na inženýrské sítě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1,320 2 000,00 2 640,00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Připojení staveniště na inženýrské sítě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 - Vedlejší a ostatní náklady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SEZNAM FIGUR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Stavba: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11. 7. 2023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21"/>
          <w:szCs w:val="21"/>
        </w:rPr>
      </w:pPr>
      <w:r>
        <w:rPr>
          <w:rFonts w:ascii="CIDFont+F5" w:hAnsi="CIDFont+F5" w:cs="CIDFont+F5"/>
          <w:sz w:val="21"/>
          <w:szCs w:val="21"/>
        </w:rPr>
        <w:t>SO 01 Komunikace a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 A10 44,000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 "44 44,000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113204111 Vytrhání obrub s vybouráním lože, s přemístěním hmot na skládku na vzdálenost do 3 m nebo s naložením na dopravní prostředek záhonových M 44,000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A11 A11 31,200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 " ""`výměra z pomocného výkresu sit+vzpr`"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31.2 31,200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122151102 Odkopávky a prokopávky nezapažené strojně v hornině třídy těžitelnosti I skupiny 1 a 2 přes 20 do 50 m3 M3 31,200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A12 A12 9,360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C12 " ""`30% výkopů`"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31.2*0.3 9,360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171151103 Uložení sypanin do násypů strojně s rozprostřením sypaniny ve vrstvách a s hrubým urovnáním zhutněných z hornin soudržných jakékoliv třídy těžitelnosti M3 9,360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A13 A13 10,650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" ""Obsyp kabelových chrániček 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(71*0.6)*0.25 10,650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10,650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A14 A14 61,000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C14 " ""tl. vrstvy 100mm"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61 61,000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181351003 Rozprostření a urovnání ornice v rovině nebo ve svahu sklonu do 1:5 strojně při souvislé ploše do 100 m2, tl. vrstvy do 200 mm M2 61,000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A16 A16 646,100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 "616.1+30 646,100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SoD101032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PD Cheb - betonové zpevněné plochy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34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181951112 Úprava pláně vyrovnáním výškových rozdílů strojně v hornině třídy těžitelnosti I, skupiny 1 až 3 se zhutněním M2 646,100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A17 A17 21,300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 "10.65*2 "Přepočtené koeficientem množství" 21,300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58341341 kamenivo drcené drobné frakce 0/4 T 21,300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A18 A18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" ""Dobetonování prahu a opěrné zdi"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"7,4 v hloubce 20 cm + 5cm navýšení na prahu +5,5 v hloubce 12" 2.4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274321611 Základy z betonu železového (bez výztuže) pasy z betonu bez zvláštních nároků na prostředí tř. C 30/37 M3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A19 A19 3,700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 ""Dobetonování prahu....pro bednění dobetonávky stěny bude sloužit stěna a obrubníky"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(7.4*0.25)*2 3,700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274351121 Bednění základů pasů rovné zřízení M2 3,700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 A2 21,840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 "31.2-9.36 21,840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001-x2 Vodorovné přemístění výkopku vč. uložení na skládku a poplatku dle platné legislativy M3 21,840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A21 A21 0,150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" ""Dobetonování prahu a opěrné zdi - Výztuž O10 dl. 0,45 m á200m v rastru"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"6 m práh po třech řadách = 90, + 13 m zed po 2 řadách" ((220*0.62)*1.1)/1000 0,150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274361821 Výztuž základů pasů z betonářské oceli 10 505 (R) nebo BSt 500 T 0,150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A22 A22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C22 " ""Pro kabelové chráničky - otvor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340271021 Zazdívka otvorů v příčkách nebo stěnách pórobetonovými tvárnicemi plochy přes 0,025 m2 do 1 m2, objemová hmotnost 500 kg/m3, tloušťka příčky 100 mm M2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A23 A23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0.5*2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342291121 Ukotvení příček plochými kotvami, do konstrukce cihelné M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35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A24 A24 6,390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C24 " ""Kabelové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(71*0.6)*0.15 6,390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6,390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A25 A25 199,500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 "190*1.05 "Přepočtené koeficientem množství" 199,500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34571351 trubka elektroinstalační ohebná dvouplášťová korugovaná (chránička) D 41/50mm, HDPE+LDPE M 199,500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A26 A26 14,700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 "14*1.05 "Přepočtené koeficientem množství" 14,700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34571361 trubka elektroinstalační HDPE tuhá dvouplášťová korugovaná D 41/50mm M 14,700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A27 A27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" "(71*0.6)*0.8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460201603/R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Hloubení zapažených kabelových rýh strojně s přemístěním výkopku do vzdálenosti 3 m od okraje jámy nebo naložením na dopravní prostředek jakýchkoli rozměrů,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 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A28 A28 17,040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 "(71*0.6)*0.4 17,040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460300001r Zásyp jam strojně s uložením výkopku ve vrstvách včetně zhutnění a urovnání povrchu v zástavbě M3 17,040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A29 A29 113,600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 "(71*2)*0.8 113,600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460400021r Pažení výkopů pažení příložné plné rýh kabelových, hloubky do 2 m M2 113,600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 A3 0,915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 "61*0.015 "Přepočtené koeficientem množství" 0,915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00572100 osivo jetelotráva intenzivní víceletá KG 0,915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A30 A30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 "(71*0.6)*0.8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460400091 Pažení výkopů rozepření stěn rýh nebo jam M3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A34 A34 14,000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36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C34 " ""Chránička korugovaná tuhá DN50"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7+7 14,000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460520162r Montáž trubek ochranných uložených volně do rýhy plastových tuhých,vnitřního průměru přes 32 do 50 mm M 14,000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A35 A35 190,000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C35 " ""Chránička korugovaná ohebná DN50"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13.5+13.5+4+4+4+4+16+16+16+16+4+4+4+4+1+1+19.5+19.5+9.5+9.5+2+2+1.5+1.5 190,000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460520172 Montáž trubek ochranných uložených volně do rýhy plastových ohebných, vnitřního průměru přes 32 do 50 mm M 190,000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A37 A37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C37 " ""Z rozebraného chodníčku"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460650176r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Vozovky a chodníky očištění vybouraných kostek nebo dlaždic od spojovacího materiálu s původní výplní spár kamenivem, s odklizením a uložením očištěného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materiá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 A4 10,980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 "(61*0.1)*1.8 10,980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10364101 zemina pro terénní úpravy - ornice T 10,980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A41 A41 36,000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 ""pod chodníky + dosyp po výkopech" 36 36,000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564851111 Podklad ze štěrkodrti ŠD s rozprostřením a zhutněním plochy přes 100 m2, po zhutnění tl. 150 mm M2 36,000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A48 A48 13,650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" "13*1.05 "Přepočtené koeficientem množství" 13,650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59246020/R dlažba velkoformátová betonová plochy do 0,5m2 tl 100mm přírodní - rozměr 500x250x100mm M2 13,650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A49 A49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C49 " ""Zpětná montáž dlažby rozebraného chodníčku - dlaždice použity stávající"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596211110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Kladení dlažby z betonových zámkových dlaždic komunikací pro pěší ručně s ložem z kameniva těženého nebo drceného tl. do 40 mm, s vyplněním spár s dvojitým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hutn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 A5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 ""Pro zpětné použití - chodníček"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37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113106123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Rozebrání dlažeb komunikací pro pěší s přemístěním hmot na skládku na vzdálenost do 3 m nebo s naložením na dopravní prostředek s ložem z kameniva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živice 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A50 A50 13,000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C50 " ""Přídlažba"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52*0.25 13,000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596811311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Kladení velkoformátové dlažby pozemních komunikací a komunikací pro pěší s ložem z kameniva tl. 40 mm, s vyplněním spár, s hutněním, vibrováním a se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smetením př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M2 13,000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A51 A51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C51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A51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612321141 Omítka vápenocementová vnitřních ploch nanášená ručně dvouvrstvá, tloušťky jádrové omítky do 10 mm a tloušťky štuku do 3 mm štuková svislých konstrukcí stěn M2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A52 A52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C52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A52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622321141 Omítka vápenocementová vnějších ploch nanášená ručně dvouvrstvá, tloušťky jádrové omítky do 15 mm a tloušťky štuku do 3 mm štuková stěn M2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A53 A53 0,912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A53 " "0.76*1.2 "Přepočtené koeficientem množství" 0,912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28376612 provazec těsnící z pěnového polyetylénu D 8 mm M 0,912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A54 A54 2,800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A54 " "4*0.7 "Přepočtené koeficientem množství" 2,800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62851014 manžeta těsnící pro prostupy hydroizolací z asfaltového pásu uzavřená kruhová 40-75 KUS 2,800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A55 A55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C55 " ""Kabelové chráničky - prostup základem dílen - vnější strana"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A55 4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711747067 Provedení detailů pásy přitavením opracování trubních prostupů pod těsnící objímkou, průměru do 300 mm, NAIP KUS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A56 A56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C56 " ""Kabelové chráničky - prostup základem dílen - vnitřní strana"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A56 0.19*4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38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711792183 Provedení detailů dilatačních spár-těsnění impregnovanými provazci na ploše svislé S M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A57 A57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C57 " ""Kabelové chráničky - prostup základem dílen - vnitřní strana"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0.19*4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711-x1 Výplň spáry polyuretanovým tmelem M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 A6 599,000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 " ""tl. 2000"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"bet. plocha" 590 + "pod U profily" 4 +"pod bet. žlabem" 5 599,000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113107232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Odstranění podkladů nebo krytů strojně plochy jednotlivě přes 200 m2 s přemístěním hmot na skládku na vzdálenost do 20 m nebo s naložením na dopravní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prostředek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M2 628,000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A63 A63 0,538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D63 " ""Kabelové chráničky - zděný sloupek oplocení"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A63 "Nerez plech" (0.35*0.24)*6.4 0,538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767995111 Montáž ostatních atypických zámečnických konstrukcí hmotnosti do 5 kg KG 2,738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A64 A64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C64 " ""`pojezdová lišta brány`"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A64 11.3*5.31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767995114 Montáž ostatních atypických zámečnických konstrukcí hmotnosti přes 20 do 50 kg KG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A65 A65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D65 " ""`pojezdová lišta brány - odhad hmotnosti`"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A65 11.3*5.31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767996701 Demontáž ostatních zámečnických konstrukcí řezáním o hmotnosti jednotlivých dílů do 50 kg KG 62,203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A66 A66 126,500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C66 " ""Ocelový profil U 200 v komunikaci"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A66 5*25.3 126,500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767996703 Demontáž ostatních zámečnických konstrukcí řezáním o hmotnosti jednotlivých dílů přes 100 do 250 kg KG 126,500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A67 A67 574,400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C67 " ""Ocelový profil U 400 v komunikaci"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39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A67 8*71.8 574,400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767996705 Demontáž ostatních zámečnických konstrukcí řezáním o hmotnosti jednotlivých dílů přes 500 kg KG 574,400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 A7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 " ""tl. 80mm"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"chodníky" 30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113107330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Odstranění podkladů nebo krytů strojně plochy jednotlivě do 50 m2 s přemístěním hmot na skládku na vzdálenost do 3 m nebo s naložením na dopravní prostředek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 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A73 A73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C73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A73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783823137 Penetrační nátěr omítek hladkých omítek hladkých, zrnitých tenkovrstvých nebo štukových stupně členitosti 1 a 2 vápenný M2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A75 A75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C75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A75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784181121 Penetrace podkladu jednonásobná hloubková akrylátová bezbarvá v místnostech výšky do 3,80 m M2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A77 A77 45,150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A77 " "43*1.05 "Přepočtené koeficientem množství" 45,150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59217002 obrubník betonový zahradní šedý 1000x50x200mm M 45,150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A78 A78 121,800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A78 " "116*1.05 "Přepočtené koeficientem množství" 121,800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59217021 obrubník betonový chodníkový 1000x150x300mm M 121,800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 A8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" ""tl. 150mm"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"betonový žlab" 5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113107331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Odstranění podkladů nebo krytů strojně plochy jednotlivě do 50 m2 s přemístěním hmot na skládku na vzdálenost do 3 m nebo s naložením na dopravní prostředek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 b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A81 A81 5,280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C81 " ""podezdívka"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A81 22*0.3*0.8 5,280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40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962042321 Bourání zdiva z betonu prostého nadzákladového objemu přes 1 m3 M3 5,280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A82 A82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C82 " ""Pro kabelové chráničky - otvor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A82 0.5*0.5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971033521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Vybourání otvorů ve zdivu základovém nebo nadzákladovém z cihel, tvárnic, příčkovek z cihel pálených na maltu vápennou nebo vápenocementovou plochy do 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m2, tl.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A83 A83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C83 " ""Kabelové chráničky - zděný sloupek oplocení"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A83 0.3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974032144 Vysekání rýh ve stěnách nebo příčkách z dutých cihel, tvárnic, desek z dutých cihel nebo tvárnic do hl. 70 mm a šířky do 150 mm M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A84 A84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C84 " ""Kabelové chráničky - zděný sloupek oplocení"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A84 0.6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974049144 Vysekání rýh v betonových zdech do hl. 70 mm a šířky do 150 mm M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A85 A85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C85 " ""Kabelové chráničky - prostup základem dílen"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A85 0.6*4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977151115 Jádrové vrty diamantovými korunkami do stavebních materiálů (železobetonu, betonu, cihel, obkladů, dlažeb, kamene) průměru přes 60 do 70 mm M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 A9 81,000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 ""silniční" 81 81,000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113202111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Vytrhání obrub s vybouráním lože, s přemístěním hmot na skládku na vzdálenost do 3 m nebo s naložením na dopravní prostředek z krajníků nebo obrubníků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stojatých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 81,000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B10 B10 44,000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"Celkem: "A10 44,000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B11 B11 31,200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"A11 31,200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B12 B12 9,360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"A12 9,360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B13 B13 10,650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"A13 10,650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41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B14 B14 61,000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"Celkem: "A14 61,000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B16 B16 646,100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"A16 646,100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B17 B17 21,300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"Celkem: "A17 21,300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B18 B18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"Celkem: "A18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B19 B19 3,700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"Celkem: "A19 3,700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 B2 21,840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"A2 21,840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B21 B21 0,150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"Celkem: "A21 0,150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B22 B22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"A22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B23 B23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B23 "Celkem: "A23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B24 B24 6,390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B24 "Celkem: "A24 6,390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B25 B25 199,500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"Celkem: "A25 199,500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B26 B26 14,700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B26 "Celkem: "A26 14,700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B27 B27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"Celkem: "A27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B28 B28 17,040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B28 "Celkem: "A28 17,040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B29 B29 113,600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"Celkem: "A29 113,600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 B3 0,915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"A3 0,915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B30 B30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B30 "Celkem: "A30 34,080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42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B34 B34 14,000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B34 "Celkem: "A34 14,000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B35 B35 190,000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B35 "Celkem: "A35 190,000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B37 B37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B37 "Celkem: "A37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 B4 10,980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"A4 10,980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B41 B41 36,000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B41 "Celkem: "A41 36,000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B48 B48 13,650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B48 "Celkem: "A48 13,650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B49 B49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B49 "Celkem: "A49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 B5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"A5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B50 B50 13,000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B50 "Celkem: "A50 13,000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B51 B51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B51 "Celkem: "A51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B52 B52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B52 "Celkem: "A52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B53 B53 0,912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B53 "Celkem: "A53 0,912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B54 B54 2,800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B54 "Celkem: "A54 2,800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B55 B55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B55 "Celkem: "A55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B56 B56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B56 "Celkem: "A56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B57 B57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B57 "Celkem: "A57 0,760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B6 B6 29,000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 "tl. 240mm"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43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"betonový žlab podél obrubníků" 29 29,000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113107232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Odstranění podkladů nebo krytů strojně plochy jednotlivě přes 200 m2 s přemístěním hmot na skládku na vzdálenost do 20 m nebo s naložením na dopravní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prostředek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M2 628,000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B63 B63 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E63 "`Pojezdové kolečko brány`"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B63 2*1.1 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767995111 Montáž ostatních atypických zámečnických konstrukcí hmotnosti do 5 kg KG 2,738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B64 B64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B64 "Celkem: "A64 60,003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B65 B65 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E65 "`Pojezdové kolečko brány`"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B65 2*1.1 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767996701 Demontáž ostatních zámečnických konstrukcí řezáním o hmotnosti jednotlivých dílů do 50 kg KG 62,203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B66 B66 126,500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B66 "Celkem: "A66 126,500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B67 B67 574,400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B67 "Celkem: "A67 574,400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B7 B7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"A7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B73 B73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B73 "Celkem: "A73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B75 B75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B75 "Celkem: "A75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B77 B77 45,150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B77 "Celkem: "A77 45,150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B78 B78 121,800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B78 "Celkem: "A78 121,800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B8 B8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"A8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B81 B81 5,280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B81 "Celkem: "A81 5,280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B82 B82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44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B82 "Celkem: "A82 0,250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B83 B83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B83 "Celkem: "A83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B84 B84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B84 "Celkem: "A84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B85 B85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B85 "Celkem: "A85 2,400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B9 B9 81,000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"A9 81,000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C11 C11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 " ""`výměra z pomocného výkresu sit+vzpr`"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C12 C12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 " ""`30% výkopů`"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C13 C13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" ""Obsyp kabelových chrániček 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C14 C14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C14 " ""tl. vrstvy 100mm"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C18 C18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" ""Dobetonování prahu a opěrné zdi"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C19 C19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 ""Dobetonování prahu....pro bednění dobetonávky stěny bude sloužit stěna a obrubníky"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C21 C21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" ""Dobetonování prahu a opěrné zdi - Výztuž O10 dl. 0,45 m á200m v rastru"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C22 C22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C22 " ""Pro kabelové chráničky - otvor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C23 C23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C23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C24 C24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C24 " ""Kabelové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C34 C34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C34 " ""Chránička korugovaná tuhá DN50"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C35 C35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C35 " ""Chránička korugovaná ohebná DN50"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C37 C37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45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C37 " ""Z rozebraného chodníčku"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C49 C49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C49 " ""Zpětná montáž dlažby rozebraného chodníčku - dlaždice použity stávající"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 C5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C5 " ""Pro zpětné použití - chodníček"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C50 C50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C50 " ""Přídlažba"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C51 C51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C51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C52 C52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C52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C55 C55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C55 " ""Kabelové chráničky - prostup základem dílen - vnější strana"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C56 C56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C56 " ""Kabelové chráničky - prostup základem dílen - vnitřní strana"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C57 C57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C57 " ""Kabelové chráničky - prostup základem dílen - vnitřní strana"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C6 C6 628,000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"Celkem: "A6+B6 628,000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C63 C63 2,738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C63 "Celkem: "A63+B63 2,738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C64 C64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C64 " ""`pojezdová lišta brány`"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C65 C65 62,203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C65 "Celkem: "A65+B65 62,203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C66 C66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C66 " ""Ocelový profil U 200 v komunikaci"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C67 C67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C67 " ""Ocelový profil U 400 v komunikaci"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C7 C7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 " ""tl. 80mm"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C73 C73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C73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C75 C75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46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C75 " ""Kabelové chráničky - zazdívka otvoru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C8 C8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" ""tl. 150mm"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C81 C81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C81 " ""podezdívka"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C82 C82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C82 " ""Pro kabelové chráničky - otvor do spisovny"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C83 C83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C83 " ""Kabelové chráničky - zděný sloupek oplocení"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C84 C84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C84 " ""Kabelové chráničky - zděný sloupek oplocení"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C85 C85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C85 " ""Kabelové chráničky - prostup základem dílen"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D6 D6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 " ""tl. 2000"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D63 D63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D63 " ""Kabelové chráničky - zděný sloupek oplocení"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D65 D65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D65 " ""`pojezdová lišta brány - odhad hmotnosti`"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E6 E6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 "tl. 240mm"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E63 E63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E63 "`Pojezdové kolečko brány`"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E65 E65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E65 "`Pojezdové kolečko brány`"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21"/>
          <w:szCs w:val="21"/>
        </w:rPr>
      </w:pPr>
      <w:r>
        <w:rPr>
          <w:rFonts w:ascii="CIDFont+F5" w:hAnsi="CIDFont+F5" w:cs="CIDFont+F5"/>
          <w:sz w:val="21"/>
          <w:szCs w:val="21"/>
        </w:rPr>
        <w:t>SO 02 Vodohospodářské objekty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 A1 85,304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 "10.801+10.801+31.851+31.851 85,304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001-x2 Vodorovné přemístění výkopku vč. uložení na skládku a poplatku dle platné legislativy M3 85,304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 A10 1,224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AR10 " ""Dešťová kanalizace -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AS10 "výkopy"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(4*0.6)*0.51 1,224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47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A11 A11 133,134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 "66.567*2 "Přepočtené koeficientem množství" 133,134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58344155 štěrkodrť frakce 0/22 T 133,134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A12 A12 129,200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A12 " "12.2+101+16 129,200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359901211 Monitoring stok (kamerový systém) jakékoli výšky nová kanalizace M 129,200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A15 A15 0,240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W15 " ""Dešťová kanalizace - pod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(4*0.6)*0.1 0,240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A16 A16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 ""Prstence dešťových šachet DŠ01 A16 DŠ02"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452112111 Osazení betonových dílců prstenců nebo rámů pod poklopy a mříže, výšky do 100 mm KUS 11,000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A17 A17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 ""Splašková kanalizace - RŠ01"1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452112121 Osazení betonových dílců prstenců nebo rámů pod poklopy a mříže, výšky přes 100 do 200 mm KUS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 A2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 ""Výtlak stoka" 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119001405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Dočasné zajištění podzemního potrubí nebo vedení ve výkopišti ve stavu i poloze, ve kterých byla na začátku zemních prací a to s podepřením, vzepřením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vyvě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 A3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 ""Přípojky splašková kanalizace x kabel" 4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119001421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Dočasné zajištění podzemního potrubí nebo vedení ve výkopišti ve stavu i poloze, ve kterých byla na začátku zemních prací a to s podepřením, vzepřením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vyvě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A35 A35 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 ""vybourání v nové trase DN 150" 8 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48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830311811 Bourání stávajícího potrubí z kameninových trub v otevřeném výkopu DN do 150 M 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A36 A36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 ""průrazy potrubím při výkopech DN 200 - pouze prokop potrubím"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830361811 Bourání stávajícího potrubí z kameninových trub v otevřeném výkopu DN přes 150 do 250 M 41,000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A37 A37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C37 " ""Dešťová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4.5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871315221/R Kanalizační potrubí z tvrdého PVC v otevřeném výkopu ve sklonu do 20 %, hladkého plnostěnného jednovrstvého, tuhost třídy SN 8 DN 110 M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A38 A38 26,700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D38 " ""Dešťová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11.7+4+3+3+5 26,700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871315241 Kanalizační potrubí z tvrdého PVC v otevřeném výkopu ve sklonu do 20 %, hladkého plnostěnného vícevrstvého, tuhost třídy SN 12 DN 150 M 34,400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A39 A39 26,300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D39 " ""Dešťová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26.3 26,300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871355241 Kanalizační potrubí z tvrdého PVC v otevřeném výkopu ve sklonu do 20 %, hladkého plnostěnného vícevrstvého, tuhost třídy SN 12 DN 200 M 74,300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 A4 1,136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N4 " ""50% výkopu"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O4 "Dešťové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((1.5*1.5)*1.01)/2 1,136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A40 A40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C40 " ""Splašková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16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871365241 Kanalizační potrubí z tvrdého PVC v otevřeném výkopu ve sklonu do 20 %, hladkého plnostěnného vícevrstvého, tuhost třídy SN 12 DN 250 M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A41 A41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C41 " ""`Bourání v nových trasách - šachtové stěny`"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((1*1)*0.8)*5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49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890111852 Bourání šachet a jímek strojně velikosti obestavěného prostoru do 1,5 m3 ze zdiva cihelného M3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A42 A42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C42 " ""`Bourání v nových trasách - šachtová dna`"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((1*1)*0.2)*5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890211851 Bourání šachet a jímek strojně velikosti obestavěného prostoru do 1,5 m3 z prostého betonu M3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A43 A43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D43 " ""Dešťová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4.5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892271111 Tlakové zkoušky vodou na potrubí DN 100 nebo 125 M 12,200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A44 A44 53,000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D44 " ""Dešťová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26.7+26.3 53,000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892351111 Tlakové zkoušky vodou na potrubí DN 150 nebo 200 M 101,000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A45 A45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D45 " ""Dešťová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892372111 Tlakové zkoušky vodou zabezpečení konců potrubí při tlakových zkouškách DN do 300 KUS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A46 A46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C46 " ""Splašková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16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892381111 Tlakové zkoušky vodou na potrubí DN 250, 300 nebo 350 M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A47 A47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D47 " ""DN 200"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"Monolitická dna dešťových šachet DŠ01 A47 DŠ02"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894211111 Šachty kanalizační z prostého betonu výšky vstupu do 1,50 m kruhové s obložením dna betonem tř. C 25/30, na potrubí DN do 200 KUS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A49 A49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" ""Zákrytové desky dešťových šachet DŠ01, DŠ02 A49 DŠ03" 3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50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894414211 Osazení betonových nebo železobetonových dílců pro šachty desek zákrytových KUS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 A5 1,136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N5 " ""50% výkopu"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O5 "Dešťové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((1.5*1.5)*1.01)/2 1,136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A50 A50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C50 " ""`Bourání v nových trasách`"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5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899102211 Demontáž poklopů litinových a ocelových včetně rámů, hmotnosti jednotlivě přes 50 do 100 Kg KUS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A51 A51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A51 " ""Dešťové šachty DŠ01, DŠ02 A51 DŠ03" 3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899104112 Osazení poklopů litinových a ocelových včetně rámů pro třídu zatížení D400, E600 KUS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A52 A52 0,140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S52 " ""Dešťová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A52 (4*0.35)*0.1 0,140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A59 A59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C59 " ""Probourání otvoru splaškové kanalizace do čerpací stanice"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A59 "Odhad" 0.3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977151128 Jádrové vrty diamantovými korunkami do stavebních materiálů (železobetonu, betonu, cihel, obkladů, dlažeb, kamene) průměru přes 250 do 300 mm M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 A6 0,612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U6 " ""50% výkopu"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V6 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((4*0.6)*0.51)/2 0,612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 A7 0,612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51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U7 " ""50% výkopu"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V7 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((4*0.6)*0.51)/2 0,612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 A8 6,060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AG8 " ""Dešťové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(1.5*4)*1.01 6,060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AA10 AA10 1,200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AA10 (2*0.6)*1 1,200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AA8 AA8 9,870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AA8 (4.7*2)*1.05 9,870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AB10 AB10 1,332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AB10 (2*0.6)*1.11 1,332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AB8 AB8 6,360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AB8 (3*2)*1.06 6,360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AC10 AC10 -4,362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BC10 "odpočet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AC10 -4.362 -4,362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AC8 AC8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AC8 (2*2)*1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52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AD10 AD10 -0,154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BD10 "odpočet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AD10 -7.7*0.02 -0,154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AD8 AD8 4,440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AD8 (2*2)*1.11 4,440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AE10 AE10 -1,440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AE10 -48*0.03 -1,440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AE8 AE8 136,560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AE8 "Mezisoučet: "U8+V8+W8+X8+Y8+Z8+AA8+AB8+AC8+AD8 136,560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AF10 AF10 -0,800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AF10 -16*0.05 -0,800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AF8 AF8 269,931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AF8 "Celkem: "A8+B8+C8+E8+F8+G8+H8+I8+J8+K8+M8+N8+O8+P8+Q8+R8+S8+U8+V8+W8+X8+Y8+Z8+AA8+AB8+AC8+AD8 269,931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AG10 AG10 2,453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BE10 "Splašková kanalizace -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BF10 "výkopy"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AG10 (1.5*1.5)*1.09 2,453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AG8 AG8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AG8 " ""Dešťové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AH10 AH10 2,453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AH10 (1.5*1.5)*1.09 2,453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53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AH8 AH8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AH8 "Splaškové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AI10 AI10 2,475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AI10 (1.5*1.5)*1.1 2,475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lastRenderedPageBreak/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AI8 AI8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AI8 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AJ10 AJ10 2,250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AJ10 (1.5*1.5)*1 2,250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AJ8 AJ8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AJ8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AK10 AK10 2,250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AK10 (1.5*1.5)*1 2,250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AL10 AL10 2,475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AL10 (1.5*1.5)*1.1 2,475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AM10 AM10 2,250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AM10 (1.5*1.5)*1 2,250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AN10 AN10 -1,575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BG10 "odpočet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AN10 -1.575 -1,575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AO10 AO10 -5,277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BH10 "odpočet šachet"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AO10 -(0.99+0.99+1+0.9+0.9+1+0.9)*0.79 -5,277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54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AP10 AP10 50,266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AP10 "Mezisoučet: "S10+T10+U10+V10+W10+X10+Y10+Z10+AA10+AB10+AC10+AD10+AE10+AF10+AG10+AH10+AI10+AJ10+AK10+AL10+AM10+AN10+AO10 50,266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AQ10 AQ10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AQ10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"Celkem: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"A10+B10+C10+D10+E10+F10+G10+H10+I10+J10+K10+L10+M10+N10+O10+P10+Q10+S10+T10+U10+V10+W10+X10+Y10+Z10+AA10+AB10+AC10+AD10+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AE10+AF10+AG10+AH10+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AR10 AR10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AR10 " ""Dešťová kanalizace -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AS10 AS10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AS10 "výkopy"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AT10 AT10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AT10 "odpočet obetonování"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AU10 AU10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AU10 "odpočet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AV10 AV10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AV10 "odpočet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AW10 AW10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AW10 "Dešťová kanalizace -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AX10 AX10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AX10 "výkopy"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AY10 AY10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AY10 "odpočet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AZ10 AZ10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AZ10 "odpočet šachet"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 B1 85,304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"Celkem: "A1 85,304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B10 B10 1,377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(4.5*0.6)*0.51 1,377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B11 B11 133,134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"A11 133,134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B12 B12 129,200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Strana 55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"Celkem: "A12 129,200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B15 B15 0,270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(4.5*0.6)*0.1 0,270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B16 B16 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"Splašková kanalizace - RŠ02 - RŠ07"9 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452112111 Osazení betonových dílců prstenců nebo rámů pod poklopy a mříže, výšky do 100 mm KUS 11,000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B17 B17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"Celkem: "A17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 B2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"A2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 B3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"Stoka x kabel" 2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119001421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Dočasné zajištění podzemního potrubí nebo vedení ve výkopišti ve stavu i poloze, ve kterých byla na začátku zemních prací a to s podepřením, vzepřením nebo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vyvě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B35 B35 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B35 "Celkem: "A35 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B36 B36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B36 "vybourání v nové trase DN 200" 30 30,000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830361811 Bourání stávajícího potrubí z kameninových trub v otevřeném výkopu DN přes 150 do 250 M 41,000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B37 B37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B37 "Celkem: "A37 4,500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B38 B38 7,700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E38 "Splašková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B38 4.7+3 7,700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871315241 Kanalizační potrubí z tvrdého PVC v otevřeném výkopu ve sklonu do 20 %, hladkého plnostěnného vícevrstvého, tuhost třídy SN 12 DN 150 M 34,400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B39 B39 48,000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E39 "Splašková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B39 29+13+2+2+2 48,000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56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871355241 Kanalizační potrubí z tvrdého PVC v otevřeném výkopu ve sklonu do 20 %, hladkého plnostěnného vícevrstvého, tuhost třídy SN 12 DN 200 M 74,300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 B4 0,788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((1.5*1.5)*0.7)/2 0,788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B40 B40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B40 "Celkem: "A40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B41 B41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B41 "Celkem: "A41 4,000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B42 B42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B42 "Celkem: "A42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B43 B43 7,700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E43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B43 7.7 7,700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892271111 Tlakové zkoušky vodou na potrubí DN 100 nebo 125 M 12,200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B44 B44 48,000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E44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B44 48 48,000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892351111 Tlakové zkoušky vodou na potrubí DN 150 nebo 200 M 101,000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B45 B45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E45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B45 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892372111 Tlakové zkoušky vodou zabezpečení konců potrubí při tlakových zkouškách DN do 300 KUS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B46 B46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B46 "Celkem: "A46 16,000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B47 B47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E47 "DN 150"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B47 "Monolitické dno dešťové šachty DŠ03" 1 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894211111 Šachty kanalizační z prostého betonu výšky vstupu do 1,50 m kruhové s obložením dna betonem tř. C 25/30, na potrubí DN do 200 KUS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B49 B49 7,000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Strana 57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B49 "Zákrytové desky splaškové kanalizace - RŠ01 - RŠ07" 7 7,000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894414211 Osazení betonových nebo železobetonových dílců pro šachty desek zákrytových KUS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 B5 0,788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((1.5*1.5)*0.7)/2 0,788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B50 B50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B50 "Celkem: "A50 5,000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B51 B51 7,000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B51 "Splaškové šachty - RŠ01 - RŠ07" 7 7,000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899104112 Osazení poklopů litinových a ocelových včetně rámů pro třídu zatížení D400, E600 KUS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B52 B52 0,210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B52 (4*0.35)*0.15 0,210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B59 B59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B59 "Celkem: "A59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B6 B6 0,689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((4.5*0.6)*0.51)/2 0,689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B7 B7 0,689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((4.5*0.6)*0.51)/2 0,689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B8 B8 4,200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(1.5*4)*0.7 4,200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BA10 BA10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BA10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BB10 BB10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58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BB10 "výkopy"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BC10 BC10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BC10 "odpočet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BD10 BD10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BD10 "odpočet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BE10 BE10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BE10 "Splašková kanalizace -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BF10 BF10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BF10 "výkopy"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BG10 BG10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BG10 "odpočet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BH10 BH10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BH10 "odpočet šachet"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C10 C10 1,080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(3*0.6)*0.6 1,080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C15 C15 0,180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C15 (3*0.6)*0.1 0,180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C16 C16 11,000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C16 "Celkem: "A16+B16 11,000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 C3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 "Celkem: "A3+B3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C36 C36 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C36 "vybourání v nové trase DN 250" 9 9,000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830361811 Bourání stávajícího potrubí z kameninových trub v otevřeném výkopu DN přes 150 do 250 M 41,000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C37 C37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C37 " ""Dešťová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C38 C38 34,400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C38 "Celkem: "A38+B38 34,400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C39 C39 74,300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59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C39 "Celkem: "A39+B39 74,300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 C4 0,574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((1.5*1.5)*0.51)/2 0,574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C40 C40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C40 " ""Splašková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C41 C41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C41 " ""`Bourání v nových trasách - šachtové stěny`"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C42 C42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C42 " ""`Bourání v nových trasách - šachtová dna`"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C43 C43 12,200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C43 "Celkem: "A43+B43 12,200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C44 C44 101,000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C44 "Celkem: "A44+B44 101,000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C45 C45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C45 "Celkem: "A45+B45 2,000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C46 C46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C46 " ""Splašková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C47 C47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C47 "Celkem: "A47+B47 3,000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C49 C49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C49 "Celkem: "A49+B49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 C5 0,574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((1.5*1.5)*0.51)/2 0,574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C50 C50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C50 " ""`Bourání v nových trasách`"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C51 C51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C51 "Celkem: "A51+B51 10,000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C52 C52 0,135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C52 (4.5*0.3)*0.1 0,135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60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C59 C59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C59 " ""Probourání otvoru splaškové kanalizace do čerpací stanice"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C6 C6 0,540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((3*0.6)*0.6)/2 0,540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5" w:hAnsi="CIDFont+F5" w:cs="CIDFont+F5"/>
          <w:sz w:val="14"/>
          <w:szCs w:val="14"/>
        </w:rPr>
      </w:pPr>
      <w:r>
        <w:rPr>
          <w:rFonts w:ascii="CIDFont+F5" w:hAnsi="CIDFont+F5" w:cs="CIDFont+F5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C7 C7 0,540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C7 ((3*0.6)*0.6)/2 0,540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C8 C8 3,060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(1.5*4)*0.51 3,060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D10 D10 1,332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 (3*0.6)*0.74 1,332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D15 D15 0,180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D15 (3*0.6)*0.1 0,180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D36 D36 41,000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D36 "Celkem: "A36+B36+C36 41,000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D38 D38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D38 " ""Dešťová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D39 D39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D39 " ""Dešťová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 D4 2,498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 "Mezisoučet: "A4+B4+C4 2,498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D43 D43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D43 " ""Dešťová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D44 D44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61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D44 " ""Dešťová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D45 D45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D45 " ""Dešťová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D47 D47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D47 " ""DN 200"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D5 D5 2,498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D5 "Mezisoučet: "A5+B5+C5 2,498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D52 D52 0,135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D52 (4.5*0.3)*0.1 0,135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D6 D6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D6 ((3*0.6)*0.74)/2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D7 D7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D7 ((3*0.6)*0.74)/2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D8 D8 13,320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D8 "Mezisoučet: "A8+B8+C8 13,320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E10 E10 2,340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 (5*0.6)*0.78 2,340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E15 E15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E15 (5*0.6)*0.1 0,300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E38 E38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E38 "Splašková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E39 E39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E39 "Splašková kanalizace - potrubí PVC-U"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E4 E4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62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P4 "Splaškové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 ((1.5*1.5)*1.09)/2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E43 E43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E43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E44 E44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E44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E45 E45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E45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E47 E47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E47 "DN 150"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E5 E5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P5 "Splaškové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E5 ((1.5*1.5)*1.09)/2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E52 E52 0,105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E52 (3*0.35)*0.1 0,105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E6 E6 1,170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E6 ((5*0.6)*0.78)/2 1,170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E7 E7 1,170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E7 ((5*0.6)*0.78)/2 1,170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E8 E8 6,540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AH8 "Splaškové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E8 (1.5*4)*1.09 6,540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Strana 63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F10 F10 5,694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 (11.1*0.6)*0.855 5,694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F15 F15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F15 (11.1*0.6)*0.1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F4 F4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F4 ((1.5*1.5)*1.09)/2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F5 F5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F5 ((1.5*1.5)*1.09)/2 1,226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F52 F52 0,158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F52 (3*0.35)*0.15 0,158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F6 F6 2,847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F6 ((11.1*0.6)*0.855)/2 2,847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F7 F7 2,847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F7 ((11.1*0.6)*0.855)/2 2,847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F8 F8 6,540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F8 (1.5*4)*1.09 6,540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G10 G10 9,684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 (26.9*0.6)*0.6 9,684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64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G15 G15 1,614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G15 (26.9*0.6)*0.1 1,614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G4 G4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G4 ((1.5*1.5)*1.1)/2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G5 G5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G5 ((1.5*1.5)*1.1)/2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G52 G52 0,105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G52 (3*0.35)*0.1 0,105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G6 G6 4,842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G6 ((26.9*0.6)*0.6)/2 4,842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G7 G7 4,842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G7 ((26.9*0.6)*0.6)/2 4,842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G8 G8 6,600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G8 (1.5*4)*1.1 6,600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H10 H10 -4,410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AT10 "odpočet obetonování"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H10 -4.41 -4,410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65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H15 H15 0,675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X15 "Dešťová kanalizace - pod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H15 ((1.5*1.5)*0.1)*3 0,675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H4 H4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H4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H5 H5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H5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H52 H52 0,158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H52 (3*0.35)*0.15 0,158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H6 H6 11,366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H6 "Mezisoučet: "A6+B6+C6+D6+E6+F6+G6 11,366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H7 H7 11,366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H7 "Mezisoučet: "A7+B7+C7+D7+E7+F7+G7 11,366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H8 H8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H8 (1.5*4)*1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I10 I10 -3,450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AU10 "odpočet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I10 -3.45 -3,450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I15 I15 4,125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I15 "Mezisoučet: "A15+B15+C15+D15+E15+F15+G15+H15 4,125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I4 I4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66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I4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I5 I5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I5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I52 I52 0,175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I52 (5*0.35)*0.1 0,175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I6 I6 1,985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W6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I6 ((4.9*0.6)*1.35)/2 1,985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I7 I7 1,985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W7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I7 ((4.9*0.6)*1.35)/2 1,985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I8 I8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I8 (1.5*4)*1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J10 J10 -0,522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AV10 "odpočet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J10 -(4+3+3+5+11.1)*0.02 -0,522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J15 J15 0,294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Y15 "Splašková kanalizace - pod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J15 (4.9*0.6)*0.1 0,294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67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J4 J4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J4 ((1.5*1.5)*1.1)/2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J5 J5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J5 ((1.5*1.5)*1.1)/2 1,238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J52 J52 0,263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J52 (5*0.35)*0.15 0,263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J6 J6 4,653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J6 ((14.1*0.6)*1.1)/2 4,653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J7 J7 4,653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J7 ((14.1*0.6)*1.1)/2 4,653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J8 J8 6,600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J8 (1.5*4)*1.1 6,600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K10 K10 -0,045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K10 -4.5*0.01 -0,045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K15 K15 0,846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K15 (14.1*0.6)*0.1 0,846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K4 K4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68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K4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131151201 Hloubení zapažených jam a zářezů strojně s urovnáním dna do předepsaného profilu a spádu v hornině třídy těžitelnosti I skupiny 1 a 2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K5 K5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K5 ((1.5*1.5)*1)/2 1,125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131251201 Hloubení zapažených jam a zářezů strojně s urovnáním dna do předepsaného profilu a spádu v hornině třídy těžitelnosti I skupiny 3 do 20 m3 M3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K52 K52 0,389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K52 (11.1*0.35)*0.1 0,389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K6 K6 0,315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K6 ((1*0.6)*1.05)/2 0,315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K7 K7 0,315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K7 ((1*0.6)*1.05)/2 0,315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K8 K8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K8 (1.5*4)*1 6,000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L10 L10 -0,807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L10 -26.9*0.03 -0,807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L15 L15 0,660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L15 (11*0.6)*0.1 0,660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L4 L4 8,303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L4 "Mezisoučet: "E4+F4+G4+H4+I4+J4+K4 8,303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L5 L5 8,303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69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L5 "Mezisoučet: "E5+F5+G5+H5+I5+J5+K5 8,303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L52 L52 0,583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L52 (11.1*0.35)*0.15 0,583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L6 L6 5,040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L6 ((16*0.6)*1.05)/2 5,040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L7 L7 5,040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L7 ((16*0.6)*1.05)/2 5,040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L8 L8 44,280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L8 "Mezisoučet: "E8+F8+G8+H8+I8+J8+K8 44,280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M10 M10 2,273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AW10 "Dešťová kanalizace -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AX10 "výkopy"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M10 (1.5*1.5)*1.01 2,273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M15 M15 0,960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M15 (16*0.6)*0.1 0,960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M4 M4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M4 "Celkem: "A4+B4+C4+E4+F4+G4+H4+I4+J4+K4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M5 M5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M5 "Celkem: "A5+B5+C5+E5+F5+G5+H5+I5+J5+K5 10,801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M52 M52 1,076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M52 (26.9*0.4)*0.1 1,076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M6 M6 4,173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70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M6 ((13*0.6)*1.07)/2 4,173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M7 M7 4,173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M7 ((13*0.6)*1.07)/2 4,173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M8 M8 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AI8 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M8 (4*2)*0.51 4,080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N10 N10 1,575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N10 (1.5*1.5)*0.7 1,575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N15 N15 0,780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N15 (13*0.6)*0.1 0,780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N4 N4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N4 " ""50% výkopu"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N5 N5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N5 " ""50% výkopu"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N52 N52 2,152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N52 (26.9*0.4)*0.2 2,152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N6 N6 0,618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N6 ((2*0.6)*1.03)/2 0,618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N7 N7 0,618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N7 ((2*0.6)*1.03)/2 0,618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71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N8 N8 4,590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N8 (4.5*2)*0.51 4,590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O10 O10 1,148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O10 (1.5*1.5)*0.51 1,148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O15 O15 0,120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O15 (2*0.6)*0.1 0,120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O4 O4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O4 "Dešťové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O5 O5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O5 "Dešťové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O52 O52 -0,522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O52 -(4+3+3+5+11.1)*0.02 -0,522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O6 O6 1,481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O6 ((4.7*0.6)*1.05)/2 1,481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O7 O7 1,481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O7 ((4.7*0.6)*1.05)/2 1,481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O8 O8 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O8 (3*2)*0.6 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72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P10 P10 -0,675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AY10 "odpočet lože"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P10 -((1.5*1.5)*0.1)*3 -0,675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P15 P15 0,282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P15 (4.7*0.6)*0.1 0,282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P4 P4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P4 "Splaškové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P5 P5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P5 "Splaškové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P52 P52 -0,045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P52 -4.5*0.01 -0,045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P6 P6 0,954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P6 ((3*0.6)*1.06)/2 0,954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P7 P7 0,954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P7 ((3*0.6)*1.06)/2 0,954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P8 P8 4,440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P8 (3*2)*0.74 4,440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Q10 Q10 -1,517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AZ10 "odpočet šachet"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Q10 -(0.91+0.6+0.41)*0.79 -1,517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73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Q15 Q15 0,180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Q15 (3*0.6)*0.1 0,180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Q52 Q52 -0,807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Q52 -26.9*0.03 -0,807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899623141 Obetonování potrubí nebo zdiva stok betonem prostým v otevřeném výkopu, betonem tř. C 12/15 M3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Q6 Q6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Q6 ((2*0.6)*1)/2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Q7 Q7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Q7 ((2*0.6)*1)/2 0,600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Q8 Q8 7,800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Q8 (5*2)*0.78 7,800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R10 R10 16,301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R10 "Mezisoučet: "A10+B10+C10+D10+E10+F10+G10+H10+I10+J10+K10+L10+M10+N10+O10+P10+Q10 16,301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R15 R15 0,120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R15 (2*0.6)*0.1 0,120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R52 R52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R52 "Celkem: "A52+B52+C52+D52+E52+F52+G52+H52+I52+J52+K52+L52+M52+N52+O52+P52+Q52 4,410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R6 R6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R6 ((2*0.6)*1.11)/2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132154102 Hloubení zapažených rýh šířky do 800 mm strojně s urovnáním dna do předepsaného profilu a spádu v hornině třídy těžitelnosti I skupiny 1 a 2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R7 R7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R7 ((2*0.6)*1.11)/2 0,666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74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132254102 Hloubení zapažených rýh šířky do 800 mm strojně s urovnáním dna do předepsaného profilu a spádu v hornině třídy těžitelnosti I skupiny 3 přes 20 do 50 m3 M3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R8 R8 18,981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R8 (11.1*2)*0.855 18,981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S10 S10 3,969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BA10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BB10 "výkopy"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S10 (4.9*0.6)*1.35 3,969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S15 S15 0,120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S15 (2*0.6)*0.1 0,120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S52 S52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S52 " ""Dešťová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S6 S6 20,485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S6 "Mezisoučet: "I6+J6+K6+L6+M6+N6+O6+P6+Q6+R6 20,485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S7 S7 20,485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S7 "Mezisoučet: "I7+J7+K7+L7+M7+N7+O7+P7+Q7+R7 20,485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S8 S8 32,280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S8 (26.9*2)*0.6 32,280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T10 T10 9,306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T10 (14.1*0.6)*1.1 9,306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T15 T15 1,575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Z15 "Splašková kanalizace - pod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T15 ((1.5*1.5)*0.1)*7 1,575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75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451572111 Lože pod potrubí, stoky a drobné objekty v otevřeném výkopu z kameniva drobného těženého 0 až 4 mm M3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T6 T6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T6 "Celkem: "A6+B6+C6+D6+E6+F6+G6+I6+J6+K6+L6+M6+N6+O6+P6+Q6+R6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T7 T7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T7 "Celkem: "A7+B7+C7+D7+E7+F7+G7+I7+J7+K7+L7+M7+N7+O7+P7+Q7+R7 31,851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T8 T8 75,771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T8 "Mezisoučet: "M8+N8+O8+P8+Q8+R8+S8 75,771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U10 U10 6,930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U10 (11*0.6)*1.05 6,930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U15 U15 5,937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U15 "Mezisoučet: "J15+K15+L15+M15+N15+O15+P15+Q15+R15+S15+T15 5,937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U6 U6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U6 " ""50% výkopu"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U7 U7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U7 " ""50% výkopu"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U8 U8 13,230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AJ8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U8 (4.9*2)*1.35 13,230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V10 V10 10,080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V10 (16*0.6)*1.05 10,080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V15 V15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V15 "Celkem: "A15+B15+C15+D15+E15+F15+G15+H15+J15+K15+L15+M15+N15+O15+P15+Q15+R15+S15+T15 10,062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V6 V6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V6 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V7 V7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V7 "Dešťová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V8 V8 31,020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V8 (14.1*2)*1.1 31,020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76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W10 W10 8,346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W10 (13*0.6)*1.07 8,346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W15 W15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W15 " ""Dešťová kanalizace - pod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W6 W6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W6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W7 W7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W7 "Splašková kanalizace"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W8 W8 2,100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W8 (1*2)*1.05 2,100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X10 X10 1,236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X10 (2*0.6)*1.03 1,236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X15 X15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X15 "Dešťová kanalizace - pod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X8 X8 33,600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X8 (16*2)*1.05 33,600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Y10 Y10 2,961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Y10 (4.7*0.6)*1.05 2,961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Y15 Y15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Y15 "Splašková kanalizace - pod potrubí"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Y8 Y8 27,820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Y8 (13*2)*1.07 27,820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77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Z10 Z10 1,908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Z10 (3*0.6)*1.06 1,908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175151101 Obsypání potrubí strojně sypaninou z vhodných třídy těžitelnosti I a II, skupiny 1 až 4 nebo materiálem připraveným podél výkopu ve vzdálenosti do 3 m od jeho k M3 66,567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Z15 Z15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Z15 "Splašková kanalizace - pod šachty" 0,000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Z8 Z8 4,120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Z8 (2*2)*1.03 4,120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Použití figury: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151101101 Zřízení pažení a rozepření stěn rýh pro podzemní vedení příložné pro jakoukoliv mezerovitost, hloubky do 2 m M2 269,931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78 z 82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Datum v sestavě Rekapitulace stavby - zde uchazeč vyplní datum vytvoření nabídky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Objekt A Kód a název objektu String 20 + 120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82006E" w:rsidRDefault="0082006E" w:rsidP="0082006E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AD2871" w:rsidRDefault="0082006E" w:rsidP="0082006E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2" w:hAnsi="CIDFont+F2" w:cs="CIDFont+F2"/>
          <w:sz w:val="14"/>
          <w:szCs w:val="14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410" w:rsidRDefault="00A05410" w:rsidP="005F4E53">
      <w:r>
        <w:separator/>
      </w:r>
    </w:p>
  </w:endnote>
  <w:endnote w:type="continuationSeparator" w:id="0">
    <w:p w:rsidR="00A05410" w:rsidRDefault="00A05410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410" w:rsidRDefault="00A05410" w:rsidP="005F4E53">
      <w:r>
        <w:separator/>
      </w:r>
    </w:p>
  </w:footnote>
  <w:footnote w:type="continuationSeparator" w:id="0">
    <w:p w:rsidR="00A05410" w:rsidRDefault="00A05410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2006E"/>
    <w:rsid w:val="0083569A"/>
    <w:rsid w:val="0097356C"/>
    <w:rsid w:val="00A05410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25960</Words>
  <Characters>153168</Characters>
  <Application>Microsoft Office Word</Application>
  <DocSecurity>0</DocSecurity>
  <Lines>1276</Lines>
  <Paragraphs>357</Paragraphs>
  <ScaleCrop>false</ScaleCrop>
  <Company/>
  <LinksUpToDate>false</LinksUpToDate>
  <CharactersWithSpaces>178771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2023-08-08T11:52:00Z</dcterms:modified>
</cp:coreProperties>
</file>