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Žichlická zemědělská a. 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Žichlice 85, 33011 Třemošná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60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Dolany u Plzně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65 200,00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1 827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278,82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Jarov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8 061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1 109,46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2 320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10 922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1 462,50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Kostelec u Nadryb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70 800,00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Nadryby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140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Nynice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1 711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212,27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Planá u Nynic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3 447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496,21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14 398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2 072,63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53 600,00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61 500,00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17 889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2 574,84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Žichlice u Hromnic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1,064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5 768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976,13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1 536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2 899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490,60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1 987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3 587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607,03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3 057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9 925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1 679,63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16 624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2 813,31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4 140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11 029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1 866,46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10 073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1 704,67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2 247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7 395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1 251,47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2 134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1 715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1 847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5 413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916,05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4 032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3 772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638,34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72 300,00 Kč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1,0639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116 436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19 704,66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148 960</w:t>
                  </w: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24 262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č.7N02/04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710204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01.01.2002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24 262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09.08.2023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01.01.2002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