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8142"/>
        <w:gridCol w:w="285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Nájemci: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58"/>
              <w:gridCol w:w="7686"/>
            </w:tblGrid>
            <w:tr>
              <w:trPr>
                <w:trHeight w:val="262" w:hRule="atLeast"/>
              </w:trPr>
              <w:tc>
                <w:tcPr>
                  <w:tcW w:w="295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8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9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Žichlická zemědělská a. s.</w:t>
                  </w:r>
                </w:p>
              </w:tc>
              <w:tc>
                <w:tcPr>
                  <w:tcW w:w="76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Žichlice 85, 33011 Třemošná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>
              <w:trPr>
                <w:trHeight w:val="487" w:hRule="atLeast"/>
              </w:trPr>
              <w:tc>
                <w:tcPr>
                  <w:tcW w:w="160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37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64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8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24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91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1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7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Inflace</w:t>
                  </w:r>
                </w:p>
              </w:tc>
              <w:tc>
                <w:tcPr>
                  <w:tcW w:w="117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Dolany u Plzně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65 200,00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1 827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1,0639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278,82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1 827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278,82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Jarov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58 800,00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8 061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1,0639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1 109,46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2 320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1,0639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278,58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58 800,00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1,0639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10 922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1 462,50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Kostelec u Nadryb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70 800,00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1,0639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35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Nadryby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69 000,00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1,0639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69 000,00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1,0639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69 000,00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1,0639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140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22,62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Nynice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2508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53 000,00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1,0639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2508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53 000,00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1,0639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53 000,00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1,0639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53 000,00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1,0639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53 000,00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1,0639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53 000,00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1,064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53 000,00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1,0639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53 000,00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1,0639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53 000,00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1,0639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53 000,00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1,0639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53 000,00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1,0639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53 000,00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1,064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2525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53 000,00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1,0639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1 711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212,27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Planá u Nynic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61 500,00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3 447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1,064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496,21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61 500,00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14 398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1,0639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2 072,63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53 600,00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1,0639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61 500,00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1,0639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17 889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2 574,84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Žichlice u Hromnic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1,0639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1,0639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1 674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1,064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283,29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1,0639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1,0639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5 768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1,0639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976,13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1 536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1,0639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259,94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2 899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1,0639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490,60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1,0639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1 742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1,0639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294,80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1 987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1,0639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336,26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3 587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1,0639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607,03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1,0639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3 057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1,0639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517,34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9 925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1,0639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1 679,63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16 624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1,0639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2 813,31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4 140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1,0639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700,62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11 029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1,0639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1 866,46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1,0639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10 073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1,0639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1 704,67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2 247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1,0639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380,26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1,0639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7 395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1,0639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1 251,47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1,0639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1,0639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1 927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1,0639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326,11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1 761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1,0639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298,02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1,0639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1,0639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1,0639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1972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1 958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1,0639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331,36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1972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2 028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1,0639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343,20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1972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2 134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1,0639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361,14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1972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1 715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1,0639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290,23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1972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1 847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1,0639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312,57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5 413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1,0639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916,05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4 032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1,0639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682,34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3 772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1,0639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638,34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1,0639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1,0639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116 436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19 704,66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148 960</w:t>
                  </w:r>
                </w:p>
              </w:tc>
              <w:tc>
                <w:tcPr>
                  <w:tcW w:w="718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24 262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54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363"/>
            </w:tblGrid>
            <w:tr>
              <w:trPr>
                <w:trHeight w:val="1227" w:hRule="atLeast"/>
              </w:trPr>
              <w:tc>
                <w:tcPr>
                  <w:tcW w:w="103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14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2432" w:right="566" w:bottom="1337" w:left="566" w:header="737" w:footer="737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346"/>
      <w:gridCol w:w="1417"/>
    </w:tblGrid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619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697"/>
            <w:gridCol w:w="1027"/>
            <w:gridCol w:w="45"/>
            <w:gridCol w:w="39"/>
            <w:gridCol w:w="15"/>
            <w:gridCol w:w="1227"/>
            <w:gridCol w:w="329"/>
            <w:gridCol w:w="1450"/>
            <w:gridCol w:w="39"/>
            <w:gridCol w:w="1889"/>
            <w:gridCol w:w="555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7"/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color="000000" w:sz="7"/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89"/>
                </w:tblGrid>
                <w:tr>
                  <w:trPr>
                    <w:trHeight w:val="282" w:hRule="atLeast"/>
                  </w:trPr>
                  <w:tc>
                    <w:tcPr>
                      <w:tcW w:w="998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nájemní smlouvy č.7N02/04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710204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01.01.2002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50"/>
                </w:tblGrid>
                <w:tr>
                  <w:trPr>
                    <w:trHeight w:val="262" w:hRule="atLeast"/>
                  </w:trPr>
                  <w:tc>
                    <w:tcPr>
                      <w:tcW w:w="145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nájem: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89"/>
                </w:tblGrid>
                <w:tr>
                  <w:trPr>
                    <w:trHeight w:val="262" w:hRule="atLeast"/>
                  </w:trPr>
                  <w:tc>
                    <w:tcPr>
                      <w:tcW w:w="188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24 262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09.08.2023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01.01.2002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7"/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color="000000" w:sz="7"/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NAIS-PrilohaNs</dc:title>
</cp:coreProperties>
</file>