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Žichlická zemědělská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Žichlice 85,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Dolany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Hromnice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53 468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Chotiná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2 814,13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u Nadryb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Nadryby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Nynice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Planá u Nynic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10 993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Žichlice u Hromnic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110 523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17 579,77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194 953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28 164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46N17/04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4611704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28 164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