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Žichlická zemědělská a. 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Žichlice 85, 33011 Třemošná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Dolany u Plzně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Hromnice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53 468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Chotiná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4 343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19 035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2 814,13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Kostelec u Nadryb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Nadryby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Nynice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532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Planá u Nynic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10 993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1 487,35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Žichlice u Hromnic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18 820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25 399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21 469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110 523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17 579,77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194 953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28 164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46N17/04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4611704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30.06.2017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28 164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25.07.2023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01.07.2017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