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0249CC" w14:paraId="14A7365F" w14:textId="77777777">
        <w:trPr>
          <w:trHeight w:val="148"/>
        </w:trPr>
        <w:tc>
          <w:tcPr>
            <w:tcW w:w="115" w:type="dxa"/>
          </w:tcPr>
          <w:p w14:paraId="36E3677B" w14:textId="77777777" w:rsidR="000249CC" w:rsidRDefault="000249C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D05A5A9" w14:textId="77777777" w:rsidR="000249CC" w:rsidRDefault="000249C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CB12546" w14:textId="77777777" w:rsidR="000249CC" w:rsidRDefault="000249C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2EFE94F" w14:textId="77777777" w:rsidR="000249CC" w:rsidRDefault="000249C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8D677B5" w14:textId="77777777" w:rsidR="000249CC" w:rsidRDefault="000249C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6BB25D5" w14:textId="77777777" w:rsidR="000249CC" w:rsidRDefault="000249CC">
            <w:pPr>
              <w:pStyle w:val="EmptyCellLayoutStyle"/>
              <w:spacing w:after="0" w:line="240" w:lineRule="auto"/>
            </w:pPr>
          </w:p>
        </w:tc>
      </w:tr>
      <w:tr w:rsidR="00E669AC" w14:paraId="4875B754" w14:textId="77777777" w:rsidTr="00E669AC">
        <w:trPr>
          <w:trHeight w:val="340"/>
        </w:trPr>
        <w:tc>
          <w:tcPr>
            <w:tcW w:w="115" w:type="dxa"/>
          </w:tcPr>
          <w:p w14:paraId="6DDD93C1" w14:textId="77777777" w:rsidR="000249CC" w:rsidRDefault="000249C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87A4A9F" w14:textId="77777777" w:rsidR="000249CC" w:rsidRDefault="000249C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0249CC" w14:paraId="73ECA906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DAB2D" w14:textId="77777777" w:rsidR="000249CC" w:rsidRDefault="00E66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591D368D" w14:textId="77777777" w:rsidR="000249CC" w:rsidRDefault="000249CC">
            <w:pPr>
              <w:spacing w:after="0" w:line="240" w:lineRule="auto"/>
            </w:pPr>
          </w:p>
        </w:tc>
        <w:tc>
          <w:tcPr>
            <w:tcW w:w="8142" w:type="dxa"/>
          </w:tcPr>
          <w:p w14:paraId="5625F916" w14:textId="77777777" w:rsidR="000249CC" w:rsidRDefault="000249C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9D1960A" w14:textId="77777777" w:rsidR="000249CC" w:rsidRDefault="000249CC">
            <w:pPr>
              <w:pStyle w:val="EmptyCellLayoutStyle"/>
              <w:spacing w:after="0" w:line="240" w:lineRule="auto"/>
            </w:pPr>
          </w:p>
        </w:tc>
      </w:tr>
      <w:tr w:rsidR="000249CC" w14:paraId="7D546951" w14:textId="77777777">
        <w:trPr>
          <w:trHeight w:val="100"/>
        </w:trPr>
        <w:tc>
          <w:tcPr>
            <w:tcW w:w="115" w:type="dxa"/>
          </w:tcPr>
          <w:p w14:paraId="6706E61C" w14:textId="77777777" w:rsidR="000249CC" w:rsidRDefault="000249C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EB69CC9" w14:textId="77777777" w:rsidR="000249CC" w:rsidRDefault="000249C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EA991FB" w14:textId="77777777" w:rsidR="000249CC" w:rsidRDefault="000249C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A51FE30" w14:textId="77777777" w:rsidR="000249CC" w:rsidRDefault="000249C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6912D29" w14:textId="77777777" w:rsidR="000249CC" w:rsidRDefault="000249C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A7E60CD" w14:textId="77777777" w:rsidR="000249CC" w:rsidRDefault="000249CC">
            <w:pPr>
              <w:pStyle w:val="EmptyCellLayoutStyle"/>
              <w:spacing w:after="0" w:line="240" w:lineRule="auto"/>
            </w:pPr>
          </w:p>
        </w:tc>
      </w:tr>
      <w:tr w:rsidR="00E669AC" w14:paraId="1A8BF7C1" w14:textId="77777777" w:rsidTr="00E669AC">
        <w:tc>
          <w:tcPr>
            <w:tcW w:w="115" w:type="dxa"/>
          </w:tcPr>
          <w:p w14:paraId="2A594841" w14:textId="77777777" w:rsidR="000249CC" w:rsidRDefault="000249C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E35BAF5" w14:textId="77777777" w:rsidR="000249CC" w:rsidRDefault="000249C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0249CC" w14:paraId="0185CCB4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21E93" w14:textId="77777777" w:rsidR="000249CC" w:rsidRDefault="00E66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BB184" w14:textId="77777777" w:rsidR="000249CC" w:rsidRDefault="00E66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0249CC" w14:paraId="7907FCCD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ACE44" w14:textId="77777777" w:rsidR="000249CC" w:rsidRDefault="00E66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Zemědělské družstvo Nechanice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7B503" w14:textId="77777777" w:rsidR="000249CC" w:rsidRDefault="00E66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Staré Nechanice 103, 50315 Nechanice</w:t>
                  </w:r>
                </w:p>
              </w:tc>
            </w:tr>
          </w:tbl>
          <w:p w14:paraId="427A34B2" w14:textId="77777777" w:rsidR="000249CC" w:rsidRDefault="000249CC">
            <w:pPr>
              <w:spacing w:after="0" w:line="240" w:lineRule="auto"/>
            </w:pPr>
          </w:p>
        </w:tc>
      </w:tr>
      <w:tr w:rsidR="000249CC" w14:paraId="2DB08994" w14:textId="77777777">
        <w:trPr>
          <w:trHeight w:val="349"/>
        </w:trPr>
        <w:tc>
          <w:tcPr>
            <w:tcW w:w="115" w:type="dxa"/>
          </w:tcPr>
          <w:p w14:paraId="06AC6695" w14:textId="77777777" w:rsidR="000249CC" w:rsidRDefault="000249C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EE80FD6" w14:textId="77777777" w:rsidR="000249CC" w:rsidRDefault="000249C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7B456F0" w14:textId="77777777" w:rsidR="000249CC" w:rsidRDefault="000249C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C7818FD" w14:textId="77777777" w:rsidR="000249CC" w:rsidRDefault="000249C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663A003" w14:textId="77777777" w:rsidR="000249CC" w:rsidRDefault="000249C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6FE87E7" w14:textId="77777777" w:rsidR="000249CC" w:rsidRDefault="000249CC">
            <w:pPr>
              <w:pStyle w:val="EmptyCellLayoutStyle"/>
              <w:spacing w:after="0" w:line="240" w:lineRule="auto"/>
            </w:pPr>
          </w:p>
        </w:tc>
      </w:tr>
      <w:tr w:rsidR="000249CC" w14:paraId="6BE90CAA" w14:textId="77777777">
        <w:trPr>
          <w:trHeight w:val="340"/>
        </w:trPr>
        <w:tc>
          <w:tcPr>
            <w:tcW w:w="115" w:type="dxa"/>
          </w:tcPr>
          <w:p w14:paraId="689AB261" w14:textId="77777777" w:rsidR="000249CC" w:rsidRDefault="000249C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1BA153F" w14:textId="77777777" w:rsidR="000249CC" w:rsidRDefault="000249C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0249CC" w14:paraId="3677ABA9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DDBD8" w14:textId="77777777" w:rsidR="000249CC" w:rsidRDefault="00E66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28014318" w14:textId="77777777" w:rsidR="000249CC" w:rsidRDefault="000249CC">
            <w:pPr>
              <w:spacing w:after="0" w:line="240" w:lineRule="auto"/>
            </w:pPr>
          </w:p>
        </w:tc>
        <w:tc>
          <w:tcPr>
            <w:tcW w:w="801" w:type="dxa"/>
          </w:tcPr>
          <w:p w14:paraId="5377BB3F" w14:textId="77777777" w:rsidR="000249CC" w:rsidRDefault="000249C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3573D53" w14:textId="77777777" w:rsidR="000249CC" w:rsidRDefault="000249C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4D86009" w14:textId="77777777" w:rsidR="000249CC" w:rsidRDefault="000249CC">
            <w:pPr>
              <w:pStyle w:val="EmptyCellLayoutStyle"/>
              <w:spacing w:after="0" w:line="240" w:lineRule="auto"/>
            </w:pPr>
          </w:p>
        </w:tc>
      </w:tr>
      <w:tr w:rsidR="000249CC" w14:paraId="61F6B534" w14:textId="77777777">
        <w:trPr>
          <w:trHeight w:val="229"/>
        </w:trPr>
        <w:tc>
          <w:tcPr>
            <w:tcW w:w="115" w:type="dxa"/>
          </w:tcPr>
          <w:p w14:paraId="6697B5F7" w14:textId="77777777" w:rsidR="000249CC" w:rsidRDefault="000249C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52CA742" w14:textId="77777777" w:rsidR="000249CC" w:rsidRDefault="000249C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D1989B5" w14:textId="77777777" w:rsidR="000249CC" w:rsidRDefault="000249C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7C4D2D3" w14:textId="77777777" w:rsidR="000249CC" w:rsidRDefault="000249C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4D8BC0C" w14:textId="77777777" w:rsidR="000249CC" w:rsidRDefault="000249C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9B2F890" w14:textId="77777777" w:rsidR="000249CC" w:rsidRDefault="000249CC">
            <w:pPr>
              <w:pStyle w:val="EmptyCellLayoutStyle"/>
              <w:spacing w:after="0" w:line="240" w:lineRule="auto"/>
            </w:pPr>
          </w:p>
        </w:tc>
      </w:tr>
      <w:tr w:rsidR="00E669AC" w14:paraId="30196E13" w14:textId="77777777" w:rsidTr="00E669AC">
        <w:tc>
          <w:tcPr>
            <w:tcW w:w="115" w:type="dxa"/>
          </w:tcPr>
          <w:p w14:paraId="509286B3" w14:textId="77777777" w:rsidR="000249CC" w:rsidRDefault="000249C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0249CC" w14:paraId="67D9AD47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64FB4" w14:textId="77777777" w:rsidR="000249CC" w:rsidRDefault="00E66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C7B97" w14:textId="77777777" w:rsidR="000249CC" w:rsidRDefault="00E66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E2979" w14:textId="77777777" w:rsidR="000249CC" w:rsidRDefault="00E66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9C3B9" w14:textId="77777777" w:rsidR="000249CC" w:rsidRDefault="00E669A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675F7" w14:textId="77777777" w:rsidR="000249CC" w:rsidRDefault="00E669A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82B77" w14:textId="77777777" w:rsidR="000249CC" w:rsidRDefault="00E66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C870E8" w14:textId="77777777" w:rsidR="000249CC" w:rsidRDefault="00E66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07E14" w14:textId="77777777" w:rsidR="000249CC" w:rsidRDefault="00E66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17A3D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B601C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2FCDF" w14:textId="77777777" w:rsidR="000249CC" w:rsidRDefault="00E66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BC3AB" w14:textId="77777777" w:rsidR="000249CC" w:rsidRDefault="00E66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E23A1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E669AC" w14:paraId="4875317E" w14:textId="77777777" w:rsidTr="00E669AC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97C2C" w14:textId="77777777" w:rsidR="000249CC" w:rsidRDefault="00E66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Boharyně</w:t>
                  </w:r>
                </w:p>
              </w:tc>
            </w:tr>
            <w:tr w:rsidR="000249CC" w14:paraId="3877F8B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893B3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72D92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BF0F6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7ECAC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F847C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A6895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AAE64E" w14:textId="77777777" w:rsidR="000249CC" w:rsidRDefault="00E66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5237CC" w14:textId="77777777" w:rsidR="000249CC" w:rsidRDefault="00E669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35184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B2EF0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47BF1" w14:textId="77777777" w:rsidR="000249CC" w:rsidRDefault="00E66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37C5B" w14:textId="77777777" w:rsidR="000249CC" w:rsidRDefault="00E66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6848D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30,09</w:t>
                  </w:r>
                </w:p>
              </w:tc>
            </w:tr>
            <w:tr w:rsidR="000249CC" w14:paraId="1B8CB19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DD9CD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96C54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DD139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0312D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B7167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A3F08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00DBBC" w14:textId="77777777" w:rsidR="000249CC" w:rsidRDefault="00E66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FAC698" w14:textId="77777777" w:rsidR="000249CC" w:rsidRDefault="00E669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15C1B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75C11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3AD00" w14:textId="77777777" w:rsidR="000249CC" w:rsidRDefault="00E66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0B502" w14:textId="77777777" w:rsidR="000249CC" w:rsidRDefault="00E66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D1007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7,45</w:t>
                  </w:r>
                </w:p>
              </w:tc>
            </w:tr>
            <w:tr w:rsidR="000249CC" w14:paraId="291C7C1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5A78C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9A0D1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B4E9C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3AAF6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2759C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6BE22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78FDBD" w14:textId="77777777" w:rsidR="000249CC" w:rsidRDefault="00E66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AAF7E6" w14:textId="77777777" w:rsidR="000249CC" w:rsidRDefault="00E669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53442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28BA4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3C6E0" w14:textId="77777777" w:rsidR="000249CC" w:rsidRDefault="00E66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17756" w14:textId="77777777" w:rsidR="000249CC" w:rsidRDefault="00E66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BF0AB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104,03</w:t>
                  </w:r>
                </w:p>
              </w:tc>
            </w:tr>
            <w:tr w:rsidR="00E669AC" w14:paraId="4A64B0F3" w14:textId="77777777" w:rsidTr="00E669AC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1E330" w14:textId="77777777" w:rsidR="000249CC" w:rsidRDefault="00E66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20301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A22BF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43A3A7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9DBDE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48ED8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8C679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494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31BE2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1A25E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EADF7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141,57</w:t>
                  </w:r>
                </w:p>
              </w:tc>
            </w:tr>
            <w:tr w:rsidR="00E669AC" w14:paraId="2CA50F9C" w14:textId="77777777" w:rsidTr="00E669AC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53A6A" w14:textId="77777777" w:rsidR="000249CC" w:rsidRDefault="00E66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Přím</w:t>
                  </w:r>
                </w:p>
              </w:tc>
            </w:tr>
            <w:tr w:rsidR="000249CC" w14:paraId="6FE9B10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4A5DE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C1973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94EE1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4028C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2BBE1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E8CDD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2EEA3B" w14:textId="77777777" w:rsidR="000249CC" w:rsidRDefault="00E66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DC9B4D" w14:textId="77777777" w:rsidR="000249CC" w:rsidRDefault="00E669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E7F7D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D9FD4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92B15" w14:textId="77777777" w:rsidR="000249CC" w:rsidRDefault="00E66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69EC4" w14:textId="77777777" w:rsidR="000249CC" w:rsidRDefault="00E66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5C9C0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493,10</w:t>
                  </w:r>
                </w:p>
              </w:tc>
            </w:tr>
            <w:tr w:rsidR="000249CC" w14:paraId="5ECAEDB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9310E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BEC48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46C48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AF62C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2E51B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BFE99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C2F97E" w14:textId="77777777" w:rsidR="000249CC" w:rsidRDefault="00E66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EA1C4F" w14:textId="77777777" w:rsidR="000249CC" w:rsidRDefault="00E669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CCBC1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188C6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8EFB8" w14:textId="77777777" w:rsidR="000249CC" w:rsidRDefault="00E66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12CE0" w14:textId="77777777" w:rsidR="000249CC" w:rsidRDefault="00E66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36EB6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66,41</w:t>
                  </w:r>
                </w:p>
              </w:tc>
            </w:tr>
            <w:tr w:rsidR="00E669AC" w14:paraId="1A5D41EE" w14:textId="77777777" w:rsidTr="00E669AC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E8F20" w14:textId="77777777" w:rsidR="000249CC" w:rsidRDefault="00E66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2DC12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14138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6FF61D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17147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39A37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01FA0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1 845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A097B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A6AAE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B7B7D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559,51</w:t>
                  </w:r>
                </w:p>
              </w:tc>
            </w:tr>
            <w:tr w:rsidR="00E669AC" w14:paraId="2262CEBF" w14:textId="77777777" w:rsidTr="00E669AC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700EF" w14:textId="77777777" w:rsidR="000249CC" w:rsidRDefault="00E66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Kunčice u Nechanic</w:t>
                  </w:r>
                </w:p>
              </w:tc>
            </w:tr>
            <w:tr w:rsidR="000249CC" w14:paraId="3C8BBA2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22F75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36C94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931C5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741C4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29E99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B155E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CFA36C" w14:textId="77777777" w:rsidR="000249CC" w:rsidRDefault="00E66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BD2BC5" w14:textId="77777777" w:rsidR="000249CC" w:rsidRDefault="00E669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4EDA0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CCA6B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E6D06" w14:textId="77777777" w:rsidR="000249CC" w:rsidRDefault="00E66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9464A" w14:textId="77777777" w:rsidR="000249CC" w:rsidRDefault="00E66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A46D3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24,63</w:t>
                  </w:r>
                </w:p>
              </w:tc>
            </w:tr>
            <w:tr w:rsidR="000249CC" w14:paraId="61082A3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08E02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4BAEC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39B32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58E21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A4DF8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E15F6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FD434E" w14:textId="77777777" w:rsidR="000249CC" w:rsidRDefault="00E66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0BBF01" w14:textId="77777777" w:rsidR="000249CC" w:rsidRDefault="00E669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B87FF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CF411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BED04" w14:textId="77777777" w:rsidR="000249CC" w:rsidRDefault="00E66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0B62B" w14:textId="77777777" w:rsidR="000249CC" w:rsidRDefault="00E66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966C3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211,45</w:t>
                  </w:r>
                </w:p>
              </w:tc>
            </w:tr>
            <w:tr w:rsidR="000249CC" w14:paraId="7CC870F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79476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7339C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398C0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7D69F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14635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F6526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E8536D" w14:textId="77777777" w:rsidR="000249CC" w:rsidRDefault="00E66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D5305F" w14:textId="77777777" w:rsidR="000249CC" w:rsidRDefault="00E669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D9A0F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C115B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2BD14" w14:textId="77777777" w:rsidR="000249CC" w:rsidRDefault="00E66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C8D1F" w14:textId="77777777" w:rsidR="000249CC" w:rsidRDefault="00E66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EA478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66,34</w:t>
                  </w:r>
                </w:p>
              </w:tc>
            </w:tr>
            <w:tr w:rsidR="000249CC" w14:paraId="069276C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3EBEF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F0F10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1871E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96D7A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9CA84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B2B0F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FF90BA" w14:textId="77777777" w:rsidR="000249CC" w:rsidRDefault="00E66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6004D7" w14:textId="77777777" w:rsidR="000249CC" w:rsidRDefault="00E669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6862B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60633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89F8E" w14:textId="77777777" w:rsidR="000249CC" w:rsidRDefault="00E66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DD9F0" w14:textId="77777777" w:rsidR="000249CC" w:rsidRDefault="00E66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E8D60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1 337,73</w:t>
                  </w:r>
                </w:p>
              </w:tc>
            </w:tr>
            <w:tr w:rsidR="000249CC" w14:paraId="3CDCD3F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2FD58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DDF08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1E304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ED145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EFC1C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AB949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A2DA58" w14:textId="77777777" w:rsidR="000249CC" w:rsidRDefault="00E66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9F3DFC" w14:textId="77777777" w:rsidR="000249CC" w:rsidRDefault="00E669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9A21F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D543B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53485" w14:textId="77777777" w:rsidR="000249CC" w:rsidRDefault="00E66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CD166" w14:textId="77777777" w:rsidR="000249CC" w:rsidRDefault="00E66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9EBEF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260,23</w:t>
                  </w:r>
                </w:p>
              </w:tc>
            </w:tr>
            <w:tr w:rsidR="000249CC" w14:paraId="72A127B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B8D27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311BE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C9A89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164FE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C3B56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D54FD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726CC3" w14:textId="77777777" w:rsidR="000249CC" w:rsidRDefault="00E66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C36288" w14:textId="77777777" w:rsidR="000249CC" w:rsidRDefault="00E669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7F89C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96698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19AAE" w14:textId="77777777" w:rsidR="000249CC" w:rsidRDefault="00E66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7C74C" w14:textId="77777777" w:rsidR="000249CC" w:rsidRDefault="00E66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59064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610,70</w:t>
                  </w:r>
                </w:p>
              </w:tc>
            </w:tr>
            <w:tr w:rsidR="000249CC" w14:paraId="0645C2D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E6E94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4F36A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B0692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7D971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DAC0E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E4D10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1F0639" w14:textId="77777777" w:rsidR="000249CC" w:rsidRDefault="00E66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3EA760" w14:textId="77777777" w:rsidR="000249CC" w:rsidRDefault="00E669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7F294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1F667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690B4" w14:textId="77777777" w:rsidR="000249CC" w:rsidRDefault="00E66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A2792" w14:textId="77777777" w:rsidR="000249CC" w:rsidRDefault="00E66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D189A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28,78</w:t>
                  </w:r>
                </w:p>
              </w:tc>
            </w:tr>
            <w:tr w:rsidR="00E669AC" w14:paraId="33C318EB" w14:textId="77777777" w:rsidTr="00E669AC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12F83" w14:textId="77777777" w:rsidR="000249CC" w:rsidRDefault="00E66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173DC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6A4AD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584DF3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33999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55FA6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33E91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10 414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423A8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8BBD9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B492E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2 539,86</w:t>
                  </w:r>
                </w:p>
              </w:tc>
            </w:tr>
            <w:tr w:rsidR="00E669AC" w14:paraId="06B93CE1" w14:textId="77777777" w:rsidTr="00E669AC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FB37B" w14:textId="77777777" w:rsidR="000249CC" w:rsidRDefault="00E66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Lubno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u Nechanic</w:t>
                  </w:r>
                </w:p>
              </w:tc>
            </w:tr>
            <w:tr w:rsidR="000249CC" w14:paraId="71E83A5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147A0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58E55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2181D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3E414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1C169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5B395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873E30" w14:textId="77777777" w:rsidR="000249CC" w:rsidRDefault="00E66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696FDC" w14:textId="77777777" w:rsidR="000249CC" w:rsidRDefault="00E669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51C25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58D63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DCF8F" w14:textId="77777777" w:rsidR="000249CC" w:rsidRDefault="00E66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04416" w14:textId="77777777" w:rsidR="000249CC" w:rsidRDefault="00E66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10777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13,92</w:t>
                  </w:r>
                </w:p>
              </w:tc>
            </w:tr>
            <w:tr w:rsidR="00E669AC" w14:paraId="5F45C4B4" w14:textId="77777777" w:rsidTr="00E669AC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415B1" w14:textId="77777777" w:rsidR="000249CC" w:rsidRDefault="00E66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30596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A538F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949B4D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68050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53E67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7B7E1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62801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96C1B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5150F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13,92</w:t>
                  </w:r>
                </w:p>
              </w:tc>
            </w:tr>
            <w:tr w:rsidR="00E669AC" w14:paraId="27CE2720" w14:textId="77777777" w:rsidTr="00E669AC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808BB" w14:textId="77777777" w:rsidR="000249CC" w:rsidRDefault="00E66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Nechanice</w:t>
                  </w:r>
                </w:p>
              </w:tc>
            </w:tr>
            <w:tr w:rsidR="000249CC" w14:paraId="2597814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FB39E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A88B2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AD568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9A7DB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97BCA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EB858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92D825" w14:textId="77777777" w:rsidR="000249CC" w:rsidRDefault="00E66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7AC48E" w14:textId="77777777" w:rsidR="000249CC" w:rsidRDefault="00E669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34F81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DF27C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C6B2A" w14:textId="77777777" w:rsidR="000249CC" w:rsidRDefault="00E66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82E96" w14:textId="77777777" w:rsidR="000249CC" w:rsidRDefault="00E66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FDB93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22,29</w:t>
                  </w:r>
                </w:p>
              </w:tc>
            </w:tr>
            <w:tr w:rsidR="000249CC" w14:paraId="514ED4D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64ED7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B58BB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7FAD7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EDC14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DBA2B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BC15D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E5DA09" w14:textId="77777777" w:rsidR="000249CC" w:rsidRDefault="00E66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EA6F85" w14:textId="77777777" w:rsidR="000249CC" w:rsidRDefault="00E669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542DF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31ABC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58134" w14:textId="77777777" w:rsidR="000249CC" w:rsidRDefault="00E66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A78BE" w14:textId="77777777" w:rsidR="000249CC" w:rsidRDefault="00E66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6C41F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24,07</w:t>
                  </w:r>
                </w:p>
              </w:tc>
            </w:tr>
            <w:tr w:rsidR="000249CC" w14:paraId="65DC591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743FF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860F5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C703E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AE12D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D4F7F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F6DEF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D96FDF" w14:textId="77777777" w:rsidR="000249CC" w:rsidRDefault="00E66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A59635" w14:textId="77777777" w:rsidR="000249CC" w:rsidRDefault="00E669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01AB7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D9F71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A9E65" w14:textId="77777777" w:rsidR="000249CC" w:rsidRDefault="00E66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B7B8E" w14:textId="77777777" w:rsidR="000249CC" w:rsidRDefault="00E66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FE1F5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148,66</w:t>
                  </w:r>
                </w:p>
              </w:tc>
            </w:tr>
            <w:tr w:rsidR="000249CC" w14:paraId="2F419B2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255D1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30EF0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0E921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C4598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6B14F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CFC6B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4C4ABF" w14:textId="77777777" w:rsidR="000249CC" w:rsidRDefault="00E66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DC4BDE" w14:textId="77777777" w:rsidR="000249CC" w:rsidRDefault="00E669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74C41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533D3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21A2B" w14:textId="77777777" w:rsidR="000249CC" w:rsidRDefault="00E66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2A87B" w14:textId="77777777" w:rsidR="000249CC" w:rsidRDefault="00E66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1,0394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64DC0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1,79</w:t>
                  </w:r>
                </w:p>
              </w:tc>
            </w:tr>
            <w:tr w:rsidR="000249CC" w14:paraId="6BA1C00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96622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FE6B7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2D572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35487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E77E9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B20AE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817BF7" w14:textId="77777777" w:rsidR="000249CC" w:rsidRDefault="00E66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7D9AE2" w14:textId="77777777" w:rsidR="000249CC" w:rsidRDefault="00E669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B9603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6B69F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8E12E" w14:textId="77777777" w:rsidR="000249CC" w:rsidRDefault="00E66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37F60" w14:textId="77777777" w:rsidR="000249CC" w:rsidRDefault="00E66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A3B4C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62,28</w:t>
                  </w:r>
                </w:p>
              </w:tc>
            </w:tr>
            <w:tr w:rsidR="000249CC" w14:paraId="109C685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FC7B2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CCFB5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916A4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65AC8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59640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20F28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4C5FC1" w14:textId="77777777" w:rsidR="000249CC" w:rsidRDefault="00E66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022A02" w14:textId="77777777" w:rsidR="000249CC" w:rsidRDefault="00E669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25FB9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F239C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5E4A1" w14:textId="77777777" w:rsidR="000249CC" w:rsidRDefault="00E66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09681" w14:textId="77777777" w:rsidR="000249CC" w:rsidRDefault="00E66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ABE88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75,11</w:t>
                  </w:r>
                </w:p>
              </w:tc>
            </w:tr>
            <w:tr w:rsidR="000249CC" w14:paraId="5B95C70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C5C0D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43545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C43AD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D12C0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518FD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CA422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91A0DD" w14:textId="77777777" w:rsidR="000249CC" w:rsidRDefault="00E66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D5296F" w14:textId="77777777" w:rsidR="000249CC" w:rsidRDefault="00E669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3576D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DAABF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C1310" w14:textId="77777777" w:rsidR="000249CC" w:rsidRDefault="00E66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43711" w14:textId="77777777" w:rsidR="000249CC" w:rsidRDefault="00E66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12A04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820,20</w:t>
                  </w:r>
                </w:p>
              </w:tc>
            </w:tr>
            <w:tr w:rsidR="000249CC" w14:paraId="742BF24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21CBC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51810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8E764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1CF68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E87CB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C6DBB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DA89DB" w14:textId="77777777" w:rsidR="000249CC" w:rsidRDefault="00E66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E77830" w14:textId="77777777" w:rsidR="000249CC" w:rsidRDefault="00E669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ABD48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C1F97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4B2AE" w14:textId="77777777" w:rsidR="000249CC" w:rsidRDefault="00E66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79A59" w14:textId="77777777" w:rsidR="000249CC" w:rsidRDefault="00E66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919B5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344,13</w:t>
                  </w:r>
                </w:p>
              </w:tc>
            </w:tr>
            <w:tr w:rsidR="000249CC" w14:paraId="6C7CCD2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A1FC6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1DF8D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9D7EC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D5F50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E4D16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03AB4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E8F2F1" w14:textId="77777777" w:rsidR="000249CC" w:rsidRDefault="00E66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BCE271" w14:textId="77777777" w:rsidR="000249CC" w:rsidRDefault="00E669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7C931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E22DC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C2564" w14:textId="77777777" w:rsidR="000249CC" w:rsidRDefault="00E66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35480" w14:textId="77777777" w:rsidR="000249CC" w:rsidRDefault="00E66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DB747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402,07</w:t>
                  </w:r>
                </w:p>
              </w:tc>
            </w:tr>
            <w:tr w:rsidR="000249CC" w14:paraId="4357904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7FB89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975A3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2B0E7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95AB8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A25A7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34538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334F1C" w14:textId="77777777" w:rsidR="000249CC" w:rsidRDefault="00E66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6EAFDF" w14:textId="77777777" w:rsidR="000249CC" w:rsidRDefault="00E669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E01E2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B2F51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305C6" w14:textId="77777777" w:rsidR="000249CC" w:rsidRDefault="00E66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1647C" w14:textId="77777777" w:rsidR="000249CC" w:rsidRDefault="00E66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89DB8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41,00</w:t>
                  </w:r>
                </w:p>
              </w:tc>
            </w:tr>
            <w:tr w:rsidR="00E669AC" w14:paraId="5BA42769" w14:textId="77777777" w:rsidTr="00E669AC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6FE7D" w14:textId="77777777" w:rsidR="000249CC" w:rsidRDefault="00E66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5C269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01CE0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2071F9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14AEE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44E65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072E7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8 447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4C549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1524A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ED9BD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1 941,60</w:t>
                  </w:r>
                </w:p>
              </w:tc>
            </w:tr>
            <w:tr w:rsidR="00E669AC" w14:paraId="7BE11D61" w14:textId="77777777" w:rsidTr="00E669AC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8DBCF" w14:textId="77777777" w:rsidR="000249CC" w:rsidRDefault="00E66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Nerošov</w:t>
                  </w:r>
                  <w:proofErr w:type="spellEnd"/>
                </w:p>
              </w:tc>
            </w:tr>
            <w:tr w:rsidR="000249CC" w14:paraId="128A6A9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11B96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BFB06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9CB20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2826F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2C73F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29D71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DEE4EC" w14:textId="77777777" w:rsidR="000249CC" w:rsidRDefault="00E66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0108A7" w14:textId="77777777" w:rsidR="000249CC" w:rsidRDefault="00E669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5BD1E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5088F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19 353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61591" w14:textId="77777777" w:rsidR="000249CC" w:rsidRDefault="00E66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61753" w14:textId="77777777" w:rsidR="000249CC" w:rsidRDefault="00E66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96EBF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6 218,17</w:t>
                  </w:r>
                </w:p>
              </w:tc>
            </w:tr>
            <w:tr w:rsidR="00E669AC" w14:paraId="6A3F50F4" w14:textId="77777777" w:rsidTr="00E669AC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741C9" w14:textId="77777777" w:rsidR="000249CC" w:rsidRDefault="00E66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52EDA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3575C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1B2922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5C67B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C4150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271CE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19 353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4BA36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8834E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23170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6 218,17</w:t>
                  </w:r>
                </w:p>
              </w:tc>
            </w:tr>
            <w:tr w:rsidR="00E669AC" w14:paraId="5A8FDFF9" w14:textId="77777777" w:rsidTr="00E669AC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1947B" w14:textId="77777777" w:rsidR="000249CC" w:rsidRDefault="00E66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Staré Nechanice</w:t>
                  </w:r>
                </w:p>
              </w:tc>
            </w:tr>
            <w:tr w:rsidR="000249CC" w14:paraId="6842FA7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0322A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165E1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E1C70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5DB45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98CBB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8B148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75FEB5" w14:textId="77777777" w:rsidR="000249CC" w:rsidRDefault="00E66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B940A4" w14:textId="77777777" w:rsidR="000249CC" w:rsidRDefault="00E669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1BA14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C7DAF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E9C7B" w14:textId="77777777" w:rsidR="000249CC" w:rsidRDefault="00E66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608E7" w14:textId="77777777" w:rsidR="000249CC" w:rsidRDefault="00E66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0672C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106,40</w:t>
                  </w:r>
                </w:p>
              </w:tc>
            </w:tr>
            <w:tr w:rsidR="000249CC" w14:paraId="42C9EBF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0A91C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48240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57418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381F4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D4130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A9637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F1BCA1" w14:textId="77777777" w:rsidR="000249CC" w:rsidRDefault="00E66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DE680C" w14:textId="77777777" w:rsidR="000249CC" w:rsidRDefault="00E669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A5BFD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7EBA0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7367D" w14:textId="77777777" w:rsidR="000249CC" w:rsidRDefault="00E66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21953" w14:textId="77777777" w:rsidR="000249CC" w:rsidRDefault="00E66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25CAA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507,06</w:t>
                  </w:r>
                </w:p>
              </w:tc>
            </w:tr>
            <w:tr w:rsidR="000249CC" w14:paraId="266CB39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DD5C4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EB026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86384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EA442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041A1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2AC87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71BE96" w14:textId="77777777" w:rsidR="000249CC" w:rsidRDefault="00E66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A970F5" w14:textId="77777777" w:rsidR="000249CC" w:rsidRDefault="00E669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F5992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C058A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D4E43" w14:textId="77777777" w:rsidR="000249CC" w:rsidRDefault="00E66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00C9F" w14:textId="77777777" w:rsidR="000249CC" w:rsidRDefault="00E66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11704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1 837,26</w:t>
                  </w:r>
                </w:p>
              </w:tc>
            </w:tr>
            <w:tr w:rsidR="000249CC" w14:paraId="269BE0A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392F6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9A3AF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952E2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D6792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AF9BE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BE696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39C602" w14:textId="77777777" w:rsidR="000249CC" w:rsidRDefault="00E66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6E196F" w14:textId="77777777" w:rsidR="000249CC" w:rsidRDefault="00E669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2A7F1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1A29E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8479E" w14:textId="77777777" w:rsidR="000249CC" w:rsidRDefault="00E66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01F10" w14:textId="77777777" w:rsidR="000249CC" w:rsidRDefault="00E66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483AA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603,60</w:t>
                  </w:r>
                </w:p>
              </w:tc>
            </w:tr>
            <w:tr w:rsidR="000249CC" w14:paraId="31146A2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57274" w14:textId="77777777" w:rsidR="000249CC" w:rsidRDefault="00E66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4B08B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5AD9F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2809B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C9DF6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4D688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C71C62" w14:textId="77777777" w:rsidR="000249CC" w:rsidRDefault="00E66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98DAE8" w14:textId="77777777" w:rsidR="000249CC" w:rsidRDefault="00E669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2C122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820CC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F1E14" w14:textId="77777777" w:rsidR="000249CC" w:rsidRDefault="00E66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1DBBA" w14:textId="77777777" w:rsidR="000249CC" w:rsidRDefault="00E66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74F27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1,97</w:t>
                  </w:r>
                </w:p>
              </w:tc>
            </w:tr>
            <w:tr w:rsidR="00E669AC" w14:paraId="5792034B" w14:textId="77777777" w:rsidTr="00E669AC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A2679" w14:textId="77777777" w:rsidR="000249CC" w:rsidRDefault="00E66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3CC55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2B03F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D03E40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0DD2B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16BC6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06AC3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5 896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CA0E5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533F3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6EB6A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3 056,29</w:t>
                  </w:r>
                </w:p>
              </w:tc>
            </w:tr>
            <w:tr w:rsidR="00E669AC" w14:paraId="6D56CA65" w14:textId="77777777" w:rsidTr="00E669AC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54085" w14:textId="77777777" w:rsidR="000249CC" w:rsidRDefault="00E66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Suchá u Nechanic</w:t>
                  </w:r>
                </w:p>
              </w:tc>
            </w:tr>
            <w:tr w:rsidR="000249CC" w14:paraId="5E678D0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F6F2A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87C71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AE140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04B28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047DA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135A9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446876" w14:textId="77777777" w:rsidR="000249CC" w:rsidRDefault="00E66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686F6D" w14:textId="77777777" w:rsidR="000249CC" w:rsidRDefault="00E669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78C66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2328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BAA45" w14:textId="77777777" w:rsidR="000249CC" w:rsidRDefault="00E66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FF2E8" w14:textId="77777777" w:rsidR="000249CC" w:rsidRDefault="00E66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67FF4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219,02</w:t>
                  </w:r>
                </w:p>
              </w:tc>
            </w:tr>
            <w:tr w:rsidR="000249CC" w14:paraId="2562385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A3A22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4F61B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235C9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640E7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4B271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E4855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39AFF5" w14:textId="77777777" w:rsidR="000249CC" w:rsidRDefault="00E66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202F7F" w14:textId="77777777" w:rsidR="000249CC" w:rsidRDefault="00E669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AE312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5EB68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49B4D" w14:textId="77777777" w:rsidR="000249CC" w:rsidRDefault="00E66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67F85" w14:textId="77777777" w:rsidR="000249CC" w:rsidRDefault="00E66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6F8C3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28,03</w:t>
                  </w:r>
                </w:p>
              </w:tc>
            </w:tr>
            <w:tr w:rsidR="000249CC" w14:paraId="20B00CE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74F58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BCD97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B05E6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E45E9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CD123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00F38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94B993" w14:textId="77777777" w:rsidR="000249CC" w:rsidRDefault="00E66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A01B44" w14:textId="77777777" w:rsidR="000249CC" w:rsidRDefault="00E669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2B188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1803B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12F67" w14:textId="77777777" w:rsidR="000249CC" w:rsidRDefault="00E66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43F56" w14:textId="77777777" w:rsidR="000249CC" w:rsidRDefault="00E66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E9391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214,87</w:t>
                  </w:r>
                </w:p>
              </w:tc>
            </w:tr>
            <w:tr w:rsidR="000249CC" w14:paraId="70B657B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BAAA0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D7227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0F438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5EF12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16093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2DBD7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78AB70" w14:textId="77777777" w:rsidR="000249CC" w:rsidRDefault="00E66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55A37A" w14:textId="77777777" w:rsidR="000249CC" w:rsidRDefault="00E669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D7D93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74CCA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9B9CC" w14:textId="77777777" w:rsidR="000249CC" w:rsidRDefault="00E66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9ADD7" w14:textId="77777777" w:rsidR="000249CC" w:rsidRDefault="00E66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EC5C8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39,44</w:t>
                  </w:r>
                </w:p>
              </w:tc>
            </w:tr>
            <w:tr w:rsidR="000249CC" w14:paraId="56F7863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0851D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F7DD5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B151D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5F756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E9D8C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ECEB6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2D0791" w14:textId="77777777" w:rsidR="000249CC" w:rsidRDefault="00E66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880B49" w14:textId="77777777" w:rsidR="000249CC" w:rsidRDefault="00E669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5BF8C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21108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4626F" w14:textId="77777777" w:rsidR="000249CC" w:rsidRDefault="00E66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0FFFD" w14:textId="77777777" w:rsidR="000249CC" w:rsidRDefault="00E66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94135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946,14</w:t>
                  </w:r>
                </w:p>
              </w:tc>
            </w:tr>
            <w:tr w:rsidR="000249CC" w14:paraId="1C4A72D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4BE79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C27A3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95F78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074D4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EDAFC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3B396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0D6A9F" w14:textId="77777777" w:rsidR="000249CC" w:rsidRDefault="00E66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C0033F" w14:textId="77777777" w:rsidR="000249CC" w:rsidRDefault="00E669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9452D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FBF83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30191" w14:textId="77777777" w:rsidR="000249CC" w:rsidRDefault="00E66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016FB" w14:textId="77777777" w:rsidR="000249CC" w:rsidRDefault="00E66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E65F6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23,87</w:t>
                  </w:r>
                </w:p>
              </w:tc>
            </w:tr>
            <w:tr w:rsidR="000249CC" w14:paraId="08EB3C3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4B8A2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C1BD4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49352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47BA4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82E07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A884D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CBCFEE" w14:textId="77777777" w:rsidR="000249CC" w:rsidRDefault="00E66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F4D51F" w14:textId="77777777" w:rsidR="000249CC" w:rsidRDefault="00E669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0E32C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7F1D1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4A8CF" w14:textId="77777777" w:rsidR="000249CC" w:rsidRDefault="00E66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CC46B" w14:textId="77777777" w:rsidR="000249CC" w:rsidRDefault="00E66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8380E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394,44</w:t>
                  </w:r>
                </w:p>
              </w:tc>
            </w:tr>
            <w:tr w:rsidR="000249CC" w14:paraId="438B4B1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2D11E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D4763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8727D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CF0DE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124C1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BCB1E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DC10EC" w14:textId="77777777" w:rsidR="000249CC" w:rsidRDefault="00E66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81EB1A" w14:textId="77777777" w:rsidR="000249CC" w:rsidRDefault="00E669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51537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BD7D7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42C7E" w14:textId="77777777" w:rsidR="000249CC" w:rsidRDefault="00E66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BD25E" w14:textId="77777777" w:rsidR="000249CC" w:rsidRDefault="00E66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1,0378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2058A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30,56</w:t>
                  </w:r>
                </w:p>
              </w:tc>
            </w:tr>
            <w:tr w:rsidR="000249CC" w14:paraId="64C9AFC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D690E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42FE7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E8762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CABF7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E1C1E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96845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E1C97A" w14:textId="77777777" w:rsidR="000249CC" w:rsidRDefault="00E66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FB1FD1" w14:textId="77777777" w:rsidR="000249CC" w:rsidRDefault="00E669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0853F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48027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52FD6" w14:textId="77777777" w:rsidR="000249CC" w:rsidRDefault="00E66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8EC25" w14:textId="77777777" w:rsidR="000249CC" w:rsidRDefault="00E66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84B9E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708,15</w:t>
                  </w:r>
                </w:p>
              </w:tc>
            </w:tr>
            <w:tr w:rsidR="000249CC" w14:paraId="1EDF70B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88AA2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B3008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E922C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A9812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8CE92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97D52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E99B2B" w14:textId="77777777" w:rsidR="000249CC" w:rsidRDefault="00E66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F27512" w14:textId="77777777" w:rsidR="000249CC" w:rsidRDefault="00E669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21312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28A15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81ABA" w14:textId="77777777" w:rsidR="000249CC" w:rsidRDefault="00E66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615E8" w14:textId="77777777" w:rsidR="000249CC" w:rsidRDefault="00E66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331EF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316,28</w:t>
                  </w:r>
                </w:p>
              </w:tc>
            </w:tr>
            <w:tr w:rsidR="000249CC" w14:paraId="7404DED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33274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38B85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C3F10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C292C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4473D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DC93A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0D7648" w14:textId="77777777" w:rsidR="000249CC" w:rsidRDefault="00E66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7F9B8C" w14:textId="77777777" w:rsidR="000249CC" w:rsidRDefault="00E669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F1936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6EDCF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DD2B9" w14:textId="77777777" w:rsidR="000249CC" w:rsidRDefault="00E66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9E9B6" w14:textId="77777777" w:rsidR="000249CC" w:rsidRDefault="00E66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7B12D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410,43</w:t>
                  </w:r>
                </w:p>
              </w:tc>
            </w:tr>
            <w:tr w:rsidR="000249CC" w14:paraId="1AACC1E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4DF19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FC6EE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F743F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B8248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1E57D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DC45F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E37A29" w14:textId="77777777" w:rsidR="000249CC" w:rsidRDefault="00E66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D21DEF" w14:textId="77777777" w:rsidR="000249CC" w:rsidRDefault="00E669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325A8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84A9D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345CC" w14:textId="77777777" w:rsidR="000249CC" w:rsidRDefault="00E66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97801" w14:textId="77777777" w:rsidR="000249CC" w:rsidRDefault="00E66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D907C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590,26</w:t>
                  </w:r>
                </w:p>
              </w:tc>
            </w:tr>
            <w:tr w:rsidR="000249CC" w14:paraId="728178B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6D6F6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18FBB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3D638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E01A8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23F4F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372CB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97BF51" w14:textId="77777777" w:rsidR="000249CC" w:rsidRDefault="00E66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938414" w14:textId="77777777" w:rsidR="000249CC" w:rsidRDefault="00E669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EE48F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30E01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CFDDA" w14:textId="77777777" w:rsidR="000249CC" w:rsidRDefault="00E66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36499" w14:textId="77777777" w:rsidR="000249CC" w:rsidRDefault="00E66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6F13C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1,04</w:t>
                  </w:r>
                </w:p>
              </w:tc>
            </w:tr>
            <w:tr w:rsidR="000249CC" w14:paraId="2385250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0F04D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FA27F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9CAF7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C1DB4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C502A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C49ED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ECEDDF" w14:textId="77777777" w:rsidR="000249CC" w:rsidRDefault="00E66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6E8FFA" w14:textId="77777777" w:rsidR="000249CC" w:rsidRDefault="00E669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64F5A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EE7F7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5D861" w14:textId="77777777" w:rsidR="000249CC" w:rsidRDefault="00E66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ADF94" w14:textId="77777777" w:rsidR="000249CC" w:rsidRDefault="00E66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FD82F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301,02</w:t>
                  </w:r>
                </w:p>
              </w:tc>
            </w:tr>
            <w:tr w:rsidR="000249CC" w14:paraId="4FA096C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9EF28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8BBAB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46118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DA49F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12581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8931D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80A3CB" w14:textId="77777777" w:rsidR="000249CC" w:rsidRDefault="00E66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185792" w14:textId="77777777" w:rsidR="000249CC" w:rsidRDefault="00E669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4580C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2C6A9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C1670" w14:textId="77777777" w:rsidR="000249CC" w:rsidRDefault="00E66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5A6BE" w14:textId="77777777" w:rsidR="000249CC" w:rsidRDefault="00E66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AC1FB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362,40</w:t>
                  </w:r>
                </w:p>
              </w:tc>
            </w:tr>
            <w:tr w:rsidR="000249CC" w14:paraId="7C375DD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5D711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8818A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E6739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AB240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5121A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4228B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0E2A0E" w14:textId="77777777" w:rsidR="000249CC" w:rsidRDefault="00E66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7022B8" w14:textId="77777777" w:rsidR="000249CC" w:rsidRDefault="00E669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0B932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D9086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9 985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E4AF6" w14:textId="77777777" w:rsidR="000249CC" w:rsidRDefault="00E66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E7086" w14:textId="77777777" w:rsidR="000249CC" w:rsidRDefault="00E66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F7E26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2 724,81</w:t>
                  </w:r>
                </w:p>
              </w:tc>
            </w:tr>
            <w:tr w:rsidR="000249CC" w14:paraId="4186C64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88388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AE4AE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3ACD2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9C44F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D0A99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C922F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30DF8D" w14:textId="77777777" w:rsidR="000249CC" w:rsidRDefault="00E66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FD1331" w14:textId="77777777" w:rsidR="000249CC" w:rsidRDefault="00E669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61917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D5C7A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174FC" w14:textId="77777777" w:rsidR="000249CC" w:rsidRDefault="00E66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1B806" w14:textId="77777777" w:rsidR="000249CC" w:rsidRDefault="00E66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D74CE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45,15</w:t>
                  </w:r>
                </w:p>
              </w:tc>
            </w:tr>
            <w:tr w:rsidR="000249CC" w14:paraId="4734589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13130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8DC67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C065B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C879B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B2823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FB6F5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4AB2BD" w14:textId="77777777" w:rsidR="000249CC" w:rsidRDefault="00E66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B7DF6B" w14:textId="77777777" w:rsidR="000249CC" w:rsidRDefault="00E669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2CEC8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3B05D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1B43C" w14:textId="77777777" w:rsidR="000249CC" w:rsidRDefault="00E66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C0A1C" w14:textId="77777777" w:rsidR="000249CC" w:rsidRDefault="00E66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CA35F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35,20</w:t>
                  </w:r>
                </w:p>
              </w:tc>
            </w:tr>
            <w:tr w:rsidR="000249CC" w14:paraId="693CEE2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773F8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8C622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60CC5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4DCAC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29D1C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200EF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2A886B" w14:textId="77777777" w:rsidR="000249CC" w:rsidRDefault="00E66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C06888" w14:textId="77777777" w:rsidR="000249CC" w:rsidRDefault="00E669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711C7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20078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8DB21" w14:textId="77777777" w:rsidR="000249CC" w:rsidRDefault="00E66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B4B2A" w14:textId="77777777" w:rsidR="000249CC" w:rsidRDefault="00E66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F83B8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203,85</w:t>
                  </w:r>
                </w:p>
              </w:tc>
            </w:tr>
            <w:tr w:rsidR="000249CC" w14:paraId="7C2F04D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A275C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4EDA9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E1BD4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E46AA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9DFDE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E2801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019ED6" w14:textId="77777777" w:rsidR="000249CC" w:rsidRDefault="00E66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371D82" w14:textId="77777777" w:rsidR="000249CC" w:rsidRDefault="00E669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3CCAE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021DA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F7EBD" w14:textId="77777777" w:rsidR="000249CC" w:rsidRDefault="00E66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DEAA2" w14:textId="77777777" w:rsidR="000249CC" w:rsidRDefault="00E66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F17C0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72,05</w:t>
                  </w:r>
                </w:p>
              </w:tc>
            </w:tr>
            <w:tr w:rsidR="000249CC" w14:paraId="338D382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A12D0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07387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CE433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B5092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EB4ED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FB14E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01C291" w14:textId="77777777" w:rsidR="000249CC" w:rsidRDefault="00E66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922E96" w14:textId="77777777" w:rsidR="000249CC" w:rsidRDefault="00E669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1F85A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14F97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724DA" w14:textId="77777777" w:rsidR="000249CC" w:rsidRDefault="00E66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DA699" w14:textId="77777777" w:rsidR="000249CC" w:rsidRDefault="00E66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D0888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64,13</w:t>
                  </w:r>
                </w:p>
              </w:tc>
            </w:tr>
            <w:tr w:rsidR="00E669AC" w14:paraId="36C92518" w14:textId="77777777" w:rsidTr="00E669AC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FF5A0" w14:textId="77777777" w:rsidR="000249CC" w:rsidRDefault="00E66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E73F7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39A4F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23786E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FE27C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096AC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1266A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23 972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B99DC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A4F63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440DD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7 731,14</w:t>
                  </w:r>
                </w:p>
              </w:tc>
            </w:tr>
            <w:tr w:rsidR="00E669AC" w14:paraId="2C57F539" w14:textId="77777777" w:rsidTr="00E669AC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0D625" w14:textId="77777777" w:rsidR="000249CC" w:rsidRDefault="00E66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Tůně u Nechanic</w:t>
                  </w:r>
                </w:p>
              </w:tc>
            </w:tr>
            <w:tr w:rsidR="000249CC" w14:paraId="7EF6B3F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7482D" w14:textId="77777777" w:rsidR="000249CC" w:rsidRDefault="00E66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8B03B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D7EA8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0C7DA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FC159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9544A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63765F" w14:textId="77777777" w:rsidR="000249CC" w:rsidRDefault="00E66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C0EC09" w14:textId="77777777" w:rsidR="000249CC" w:rsidRDefault="00E669A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BE0B9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8EFAD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F8ADA" w14:textId="77777777" w:rsidR="000249CC" w:rsidRDefault="00E66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EA037" w14:textId="77777777" w:rsidR="000249CC" w:rsidRDefault="00E66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541B5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3 019,02</w:t>
                  </w:r>
                </w:p>
              </w:tc>
            </w:tr>
            <w:tr w:rsidR="00E669AC" w14:paraId="2A51A4EC" w14:textId="77777777" w:rsidTr="00E669AC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2E432" w14:textId="77777777" w:rsidR="000249CC" w:rsidRDefault="00E66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C1374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32860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70BF8C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11B13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8911A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378A6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5 817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848D9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FB727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212A2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3 019,02</w:t>
                  </w:r>
                </w:p>
              </w:tc>
            </w:tr>
            <w:tr w:rsidR="00E669AC" w14:paraId="08E8A769" w14:textId="77777777" w:rsidTr="00E669AC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0C3EF" w14:textId="77777777" w:rsidR="000249CC" w:rsidRDefault="00E66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98E1A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76 296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D2974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C0ED9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26E28" w14:textId="77777777" w:rsidR="000249CC" w:rsidRDefault="00E66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25 221</w:t>
                  </w:r>
                </w:p>
              </w:tc>
            </w:tr>
            <w:tr w:rsidR="00E669AC" w14:paraId="5C2B0859" w14:textId="77777777" w:rsidTr="00E669AC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B276E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10058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71CEA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D1AE6" w14:textId="77777777" w:rsidR="000249CC" w:rsidRDefault="000249C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D8D86" w14:textId="77777777" w:rsidR="000249CC" w:rsidRDefault="000249CC">
                  <w:pPr>
                    <w:spacing w:after="0" w:line="240" w:lineRule="auto"/>
                  </w:pPr>
                </w:p>
              </w:tc>
            </w:tr>
          </w:tbl>
          <w:p w14:paraId="79EC20C9" w14:textId="77777777" w:rsidR="000249CC" w:rsidRDefault="000249CC">
            <w:pPr>
              <w:spacing w:after="0" w:line="240" w:lineRule="auto"/>
            </w:pPr>
          </w:p>
        </w:tc>
      </w:tr>
      <w:tr w:rsidR="000249CC" w14:paraId="6A930C67" w14:textId="77777777">
        <w:trPr>
          <w:trHeight w:val="254"/>
        </w:trPr>
        <w:tc>
          <w:tcPr>
            <w:tcW w:w="115" w:type="dxa"/>
          </w:tcPr>
          <w:p w14:paraId="5AA09DE0" w14:textId="77777777" w:rsidR="000249CC" w:rsidRDefault="000249C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ED58572" w14:textId="77777777" w:rsidR="000249CC" w:rsidRDefault="000249C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06D55E8" w14:textId="77777777" w:rsidR="000249CC" w:rsidRDefault="000249C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D8589E9" w14:textId="77777777" w:rsidR="000249CC" w:rsidRDefault="000249C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708874F" w14:textId="77777777" w:rsidR="000249CC" w:rsidRDefault="000249C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D3BCF78" w14:textId="77777777" w:rsidR="000249CC" w:rsidRDefault="000249CC">
            <w:pPr>
              <w:pStyle w:val="EmptyCellLayoutStyle"/>
              <w:spacing w:after="0" w:line="240" w:lineRule="auto"/>
            </w:pPr>
          </w:p>
        </w:tc>
      </w:tr>
      <w:tr w:rsidR="00E669AC" w14:paraId="2832BF6F" w14:textId="77777777" w:rsidTr="00E669AC">
        <w:trPr>
          <w:trHeight w:val="1305"/>
        </w:trPr>
        <w:tc>
          <w:tcPr>
            <w:tcW w:w="115" w:type="dxa"/>
          </w:tcPr>
          <w:p w14:paraId="264FB525" w14:textId="77777777" w:rsidR="000249CC" w:rsidRDefault="000249C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0249CC" w14:paraId="0058EC71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50B3B" w14:textId="77777777" w:rsidR="000249CC" w:rsidRDefault="00E66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1FECB884" w14:textId="77777777" w:rsidR="000249CC" w:rsidRDefault="00E66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576F70E0" w14:textId="77777777" w:rsidR="000249CC" w:rsidRDefault="00E669A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694A21CE" w14:textId="77777777" w:rsidR="000249CC" w:rsidRDefault="00E669A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5BFFD345" w14:textId="77777777" w:rsidR="000249CC" w:rsidRDefault="00E66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6E734D84" w14:textId="77777777" w:rsidR="000249CC" w:rsidRDefault="000249CC">
            <w:pPr>
              <w:spacing w:after="0" w:line="240" w:lineRule="auto"/>
            </w:pPr>
          </w:p>
        </w:tc>
        <w:tc>
          <w:tcPr>
            <w:tcW w:w="285" w:type="dxa"/>
          </w:tcPr>
          <w:p w14:paraId="3663A80D" w14:textId="77777777" w:rsidR="000249CC" w:rsidRDefault="000249CC">
            <w:pPr>
              <w:pStyle w:val="EmptyCellLayoutStyle"/>
              <w:spacing w:after="0" w:line="240" w:lineRule="auto"/>
            </w:pPr>
          </w:p>
        </w:tc>
      </w:tr>
      <w:tr w:rsidR="000249CC" w14:paraId="7E6F90E6" w14:textId="77777777">
        <w:trPr>
          <w:trHeight w:val="314"/>
        </w:trPr>
        <w:tc>
          <w:tcPr>
            <w:tcW w:w="115" w:type="dxa"/>
          </w:tcPr>
          <w:p w14:paraId="3DE6CE74" w14:textId="77777777" w:rsidR="000249CC" w:rsidRDefault="000249C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A8B1CC5" w14:textId="77777777" w:rsidR="000249CC" w:rsidRDefault="000249C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5DB893C" w14:textId="77777777" w:rsidR="000249CC" w:rsidRDefault="000249C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22C8A33" w14:textId="77777777" w:rsidR="000249CC" w:rsidRDefault="000249C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1BECAB4" w14:textId="77777777" w:rsidR="000249CC" w:rsidRDefault="000249C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F731EBF" w14:textId="77777777" w:rsidR="000249CC" w:rsidRDefault="000249CC">
            <w:pPr>
              <w:pStyle w:val="EmptyCellLayoutStyle"/>
              <w:spacing w:after="0" w:line="240" w:lineRule="auto"/>
            </w:pPr>
          </w:p>
        </w:tc>
      </w:tr>
    </w:tbl>
    <w:p w14:paraId="1916D027" w14:textId="77777777" w:rsidR="000249CC" w:rsidRDefault="000249CC">
      <w:pPr>
        <w:spacing w:after="0" w:line="240" w:lineRule="auto"/>
      </w:pPr>
    </w:p>
    <w:sectPr w:rsidR="000249CC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2585F" w14:textId="77777777" w:rsidR="00000000" w:rsidRDefault="00E669AC">
      <w:pPr>
        <w:spacing w:after="0" w:line="240" w:lineRule="auto"/>
      </w:pPr>
      <w:r>
        <w:separator/>
      </w:r>
    </w:p>
  </w:endnote>
  <w:endnote w:type="continuationSeparator" w:id="0">
    <w:p w14:paraId="38B02611" w14:textId="77777777" w:rsidR="00000000" w:rsidRDefault="00E66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0249CC" w14:paraId="51DCCC4D" w14:textId="77777777">
      <w:tc>
        <w:tcPr>
          <w:tcW w:w="9346" w:type="dxa"/>
        </w:tcPr>
        <w:p w14:paraId="1DF038EF" w14:textId="77777777" w:rsidR="000249CC" w:rsidRDefault="000249C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3C4D99B" w14:textId="77777777" w:rsidR="000249CC" w:rsidRDefault="000249CC">
          <w:pPr>
            <w:pStyle w:val="EmptyCellLayoutStyle"/>
            <w:spacing w:after="0" w:line="240" w:lineRule="auto"/>
          </w:pPr>
        </w:p>
      </w:tc>
    </w:tr>
    <w:tr w:rsidR="000249CC" w14:paraId="1E211636" w14:textId="77777777">
      <w:tc>
        <w:tcPr>
          <w:tcW w:w="9346" w:type="dxa"/>
        </w:tcPr>
        <w:p w14:paraId="1E967A45" w14:textId="77777777" w:rsidR="000249CC" w:rsidRDefault="000249C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0249CC" w14:paraId="0230DB48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DDD69CF" w14:textId="77777777" w:rsidR="000249CC" w:rsidRDefault="00E669A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27590BA9" w14:textId="77777777" w:rsidR="000249CC" w:rsidRDefault="000249CC">
          <w:pPr>
            <w:spacing w:after="0" w:line="240" w:lineRule="auto"/>
          </w:pPr>
        </w:p>
      </w:tc>
    </w:tr>
    <w:tr w:rsidR="000249CC" w14:paraId="11A2D9BF" w14:textId="77777777">
      <w:tc>
        <w:tcPr>
          <w:tcW w:w="9346" w:type="dxa"/>
        </w:tcPr>
        <w:p w14:paraId="765DC87E" w14:textId="77777777" w:rsidR="000249CC" w:rsidRDefault="000249C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6E1706E" w14:textId="77777777" w:rsidR="000249CC" w:rsidRDefault="000249CC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C20BE" w14:textId="77777777" w:rsidR="00000000" w:rsidRDefault="00E669AC">
      <w:pPr>
        <w:spacing w:after="0" w:line="240" w:lineRule="auto"/>
      </w:pPr>
      <w:r>
        <w:separator/>
      </w:r>
    </w:p>
  </w:footnote>
  <w:footnote w:type="continuationSeparator" w:id="0">
    <w:p w14:paraId="3C3E32FE" w14:textId="77777777" w:rsidR="00000000" w:rsidRDefault="00E66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0249CC" w14:paraId="283391DB" w14:textId="77777777">
      <w:tc>
        <w:tcPr>
          <w:tcW w:w="144" w:type="dxa"/>
        </w:tcPr>
        <w:p w14:paraId="1E9BAC5B" w14:textId="77777777" w:rsidR="000249CC" w:rsidRDefault="000249C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52FDCB9" w14:textId="77777777" w:rsidR="000249CC" w:rsidRDefault="000249CC">
          <w:pPr>
            <w:pStyle w:val="EmptyCellLayoutStyle"/>
            <w:spacing w:after="0" w:line="240" w:lineRule="auto"/>
          </w:pPr>
        </w:p>
      </w:tc>
    </w:tr>
    <w:tr w:rsidR="000249CC" w14:paraId="479E0346" w14:textId="77777777">
      <w:tc>
        <w:tcPr>
          <w:tcW w:w="144" w:type="dxa"/>
        </w:tcPr>
        <w:p w14:paraId="5D6F4092" w14:textId="77777777" w:rsidR="000249CC" w:rsidRDefault="000249C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0249CC" w14:paraId="444E74E5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100CFBDB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5D26B9BA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31B0051D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48C0FCA1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2EA89730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14BCD918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2BE11A3A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75B7F8DC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2DD30F4D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14FECEB9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E4D4934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45FE19FF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403817C4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42F482A9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394559AC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48DF1E1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448508C6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3EAE6B12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</w:tr>
          <w:tr w:rsidR="00E669AC" w14:paraId="08836822" w14:textId="77777777" w:rsidTr="00E669A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0E7497D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0249CC" w14:paraId="1F67E640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3FB0127" w14:textId="77777777" w:rsidR="000249CC" w:rsidRDefault="00E669A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14N10/14</w:t>
                      </w:r>
                    </w:p>
                  </w:tc>
                </w:tr>
              </w:tbl>
              <w:p w14:paraId="6FF8D7C0" w14:textId="77777777" w:rsidR="000249CC" w:rsidRDefault="000249CC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B3A595E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</w:tr>
          <w:tr w:rsidR="000249CC" w14:paraId="68540D5F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43E92EE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F977F3D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1F92BA3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F0BFC4E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9DB3259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9275D65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636B619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BF49EB8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279D72F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740CD7D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C17FCB8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F46F430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012AB01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7372FD5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B3302DB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F01446F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EAB04A1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1DD7811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</w:tr>
          <w:tr w:rsidR="00E669AC" w14:paraId="0DE8DDB5" w14:textId="77777777" w:rsidTr="00E669A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B91F69C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9AEBD9A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0249CC" w14:paraId="096C825A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FAC8B66" w14:textId="77777777" w:rsidR="000249CC" w:rsidRDefault="00E669A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22D17650" w14:textId="77777777" w:rsidR="000249CC" w:rsidRDefault="000249CC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30667B6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0249CC" w14:paraId="7C4BFA65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7C56F4F" w14:textId="77777777" w:rsidR="000249CC" w:rsidRDefault="00E669A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1411014</w:t>
                      </w:r>
                    </w:p>
                  </w:tc>
                </w:tr>
              </w:tbl>
              <w:p w14:paraId="09D1E696" w14:textId="77777777" w:rsidR="000249CC" w:rsidRDefault="000249CC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6CCE48E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0249CC" w14:paraId="3364B141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D691559" w14:textId="77777777" w:rsidR="000249CC" w:rsidRDefault="00E669A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38F0CDC0" w14:textId="77777777" w:rsidR="000249CC" w:rsidRDefault="000249CC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9120F00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4D63B15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9A5646D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0249CC" w14:paraId="05F373BF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90A9498" w14:textId="77777777" w:rsidR="000249CC" w:rsidRDefault="00E669A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31.03.2010</w:t>
                      </w:r>
                    </w:p>
                  </w:tc>
                </w:tr>
              </w:tbl>
              <w:p w14:paraId="67AC28C5" w14:textId="77777777" w:rsidR="000249CC" w:rsidRDefault="000249CC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2A50B38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0249CC" w14:paraId="0E37BD45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0AC54A3" w14:textId="77777777" w:rsidR="000249CC" w:rsidRDefault="00E669A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0B64C18F" w14:textId="77777777" w:rsidR="000249CC" w:rsidRDefault="000249CC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36234FC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0249CC" w14:paraId="23B8EB3C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9977D90" w14:textId="77777777" w:rsidR="000249CC" w:rsidRDefault="00E669A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25 221 Kč</w:t>
                      </w:r>
                    </w:p>
                  </w:tc>
                </w:tr>
              </w:tbl>
              <w:p w14:paraId="0825222F" w14:textId="77777777" w:rsidR="000249CC" w:rsidRDefault="000249CC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39D2032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</w:tr>
          <w:tr w:rsidR="000249CC" w14:paraId="79CF5446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98E1D6E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C0BD30A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CABE474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967E3FF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1A28DC5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4259A21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196BC7B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EC98204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38DAA4D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CCAED17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FF67022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C38AE07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55792F0A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50E6D13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57B2E98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1B75C01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2516397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7664770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</w:tr>
          <w:tr w:rsidR="000249CC" w14:paraId="325E6CE1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1E1084B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107EE27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8481DE4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1AF97DC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8619935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33F4845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DC43384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AF92E7C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4793B97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9EFE319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2E82EB8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0550D68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9F009F9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8BB9956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FF61FBB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02C1835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6A989D5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119B5C0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</w:tr>
          <w:tr w:rsidR="000249CC" w14:paraId="2D1172AC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B83BD51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802B481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0249CC" w14:paraId="7DAAC35C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AD377E0" w14:textId="77777777" w:rsidR="000249CC" w:rsidRDefault="00E669A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1B158B59" w14:textId="77777777" w:rsidR="000249CC" w:rsidRDefault="000249CC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48F909A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2AB316C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C93CF07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D7A34BA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445C712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3F2CEFD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4FB8465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012F148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1BF21CA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C7FF28F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389504A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5D9CF92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FFCDFB7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31F5ADB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4ED4233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</w:tr>
          <w:tr w:rsidR="00E669AC" w14:paraId="0B4288E2" w14:textId="77777777" w:rsidTr="00E669A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16909A7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5A404FE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0603608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6057566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A758F25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0249CC" w14:paraId="67041626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B012C0F" w14:textId="77777777" w:rsidR="000249CC" w:rsidRDefault="00E669A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09.08.2023</w:t>
                      </w:r>
                    </w:p>
                  </w:tc>
                </w:tr>
              </w:tbl>
              <w:p w14:paraId="22D29812" w14:textId="77777777" w:rsidR="000249CC" w:rsidRDefault="000249CC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420A7AF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3CDA070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0249CC" w14:paraId="7D03DBFB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290EDE9" w14:textId="77777777" w:rsidR="000249CC" w:rsidRDefault="00E669A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181B324F" w14:textId="77777777" w:rsidR="000249CC" w:rsidRDefault="000249CC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78CEAB5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4150556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57A7714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6371501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A2D9FEE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35D3BC2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ACA7A90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4CCAE2C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</w:tr>
          <w:tr w:rsidR="00E669AC" w14:paraId="3C0700F9" w14:textId="77777777" w:rsidTr="00E669A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289F0BD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0E543B2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662F6FC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DA9C391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4C056FD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31D5DC10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4681578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80C9D9E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7707AE81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5E3F1BF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0249CC" w14:paraId="090D303B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4BE0688" w14:textId="77777777" w:rsidR="000249CC" w:rsidRDefault="00E669A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01.04.2010</w:t>
                      </w:r>
                    </w:p>
                  </w:tc>
                </w:tr>
              </w:tbl>
              <w:p w14:paraId="59FFE9F9" w14:textId="77777777" w:rsidR="000249CC" w:rsidRDefault="000249CC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2BC1786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4DF5C53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7E5C486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4B149DA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06B3617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</w:tr>
          <w:tr w:rsidR="00E669AC" w14:paraId="72F367FB" w14:textId="77777777" w:rsidTr="00E669A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3BD2A85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B1516E5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31C1C4B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8763F90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B715ABE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6B30649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D050180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4176351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049EFC6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F802E23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376B8D3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5C9D6326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844C493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136408E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9573286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139F53B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781A066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</w:tr>
          <w:tr w:rsidR="000249CC" w14:paraId="1CE4E6FD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7EE8FCD8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4B38E3A1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60816663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5F41C811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79A527C9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4FF454A3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6B5FCC8D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5537272C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3FE696D4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0C3526AC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E195E49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5E431380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4E4FEE70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6B7B2FD4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6FE6BC7E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1DA1DF2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27BB7D3F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5EC0936F" w14:textId="77777777" w:rsidR="000249CC" w:rsidRDefault="000249CC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147E2D56" w14:textId="77777777" w:rsidR="000249CC" w:rsidRDefault="000249CC">
          <w:pPr>
            <w:spacing w:after="0" w:line="240" w:lineRule="auto"/>
          </w:pPr>
        </w:p>
      </w:tc>
    </w:tr>
    <w:tr w:rsidR="000249CC" w14:paraId="31006F1E" w14:textId="77777777">
      <w:tc>
        <w:tcPr>
          <w:tcW w:w="144" w:type="dxa"/>
        </w:tcPr>
        <w:p w14:paraId="13F075C4" w14:textId="77777777" w:rsidR="000249CC" w:rsidRDefault="000249C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AE291CF" w14:textId="77777777" w:rsidR="000249CC" w:rsidRDefault="000249CC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2069840467">
    <w:abstractNumId w:val="0"/>
  </w:num>
  <w:num w:numId="2" w16cid:durableId="873736019">
    <w:abstractNumId w:val="1"/>
  </w:num>
  <w:num w:numId="3" w16cid:durableId="279991863">
    <w:abstractNumId w:val="2"/>
  </w:num>
  <w:num w:numId="4" w16cid:durableId="1304041340">
    <w:abstractNumId w:val="3"/>
  </w:num>
  <w:num w:numId="5" w16cid:durableId="1143766357">
    <w:abstractNumId w:val="4"/>
  </w:num>
  <w:num w:numId="6" w16cid:durableId="1303274296">
    <w:abstractNumId w:val="5"/>
  </w:num>
  <w:num w:numId="7" w16cid:durableId="808090434">
    <w:abstractNumId w:val="6"/>
  </w:num>
  <w:num w:numId="8" w16cid:durableId="1506704305">
    <w:abstractNumId w:val="7"/>
  </w:num>
  <w:num w:numId="9" w16cid:durableId="631518396">
    <w:abstractNumId w:val="8"/>
  </w:num>
  <w:num w:numId="10" w16cid:durableId="14427701">
    <w:abstractNumId w:val="9"/>
  </w:num>
  <w:num w:numId="11" w16cid:durableId="1895963012">
    <w:abstractNumId w:val="10"/>
  </w:num>
  <w:num w:numId="12" w16cid:durableId="188837139">
    <w:abstractNumId w:val="11"/>
  </w:num>
  <w:num w:numId="13" w16cid:durableId="386271079">
    <w:abstractNumId w:val="12"/>
  </w:num>
  <w:num w:numId="14" w16cid:durableId="1198469892">
    <w:abstractNumId w:val="13"/>
  </w:num>
  <w:num w:numId="15" w16cid:durableId="17268941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49CC"/>
    <w:rsid w:val="000249CC"/>
    <w:rsid w:val="00E6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2D918"/>
  <w15:docId w15:val="{66F69BF3-B16A-442C-BD3B-24F4EE08F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3486</Characters>
  <Application>Microsoft Office Word</Application>
  <DocSecurity>0</DocSecurity>
  <Lines>29</Lines>
  <Paragraphs>8</Paragraphs>
  <ScaleCrop>false</ScaleCrop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Sedlák Martin Ing.</dc:creator>
  <dc:description/>
  <cp:lastModifiedBy>Sedlák Martin Ing.</cp:lastModifiedBy>
  <cp:revision>2</cp:revision>
  <dcterms:created xsi:type="dcterms:W3CDTF">2023-08-09T08:18:00Z</dcterms:created>
  <dcterms:modified xsi:type="dcterms:W3CDTF">2023-08-09T08:18:00Z</dcterms:modified>
</cp:coreProperties>
</file>