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1886" w14:textId="77777777" w:rsidR="003D6E8E" w:rsidRPr="003D6E8E" w:rsidRDefault="00676874" w:rsidP="008719D7">
      <w:pPr>
        <w:pStyle w:val="Nzev"/>
        <w:ind w:right="-2"/>
        <w:jc w:val="left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mallCaps/>
          <w:noProof/>
          <w:sz w:val="22"/>
          <w:szCs w:val="22"/>
        </w:rPr>
        <w:drawing>
          <wp:inline distT="0" distB="0" distL="0" distR="0" wp14:anchorId="1D447E70" wp14:editId="67B34708">
            <wp:extent cx="2364105" cy="37909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B06" w:rsidRPr="003D6E8E">
        <w:rPr>
          <w:rFonts w:ascii="Arial Narrow" w:hAnsi="Arial Narrow" w:cs="Arial"/>
          <w:sz w:val="24"/>
          <w:szCs w:val="24"/>
        </w:rPr>
        <w:t xml:space="preserve">                                                                </w:t>
      </w:r>
    </w:p>
    <w:p w14:paraId="35228733" w14:textId="5E85FFE2" w:rsidR="00D8059F" w:rsidRPr="00971FFE" w:rsidRDefault="004F584D" w:rsidP="003D6E8E">
      <w:pPr>
        <w:pStyle w:val="Nzev"/>
        <w:ind w:right="-2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971FFE">
        <w:rPr>
          <w:rFonts w:ascii="Arial" w:hAnsi="Arial" w:cs="Arial"/>
          <w:b w:val="0"/>
          <w:sz w:val="24"/>
          <w:szCs w:val="24"/>
        </w:rPr>
        <w:t>Č.j</w:t>
      </w:r>
      <w:r w:rsidR="00FD521B">
        <w:rPr>
          <w:rFonts w:ascii="Arial" w:hAnsi="Arial" w:cs="Arial"/>
          <w:b w:val="0"/>
          <w:sz w:val="24"/>
          <w:szCs w:val="24"/>
        </w:rPr>
        <w:t>.</w:t>
      </w:r>
      <w:r w:rsidR="00396436">
        <w:rPr>
          <w:rFonts w:ascii="Arial" w:hAnsi="Arial" w:cs="Arial"/>
          <w:b w:val="0"/>
          <w:sz w:val="24"/>
          <w:szCs w:val="24"/>
        </w:rPr>
        <w:t xml:space="preserve"> </w:t>
      </w:r>
      <w:r w:rsidR="00A97A0E" w:rsidRPr="00A97A0E">
        <w:rPr>
          <w:rFonts w:ascii="Arial" w:hAnsi="Arial" w:cs="Arial"/>
          <w:b w:val="0"/>
          <w:sz w:val="24"/>
          <w:szCs w:val="24"/>
        </w:rPr>
        <w:t>ND/4819/600301/2023</w:t>
      </w:r>
      <w:r w:rsidR="00396436">
        <w:rPr>
          <w:rFonts w:ascii="Arial" w:hAnsi="Arial" w:cs="Arial"/>
          <w:b w:val="0"/>
          <w:sz w:val="24"/>
          <w:szCs w:val="24"/>
        </w:rPr>
        <w:t xml:space="preserve">               </w:t>
      </w:r>
    </w:p>
    <w:p w14:paraId="08A9840D" w14:textId="77777777" w:rsidR="00A21B06" w:rsidRPr="00CE64F8" w:rsidRDefault="00A21B06" w:rsidP="00A21B06">
      <w:pPr>
        <w:pStyle w:val="Nzev"/>
        <w:outlineLvl w:val="0"/>
        <w:rPr>
          <w:rFonts w:ascii="Arial" w:hAnsi="Arial" w:cs="Arial"/>
        </w:rPr>
      </w:pPr>
    </w:p>
    <w:p w14:paraId="6A3B9600" w14:textId="667A454A" w:rsidR="00A21B06" w:rsidRPr="00971FFE" w:rsidRDefault="00F60285" w:rsidP="00A21B06">
      <w:pPr>
        <w:pStyle w:val="Nzev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DOHODA O UKONČENÍ </w:t>
      </w:r>
      <w:r w:rsidR="003C7E0F">
        <w:rPr>
          <w:rFonts w:ascii="Arial" w:hAnsi="Arial" w:cs="Arial"/>
          <w:sz w:val="24"/>
          <w:szCs w:val="24"/>
        </w:rPr>
        <w:t xml:space="preserve">PLATNOSTI </w:t>
      </w:r>
      <w:r w:rsidR="00D8059F" w:rsidRPr="00971FFE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Y</w:t>
      </w:r>
      <w:r w:rsidR="00D8059F" w:rsidRPr="00971FFE">
        <w:rPr>
          <w:rFonts w:ascii="Arial" w:hAnsi="Arial" w:cs="Arial"/>
          <w:sz w:val="24"/>
          <w:szCs w:val="24"/>
        </w:rPr>
        <w:t xml:space="preserve">  O  DÍL</w:t>
      </w:r>
      <w:r w:rsidR="00A21B06" w:rsidRPr="00971FFE">
        <w:rPr>
          <w:rFonts w:ascii="Arial" w:hAnsi="Arial" w:cs="Arial"/>
          <w:sz w:val="24"/>
          <w:szCs w:val="24"/>
        </w:rPr>
        <w:t xml:space="preserve">O </w:t>
      </w:r>
      <w:r w:rsidR="00EA697B" w:rsidRPr="00971FFE">
        <w:rPr>
          <w:rFonts w:ascii="Arial" w:hAnsi="Arial" w:cs="Arial"/>
          <w:sz w:val="24"/>
          <w:szCs w:val="24"/>
        </w:rPr>
        <w:t xml:space="preserve">č. THS </w:t>
      </w:r>
      <w:r w:rsidR="00E26982">
        <w:rPr>
          <w:rFonts w:ascii="Arial" w:hAnsi="Arial" w:cs="Arial"/>
          <w:sz w:val="24"/>
          <w:szCs w:val="24"/>
        </w:rPr>
        <w:t>SO 2/2018</w:t>
      </w:r>
    </w:p>
    <w:p w14:paraId="0AF66F72" w14:textId="527A0F65" w:rsidR="00D8059F" w:rsidRPr="00971FFE" w:rsidRDefault="00A21B06" w:rsidP="00A21B06">
      <w:pPr>
        <w:pStyle w:val="Nzev"/>
        <w:outlineLvl w:val="0"/>
        <w:rPr>
          <w:rFonts w:ascii="Arial" w:hAnsi="Arial" w:cs="Arial"/>
          <w:b w:val="0"/>
          <w:sz w:val="22"/>
          <w:szCs w:val="22"/>
        </w:rPr>
      </w:pPr>
      <w:r w:rsidRPr="00971FFE">
        <w:rPr>
          <w:rFonts w:ascii="Arial" w:hAnsi="Arial" w:cs="Arial"/>
          <w:b w:val="0"/>
          <w:sz w:val="22"/>
          <w:szCs w:val="22"/>
        </w:rPr>
        <w:t>Te</w:t>
      </w:r>
      <w:r w:rsidR="00EA697B" w:rsidRPr="00971FFE">
        <w:rPr>
          <w:rFonts w:ascii="Arial" w:hAnsi="Arial" w:cs="Arial"/>
          <w:b w:val="0"/>
          <w:sz w:val="22"/>
          <w:szCs w:val="22"/>
        </w:rPr>
        <w:t xml:space="preserve">ndermarket ID: </w:t>
      </w:r>
      <w:r w:rsidR="00BD5788">
        <w:rPr>
          <w:rFonts w:ascii="Arial" w:hAnsi="Arial" w:cs="Arial"/>
          <w:b w:val="0"/>
          <w:sz w:val="22"/>
          <w:szCs w:val="22"/>
        </w:rPr>
        <w:t>T004/</w:t>
      </w:r>
      <w:r w:rsidR="00E26982">
        <w:rPr>
          <w:rFonts w:ascii="Arial" w:hAnsi="Arial" w:cs="Arial"/>
          <w:b w:val="0"/>
          <w:sz w:val="22"/>
          <w:szCs w:val="22"/>
        </w:rPr>
        <w:t>178</w:t>
      </w:r>
      <w:r w:rsidR="00BD5788">
        <w:rPr>
          <w:rFonts w:ascii="Arial" w:hAnsi="Arial" w:cs="Arial"/>
          <w:b w:val="0"/>
          <w:sz w:val="22"/>
          <w:szCs w:val="22"/>
        </w:rPr>
        <w:t>V/000</w:t>
      </w:r>
      <w:r w:rsidR="00E26982">
        <w:rPr>
          <w:rFonts w:ascii="Arial" w:hAnsi="Arial" w:cs="Arial"/>
          <w:b w:val="0"/>
          <w:sz w:val="22"/>
          <w:szCs w:val="22"/>
        </w:rPr>
        <w:t>01617</w:t>
      </w:r>
    </w:p>
    <w:p w14:paraId="2B1E1C0B" w14:textId="77777777" w:rsidR="00D8059F" w:rsidRPr="00971FFE" w:rsidRDefault="00D8059F" w:rsidP="005704BF">
      <w:pPr>
        <w:pStyle w:val="Nzev"/>
        <w:outlineLvl w:val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        </w:t>
      </w:r>
    </w:p>
    <w:p w14:paraId="3D268B3E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          </w:t>
      </w:r>
    </w:p>
    <w:p w14:paraId="0AB89AAD" w14:textId="56A47858" w:rsidR="00D8059F" w:rsidRPr="00971FFE" w:rsidRDefault="00430014" w:rsidP="00F422F6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971FFE">
        <w:rPr>
          <w:rFonts w:ascii="Arial" w:hAnsi="Arial" w:cs="Arial"/>
          <w:b/>
          <w:sz w:val="22"/>
          <w:szCs w:val="22"/>
        </w:rPr>
        <w:t>Název akce:</w:t>
      </w:r>
      <w:r w:rsidRPr="00971FFE">
        <w:rPr>
          <w:rFonts w:ascii="Arial" w:hAnsi="Arial" w:cs="Arial"/>
          <w:b/>
          <w:sz w:val="22"/>
          <w:szCs w:val="22"/>
        </w:rPr>
        <w:tab/>
      </w:r>
      <w:r w:rsidR="006E4D80">
        <w:rPr>
          <w:rFonts w:ascii="Arial" w:hAnsi="Arial" w:cs="Arial"/>
          <w:b/>
          <w:sz w:val="22"/>
          <w:szCs w:val="22"/>
        </w:rPr>
        <w:t>Softwarový BIM nástroj pro podporu správy objektu (facility</w:t>
      </w:r>
      <w:r w:rsidR="00E26982">
        <w:rPr>
          <w:rFonts w:ascii="Arial" w:hAnsi="Arial" w:cs="Arial"/>
          <w:b/>
          <w:sz w:val="22"/>
          <w:szCs w:val="22"/>
        </w:rPr>
        <w:t xml:space="preserve"> mana</w:t>
      </w:r>
      <w:r w:rsidR="006E4D80">
        <w:rPr>
          <w:rFonts w:ascii="Arial" w:hAnsi="Arial" w:cs="Arial"/>
          <w:b/>
          <w:sz w:val="22"/>
          <w:szCs w:val="22"/>
        </w:rPr>
        <w:t>gement)</w:t>
      </w:r>
    </w:p>
    <w:p w14:paraId="67128775" w14:textId="77777777" w:rsidR="00D8059F" w:rsidRPr="00971FFE" w:rsidRDefault="00D8059F" w:rsidP="007570EE">
      <w:pPr>
        <w:jc w:val="both"/>
        <w:rPr>
          <w:rFonts w:ascii="Arial" w:hAnsi="Arial" w:cs="Arial"/>
          <w:sz w:val="22"/>
          <w:szCs w:val="22"/>
        </w:rPr>
      </w:pPr>
    </w:p>
    <w:p w14:paraId="4CE37E93" w14:textId="77777777" w:rsidR="003D6E8E" w:rsidRPr="00971FFE" w:rsidRDefault="003D6E8E" w:rsidP="007570EE">
      <w:pPr>
        <w:jc w:val="both"/>
        <w:rPr>
          <w:rFonts w:ascii="Arial" w:hAnsi="Arial" w:cs="Arial"/>
          <w:sz w:val="22"/>
          <w:szCs w:val="22"/>
        </w:rPr>
      </w:pPr>
    </w:p>
    <w:p w14:paraId="4E7BBCE5" w14:textId="77777777" w:rsidR="00D8059F" w:rsidRPr="00971FFE" w:rsidRDefault="00D8059F" w:rsidP="002D70C2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71FFE">
        <w:rPr>
          <w:rFonts w:ascii="Arial" w:hAnsi="Arial" w:cs="Arial"/>
          <w:b/>
          <w:sz w:val="22"/>
          <w:szCs w:val="22"/>
        </w:rPr>
        <w:t>I.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b/>
          <w:sz w:val="22"/>
          <w:szCs w:val="22"/>
          <w:u w:val="single"/>
        </w:rPr>
        <w:t xml:space="preserve">Účastníci smluvního vztahu </w:t>
      </w:r>
    </w:p>
    <w:p w14:paraId="7C0A81D1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</w:p>
    <w:p w14:paraId="3A232CF5" w14:textId="77777777" w:rsidR="00EA7CB3" w:rsidRPr="00971FFE" w:rsidRDefault="00EA7CB3">
      <w:pPr>
        <w:jc w:val="both"/>
        <w:rPr>
          <w:rFonts w:ascii="Arial" w:hAnsi="Arial" w:cs="Arial"/>
          <w:sz w:val="22"/>
          <w:szCs w:val="22"/>
        </w:rPr>
      </w:pPr>
    </w:p>
    <w:p w14:paraId="72807A8F" w14:textId="77777777" w:rsidR="00D8059F" w:rsidRPr="00971FFE" w:rsidRDefault="00D8059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b/>
          <w:sz w:val="22"/>
          <w:szCs w:val="22"/>
        </w:rPr>
        <w:t>Objednatel</w:t>
      </w:r>
      <w:r w:rsidRPr="00971FFE">
        <w:rPr>
          <w:rFonts w:ascii="Arial" w:hAnsi="Arial" w:cs="Arial"/>
          <w:b/>
          <w:sz w:val="22"/>
          <w:szCs w:val="22"/>
        </w:rPr>
        <w:tab/>
      </w:r>
      <w:r w:rsidRPr="00971FFE">
        <w:rPr>
          <w:rFonts w:ascii="Arial" w:hAnsi="Arial" w:cs="Arial"/>
          <w:b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 xml:space="preserve">: </w:t>
      </w:r>
      <w:r w:rsidRPr="00971FFE">
        <w:rPr>
          <w:rFonts w:ascii="Arial" w:hAnsi="Arial" w:cs="Arial"/>
          <w:b/>
          <w:sz w:val="22"/>
          <w:szCs w:val="22"/>
        </w:rPr>
        <w:t xml:space="preserve">Národní divadlo </w:t>
      </w:r>
    </w:p>
    <w:p w14:paraId="45EAABB2" w14:textId="77777777" w:rsidR="00D8059F" w:rsidRPr="00971FFE" w:rsidRDefault="00D8059F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se sídlem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 Ostrovní 1, 112 30  Praha 1</w:t>
      </w:r>
    </w:p>
    <w:p w14:paraId="56C9AD4B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zastoupené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</w:t>
      </w:r>
      <w:r w:rsidR="004F584D" w:rsidRPr="00971FFE">
        <w:rPr>
          <w:rFonts w:ascii="Arial" w:hAnsi="Arial" w:cs="Arial"/>
          <w:bCs/>
          <w:sz w:val="22"/>
          <w:szCs w:val="22"/>
        </w:rPr>
        <w:t xml:space="preserve"> prof. MgA. Jan Burian, generální ředitel ND</w:t>
      </w:r>
    </w:p>
    <w:p w14:paraId="120A0A17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Bankovní sp</w:t>
      </w:r>
      <w:r w:rsidR="004F584D" w:rsidRPr="00971FFE">
        <w:rPr>
          <w:rFonts w:ascii="Arial" w:hAnsi="Arial" w:cs="Arial"/>
          <w:sz w:val="22"/>
          <w:szCs w:val="22"/>
        </w:rPr>
        <w:t xml:space="preserve">ojení </w:t>
      </w:r>
      <w:r w:rsidR="004F584D" w:rsidRPr="00971FFE">
        <w:rPr>
          <w:rFonts w:ascii="Arial" w:hAnsi="Arial" w:cs="Arial"/>
          <w:sz w:val="22"/>
          <w:szCs w:val="22"/>
        </w:rPr>
        <w:tab/>
        <w:t>: ČNB</w:t>
      </w:r>
    </w:p>
    <w:p w14:paraId="2631C0CA" w14:textId="384683A7" w:rsidR="00D8059F" w:rsidRPr="00971FFE" w:rsidRDefault="004F584D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č. účtu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 xml:space="preserve">: </w:t>
      </w:r>
      <w:r w:rsidR="00487634">
        <w:rPr>
          <w:rFonts w:ascii="Arial" w:hAnsi="Arial" w:cs="Arial"/>
          <w:sz w:val="22"/>
          <w:szCs w:val="22"/>
        </w:rPr>
        <w:t>xx</w:t>
      </w:r>
    </w:p>
    <w:p w14:paraId="5DBDD435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IČO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 000 23 337</w:t>
      </w:r>
    </w:p>
    <w:p w14:paraId="5682D264" w14:textId="77777777" w:rsidR="00D8059F" w:rsidRPr="00971FFE" w:rsidRDefault="00D8059F" w:rsidP="005704B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DIČ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 CZ 000 23 337</w:t>
      </w:r>
    </w:p>
    <w:p w14:paraId="73CE17B3" w14:textId="77777777" w:rsidR="00D8059F" w:rsidRPr="00971FFE" w:rsidRDefault="00D8059F" w:rsidP="005704B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(dále jen objednatel)</w:t>
      </w:r>
    </w:p>
    <w:p w14:paraId="447011E8" w14:textId="77777777" w:rsidR="00D8059F" w:rsidRPr="00971FFE" w:rsidRDefault="00D8059F" w:rsidP="005704BF">
      <w:pPr>
        <w:jc w:val="both"/>
        <w:rPr>
          <w:rFonts w:ascii="Arial" w:hAnsi="Arial" w:cs="Arial"/>
          <w:sz w:val="22"/>
          <w:szCs w:val="22"/>
        </w:rPr>
      </w:pPr>
    </w:p>
    <w:p w14:paraId="1A6BD011" w14:textId="77777777" w:rsidR="00D8059F" w:rsidRPr="00971FFE" w:rsidRDefault="00D8059F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a</w:t>
      </w:r>
    </w:p>
    <w:p w14:paraId="3519ED66" w14:textId="77777777" w:rsidR="00D8059F" w:rsidRPr="00971FFE" w:rsidRDefault="00D8059F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3EB537FF" w14:textId="47C5F092" w:rsidR="00D8059F" w:rsidRPr="00971FFE" w:rsidRDefault="006E4D80" w:rsidP="00422F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D8059F" w:rsidRPr="00971FFE">
        <w:rPr>
          <w:rFonts w:ascii="Arial" w:hAnsi="Arial" w:cs="Arial"/>
          <w:sz w:val="22"/>
          <w:szCs w:val="22"/>
        </w:rPr>
        <w:t xml:space="preserve"> </w:t>
      </w:r>
      <w:r w:rsidR="00D8059F" w:rsidRPr="00971FFE">
        <w:rPr>
          <w:rFonts w:ascii="Arial" w:hAnsi="Arial" w:cs="Arial"/>
          <w:sz w:val="22"/>
          <w:szCs w:val="22"/>
        </w:rPr>
        <w:tab/>
      </w:r>
      <w:r w:rsidR="00D8059F" w:rsidRPr="00971FFE">
        <w:rPr>
          <w:rFonts w:ascii="Arial" w:hAnsi="Arial" w:cs="Arial"/>
          <w:sz w:val="22"/>
          <w:szCs w:val="22"/>
        </w:rPr>
        <w:tab/>
        <w:t xml:space="preserve">: </w:t>
      </w:r>
      <w:r w:rsidRPr="006E4D80">
        <w:rPr>
          <w:rFonts w:ascii="Arial" w:hAnsi="Arial" w:cs="Arial"/>
          <w:b/>
          <w:sz w:val="22"/>
          <w:szCs w:val="22"/>
        </w:rPr>
        <w:t>di5.Tech s.r.o.</w:t>
      </w:r>
    </w:p>
    <w:p w14:paraId="49321897" w14:textId="01A733A9" w:rsidR="00D8059F" w:rsidRPr="00971FFE" w:rsidRDefault="00D8059F" w:rsidP="00422FA7">
      <w:pPr>
        <w:jc w:val="both"/>
        <w:rPr>
          <w:rFonts w:ascii="Arial" w:hAnsi="Arial" w:cs="Arial"/>
          <w:b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se sídlem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 xml:space="preserve">: </w:t>
      </w:r>
      <w:r w:rsidR="008E73DF" w:rsidRPr="008E73DF">
        <w:rPr>
          <w:rFonts w:ascii="Arial" w:hAnsi="Arial" w:cs="Arial"/>
          <w:sz w:val="22"/>
          <w:szCs w:val="22"/>
        </w:rPr>
        <w:t>Koubkova 11, 120 00 Praha 2</w:t>
      </w:r>
    </w:p>
    <w:p w14:paraId="21E6225D" w14:textId="264926B0" w:rsidR="0081609F" w:rsidRPr="00971FFE" w:rsidRDefault="0081609F" w:rsidP="009D6E56">
      <w:pPr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Zastoupená</w:t>
      </w:r>
      <w:r w:rsidR="00413A94" w:rsidRPr="00971FFE">
        <w:rPr>
          <w:rFonts w:ascii="Arial" w:hAnsi="Arial" w:cs="Arial"/>
          <w:sz w:val="22"/>
          <w:szCs w:val="22"/>
        </w:rPr>
        <w:tab/>
      </w:r>
      <w:r w:rsidR="00413A94"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>:</w:t>
      </w:r>
      <w:r w:rsidR="00413A94" w:rsidRPr="00971FFE">
        <w:rPr>
          <w:rFonts w:ascii="Arial" w:hAnsi="Arial" w:cs="Arial"/>
          <w:sz w:val="22"/>
          <w:szCs w:val="22"/>
        </w:rPr>
        <w:t xml:space="preserve"> </w:t>
      </w:r>
      <w:r w:rsidR="00AD03C5">
        <w:rPr>
          <w:rFonts w:ascii="Arial" w:hAnsi="Arial" w:cs="Calibri"/>
          <w:sz w:val="22"/>
          <w:szCs w:val="22"/>
        </w:rPr>
        <w:t>ing. Tomáš Minka, ing. Petr Matyáš, jednatelé</w:t>
      </w:r>
    </w:p>
    <w:p w14:paraId="14C10488" w14:textId="50A00B06" w:rsidR="00D8059F" w:rsidRPr="00971FFE" w:rsidRDefault="00D8059F" w:rsidP="00422FA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Bankovní spojení </w:t>
      </w:r>
      <w:r w:rsidRPr="00971FFE">
        <w:rPr>
          <w:rFonts w:ascii="Arial" w:hAnsi="Arial" w:cs="Arial"/>
          <w:sz w:val="22"/>
          <w:szCs w:val="22"/>
        </w:rPr>
        <w:tab/>
        <w:t>:</w:t>
      </w:r>
      <w:r w:rsidR="00EF3F73" w:rsidRPr="00971FFE">
        <w:rPr>
          <w:rFonts w:ascii="Arial" w:hAnsi="Arial" w:cs="Arial"/>
          <w:sz w:val="22"/>
          <w:szCs w:val="22"/>
        </w:rPr>
        <w:t xml:space="preserve"> </w:t>
      </w:r>
      <w:r w:rsidR="008E73DF" w:rsidRPr="008E73DF">
        <w:rPr>
          <w:rFonts w:ascii="Arial" w:hAnsi="Arial" w:cs="Arial"/>
          <w:sz w:val="22"/>
          <w:szCs w:val="22"/>
        </w:rPr>
        <w:t>ČSOB a.s.</w:t>
      </w:r>
    </w:p>
    <w:p w14:paraId="4BD79877" w14:textId="538AD18B" w:rsidR="00D8059F" w:rsidRPr="00971FFE" w:rsidRDefault="00D8059F" w:rsidP="00422FA7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č. účtu </w:t>
      </w:r>
      <w:r w:rsidRPr="00971FFE">
        <w:rPr>
          <w:rFonts w:ascii="Arial" w:hAnsi="Arial" w:cs="Arial"/>
          <w:sz w:val="22"/>
          <w:szCs w:val="22"/>
        </w:rPr>
        <w:tab/>
        <w:t xml:space="preserve">: </w:t>
      </w:r>
      <w:r w:rsidR="00487634">
        <w:rPr>
          <w:rFonts w:ascii="Arial" w:hAnsi="Arial" w:cs="Arial"/>
          <w:sz w:val="22"/>
          <w:szCs w:val="22"/>
        </w:rPr>
        <w:t>xx</w:t>
      </w:r>
    </w:p>
    <w:p w14:paraId="2900FCE0" w14:textId="77761999" w:rsidR="00D8059F" w:rsidRPr="00971FFE" w:rsidRDefault="00D8059F" w:rsidP="0032030B">
      <w:pPr>
        <w:tabs>
          <w:tab w:val="left" w:pos="2127"/>
        </w:tabs>
        <w:ind w:left="2268" w:hanging="2268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Zápis do OR</w:t>
      </w:r>
      <w:r w:rsidRPr="00971FFE">
        <w:rPr>
          <w:rFonts w:ascii="Arial" w:hAnsi="Arial" w:cs="Arial"/>
          <w:sz w:val="22"/>
          <w:szCs w:val="22"/>
        </w:rPr>
        <w:tab/>
        <w:t xml:space="preserve">: </w:t>
      </w:r>
      <w:r w:rsidR="00A37F76" w:rsidRPr="00A37F76">
        <w:rPr>
          <w:rFonts w:ascii="Arial" w:hAnsi="Arial" w:cs="Arial"/>
          <w:sz w:val="22"/>
          <w:szCs w:val="22"/>
        </w:rPr>
        <w:t>vedeném Městským soudem v Praze, oddíl C, vložka 39427</w:t>
      </w:r>
    </w:p>
    <w:p w14:paraId="25F1E994" w14:textId="12A30D46" w:rsidR="00D8059F" w:rsidRPr="00971FFE" w:rsidRDefault="00D8059F" w:rsidP="00422FA7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IČO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</w:t>
      </w:r>
      <w:r w:rsidR="00EF3F73" w:rsidRPr="00971FFE">
        <w:rPr>
          <w:rFonts w:ascii="Arial" w:hAnsi="Arial" w:cs="Arial"/>
          <w:sz w:val="22"/>
          <w:szCs w:val="22"/>
        </w:rPr>
        <w:t xml:space="preserve"> </w:t>
      </w:r>
      <w:r w:rsidR="008E73DF" w:rsidRPr="008E73DF">
        <w:rPr>
          <w:rFonts w:ascii="Arial" w:hAnsi="Arial" w:cs="Arial"/>
          <w:sz w:val="22"/>
          <w:szCs w:val="22"/>
        </w:rPr>
        <w:t>63995280</w:t>
      </w:r>
    </w:p>
    <w:p w14:paraId="4C9AA230" w14:textId="2F2A3DE9" w:rsidR="00895A95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DIČ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</w:t>
      </w:r>
      <w:r w:rsidR="00EF3F73" w:rsidRPr="00971FFE">
        <w:rPr>
          <w:rFonts w:ascii="Arial" w:hAnsi="Arial" w:cs="Arial"/>
          <w:sz w:val="22"/>
          <w:szCs w:val="22"/>
        </w:rPr>
        <w:t xml:space="preserve"> </w:t>
      </w:r>
      <w:r w:rsidR="008E73DF" w:rsidRPr="008E73DF">
        <w:rPr>
          <w:rFonts w:ascii="Arial" w:hAnsi="Arial" w:cs="Arial"/>
          <w:sz w:val="22"/>
          <w:szCs w:val="22"/>
        </w:rPr>
        <w:t>CZ63995280</w:t>
      </w:r>
    </w:p>
    <w:p w14:paraId="634CF9F4" w14:textId="7ED063D8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(dále jen </w:t>
      </w:r>
      <w:r w:rsidR="006E4D80">
        <w:rPr>
          <w:rFonts w:ascii="Arial" w:hAnsi="Arial" w:cs="Arial"/>
          <w:sz w:val="22"/>
          <w:szCs w:val="22"/>
        </w:rPr>
        <w:t>dodavatel</w:t>
      </w:r>
      <w:r w:rsidRPr="00971FFE">
        <w:rPr>
          <w:rFonts w:ascii="Arial" w:hAnsi="Arial" w:cs="Arial"/>
          <w:sz w:val="22"/>
          <w:szCs w:val="22"/>
        </w:rPr>
        <w:t>)</w:t>
      </w:r>
    </w:p>
    <w:p w14:paraId="1B1E02C6" w14:textId="77777777" w:rsidR="003D6E8E" w:rsidRPr="00971FF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695D2671" w14:textId="77777777" w:rsidR="003D6E8E" w:rsidRPr="00971FF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3598A5F4" w14:textId="77777777" w:rsidR="004F584D" w:rsidRPr="00971FFE" w:rsidRDefault="004F584D" w:rsidP="004F584D">
      <w:pPr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uzavírají dnešního dne ve vzájemném konsenzu tuto</w:t>
      </w:r>
    </w:p>
    <w:p w14:paraId="3C234082" w14:textId="77777777" w:rsidR="004F584D" w:rsidRDefault="004F584D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F6E7DEA" w14:textId="1447DDE1" w:rsidR="00971FFE" w:rsidRDefault="00971FFE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417BB7C" w14:textId="00E7DA0D" w:rsidR="004D39D2" w:rsidRDefault="004D39D2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59A4DC65" w14:textId="77777777" w:rsidR="004D39D2" w:rsidRPr="00971FFE" w:rsidRDefault="004D39D2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3CE146CF" w14:textId="77777777" w:rsidR="00EA7CB3" w:rsidRPr="00971FFE" w:rsidRDefault="00EA7CB3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9665402" w14:textId="0EEFF6A3" w:rsidR="004F584D" w:rsidRPr="00971FFE" w:rsidRDefault="00F60285" w:rsidP="004F584D">
      <w:pPr>
        <w:pStyle w:val="Nzev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Dohodu o</w:t>
      </w:r>
      <w:r w:rsidR="000206A0">
        <w:rPr>
          <w:rFonts w:ascii="Arial" w:hAnsi="Arial" w:cs="Arial"/>
          <w:sz w:val="26"/>
          <w:szCs w:val="26"/>
        </w:rPr>
        <w:t xml:space="preserve"> ukončení smlouvy</w:t>
      </w:r>
      <w:r w:rsidR="00706625">
        <w:rPr>
          <w:rFonts w:ascii="Arial" w:hAnsi="Arial" w:cs="Arial"/>
          <w:sz w:val="26"/>
          <w:szCs w:val="26"/>
        </w:rPr>
        <w:t xml:space="preserve"> o dílo</w:t>
      </w:r>
      <w:r w:rsidR="000206A0">
        <w:rPr>
          <w:rFonts w:ascii="Arial" w:hAnsi="Arial" w:cs="Arial"/>
          <w:sz w:val="26"/>
          <w:szCs w:val="26"/>
        </w:rPr>
        <w:t xml:space="preserve"> </w:t>
      </w:r>
      <w:r w:rsidR="0058231F">
        <w:rPr>
          <w:rFonts w:ascii="Arial" w:hAnsi="Arial" w:cs="Arial"/>
          <w:sz w:val="26"/>
          <w:szCs w:val="26"/>
        </w:rPr>
        <w:t xml:space="preserve">č. THS SO </w:t>
      </w:r>
      <w:r w:rsidR="000206A0">
        <w:rPr>
          <w:rFonts w:ascii="Arial" w:hAnsi="Arial" w:cs="Arial"/>
          <w:sz w:val="26"/>
          <w:szCs w:val="26"/>
        </w:rPr>
        <w:t>2/2018</w:t>
      </w:r>
    </w:p>
    <w:p w14:paraId="55B19E47" w14:textId="77777777" w:rsidR="004F584D" w:rsidRPr="00971FFE" w:rsidRDefault="004F584D" w:rsidP="004F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971FFE">
          <w:rPr>
            <w:rFonts w:ascii="Arial" w:hAnsi="Arial" w:cs="Arial"/>
            <w:sz w:val="22"/>
            <w:szCs w:val="22"/>
          </w:rPr>
          <w:t>2586 a</w:t>
        </w:r>
      </w:smartTag>
      <w:r w:rsidRPr="00971FFE">
        <w:rPr>
          <w:rFonts w:ascii="Arial" w:hAnsi="Arial" w:cs="Arial"/>
          <w:sz w:val="22"/>
          <w:szCs w:val="22"/>
        </w:rPr>
        <w:t xml:space="preserve"> násl. zákona č. 89/2012 Sb., občanského zákoníku, ve znění pozdějších předpisů, (dále jen „občanský zákoník“)</w:t>
      </w:r>
    </w:p>
    <w:p w14:paraId="1A11E38F" w14:textId="77777777" w:rsidR="00D8059F" w:rsidRPr="00971FFE" w:rsidRDefault="00D8059F">
      <w:pPr>
        <w:pStyle w:val="Zkladntextodsazen"/>
        <w:jc w:val="center"/>
        <w:rPr>
          <w:rFonts w:ascii="Arial" w:hAnsi="Arial" w:cs="Arial"/>
          <w:b/>
          <w:sz w:val="22"/>
          <w:szCs w:val="22"/>
        </w:rPr>
      </w:pPr>
    </w:p>
    <w:p w14:paraId="3B53AFA7" w14:textId="77777777" w:rsidR="003D6E8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1486772E" w14:textId="77777777" w:rsidR="00895A95" w:rsidRPr="00971FFE" w:rsidRDefault="00895A95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0596ED91" w14:textId="223C4330" w:rsidR="00D8059F" w:rsidRPr="00971FFE" w:rsidRDefault="00D8059F" w:rsidP="002D70C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1FFE">
        <w:rPr>
          <w:rFonts w:ascii="Arial" w:hAnsi="Arial" w:cs="Arial"/>
          <w:b/>
          <w:sz w:val="22"/>
          <w:szCs w:val="22"/>
        </w:rPr>
        <w:t xml:space="preserve">II. </w:t>
      </w:r>
      <w:r w:rsidRPr="00971FFE">
        <w:rPr>
          <w:rFonts w:ascii="Arial" w:hAnsi="Arial" w:cs="Arial"/>
          <w:b/>
          <w:sz w:val="22"/>
          <w:szCs w:val="22"/>
        </w:rPr>
        <w:tab/>
      </w:r>
      <w:r w:rsidR="00F60285">
        <w:rPr>
          <w:rFonts w:ascii="Arial" w:hAnsi="Arial" w:cs="Arial"/>
          <w:b/>
          <w:sz w:val="22"/>
          <w:szCs w:val="22"/>
          <w:u w:val="single"/>
        </w:rPr>
        <w:t>Úvodní ustanovení</w:t>
      </w:r>
      <w:r w:rsidRPr="00971FF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A247C97" w14:textId="77777777" w:rsidR="003D6E8E" w:rsidRPr="00971FF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81706F" w14:textId="75A996E8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  <w:r w:rsidRPr="004D39D2">
        <w:rPr>
          <w:rFonts w:ascii="Tahoma" w:hAnsi="Tahoma" w:cs="Tahoma"/>
          <w:sz w:val="22"/>
          <w:szCs w:val="22"/>
        </w:rPr>
        <w:t xml:space="preserve"> </w:t>
      </w:r>
      <w:r w:rsidRPr="003037CB">
        <w:rPr>
          <w:rFonts w:ascii="Tahoma" w:hAnsi="Tahoma" w:cs="Tahoma"/>
          <w:sz w:val="22"/>
          <w:szCs w:val="22"/>
        </w:rPr>
        <w:t>Výše uvedené smluvní st</w:t>
      </w:r>
      <w:r>
        <w:rPr>
          <w:rFonts w:ascii="Tahoma" w:hAnsi="Tahoma" w:cs="Tahoma"/>
          <w:sz w:val="22"/>
          <w:szCs w:val="22"/>
        </w:rPr>
        <w:t xml:space="preserve">rany uzavřely dne </w:t>
      </w:r>
      <w:r w:rsidR="0058231F">
        <w:rPr>
          <w:rFonts w:ascii="Tahoma" w:hAnsi="Tahoma" w:cs="Tahoma"/>
          <w:sz w:val="22"/>
          <w:szCs w:val="22"/>
        </w:rPr>
        <w:t>16.7.2018</w:t>
      </w:r>
      <w:r w:rsidRPr="003037CB">
        <w:rPr>
          <w:rFonts w:ascii="Tahoma" w:hAnsi="Tahoma" w:cs="Tahoma"/>
          <w:sz w:val="22"/>
          <w:szCs w:val="22"/>
        </w:rPr>
        <w:t xml:space="preserve"> </w:t>
      </w:r>
      <w:r w:rsidR="0058231F">
        <w:rPr>
          <w:rFonts w:ascii="Tahoma" w:hAnsi="Tahoma" w:cs="Tahoma"/>
          <w:sz w:val="22"/>
          <w:szCs w:val="22"/>
        </w:rPr>
        <w:t>smlouvu o dílo č. THS SO 2/2018</w:t>
      </w:r>
      <w:r w:rsidRPr="003037CB">
        <w:rPr>
          <w:rFonts w:ascii="Tahoma" w:hAnsi="Tahoma" w:cs="Tahoma"/>
          <w:sz w:val="22"/>
          <w:szCs w:val="22"/>
        </w:rPr>
        <w:t xml:space="preserve"> (dále jen „Smlouva“)</w:t>
      </w:r>
      <w:r w:rsidR="0058231F">
        <w:rPr>
          <w:rFonts w:ascii="Tahoma" w:hAnsi="Tahoma" w:cs="Tahoma"/>
          <w:sz w:val="22"/>
          <w:szCs w:val="22"/>
        </w:rPr>
        <w:t>, jejímž předmětem je</w:t>
      </w:r>
      <w:r w:rsidR="00FD0124">
        <w:rPr>
          <w:rFonts w:ascii="Tahoma" w:hAnsi="Tahoma" w:cs="Tahoma"/>
          <w:sz w:val="22"/>
          <w:szCs w:val="22"/>
        </w:rPr>
        <w:t xml:space="preserve"> </w:t>
      </w:r>
      <w:r w:rsidR="0058231F" w:rsidRPr="0058231F">
        <w:rPr>
          <w:rFonts w:ascii="Tahoma" w:hAnsi="Tahoma" w:cs="Tahoma"/>
          <w:sz w:val="22"/>
          <w:szCs w:val="22"/>
        </w:rPr>
        <w:t>poskytování služby softwarového nástroje pro správu objektů objednatele</w:t>
      </w:r>
      <w:r w:rsidR="0058231F">
        <w:rPr>
          <w:rFonts w:ascii="Tahoma" w:hAnsi="Tahoma" w:cs="Tahoma"/>
          <w:sz w:val="22"/>
          <w:szCs w:val="22"/>
        </w:rPr>
        <w:t>: h</w:t>
      </w:r>
      <w:r w:rsidR="0058231F" w:rsidRPr="0058231F">
        <w:rPr>
          <w:rFonts w:ascii="Tahoma" w:hAnsi="Tahoma" w:cs="Tahoma"/>
          <w:sz w:val="22"/>
          <w:szCs w:val="22"/>
        </w:rPr>
        <w:t>istorická budova Státní opery č.p. 57 (adresa: Legerova 57/7</w:t>
      </w:r>
      <w:r w:rsidR="0058231F">
        <w:rPr>
          <w:rFonts w:ascii="Tahoma" w:hAnsi="Tahoma" w:cs="Tahoma"/>
          <w:sz w:val="22"/>
          <w:szCs w:val="22"/>
        </w:rPr>
        <w:t>5, Praha 1, 110 00), Praha 1 a p</w:t>
      </w:r>
      <w:r w:rsidR="0058231F" w:rsidRPr="0058231F">
        <w:rPr>
          <w:rFonts w:ascii="Tahoma" w:hAnsi="Tahoma" w:cs="Tahoma"/>
          <w:sz w:val="22"/>
          <w:szCs w:val="22"/>
        </w:rPr>
        <w:t>rovozní budova Státní opery č.p. 612 (adresa: Vinohradská 612/9, Praha 1, 110 00), Praha 1</w:t>
      </w:r>
      <w:r w:rsidR="0058231F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Vzhledem k tomu, že</w:t>
      </w:r>
      <w:r w:rsidR="00BC4FCF">
        <w:rPr>
          <w:rFonts w:ascii="Tahoma" w:hAnsi="Tahoma" w:cs="Tahoma"/>
          <w:sz w:val="22"/>
          <w:szCs w:val="22"/>
        </w:rPr>
        <w:t xml:space="preserve"> objednatel nemá pro softwarový nástroj v jeho aktuální podobě další využití,</w:t>
      </w:r>
      <w:r>
        <w:rPr>
          <w:rFonts w:ascii="Tahoma" w:hAnsi="Tahoma" w:cs="Tahoma"/>
          <w:sz w:val="22"/>
          <w:szCs w:val="22"/>
        </w:rPr>
        <w:t xml:space="preserve"> </w:t>
      </w:r>
      <w:r w:rsidR="00BC4FCF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e smluvní </w:t>
      </w:r>
      <w:r w:rsidRPr="003037CB">
        <w:rPr>
          <w:rFonts w:ascii="Tahoma" w:hAnsi="Tahoma" w:cs="Tahoma"/>
          <w:sz w:val="22"/>
          <w:szCs w:val="22"/>
        </w:rPr>
        <w:t xml:space="preserve"> strany </w:t>
      </w:r>
      <w:r w:rsidR="00BB2CA6">
        <w:rPr>
          <w:rFonts w:ascii="Tahoma" w:hAnsi="Tahoma" w:cs="Tahoma"/>
          <w:sz w:val="22"/>
          <w:szCs w:val="22"/>
        </w:rPr>
        <w:t>d</w:t>
      </w:r>
      <w:r w:rsidRPr="003037CB">
        <w:rPr>
          <w:rFonts w:ascii="Tahoma" w:hAnsi="Tahoma" w:cs="Tahoma"/>
          <w:sz w:val="22"/>
          <w:szCs w:val="22"/>
        </w:rPr>
        <w:t>ohodly</w:t>
      </w:r>
      <w:r>
        <w:rPr>
          <w:rFonts w:ascii="Tahoma" w:hAnsi="Tahoma" w:cs="Tahoma"/>
          <w:sz w:val="22"/>
          <w:szCs w:val="22"/>
        </w:rPr>
        <w:t xml:space="preserve"> na ukončení platnosti této </w:t>
      </w:r>
      <w:r w:rsidR="00CF119E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mlouvy</w:t>
      </w:r>
      <w:r w:rsidR="00276CF3">
        <w:rPr>
          <w:rFonts w:ascii="Tahoma" w:hAnsi="Tahoma" w:cs="Tahoma"/>
          <w:sz w:val="22"/>
          <w:szCs w:val="22"/>
        </w:rPr>
        <w:t xml:space="preserve"> a to k datu 31.08.2023</w:t>
      </w:r>
      <w:r>
        <w:rPr>
          <w:rFonts w:ascii="Tahoma" w:hAnsi="Tahoma" w:cs="Tahoma"/>
          <w:sz w:val="22"/>
          <w:szCs w:val="22"/>
        </w:rPr>
        <w:t>.</w:t>
      </w:r>
    </w:p>
    <w:p w14:paraId="2C2605AA" w14:textId="680D2B41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</w:p>
    <w:p w14:paraId="5C413999" w14:textId="793F1E29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</w:p>
    <w:p w14:paraId="0574F153" w14:textId="77777777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</w:p>
    <w:p w14:paraId="4D533888" w14:textId="41D3D82C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  <w:r w:rsidRPr="004D39D2">
        <w:rPr>
          <w:rFonts w:ascii="Arial" w:hAnsi="Arial" w:cs="Arial"/>
          <w:b/>
          <w:sz w:val="22"/>
          <w:szCs w:val="22"/>
        </w:rPr>
        <w:t xml:space="preserve">III. </w:t>
      </w:r>
      <w:r w:rsidR="001F3E29" w:rsidRPr="004D39D2">
        <w:rPr>
          <w:rFonts w:ascii="Arial" w:hAnsi="Arial" w:cs="Arial"/>
          <w:b/>
          <w:sz w:val="22"/>
          <w:szCs w:val="22"/>
        </w:rPr>
        <w:t>Závěre</w:t>
      </w:r>
      <w:r w:rsidR="001F3E29">
        <w:rPr>
          <w:rFonts w:ascii="Arial" w:hAnsi="Arial" w:cs="Arial"/>
          <w:b/>
          <w:sz w:val="22"/>
          <w:szCs w:val="22"/>
        </w:rPr>
        <w:t>č</w:t>
      </w:r>
      <w:r w:rsidR="001F3E29" w:rsidRPr="004D39D2">
        <w:rPr>
          <w:rFonts w:ascii="Arial" w:hAnsi="Arial" w:cs="Arial"/>
          <w:b/>
          <w:sz w:val="22"/>
          <w:szCs w:val="22"/>
        </w:rPr>
        <w:t>n</w:t>
      </w:r>
      <w:r w:rsidR="001F3E29">
        <w:rPr>
          <w:rFonts w:ascii="Arial" w:hAnsi="Arial" w:cs="Arial"/>
          <w:b/>
          <w:sz w:val="22"/>
          <w:szCs w:val="22"/>
        </w:rPr>
        <w:t>á</w:t>
      </w:r>
      <w:r w:rsidRPr="004D39D2">
        <w:rPr>
          <w:rFonts w:ascii="Arial" w:hAnsi="Arial" w:cs="Arial"/>
          <w:b/>
          <w:sz w:val="22"/>
          <w:szCs w:val="22"/>
        </w:rPr>
        <w:t xml:space="preserve"> ustanovení</w:t>
      </w:r>
    </w:p>
    <w:p w14:paraId="58C68E9F" w14:textId="3E227B1A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4BD95C4D" w14:textId="645E2B08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33199146" w14:textId="508EDBD6" w:rsidR="004D39D2" w:rsidRPr="003037CB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  <w:r w:rsidRPr="003037CB">
        <w:rPr>
          <w:rFonts w:ascii="Tahoma" w:hAnsi="Tahoma" w:cs="Tahoma"/>
          <w:sz w:val="22"/>
          <w:szCs w:val="22"/>
        </w:rPr>
        <w:t xml:space="preserve">Smluvní strany prohlašují, že </w:t>
      </w:r>
      <w:r w:rsidR="00943C30">
        <w:rPr>
          <w:rFonts w:ascii="Tahoma" w:hAnsi="Tahoma" w:cs="Tahoma"/>
          <w:sz w:val="22"/>
          <w:szCs w:val="22"/>
        </w:rPr>
        <w:t xml:space="preserve">poslední faktura za služby poskytované dodavatelem bude vystavena za měsíc srpen roku 2023 a bude uhrazena objednatelem </w:t>
      </w:r>
      <w:r w:rsidR="00AD6480">
        <w:rPr>
          <w:rFonts w:ascii="Tahoma" w:hAnsi="Tahoma" w:cs="Tahoma"/>
          <w:sz w:val="22"/>
          <w:szCs w:val="22"/>
        </w:rPr>
        <w:t>dle platebních podmínek daných Smlouvou</w:t>
      </w:r>
      <w:r w:rsidRPr="003037CB">
        <w:rPr>
          <w:rFonts w:ascii="Tahoma" w:hAnsi="Tahoma" w:cs="Tahoma"/>
          <w:sz w:val="22"/>
          <w:szCs w:val="22"/>
        </w:rPr>
        <w:t xml:space="preserve">. Ani jedna ze smluvních stran nebude uplatňovat žádné nároky </w:t>
      </w:r>
      <w:r w:rsidR="00943C30">
        <w:rPr>
          <w:rFonts w:ascii="Tahoma" w:hAnsi="Tahoma" w:cs="Tahoma"/>
          <w:sz w:val="22"/>
          <w:szCs w:val="22"/>
        </w:rPr>
        <w:t>vyplývající z předmětné Smlouvy</w:t>
      </w:r>
      <w:r w:rsidR="00AD6480">
        <w:rPr>
          <w:rFonts w:ascii="Tahoma" w:hAnsi="Tahoma" w:cs="Tahoma"/>
          <w:sz w:val="22"/>
          <w:szCs w:val="22"/>
        </w:rPr>
        <w:t xml:space="preserve"> po 31.8.2023.</w:t>
      </w:r>
    </w:p>
    <w:p w14:paraId="0BA5C274" w14:textId="77777777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14933342" w14:textId="36B4C745" w:rsidR="004D39D2" w:rsidRPr="003037CB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3037CB">
        <w:rPr>
          <w:rFonts w:ascii="Tahoma" w:hAnsi="Tahoma" w:cs="Tahoma"/>
          <w:sz w:val="22"/>
          <w:szCs w:val="22"/>
        </w:rPr>
        <w:t>ohoda se vyhotovuje ve dvou vyhotoveních, z nichž každé smluvní straně náleží jedno. Tato dohoda nabývá platnosti</w:t>
      </w:r>
      <w:r w:rsidR="00A23274">
        <w:rPr>
          <w:rFonts w:ascii="Tahoma" w:hAnsi="Tahoma" w:cs="Tahoma"/>
          <w:sz w:val="22"/>
          <w:szCs w:val="22"/>
        </w:rPr>
        <w:t xml:space="preserve"> dnem jejího p</w:t>
      </w:r>
      <w:r w:rsidR="001F3E29">
        <w:rPr>
          <w:rFonts w:ascii="Tahoma" w:hAnsi="Tahoma" w:cs="Tahoma"/>
          <w:sz w:val="22"/>
          <w:szCs w:val="22"/>
        </w:rPr>
        <w:t>odpisu oběma smluvními stranami</w:t>
      </w:r>
      <w:r w:rsidRPr="003037CB">
        <w:rPr>
          <w:rFonts w:ascii="Tahoma" w:hAnsi="Tahoma" w:cs="Tahoma"/>
          <w:sz w:val="22"/>
          <w:szCs w:val="22"/>
        </w:rPr>
        <w:t xml:space="preserve"> a účinnosti dnem jejího </w:t>
      </w:r>
      <w:r w:rsidR="00A23274">
        <w:rPr>
          <w:rFonts w:ascii="Tahoma" w:hAnsi="Tahoma" w:cs="Tahoma"/>
          <w:sz w:val="22"/>
          <w:szCs w:val="22"/>
        </w:rPr>
        <w:t>uveřejnění v registru smluv dle zákona č. 340/2015 Sb.</w:t>
      </w:r>
    </w:p>
    <w:p w14:paraId="487CF603" w14:textId="77777777" w:rsidR="004D39D2" w:rsidRP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74230088" w14:textId="77777777" w:rsidR="00B7146C" w:rsidRPr="00971FFE" w:rsidRDefault="00B7146C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DD853F8" w14:textId="77777777" w:rsidR="00EA7CB3" w:rsidRPr="00971FFE" w:rsidRDefault="00EA7CB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6F1A46F4" w14:textId="54BD9354" w:rsidR="00D8059F" w:rsidRPr="00971FFE" w:rsidRDefault="00D7027E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V…………………..</w:t>
      </w:r>
      <w:r w:rsidR="00D8059F" w:rsidRPr="00971FFE">
        <w:rPr>
          <w:rFonts w:ascii="Arial" w:hAnsi="Arial" w:cs="Arial"/>
          <w:sz w:val="22"/>
          <w:szCs w:val="22"/>
        </w:rPr>
        <w:t xml:space="preserve"> dne:</w:t>
      </w:r>
      <w:r w:rsidR="00D8059F" w:rsidRPr="00971FFE">
        <w:rPr>
          <w:rFonts w:ascii="Arial" w:hAnsi="Arial" w:cs="Arial"/>
          <w:sz w:val="22"/>
          <w:szCs w:val="22"/>
        </w:rPr>
        <w:tab/>
      </w:r>
      <w:r w:rsidR="00D8059F" w:rsidRPr="00971FFE">
        <w:rPr>
          <w:rFonts w:ascii="Arial" w:hAnsi="Arial" w:cs="Arial"/>
          <w:sz w:val="22"/>
          <w:szCs w:val="22"/>
        </w:rPr>
        <w:tab/>
        <w:t>V Praze dne:</w:t>
      </w:r>
    </w:p>
    <w:p w14:paraId="5E20F434" w14:textId="77777777" w:rsidR="0027386F" w:rsidRPr="00971FFE" w:rsidRDefault="0027386F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1454895" w14:textId="0A4579C0" w:rsidR="00D8059F" w:rsidRPr="00971FFE" w:rsidRDefault="00D8059F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Za </w:t>
      </w:r>
      <w:r w:rsidR="003509A6">
        <w:rPr>
          <w:rFonts w:ascii="Arial" w:hAnsi="Arial" w:cs="Arial"/>
          <w:sz w:val="22"/>
          <w:szCs w:val="22"/>
        </w:rPr>
        <w:t>dodavatele</w:t>
      </w:r>
      <w:r w:rsidRPr="00971FFE">
        <w:rPr>
          <w:rFonts w:ascii="Arial" w:hAnsi="Arial" w:cs="Arial"/>
          <w:sz w:val="22"/>
          <w:szCs w:val="22"/>
        </w:rPr>
        <w:t>: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Za objednatele:</w:t>
      </w:r>
    </w:p>
    <w:p w14:paraId="49FE3FDD" w14:textId="77777777" w:rsidR="00EB4E85" w:rsidRPr="00971FFE" w:rsidRDefault="00EB4E8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9E4E2EB" w14:textId="6F925BA2" w:rsidR="001D15D5" w:rsidRDefault="001D15D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CD24CF3" w14:textId="77777777" w:rsidR="007D0BB8" w:rsidRPr="00971FFE" w:rsidRDefault="007D0BB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CE21ED9" w14:textId="77777777" w:rsidR="00D8059F" w:rsidRPr="00971FFE" w:rsidRDefault="00D8059F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9C63DA1" w14:textId="77777777" w:rsidR="00D8059F" w:rsidRPr="00971FFE" w:rsidRDefault="00D8059F" w:rsidP="00993E5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……………………………………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35371850" w14:textId="0019EB5F" w:rsidR="00D8059F" w:rsidRPr="00CA56DE" w:rsidRDefault="00CA56DE" w:rsidP="00DA3C0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A56DE">
        <w:rPr>
          <w:rFonts w:ascii="Arial" w:hAnsi="Arial" w:cs="Arial"/>
          <w:sz w:val="22"/>
          <w:szCs w:val="22"/>
        </w:rPr>
        <w:t>di5.Tech s.r.o.</w:t>
      </w:r>
      <w:r w:rsidR="00EA7CB3" w:rsidRPr="00CA56DE">
        <w:rPr>
          <w:rFonts w:ascii="Arial" w:hAnsi="Arial" w:cs="Arial"/>
          <w:sz w:val="22"/>
          <w:szCs w:val="22"/>
        </w:rPr>
        <w:tab/>
      </w:r>
      <w:r w:rsidR="00EA7CB3" w:rsidRPr="00CA56DE">
        <w:rPr>
          <w:rFonts w:ascii="Arial" w:hAnsi="Arial" w:cs="Arial"/>
          <w:sz w:val="22"/>
          <w:szCs w:val="22"/>
        </w:rPr>
        <w:tab/>
      </w:r>
      <w:r w:rsidR="00D8059F" w:rsidRPr="00CA56DE">
        <w:rPr>
          <w:rFonts w:ascii="Arial" w:hAnsi="Arial" w:cs="Arial"/>
          <w:sz w:val="22"/>
          <w:szCs w:val="22"/>
        </w:rPr>
        <w:t>Národní divadlo</w:t>
      </w:r>
    </w:p>
    <w:p w14:paraId="1DAC9233" w14:textId="14830456" w:rsidR="008D47B8" w:rsidRPr="00971FFE" w:rsidRDefault="00CA56DE" w:rsidP="00DA3C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ing. Tomáš Minka</w:t>
      </w:r>
      <w:r>
        <w:rPr>
          <w:rFonts w:ascii="Arial" w:hAnsi="Arial" w:cs="Calibri"/>
          <w:sz w:val="22"/>
          <w:szCs w:val="22"/>
        </w:rPr>
        <w:tab/>
      </w:r>
      <w:r w:rsidR="000D5E65" w:rsidRPr="00971FFE">
        <w:rPr>
          <w:rFonts w:ascii="Arial" w:hAnsi="Arial" w:cs="Arial"/>
          <w:sz w:val="22"/>
          <w:szCs w:val="22"/>
        </w:rPr>
        <w:tab/>
      </w:r>
      <w:r w:rsidR="003F376A" w:rsidRPr="00971FFE">
        <w:rPr>
          <w:rFonts w:ascii="Arial" w:hAnsi="Arial" w:cs="Arial"/>
          <w:sz w:val="22"/>
          <w:szCs w:val="22"/>
        </w:rPr>
        <w:t xml:space="preserve">      </w:t>
      </w:r>
      <w:r w:rsidR="00753FED" w:rsidRPr="00971FFE">
        <w:rPr>
          <w:rFonts w:ascii="Arial" w:hAnsi="Arial" w:cs="Arial"/>
          <w:sz w:val="22"/>
          <w:szCs w:val="22"/>
        </w:rPr>
        <w:t xml:space="preserve">     </w:t>
      </w:r>
      <w:r w:rsidR="00DA7C9F" w:rsidRPr="00971FFE">
        <w:rPr>
          <w:rFonts w:ascii="Arial" w:hAnsi="Arial" w:cs="Arial"/>
          <w:sz w:val="22"/>
          <w:szCs w:val="22"/>
        </w:rPr>
        <w:t xml:space="preserve"> </w:t>
      </w:r>
      <w:r w:rsidR="00EA7CB3" w:rsidRPr="00971FFE">
        <w:rPr>
          <w:rFonts w:ascii="Arial" w:hAnsi="Arial" w:cs="Arial"/>
          <w:sz w:val="22"/>
          <w:szCs w:val="22"/>
        </w:rPr>
        <w:tab/>
      </w:r>
      <w:r w:rsidR="00EA7CB3" w:rsidRPr="00971FFE">
        <w:rPr>
          <w:rFonts w:ascii="Arial" w:hAnsi="Arial" w:cs="Arial"/>
          <w:sz w:val="22"/>
          <w:szCs w:val="22"/>
        </w:rPr>
        <w:tab/>
      </w:r>
      <w:r w:rsidR="00CE64F8" w:rsidRPr="00971FFE">
        <w:rPr>
          <w:rFonts w:ascii="Arial" w:hAnsi="Arial" w:cs="Arial"/>
          <w:bCs/>
          <w:sz w:val="22"/>
          <w:szCs w:val="22"/>
        </w:rPr>
        <w:t>prof</w:t>
      </w:r>
      <w:r w:rsidR="00290023" w:rsidRPr="00971FFE">
        <w:rPr>
          <w:rFonts w:ascii="Arial" w:hAnsi="Arial" w:cs="Arial"/>
          <w:bCs/>
          <w:sz w:val="22"/>
          <w:szCs w:val="22"/>
        </w:rPr>
        <w:t>.</w:t>
      </w:r>
      <w:r w:rsidR="00CE64F8" w:rsidRPr="00971FFE">
        <w:rPr>
          <w:rFonts w:ascii="Arial" w:hAnsi="Arial" w:cs="Arial"/>
          <w:bCs/>
          <w:sz w:val="22"/>
          <w:szCs w:val="22"/>
        </w:rPr>
        <w:t xml:space="preserve"> MgA. Jan Burian</w:t>
      </w:r>
    </w:p>
    <w:p w14:paraId="00717FE7" w14:textId="1886661F" w:rsidR="00EB4E85" w:rsidRDefault="00CA56DE" w:rsidP="00DA3C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jednatel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A7CB3" w:rsidRPr="00971FFE">
        <w:rPr>
          <w:rFonts w:ascii="Arial" w:hAnsi="Arial" w:cs="Arial"/>
          <w:bCs/>
          <w:sz w:val="22"/>
          <w:szCs w:val="22"/>
        </w:rPr>
        <w:tab/>
      </w:r>
      <w:r w:rsidR="00EA7CB3" w:rsidRPr="00971FFE">
        <w:rPr>
          <w:rFonts w:ascii="Arial" w:hAnsi="Arial" w:cs="Arial"/>
          <w:bCs/>
          <w:sz w:val="22"/>
          <w:szCs w:val="22"/>
        </w:rPr>
        <w:tab/>
      </w:r>
      <w:r w:rsidR="00EA7CB3" w:rsidRPr="00971FFE">
        <w:rPr>
          <w:rFonts w:ascii="Arial" w:hAnsi="Arial" w:cs="Arial"/>
          <w:bCs/>
          <w:sz w:val="22"/>
          <w:szCs w:val="22"/>
        </w:rPr>
        <w:tab/>
      </w:r>
      <w:r w:rsidR="00CE64F8" w:rsidRPr="00971FFE">
        <w:rPr>
          <w:rFonts w:ascii="Arial" w:hAnsi="Arial" w:cs="Arial"/>
          <w:bCs/>
          <w:sz w:val="22"/>
          <w:szCs w:val="22"/>
        </w:rPr>
        <w:t xml:space="preserve">generální </w:t>
      </w:r>
      <w:r w:rsidR="008D47B8" w:rsidRPr="00971FFE">
        <w:rPr>
          <w:rFonts w:ascii="Arial" w:hAnsi="Arial" w:cs="Arial"/>
          <w:bCs/>
          <w:sz w:val="22"/>
          <w:szCs w:val="22"/>
        </w:rPr>
        <w:t>ř</w:t>
      </w:r>
      <w:r w:rsidR="00CE64F8" w:rsidRPr="00971FFE">
        <w:rPr>
          <w:rFonts w:ascii="Arial" w:hAnsi="Arial" w:cs="Arial"/>
          <w:bCs/>
          <w:sz w:val="22"/>
          <w:szCs w:val="22"/>
        </w:rPr>
        <w:t>editel</w:t>
      </w:r>
    </w:p>
    <w:p w14:paraId="16329000" w14:textId="2567A10A" w:rsidR="00CA56DE" w:rsidRDefault="00CA56DE" w:rsidP="00DA3C08">
      <w:pPr>
        <w:jc w:val="both"/>
        <w:rPr>
          <w:rFonts w:ascii="Arial" w:hAnsi="Arial" w:cs="Arial"/>
          <w:bCs/>
          <w:sz w:val="22"/>
          <w:szCs w:val="22"/>
        </w:rPr>
      </w:pPr>
    </w:p>
    <w:p w14:paraId="1399C192" w14:textId="4E615006" w:rsidR="00CA56DE" w:rsidRDefault="00CA56DE" w:rsidP="00DA3C08">
      <w:pPr>
        <w:jc w:val="both"/>
        <w:rPr>
          <w:rFonts w:ascii="Arial" w:hAnsi="Arial" w:cs="Arial"/>
          <w:bCs/>
          <w:sz w:val="22"/>
          <w:szCs w:val="22"/>
        </w:rPr>
      </w:pPr>
    </w:p>
    <w:p w14:paraId="0647DCE9" w14:textId="11F71843" w:rsidR="00CA56DE" w:rsidRDefault="00CA56DE" w:rsidP="00DA3C08">
      <w:pPr>
        <w:jc w:val="both"/>
        <w:rPr>
          <w:rFonts w:ascii="Arial" w:hAnsi="Arial" w:cs="Arial"/>
          <w:bCs/>
          <w:sz w:val="22"/>
          <w:szCs w:val="22"/>
        </w:rPr>
      </w:pPr>
    </w:p>
    <w:p w14:paraId="4F6A6BD9" w14:textId="47FDFB67" w:rsidR="00CA56DE" w:rsidRDefault="00CA56DE" w:rsidP="00DA3C08">
      <w:pPr>
        <w:jc w:val="both"/>
        <w:rPr>
          <w:rFonts w:ascii="Arial" w:hAnsi="Arial" w:cs="Arial"/>
          <w:bCs/>
          <w:sz w:val="22"/>
          <w:szCs w:val="22"/>
        </w:rPr>
      </w:pPr>
    </w:p>
    <w:p w14:paraId="7BAB0CEE" w14:textId="15544E9D" w:rsidR="00F56B3A" w:rsidRPr="00971FFE" w:rsidRDefault="00F56B3A" w:rsidP="00F56B3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……………………………………</w:t>
      </w:r>
    </w:p>
    <w:p w14:paraId="6C1C0610" w14:textId="1C73E061" w:rsidR="00F56B3A" w:rsidRPr="00CA56DE" w:rsidRDefault="00F56B3A" w:rsidP="00F56B3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A56DE">
        <w:rPr>
          <w:rFonts w:ascii="Arial" w:hAnsi="Arial" w:cs="Arial"/>
          <w:sz w:val="22"/>
          <w:szCs w:val="22"/>
        </w:rPr>
        <w:t>di5.Tech s.r.o.</w:t>
      </w:r>
    </w:p>
    <w:p w14:paraId="0A217A8B" w14:textId="383CBDBB" w:rsidR="00F56B3A" w:rsidRPr="00971FFE" w:rsidRDefault="00F56B3A" w:rsidP="00F56B3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ing. Petr Matyáš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66DB2C" w14:textId="5691DA07" w:rsidR="00F56B3A" w:rsidRDefault="00F56B3A" w:rsidP="00F56B3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jednatel</w:t>
      </w:r>
    </w:p>
    <w:p w14:paraId="21F2F510" w14:textId="77777777" w:rsidR="00F56B3A" w:rsidRDefault="00F56B3A" w:rsidP="00F56B3A">
      <w:pPr>
        <w:jc w:val="both"/>
        <w:rPr>
          <w:rFonts w:ascii="Arial" w:hAnsi="Arial" w:cs="Arial"/>
          <w:bCs/>
          <w:sz w:val="22"/>
          <w:szCs w:val="22"/>
        </w:rPr>
      </w:pPr>
    </w:p>
    <w:p w14:paraId="75A282E5" w14:textId="77777777" w:rsidR="00CA56DE" w:rsidRPr="00971FFE" w:rsidRDefault="00CA56DE" w:rsidP="00DA3C08">
      <w:pPr>
        <w:jc w:val="both"/>
        <w:rPr>
          <w:rFonts w:ascii="Arial" w:hAnsi="Arial" w:cs="Arial"/>
          <w:bCs/>
          <w:sz w:val="22"/>
          <w:szCs w:val="22"/>
        </w:rPr>
      </w:pPr>
    </w:p>
    <w:sectPr w:rsidR="00CA56DE" w:rsidRPr="00971FFE" w:rsidSect="00894214">
      <w:footerReference w:type="default" r:id="rId12"/>
      <w:footerReference w:type="first" r:id="rId13"/>
      <w:pgSz w:w="11906" w:h="16838" w:code="9"/>
      <w:pgMar w:top="851" w:right="1418" w:bottom="851" w:left="1418" w:header="709" w:footer="69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E215" w14:textId="77777777" w:rsidR="00662C77" w:rsidRDefault="00662C77">
      <w:r>
        <w:separator/>
      </w:r>
    </w:p>
  </w:endnote>
  <w:endnote w:type="continuationSeparator" w:id="0">
    <w:p w14:paraId="7A489AC3" w14:textId="77777777" w:rsidR="00662C77" w:rsidRDefault="0066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09F0" w14:textId="5E82647F" w:rsidR="008D47B8" w:rsidRPr="00735B5D" w:rsidRDefault="00A72BF2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 w:rsidR="00AD6480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  <w:r w:rsidR="008D47B8"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AD6480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5AD9" w14:textId="4A1BCA1E" w:rsidR="008D47B8" w:rsidRPr="00735B5D" w:rsidRDefault="00A72BF2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 w:rsidR="00FD521B"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="008D47B8"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FD521B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2FDF" w14:textId="77777777" w:rsidR="00662C77" w:rsidRDefault="00662C77">
      <w:r>
        <w:separator/>
      </w:r>
    </w:p>
  </w:footnote>
  <w:footnote w:type="continuationSeparator" w:id="0">
    <w:p w14:paraId="53A5D56D" w14:textId="77777777" w:rsidR="00662C77" w:rsidRDefault="0066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2A05889"/>
    <w:multiLevelType w:val="hybridMultilevel"/>
    <w:tmpl w:val="7DAEFF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041AC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6B0383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C579C7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C0EE4"/>
    <w:multiLevelType w:val="hybridMultilevel"/>
    <w:tmpl w:val="D55470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A7236BE"/>
    <w:multiLevelType w:val="hybridMultilevel"/>
    <w:tmpl w:val="81FE8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774B"/>
    <w:multiLevelType w:val="hybridMultilevel"/>
    <w:tmpl w:val="A4B2B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23C00"/>
    <w:multiLevelType w:val="hybridMultilevel"/>
    <w:tmpl w:val="18363BF2"/>
    <w:lvl w:ilvl="0" w:tplc="1408D4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5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7" w15:restartNumberingAfterBreak="0">
    <w:nsid w:val="393C6B5A"/>
    <w:multiLevelType w:val="hybridMultilevel"/>
    <w:tmpl w:val="87DEB49A"/>
    <w:lvl w:ilvl="0" w:tplc="03EA9BD4">
      <w:start w:val="49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870B8"/>
    <w:multiLevelType w:val="hybridMultilevel"/>
    <w:tmpl w:val="F6D61B7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201796"/>
    <w:multiLevelType w:val="hybridMultilevel"/>
    <w:tmpl w:val="2B90A5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957F0"/>
    <w:multiLevelType w:val="hybridMultilevel"/>
    <w:tmpl w:val="21B0E23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1206FC"/>
    <w:multiLevelType w:val="multilevel"/>
    <w:tmpl w:val="83E2DDF6"/>
    <w:lvl w:ilvl="0">
      <w:start w:val="1"/>
      <w:numFmt w:val="decimal"/>
      <w:lvlText w:val="Článek %1."/>
      <w:lvlJc w:val="left"/>
      <w:pPr>
        <w:tabs>
          <w:tab w:val="num" w:pos="5552"/>
        </w:tabs>
        <w:ind w:left="4112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5" w15:restartNumberingAfterBreak="0">
    <w:nsid w:val="58556FD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2F6EF5"/>
    <w:multiLevelType w:val="hybridMultilevel"/>
    <w:tmpl w:val="720EEF16"/>
    <w:lvl w:ilvl="0" w:tplc="920E91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B9A6E2D"/>
    <w:multiLevelType w:val="hybridMultilevel"/>
    <w:tmpl w:val="33163CB8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2F01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1" w15:restartNumberingAfterBreak="0">
    <w:nsid w:val="6C2478AA"/>
    <w:multiLevelType w:val="hybridMultilevel"/>
    <w:tmpl w:val="EB9A0F0E"/>
    <w:lvl w:ilvl="0" w:tplc="916C5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683084"/>
    <w:multiLevelType w:val="hybridMultilevel"/>
    <w:tmpl w:val="D0A83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B1CC0"/>
    <w:multiLevelType w:val="hybridMultilevel"/>
    <w:tmpl w:val="33DE4CAA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4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75C54AA2"/>
    <w:multiLevelType w:val="hybridMultilevel"/>
    <w:tmpl w:val="106A0E62"/>
    <w:lvl w:ilvl="0" w:tplc="14288B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1223EA"/>
    <w:multiLevelType w:val="hybridMultilevel"/>
    <w:tmpl w:val="99FCE0D6"/>
    <w:lvl w:ilvl="0" w:tplc="3CE21A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4898725">
    <w:abstractNumId w:val="16"/>
  </w:num>
  <w:num w:numId="2" w16cid:durableId="1748069988">
    <w:abstractNumId w:val="14"/>
  </w:num>
  <w:num w:numId="3" w16cid:durableId="1281884561">
    <w:abstractNumId w:val="5"/>
  </w:num>
  <w:num w:numId="4" w16cid:durableId="415982824">
    <w:abstractNumId w:val="11"/>
  </w:num>
  <w:num w:numId="5" w16cid:durableId="800733144">
    <w:abstractNumId w:val="22"/>
  </w:num>
  <w:num w:numId="6" w16cid:durableId="1136146470">
    <w:abstractNumId w:val="18"/>
  </w:num>
  <w:num w:numId="7" w16cid:durableId="228156545">
    <w:abstractNumId w:val="34"/>
  </w:num>
  <w:num w:numId="8" w16cid:durableId="1553693819">
    <w:abstractNumId w:val="30"/>
  </w:num>
  <w:num w:numId="9" w16cid:durableId="1801150574">
    <w:abstractNumId w:val="6"/>
  </w:num>
  <w:num w:numId="10" w16cid:durableId="1243099441">
    <w:abstractNumId w:val="37"/>
  </w:num>
  <w:num w:numId="11" w16cid:durableId="734594103">
    <w:abstractNumId w:val="27"/>
  </w:num>
  <w:num w:numId="12" w16cid:durableId="2067562322">
    <w:abstractNumId w:val="36"/>
  </w:num>
  <w:num w:numId="13" w16cid:durableId="2123065430">
    <w:abstractNumId w:val="28"/>
  </w:num>
  <w:num w:numId="14" w16cid:durableId="321810486">
    <w:abstractNumId w:val="8"/>
  </w:num>
  <w:num w:numId="15" w16cid:durableId="441463726">
    <w:abstractNumId w:val="12"/>
  </w:num>
  <w:num w:numId="16" w16cid:durableId="1665548210">
    <w:abstractNumId w:val="15"/>
  </w:num>
  <w:num w:numId="17" w16cid:durableId="857428495">
    <w:abstractNumId w:val="23"/>
  </w:num>
  <w:num w:numId="18" w16cid:durableId="390202343">
    <w:abstractNumId w:val="29"/>
  </w:num>
  <w:num w:numId="19" w16cid:durableId="2101174514">
    <w:abstractNumId w:val="21"/>
  </w:num>
  <w:num w:numId="20" w16cid:durableId="714735848">
    <w:abstractNumId w:val="13"/>
  </w:num>
  <w:num w:numId="21" w16cid:durableId="1112478493">
    <w:abstractNumId w:val="40"/>
  </w:num>
  <w:num w:numId="22" w16cid:durableId="481391132">
    <w:abstractNumId w:val="35"/>
  </w:num>
  <w:num w:numId="23" w16cid:durableId="2112122067">
    <w:abstractNumId w:val="2"/>
  </w:num>
  <w:num w:numId="24" w16cid:durableId="1912809207">
    <w:abstractNumId w:val="31"/>
  </w:num>
  <w:num w:numId="25" w16cid:durableId="337655840">
    <w:abstractNumId w:val="0"/>
  </w:num>
  <w:num w:numId="26" w16cid:durableId="1554004913">
    <w:abstractNumId w:val="38"/>
  </w:num>
  <w:num w:numId="27" w16cid:durableId="1908566960">
    <w:abstractNumId w:val="1"/>
  </w:num>
  <w:num w:numId="28" w16cid:durableId="28409730">
    <w:abstractNumId w:val="17"/>
  </w:num>
  <w:num w:numId="29" w16cid:durableId="33626680">
    <w:abstractNumId w:val="32"/>
  </w:num>
  <w:num w:numId="30" w16cid:durableId="223026503">
    <w:abstractNumId w:val="9"/>
  </w:num>
  <w:num w:numId="31" w16cid:durableId="797264639">
    <w:abstractNumId w:val="33"/>
  </w:num>
  <w:num w:numId="32" w16cid:durableId="678965951">
    <w:abstractNumId w:val="7"/>
  </w:num>
  <w:num w:numId="33" w16cid:durableId="972978385">
    <w:abstractNumId w:val="26"/>
  </w:num>
  <w:num w:numId="34" w16cid:durableId="892887726">
    <w:abstractNumId w:val="25"/>
  </w:num>
  <w:num w:numId="35" w16cid:durableId="2110198231">
    <w:abstractNumId w:val="39"/>
  </w:num>
  <w:num w:numId="36" w16cid:durableId="1092974960">
    <w:abstractNumId w:val="4"/>
  </w:num>
  <w:num w:numId="37" w16cid:durableId="100104477">
    <w:abstractNumId w:val="14"/>
    <w:lvlOverride w:ilvl="0">
      <w:startOverride w:val="1"/>
    </w:lvlOverride>
  </w:num>
  <w:num w:numId="38" w16cid:durableId="1006054988">
    <w:abstractNumId w:val="20"/>
  </w:num>
  <w:num w:numId="39" w16cid:durableId="1360817254">
    <w:abstractNumId w:val="10"/>
  </w:num>
  <w:num w:numId="40" w16cid:durableId="678115614">
    <w:abstractNumId w:val="19"/>
  </w:num>
  <w:num w:numId="41" w16cid:durableId="16466797">
    <w:abstractNumId w:val="3"/>
  </w:num>
  <w:num w:numId="42" w16cid:durableId="14194031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0D"/>
    <w:rsid w:val="000022F8"/>
    <w:rsid w:val="0000379F"/>
    <w:rsid w:val="000052E4"/>
    <w:rsid w:val="00011399"/>
    <w:rsid w:val="0001174B"/>
    <w:rsid w:val="0001174C"/>
    <w:rsid w:val="000122D9"/>
    <w:rsid w:val="00012333"/>
    <w:rsid w:val="0001530D"/>
    <w:rsid w:val="000179CD"/>
    <w:rsid w:val="000206A0"/>
    <w:rsid w:val="00023541"/>
    <w:rsid w:val="00025110"/>
    <w:rsid w:val="00026050"/>
    <w:rsid w:val="000301E6"/>
    <w:rsid w:val="00036F8E"/>
    <w:rsid w:val="000418D3"/>
    <w:rsid w:val="00045B12"/>
    <w:rsid w:val="0004785C"/>
    <w:rsid w:val="00047AFB"/>
    <w:rsid w:val="00051B80"/>
    <w:rsid w:val="00056465"/>
    <w:rsid w:val="00066C65"/>
    <w:rsid w:val="00067A17"/>
    <w:rsid w:val="00074F79"/>
    <w:rsid w:val="00082FF5"/>
    <w:rsid w:val="0008610E"/>
    <w:rsid w:val="00087F72"/>
    <w:rsid w:val="00092D1F"/>
    <w:rsid w:val="00093D16"/>
    <w:rsid w:val="00094D25"/>
    <w:rsid w:val="00095F77"/>
    <w:rsid w:val="00096242"/>
    <w:rsid w:val="00097579"/>
    <w:rsid w:val="000A02E5"/>
    <w:rsid w:val="000A5B6A"/>
    <w:rsid w:val="000B1560"/>
    <w:rsid w:val="000B18E5"/>
    <w:rsid w:val="000B37BA"/>
    <w:rsid w:val="000B48C3"/>
    <w:rsid w:val="000C67D9"/>
    <w:rsid w:val="000D20D1"/>
    <w:rsid w:val="000D3F7B"/>
    <w:rsid w:val="000D5E65"/>
    <w:rsid w:val="000E1619"/>
    <w:rsid w:val="000E2E63"/>
    <w:rsid w:val="000F016B"/>
    <w:rsid w:val="000F0C72"/>
    <w:rsid w:val="000F3BAB"/>
    <w:rsid w:val="000F519F"/>
    <w:rsid w:val="00106B98"/>
    <w:rsid w:val="00106B9D"/>
    <w:rsid w:val="00112637"/>
    <w:rsid w:val="00113224"/>
    <w:rsid w:val="00123B59"/>
    <w:rsid w:val="001256E0"/>
    <w:rsid w:val="001278A6"/>
    <w:rsid w:val="00127991"/>
    <w:rsid w:val="001372CB"/>
    <w:rsid w:val="00137F1E"/>
    <w:rsid w:val="00141458"/>
    <w:rsid w:val="00142F49"/>
    <w:rsid w:val="0014540C"/>
    <w:rsid w:val="0015112D"/>
    <w:rsid w:val="00156665"/>
    <w:rsid w:val="00164DE4"/>
    <w:rsid w:val="001658B7"/>
    <w:rsid w:val="0016724C"/>
    <w:rsid w:val="00173786"/>
    <w:rsid w:val="0017717C"/>
    <w:rsid w:val="00177E89"/>
    <w:rsid w:val="00180074"/>
    <w:rsid w:val="00182102"/>
    <w:rsid w:val="0018531A"/>
    <w:rsid w:val="00185CDD"/>
    <w:rsid w:val="00187056"/>
    <w:rsid w:val="001873CD"/>
    <w:rsid w:val="0018765C"/>
    <w:rsid w:val="00190144"/>
    <w:rsid w:val="001911BB"/>
    <w:rsid w:val="00197EC5"/>
    <w:rsid w:val="001A104E"/>
    <w:rsid w:val="001A266F"/>
    <w:rsid w:val="001A4FE7"/>
    <w:rsid w:val="001A51A3"/>
    <w:rsid w:val="001A6BDA"/>
    <w:rsid w:val="001B2683"/>
    <w:rsid w:val="001C181E"/>
    <w:rsid w:val="001C1EDD"/>
    <w:rsid w:val="001C4261"/>
    <w:rsid w:val="001C47AC"/>
    <w:rsid w:val="001C4A4E"/>
    <w:rsid w:val="001C4E92"/>
    <w:rsid w:val="001D1418"/>
    <w:rsid w:val="001D15D5"/>
    <w:rsid w:val="001D5E95"/>
    <w:rsid w:val="001D60DE"/>
    <w:rsid w:val="001D62BB"/>
    <w:rsid w:val="001F06C8"/>
    <w:rsid w:val="001F224E"/>
    <w:rsid w:val="001F2696"/>
    <w:rsid w:val="001F2DF0"/>
    <w:rsid w:val="001F3E29"/>
    <w:rsid w:val="001F5975"/>
    <w:rsid w:val="00202751"/>
    <w:rsid w:val="002030AF"/>
    <w:rsid w:val="0021075A"/>
    <w:rsid w:val="002155B8"/>
    <w:rsid w:val="0022291E"/>
    <w:rsid w:val="00224D35"/>
    <w:rsid w:val="002312C6"/>
    <w:rsid w:val="00240BA2"/>
    <w:rsid w:val="00241C05"/>
    <w:rsid w:val="00241CE3"/>
    <w:rsid w:val="00243CC7"/>
    <w:rsid w:val="00244BFA"/>
    <w:rsid w:val="00245F87"/>
    <w:rsid w:val="0024740B"/>
    <w:rsid w:val="0025157E"/>
    <w:rsid w:val="0025308D"/>
    <w:rsid w:val="00254A95"/>
    <w:rsid w:val="00254E14"/>
    <w:rsid w:val="002558BB"/>
    <w:rsid w:val="0027386F"/>
    <w:rsid w:val="00273C9D"/>
    <w:rsid w:val="002741DD"/>
    <w:rsid w:val="00276CF3"/>
    <w:rsid w:val="00277A1C"/>
    <w:rsid w:val="00290023"/>
    <w:rsid w:val="00294BE9"/>
    <w:rsid w:val="0029767C"/>
    <w:rsid w:val="002A01A0"/>
    <w:rsid w:val="002A18DC"/>
    <w:rsid w:val="002A39E4"/>
    <w:rsid w:val="002A4271"/>
    <w:rsid w:val="002A4776"/>
    <w:rsid w:val="002A4AA8"/>
    <w:rsid w:val="002B09A9"/>
    <w:rsid w:val="002B1EFF"/>
    <w:rsid w:val="002B386F"/>
    <w:rsid w:val="002B51D2"/>
    <w:rsid w:val="002B5C32"/>
    <w:rsid w:val="002B5F0C"/>
    <w:rsid w:val="002B68C7"/>
    <w:rsid w:val="002B6DB0"/>
    <w:rsid w:val="002C0AD6"/>
    <w:rsid w:val="002D0D2E"/>
    <w:rsid w:val="002D1DCB"/>
    <w:rsid w:val="002D5317"/>
    <w:rsid w:val="002D6C17"/>
    <w:rsid w:val="002D70C2"/>
    <w:rsid w:val="002E0280"/>
    <w:rsid w:val="002E3DBB"/>
    <w:rsid w:val="002F3DD4"/>
    <w:rsid w:val="002F4C9C"/>
    <w:rsid w:val="002F4DA5"/>
    <w:rsid w:val="002F636A"/>
    <w:rsid w:val="002F6A84"/>
    <w:rsid w:val="00300181"/>
    <w:rsid w:val="00301DEB"/>
    <w:rsid w:val="00303E29"/>
    <w:rsid w:val="00303E7F"/>
    <w:rsid w:val="00307256"/>
    <w:rsid w:val="003108F5"/>
    <w:rsid w:val="00312D28"/>
    <w:rsid w:val="003140AC"/>
    <w:rsid w:val="0031466F"/>
    <w:rsid w:val="00315477"/>
    <w:rsid w:val="0032030B"/>
    <w:rsid w:val="00320418"/>
    <w:rsid w:val="003243C0"/>
    <w:rsid w:val="0032550A"/>
    <w:rsid w:val="0032614C"/>
    <w:rsid w:val="00330C16"/>
    <w:rsid w:val="0033201B"/>
    <w:rsid w:val="00333D3C"/>
    <w:rsid w:val="00334268"/>
    <w:rsid w:val="00334724"/>
    <w:rsid w:val="003360AD"/>
    <w:rsid w:val="00336DF0"/>
    <w:rsid w:val="003371A1"/>
    <w:rsid w:val="00345825"/>
    <w:rsid w:val="00346A50"/>
    <w:rsid w:val="00347AE1"/>
    <w:rsid w:val="003509A6"/>
    <w:rsid w:val="00351249"/>
    <w:rsid w:val="0035442D"/>
    <w:rsid w:val="00354961"/>
    <w:rsid w:val="00357F29"/>
    <w:rsid w:val="00361A9B"/>
    <w:rsid w:val="00367AFE"/>
    <w:rsid w:val="003729F7"/>
    <w:rsid w:val="00373D27"/>
    <w:rsid w:val="00375EA1"/>
    <w:rsid w:val="00396436"/>
    <w:rsid w:val="0039749A"/>
    <w:rsid w:val="003A1634"/>
    <w:rsid w:val="003A1FFB"/>
    <w:rsid w:val="003A31D6"/>
    <w:rsid w:val="003A4BA4"/>
    <w:rsid w:val="003A4FFB"/>
    <w:rsid w:val="003A5CE0"/>
    <w:rsid w:val="003B1AD4"/>
    <w:rsid w:val="003B64EF"/>
    <w:rsid w:val="003B6BE5"/>
    <w:rsid w:val="003B6D2D"/>
    <w:rsid w:val="003C4B04"/>
    <w:rsid w:val="003C753C"/>
    <w:rsid w:val="003C7E0F"/>
    <w:rsid w:val="003D04C4"/>
    <w:rsid w:val="003D05A1"/>
    <w:rsid w:val="003D0D42"/>
    <w:rsid w:val="003D16A9"/>
    <w:rsid w:val="003D3475"/>
    <w:rsid w:val="003D39E1"/>
    <w:rsid w:val="003D4CE4"/>
    <w:rsid w:val="003D6216"/>
    <w:rsid w:val="003D6E8E"/>
    <w:rsid w:val="003D7F89"/>
    <w:rsid w:val="003E4C1E"/>
    <w:rsid w:val="003E5406"/>
    <w:rsid w:val="003F03F3"/>
    <w:rsid w:val="003F26D3"/>
    <w:rsid w:val="003F3708"/>
    <w:rsid w:val="003F376A"/>
    <w:rsid w:val="003F7474"/>
    <w:rsid w:val="00400C0E"/>
    <w:rsid w:val="004065ED"/>
    <w:rsid w:val="00406762"/>
    <w:rsid w:val="00407189"/>
    <w:rsid w:val="0040760C"/>
    <w:rsid w:val="004105B1"/>
    <w:rsid w:val="004105EB"/>
    <w:rsid w:val="00413A94"/>
    <w:rsid w:val="004172EA"/>
    <w:rsid w:val="00417B6D"/>
    <w:rsid w:val="00422FA7"/>
    <w:rsid w:val="00426D44"/>
    <w:rsid w:val="00430014"/>
    <w:rsid w:val="00430AD7"/>
    <w:rsid w:val="00431953"/>
    <w:rsid w:val="00433563"/>
    <w:rsid w:val="00433FBE"/>
    <w:rsid w:val="00435503"/>
    <w:rsid w:val="00435769"/>
    <w:rsid w:val="004362D7"/>
    <w:rsid w:val="00436570"/>
    <w:rsid w:val="004371A4"/>
    <w:rsid w:val="00442554"/>
    <w:rsid w:val="00450821"/>
    <w:rsid w:val="00450DAE"/>
    <w:rsid w:val="00455083"/>
    <w:rsid w:val="0045605F"/>
    <w:rsid w:val="004604F5"/>
    <w:rsid w:val="00460CF5"/>
    <w:rsid w:val="0046242A"/>
    <w:rsid w:val="00462579"/>
    <w:rsid w:val="00467DC2"/>
    <w:rsid w:val="004720BA"/>
    <w:rsid w:val="00475D8D"/>
    <w:rsid w:val="00487634"/>
    <w:rsid w:val="00493171"/>
    <w:rsid w:val="0049466A"/>
    <w:rsid w:val="00495697"/>
    <w:rsid w:val="004A3717"/>
    <w:rsid w:val="004A3A75"/>
    <w:rsid w:val="004A50E3"/>
    <w:rsid w:val="004B206C"/>
    <w:rsid w:val="004B2BF5"/>
    <w:rsid w:val="004C05C2"/>
    <w:rsid w:val="004C200B"/>
    <w:rsid w:val="004C5F9E"/>
    <w:rsid w:val="004C744E"/>
    <w:rsid w:val="004D00AB"/>
    <w:rsid w:val="004D1112"/>
    <w:rsid w:val="004D2D4A"/>
    <w:rsid w:val="004D39D2"/>
    <w:rsid w:val="004D5D01"/>
    <w:rsid w:val="004D5F21"/>
    <w:rsid w:val="004D7487"/>
    <w:rsid w:val="004E282D"/>
    <w:rsid w:val="004E5D30"/>
    <w:rsid w:val="004E611F"/>
    <w:rsid w:val="004E7D06"/>
    <w:rsid w:val="004F584D"/>
    <w:rsid w:val="0050090F"/>
    <w:rsid w:val="0050269C"/>
    <w:rsid w:val="00502A36"/>
    <w:rsid w:val="005041A6"/>
    <w:rsid w:val="00507ECB"/>
    <w:rsid w:val="00511128"/>
    <w:rsid w:val="0051782B"/>
    <w:rsid w:val="00521F1A"/>
    <w:rsid w:val="005240CF"/>
    <w:rsid w:val="005273A1"/>
    <w:rsid w:val="00530B9A"/>
    <w:rsid w:val="005318A5"/>
    <w:rsid w:val="00553161"/>
    <w:rsid w:val="005541ED"/>
    <w:rsid w:val="00554E2B"/>
    <w:rsid w:val="005569E8"/>
    <w:rsid w:val="00556A35"/>
    <w:rsid w:val="00556C47"/>
    <w:rsid w:val="005573D4"/>
    <w:rsid w:val="005651A2"/>
    <w:rsid w:val="00565E5E"/>
    <w:rsid w:val="0057005B"/>
    <w:rsid w:val="005704BF"/>
    <w:rsid w:val="00571D13"/>
    <w:rsid w:val="00580AAA"/>
    <w:rsid w:val="0058231F"/>
    <w:rsid w:val="00583E7E"/>
    <w:rsid w:val="0058403F"/>
    <w:rsid w:val="00584BF4"/>
    <w:rsid w:val="00586C2E"/>
    <w:rsid w:val="00587CC5"/>
    <w:rsid w:val="00587F92"/>
    <w:rsid w:val="0059140C"/>
    <w:rsid w:val="00591577"/>
    <w:rsid w:val="0059296C"/>
    <w:rsid w:val="00593BE5"/>
    <w:rsid w:val="005957CC"/>
    <w:rsid w:val="00595B2C"/>
    <w:rsid w:val="005A0DA5"/>
    <w:rsid w:val="005A15CA"/>
    <w:rsid w:val="005A6459"/>
    <w:rsid w:val="005A6B8D"/>
    <w:rsid w:val="005B04EC"/>
    <w:rsid w:val="005B07F7"/>
    <w:rsid w:val="005B1922"/>
    <w:rsid w:val="005B2264"/>
    <w:rsid w:val="005B74E4"/>
    <w:rsid w:val="005B7962"/>
    <w:rsid w:val="005B7A25"/>
    <w:rsid w:val="005C0CEE"/>
    <w:rsid w:val="005C17CD"/>
    <w:rsid w:val="005C242C"/>
    <w:rsid w:val="005C4843"/>
    <w:rsid w:val="005C65FF"/>
    <w:rsid w:val="005C6E1B"/>
    <w:rsid w:val="005C7891"/>
    <w:rsid w:val="005D15E4"/>
    <w:rsid w:val="005D1B98"/>
    <w:rsid w:val="005D1FA1"/>
    <w:rsid w:val="005D4B70"/>
    <w:rsid w:val="005D6423"/>
    <w:rsid w:val="005E06C5"/>
    <w:rsid w:val="005E4D87"/>
    <w:rsid w:val="005E731C"/>
    <w:rsid w:val="005F1257"/>
    <w:rsid w:val="005F232E"/>
    <w:rsid w:val="005F380C"/>
    <w:rsid w:val="005F386F"/>
    <w:rsid w:val="005F65D6"/>
    <w:rsid w:val="005F6FCD"/>
    <w:rsid w:val="005F7813"/>
    <w:rsid w:val="006001BE"/>
    <w:rsid w:val="00605FBA"/>
    <w:rsid w:val="00611354"/>
    <w:rsid w:val="0061170E"/>
    <w:rsid w:val="006142F0"/>
    <w:rsid w:val="00615AD8"/>
    <w:rsid w:val="00622F95"/>
    <w:rsid w:val="00623821"/>
    <w:rsid w:val="00625ACD"/>
    <w:rsid w:val="00626372"/>
    <w:rsid w:val="00627D09"/>
    <w:rsid w:val="00630C6C"/>
    <w:rsid w:val="0063247E"/>
    <w:rsid w:val="00633DD5"/>
    <w:rsid w:val="00634446"/>
    <w:rsid w:val="0063696C"/>
    <w:rsid w:val="00642D41"/>
    <w:rsid w:val="0065510A"/>
    <w:rsid w:val="0066018F"/>
    <w:rsid w:val="00662C77"/>
    <w:rsid w:val="006720AB"/>
    <w:rsid w:val="006728CD"/>
    <w:rsid w:val="006734C6"/>
    <w:rsid w:val="00674ECA"/>
    <w:rsid w:val="006760B4"/>
    <w:rsid w:val="00676874"/>
    <w:rsid w:val="00676EF0"/>
    <w:rsid w:val="006852BF"/>
    <w:rsid w:val="006916C4"/>
    <w:rsid w:val="00692272"/>
    <w:rsid w:val="006938E5"/>
    <w:rsid w:val="006A1B33"/>
    <w:rsid w:val="006A6C56"/>
    <w:rsid w:val="006B13CB"/>
    <w:rsid w:val="006B416A"/>
    <w:rsid w:val="006B43D4"/>
    <w:rsid w:val="006B52C7"/>
    <w:rsid w:val="006C7A24"/>
    <w:rsid w:val="006D0B06"/>
    <w:rsid w:val="006D1620"/>
    <w:rsid w:val="006D1CF5"/>
    <w:rsid w:val="006D536A"/>
    <w:rsid w:val="006D617F"/>
    <w:rsid w:val="006D6FDD"/>
    <w:rsid w:val="006E13A0"/>
    <w:rsid w:val="006E1E75"/>
    <w:rsid w:val="006E3B60"/>
    <w:rsid w:val="006E4D80"/>
    <w:rsid w:val="006E4EB9"/>
    <w:rsid w:val="006F5405"/>
    <w:rsid w:val="006F60CF"/>
    <w:rsid w:val="006F736A"/>
    <w:rsid w:val="00701048"/>
    <w:rsid w:val="0070158F"/>
    <w:rsid w:val="007017A4"/>
    <w:rsid w:val="0070247E"/>
    <w:rsid w:val="00702731"/>
    <w:rsid w:val="00706625"/>
    <w:rsid w:val="00712467"/>
    <w:rsid w:val="00715BF1"/>
    <w:rsid w:val="00721063"/>
    <w:rsid w:val="00721F00"/>
    <w:rsid w:val="00723E1A"/>
    <w:rsid w:val="007302CE"/>
    <w:rsid w:val="007358AD"/>
    <w:rsid w:val="00735B5D"/>
    <w:rsid w:val="00742647"/>
    <w:rsid w:val="007449F6"/>
    <w:rsid w:val="00746BA1"/>
    <w:rsid w:val="00752532"/>
    <w:rsid w:val="00752A4A"/>
    <w:rsid w:val="00752CF3"/>
    <w:rsid w:val="00753F13"/>
    <w:rsid w:val="00753FED"/>
    <w:rsid w:val="0075501D"/>
    <w:rsid w:val="00755BF1"/>
    <w:rsid w:val="00756B33"/>
    <w:rsid w:val="00756DC1"/>
    <w:rsid w:val="007570EE"/>
    <w:rsid w:val="00760382"/>
    <w:rsid w:val="007718B6"/>
    <w:rsid w:val="00771D5F"/>
    <w:rsid w:val="0077209F"/>
    <w:rsid w:val="00772E52"/>
    <w:rsid w:val="00773B71"/>
    <w:rsid w:val="00775A01"/>
    <w:rsid w:val="00777A55"/>
    <w:rsid w:val="00785512"/>
    <w:rsid w:val="00790E3E"/>
    <w:rsid w:val="007946F5"/>
    <w:rsid w:val="007A20E5"/>
    <w:rsid w:val="007A5697"/>
    <w:rsid w:val="007A6B35"/>
    <w:rsid w:val="007B28FF"/>
    <w:rsid w:val="007B7269"/>
    <w:rsid w:val="007C3309"/>
    <w:rsid w:val="007C3D2A"/>
    <w:rsid w:val="007C3EEA"/>
    <w:rsid w:val="007C640C"/>
    <w:rsid w:val="007D0BB8"/>
    <w:rsid w:val="007E1265"/>
    <w:rsid w:val="007E79A8"/>
    <w:rsid w:val="007F0E62"/>
    <w:rsid w:val="007F3F7C"/>
    <w:rsid w:val="007F7F45"/>
    <w:rsid w:val="007F7FFA"/>
    <w:rsid w:val="008032E9"/>
    <w:rsid w:val="0080341B"/>
    <w:rsid w:val="00804A24"/>
    <w:rsid w:val="0080745A"/>
    <w:rsid w:val="008131C7"/>
    <w:rsid w:val="00814E14"/>
    <w:rsid w:val="00815BB4"/>
    <w:rsid w:val="0081609F"/>
    <w:rsid w:val="008176FD"/>
    <w:rsid w:val="00817FAB"/>
    <w:rsid w:val="0082417A"/>
    <w:rsid w:val="0082701C"/>
    <w:rsid w:val="00834E2B"/>
    <w:rsid w:val="008363B6"/>
    <w:rsid w:val="00841263"/>
    <w:rsid w:val="00843EDE"/>
    <w:rsid w:val="00845B3B"/>
    <w:rsid w:val="008514D0"/>
    <w:rsid w:val="00851E40"/>
    <w:rsid w:val="00852439"/>
    <w:rsid w:val="00852F87"/>
    <w:rsid w:val="00853FBC"/>
    <w:rsid w:val="008557B5"/>
    <w:rsid w:val="00857763"/>
    <w:rsid w:val="00860095"/>
    <w:rsid w:val="00862C0B"/>
    <w:rsid w:val="008638D5"/>
    <w:rsid w:val="00865B0C"/>
    <w:rsid w:val="008719D7"/>
    <w:rsid w:val="00882C65"/>
    <w:rsid w:val="008834D6"/>
    <w:rsid w:val="00884207"/>
    <w:rsid w:val="008862B1"/>
    <w:rsid w:val="00890AA6"/>
    <w:rsid w:val="008934C7"/>
    <w:rsid w:val="00893B92"/>
    <w:rsid w:val="00894214"/>
    <w:rsid w:val="00894C13"/>
    <w:rsid w:val="00895A95"/>
    <w:rsid w:val="008A2BEF"/>
    <w:rsid w:val="008A3BDA"/>
    <w:rsid w:val="008A4B1F"/>
    <w:rsid w:val="008A5A1A"/>
    <w:rsid w:val="008B0671"/>
    <w:rsid w:val="008B2FC4"/>
    <w:rsid w:val="008B38EA"/>
    <w:rsid w:val="008B4DF1"/>
    <w:rsid w:val="008C4426"/>
    <w:rsid w:val="008C4E0A"/>
    <w:rsid w:val="008C7166"/>
    <w:rsid w:val="008C78E7"/>
    <w:rsid w:val="008C7D2C"/>
    <w:rsid w:val="008D47B8"/>
    <w:rsid w:val="008E00EE"/>
    <w:rsid w:val="008E3730"/>
    <w:rsid w:val="008E3E7C"/>
    <w:rsid w:val="008E5DAF"/>
    <w:rsid w:val="008E73DF"/>
    <w:rsid w:val="008F7375"/>
    <w:rsid w:val="00903089"/>
    <w:rsid w:val="009054B2"/>
    <w:rsid w:val="00905D8B"/>
    <w:rsid w:val="00906C9F"/>
    <w:rsid w:val="0091072D"/>
    <w:rsid w:val="00911315"/>
    <w:rsid w:val="00911C96"/>
    <w:rsid w:val="00912351"/>
    <w:rsid w:val="00913732"/>
    <w:rsid w:val="00924F1F"/>
    <w:rsid w:val="00927242"/>
    <w:rsid w:val="00933594"/>
    <w:rsid w:val="00943C30"/>
    <w:rsid w:val="0094667C"/>
    <w:rsid w:val="0094712C"/>
    <w:rsid w:val="009623FC"/>
    <w:rsid w:val="009653CA"/>
    <w:rsid w:val="00971FFE"/>
    <w:rsid w:val="00972453"/>
    <w:rsid w:val="009747A2"/>
    <w:rsid w:val="0098410A"/>
    <w:rsid w:val="0098738E"/>
    <w:rsid w:val="00992B30"/>
    <w:rsid w:val="00993E5A"/>
    <w:rsid w:val="0099502F"/>
    <w:rsid w:val="009A1EF4"/>
    <w:rsid w:val="009A4A91"/>
    <w:rsid w:val="009A647D"/>
    <w:rsid w:val="009A7F2D"/>
    <w:rsid w:val="009B301E"/>
    <w:rsid w:val="009B468D"/>
    <w:rsid w:val="009B4DD3"/>
    <w:rsid w:val="009B64D2"/>
    <w:rsid w:val="009C4BAB"/>
    <w:rsid w:val="009C5108"/>
    <w:rsid w:val="009C5AFE"/>
    <w:rsid w:val="009D0847"/>
    <w:rsid w:val="009D08AA"/>
    <w:rsid w:val="009D1089"/>
    <w:rsid w:val="009D6E56"/>
    <w:rsid w:val="009E016B"/>
    <w:rsid w:val="009E2AB1"/>
    <w:rsid w:val="009E3028"/>
    <w:rsid w:val="009F19F4"/>
    <w:rsid w:val="009F39C6"/>
    <w:rsid w:val="009F4989"/>
    <w:rsid w:val="009F4DFA"/>
    <w:rsid w:val="00A035F7"/>
    <w:rsid w:val="00A03E7E"/>
    <w:rsid w:val="00A0594B"/>
    <w:rsid w:val="00A1086D"/>
    <w:rsid w:val="00A12279"/>
    <w:rsid w:val="00A12904"/>
    <w:rsid w:val="00A16E7F"/>
    <w:rsid w:val="00A20E4C"/>
    <w:rsid w:val="00A20EDC"/>
    <w:rsid w:val="00A21B06"/>
    <w:rsid w:val="00A23274"/>
    <w:rsid w:val="00A260EB"/>
    <w:rsid w:val="00A3052C"/>
    <w:rsid w:val="00A33E82"/>
    <w:rsid w:val="00A36C73"/>
    <w:rsid w:val="00A37336"/>
    <w:rsid w:val="00A37F76"/>
    <w:rsid w:val="00A46290"/>
    <w:rsid w:val="00A47C92"/>
    <w:rsid w:val="00A51598"/>
    <w:rsid w:val="00A53C09"/>
    <w:rsid w:val="00A54A24"/>
    <w:rsid w:val="00A61AD3"/>
    <w:rsid w:val="00A61C73"/>
    <w:rsid w:val="00A62582"/>
    <w:rsid w:val="00A62980"/>
    <w:rsid w:val="00A63BE0"/>
    <w:rsid w:val="00A6697D"/>
    <w:rsid w:val="00A72BF2"/>
    <w:rsid w:val="00A74A3A"/>
    <w:rsid w:val="00A83739"/>
    <w:rsid w:val="00A84EEC"/>
    <w:rsid w:val="00A94899"/>
    <w:rsid w:val="00A95903"/>
    <w:rsid w:val="00A97A0E"/>
    <w:rsid w:val="00AA1649"/>
    <w:rsid w:val="00AA1903"/>
    <w:rsid w:val="00AA1D5F"/>
    <w:rsid w:val="00AA2D46"/>
    <w:rsid w:val="00AA681E"/>
    <w:rsid w:val="00AB3C3F"/>
    <w:rsid w:val="00AB4472"/>
    <w:rsid w:val="00AB6451"/>
    <w:rsid w:val="00AC4DD3"/>
    <w:rsid w:val="00AD03C5"/>
    <w:rsid w:val="00AD0B8C"/>
    <w:rsid w:val="00AD53BF"/>
    <w:rsid w:val="00AD6480"/>
    <w:rsid w:val="00AD6EF8"/>
    <w:rsid w:val="00AE1ECC"/>
    <w:rsid w:val="00AE336D"/>
    <w:rsid w:val="00AE5467"/>
    <w:rsid w:val="00AF581E"/>
    <w:rsid w:val="00B013C7"/>
    <w:rsid w:val="00B0219B"/>
    <w:rsid w:val="00B035FA"/>
    <w:rsid w:val="00B0462F"/>
    <w:rsid w:val="00B076A5"/>
    <w:rsid w:val="00B10736"/>
    <w:rsid w:val="00B12A3E"/>
    <w:rsid w:val="00B132A5"/>
    <w:rsid w:val="00B206A3"/>
    <w:rsid w:val="00B30219"/>
    <w:rsid w:val="00B30236"/>
    <w:rsid w:val="00B318C6"/>
    <w:rsid w:val="00B321A1"/>
    <w:rsid w:val="00B32E09"/>
    <w:rsid w:val="00B34CA6"/>
    <w:rsid w:val="00B36F4F"/>
    <w:rsid w:val="00B37913"/>
    <w:rsid w:val="00B413E0"/>
    <w:rsid w:val="00B42BA5"/>
    <w:rsid w:val="00B437B8"/>
    <w:rsid w:val="00B64417"/>
    <w:rsid w:val="00B7146C"/>
    <w:rsid w:val="00B82C8A"/>
    <w:rsid w:val="00B84C62"/>
    <w:rsid w:val="00B87789"/>
    <w:rsid w:val="00B944D4"/>
    <w:rsid w:val="00B95F70"/>
    <w:rsid w:val="00BB0870"/>
    <w:rsid w:val="00BB195A"/>
    <w:rsid w:val="00BB1BD7"/>
    <w:rsid w:val="00BB2CA6"/>
    <w:rsid w:val="00BB5D9C"/>
    <w:rsid w:val="00BB611F"/>
    <w:rsid w:val="00BC1DA6"/>
    <w:rsid w:val="00BC1DCD"/>
    <w:rsid w:val="00BC4FCF"/>
    <w:rsid w:val="00BC4FF4"/>
    <w:rsid w:val="00BD1F36"/>
    <w:rsid w:val="00BD4E1A"/>
    <w:rsid w:val="00BD5788"/>
    <w:rsid w:val="00BE04A9"/>
    <w:rsid w:val="00BE0AAD"/>
    <w:rsid w:val="00BE4F5A"/>
    <w:rsid w:val="00BE6640"/>
    <w:rsid w:val="00BF28E5"/>
    <w:rsid w:val="00BF4DC7"/>
    <w:rsid w:val="00C009D7"/>
    <w:rsid w:val="00C03148"/>
    <w:rsid w:val="00C1066A"/>
    <w:rsid w:val="00C1746C"/>
    <w:rsid w:val="00C219CD"/>
    <w:rsid w:val="00C23276"/>
    <w:rsid w:val="00C26C4C"/>
    <w:rsid w:val="00C31326"/>
    <w:rsid w:val="00C32924"/>
    <w:rsid w:val="00C33DF3"/>
    <w:rsid w:val="00C363F3"/>
    <w:rsid w:val="00C46BBB"/>
    <w:rsid w:val="00C535A0"/>
    <w:rsid w:val="00C55A59"/>
    <w:rsid w:val="00C55D54"/>
    <w:rsid w:val="00C55EF2"/>
    <w:rsid w:val="00C56399"/>
    <w:rsid w:val="00C56DE2"/>
    <w:rsid w:val="00C56FC3"/>
    <w:rsid w:val="00C61E94"/>
    <w:rsid w:val="00C656AF"/>
    <w:rsid w:val="00C65AD1"/>
    <w:rsid w:val="00C739BD"/>
    <w:rsid w:val="00C74E1B"/>
    <w:rsid w:val="00C767D9"/>
    <w:rsid w:val="00C82823"/>
    <w:rsid w:val="00C91BEE"/>
    <w:rsid w:val="00C93138"/>
    <w:rsid w:val="00C9439B"/>
    <w:rsid w:val="00C9752A"/>
    <w:rsid w:val="00CA01D0"/>
    <w:rsid w:val="00CA214F"/>
    <w:rsid w:val="00CA3882"/>
    <w:rsid w:val="00CA56DE"/>
    <w:rsid w:val="00CA74B6"/>
    <w:rsid w:val="00CA7528"/>
    <w:rsid w:val="00CB0CFD"/>
    <w:rsid w:val="00CB3404"/>
    <w:rsid w:val="00CC0D95"/>
    <w:rsid w:val="00CC105C"/>
    <w:rsid w:val="00CC1DC2"/>
    <w:rsid w:val="00CC1FC6"/>
    <w:rsid w:val="00CC27C7"/>
    <w:rsid w:val="00CC483C"/>
    <w:rsid w:val="00CC5017"/>
    <w:rsid w:val="00CC7687"/>
    <w:rsid w:val="00CD0096"/>
    <w:rsid w:val="00CD4581"/>
    <w:rsid w:val="00CD4C10"/>
    <w:rsid w:val="00CD4EE7"/>
    <w:rsid w:val="00CE494E"/>
    <w:rsid w:val="00CE64F8"/>
    <w:rsid w:val="00CE670C"/>
    <w:rsid w:val="00CF119E"/>
    <w:rsid w:val="00CF1E2A"/>
    <w:rsid w:val="00CF39DC"/>
    <w:rsid w:val="00CF7859"/>
    <w:rsid w:val="00D04E97"/>
    <w:rsid w:val="00D1052D"/>
    <w:rsid w:val="00D16442"/>
    <w:rsid w:val="00D16C47"/>
    <w:rsid w:val="00D21515"/>
    <w:rsid w:val="00D219BB"/>
    <w:rsid w:val="00D22612"/>
    <w:rsid w:val="00D24CFB"/>
    <w:rsid w:val="00D2729A"/>
    <w:rsid w:val="00D272E5"/>
    <w:rsid w:val="00D30AAE"/>
    <w:rsid w:val="00D348C7"/>
    <w:rsid w:val="00D35C7A"/>
    <w:rsid w:val="00D368B7"/>
    <w:rsid w:val="00D37163"/>
    <w:rsid w:val="00D520E6"/>
    <w:rsid w:val="00D527AC"/>
    <w:rsid w:val="00D539A8"/>
    <w:rsid w:val="00D601B8"/>
    <w:rsid w:val="00D62022"/>
    <w:rsid w:val="00D7027E"/>
    <w:rsid w:val="00D717E3"/>
    <w:rsid w:val="00D72E5F"/>
    <w:rsid w:val="00D74278"/>
    <w:rsid w:val="00D7494F"/>
    <w:rsid w:val="00D77559"/>
    <w:rsid w:val="00D775EE"/>
    <w:rsid w:val="00D77828"/>
    <w:rsid w:val="00D8059F"/>
    <w:rsid w:val="00D80A46"/>
    <w:rsid w:val="00D81349"/>
    <w:rsid w:val="00D8246A"/>
    <w:rsid w:val="00D83226"/>
    <w:rsid w:val="00D83341"/>
    <w:rsid w:val="00D85100"/>
    <w:rsid w:val="00D9359B"/>
    <w:rsid w:val="00D973AD"/>
    <w:rsid w:val="00D973B5"/>
    <w:rsid w:val="00D97B1C"/>
    <w:rsid w:val="00DA1F5B"/>
    <w:rsid w:val="00DA3C08"/>
    <w:rsid w:val="00DA5207"/>
    <w:rsid w:val="00DA7C9F"/>
    <w:rsid w:val="00DB04B1"/>
    <w:rsid w:val="00DB077F"/>
    <w:rsid w:val="00DB38FF"/>
    <w:rsid w:val="00DC46A7"/>
    <w:rsid w:val="00DC46FA"/>
    <w:rsid w:val="00DD1C15"/>
    <w:rsid w:val="00DD5627"/>
    <w:rsid w:val="00DD6AE6"/>
    <w:rsid w:val="00DD760A"/>
    <w:rsid w:val="00DD7D45"/>
    <w:rsid w:val="00DD7D8C"/>
    <w:rsid w:val="00DE101D"/>
    <w:rsid w:val="00DE1D4B"/>
    <w:rsid w:val="00DE4EE3"/>
    <w:rsid w:val="00DE6CFA"/>
    <w:rsid w:val="00DE7429"/>
    <w:rsid w:val="00DF22F8"/>
    <w:rsid w:val="00DF230B"/>
    <w:rsid w:val="00DF2A5D"/>
    <w:rsid w:val="00DF5705"/>
    <w:rsid w:val="00DF729E"/>
    <w:rsid w:val="00DF7542"/>
    <w:rsid w:val="00DF7A8A"/>
    <w:rsid w:val="00E012A1"/>
    <w:rsid w:val="00E0192B"/>
    <w:rsid w:val="00E03DF5"/>
    <w:rsid w:val="00E041BC"/>
    <w:rsid w:val="00E049F2"/>
    <w:rsid w:val="00E0591C"/>
    <w:rsid w:val="00E071EC"/>
    <w:rsid w:val="00E11507"/>
    <w:rsid w:val="00E115A9"/>
    <w:rsid w:val="00E1190B"/>
    <w:rsid w:val="00E13182"/>
    <w:rsid w:val="00E134F8"/>
    <w:rsid w:val="00E16815"/>
    <w:rsid w:val="00E175A5"/>
    <w:rsid w:val="00E207FE"/>
    <w:rsid w:val="00E24DBE"/>
    <w:rsid w:val="00E26692"/>
    <w:rsid w:val="00E26982"/>
    <w:rsid w:val="00E31298"/>
    <w:rsid w:val="00E346E5"/>
    <w:rsid w:val="00E3727B"/>
    <w:rsid w:val="00E4160D"/>
    <w:rsid w:val="00E417F0"/>
    <w:rsid w:val="00E51485"/>
    <w:rsid w:val="00E519BA"/>
    <w:rsid w:val="00E55030"/>
    <w:rsid w:val="00E7239A"/>
    <w:rsid w:val="00E72590"/>
    <w:rsid w:val="00E76E59"/>
    <w:rsid w:val="00E91E67"/>
    <w:rsid w:val="00E93286"/>
    <w:rsid w:val="00E95AEB"/>
    <w:rsid w:val="00E960A3"/>
    <w:rsid w:val="00EA0620"/>
    <w:rsid w:val="00EA2E8C"/>
    <w:rsid w:val="00EA381B"/>
    <w:rsid w:val="00EA4A94"/>
    <w:rsid w:val="00EA4BC7"/>
    <w:rsid w:val="00EA697B"/>
    <w:rsid w:val="00EA74DC"/>
    <w:rsid w:val="00EA7CB3"/>
    <w:rsid w:val="00EA7DE1"/>
    <w:rsid w:val="00EB4E85"/>
    <w:rsid w:val="00EB4F5C"/>
    <w:rsid w:val="00EB5BE7"/>
    <w:rsid w:val="00EB60CE"/>
    <w:rsid w:val="00EB6AAA"/>
    <w:rsid w:val="00EB7F9D"/>
    <w:rsid w:val="00EC29B4"/>
    <w:rsid w:val="00EC55A2"/>
    <w:rsid w:val="00EC5D09"/>
    <w:rsid w:val="00EC5D82"/>
    <w:rsid w:val="00EE5E9B"/>
    <w:rsid w:val="00EE6641"/>
    <w:rsid w:val="00EE7D9F"/>
    <w:rsid w:val="00EF0481"/>
    <w:rsid w:val="00EF3F73"/>
    <w:rsid w:val="00F026F3"/>
    <w:rsid w:val="00F02B84"/>
    <w:rsid w:val="00F042A1"/>
    <w:rsid w:val="00F049F9"/>
    <w:rsid w:val="00F22DC0"/>
    <w:rsid w:val="00F23470"/>
    <w:rsid w:val="00F27884"/>
    <w:rsid w:val="00F33B32"/>
    <w:rsid w:val="00F3454D"/>
    <w:rsid w:val="00F356FC"/>
    <w:rsid w:val="00F36964"/>
    <w:rsid w:val="00F41977"/>
    <w:rsid w:val="00F422F6"/>
    <w:rsid w:val="00F44468"/>
    <w:rsid w:val="00F4637B"/>
    <w:rsid w:val="00F46E07"/>
    <w:rsid w:val="00F53F47"/>
    <w:rsid w:val="00F54D56"/>
    <w:rsid w:val="00F554FE"/>
    <w:rsid w:val="00F55FAF"/>
    <w:rsid w:val="00F569D8"/>
    <w:rsid w:val="00F56B3A"/>
    <w:rsid w:val="00F56D69"/>
    <w:rsid w:val="00F60131"/>
    <w:rsid w:val="00F60285"/>
    <w:rsid w:val="00F6377E"/>
    <w:rsid w:val="00F76265"/>
    <w:rsid w:val="00F76DA5"/>
    <w:rsid w:val="00F802D2"/>
    <w:rsid w:val="00FA3B7F"/>
    <w:rsid w:val="00FA4A62"/>
    <w:rsid w:val="00FA6CF0"/>
    <w:rsid w:val="00FB3BDD"/>
    <w:rsid w:val="00FB7BAD"/>
    <w:rsid w:val="00FC4103"/>
    <w:rsid w:val="00FD0124"/>
    <w:rsid w:val="00FD04D2"/>
    <w:rsid w:val="00FD14FB"/>
    <w:rsid w:val="00FD521B"/>
    <w:rsid w:val="00FD69AB"/>
    <w:rsid w:val="00FD7956"/>
    <w:rsid w:val="00FE2A7B"/>
    <w:rsid w:val="00FE408D"/>
    <w:rsid w:val="00FE4F31"/>
    <w:rsid w:val="00FE76A7"/>
    <w:rsid w:val="00FF1F88"/>
    <w:rsid w:val="00FF23C2"/>
    <w:rsid w:val="00FF54B2"/>
    <w:rsid w:val="00FF56EB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509383"/>
  <w15:docId w15:val="{C27B98B4-217E-47AD-958A-1F9FE26A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47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4D39D2"/>
    <w:pPr>
      <w:keepNext/>
      <w:widowControl w:val="0"/>
      <w:tabs>
        <w:tab w:val="num" w:pos="864"/>
      </w:tabs>
      <w:suppressAutoHyphens/>
      <w:spacing w:before="240" w:after="60"/>
      <w:ind w:left="864" w:hanging="144"/>
      <w:jc w:val="both"/>
      <w:outlineLvl w:val="3"/>
    </w:pPr>
    <w:rPr>
      <w:rFonts w:eastAsia="Arial Unicode MS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4D39D2"/>
    <w:pPr>
      <w:widowControl w:val="0"/>
      <w:tabs>
        <w:tab w:val="num" w:pos="1008"/>
      </w:tabs>
      <w:suppressAutoHyphens/>
      <w:spacing w:before="240" w:after="60"/>
      <w:ind w:left="1008" w:hanging="432"/>
      <w:jc w:val="both"/>
      <w:outlineLvl w:val="4"/>
    </w:pPr>
    <w:rPr>
      <w:rFonts w:ascii="Palatino Linotype" w:eastAsia="Arial Unicode MS" w:hAnsi="Palatino Linotype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4D39D2"/>
    <w:pPr>
      <w:widowControl w:val="0"/>
      <w:tabs>
        <w:tab w:val="num" w:pos="1152"/>
      </w:tabs>
      <w:suppressAutoHyphens/>
      <w:spacing w:before="240" w:after="60"/>
      <w:ind w:left="1152" w:hanging="432"/>
      <w:jc w:val="both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4D39D2"/>
    <w:pPr>
      <w:widowControl w:val="0"/>
      <w:tabs>
        <w:tab w:val="num" w:pos="1296"/>
      </w:tabs>
      <w:suppressAutoHyphens/>
      <w:spacing w:before="240" w:after="60"/>
      <w:ind w:left="1296" w:hanging="288"/>
      <w:jc w:val="both"/>
      <w:outlineLvl w:val="6"/>
    </w:pPr>
    <w:rPr>
      <w:rFonts w:eastAsia="Arial Unicode MS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4D39D2"/>
    <w:pPr>
      <w:widowControl w:val="0"/>
      <w:tabs>
        <w:tab w:val="num" w:pos="1440"/>
      </w:tabs>
      <w:suppressAutoHyphens/>
      <w:spacing w:before="240" w:after="60"/>
      <w:ind w:left="1440" w:hanging="432"/>
      <w:jc w:val="both"/>
      <w:outlineLvl w:val="7"/>
    </w:pPr>
    <w:rPr>
      <w:rFonts w:eastAsia="Arial Unicode MS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locked/>
    <w:rsid w:val="004D39D2"/>
    <w:pPr>
      <w:widowControl w:val="0"/>
      <w:tabs>
        <w:tab w:val="num" w:pos="1584"/>
      </w:tabs>
      <w:suppressAutoHyphens/>
      <w:spacing w:before="240" w:after="60"/>
      <w:ind w:left="1584" w:hanging="144"/>
      <w:jc w:val="both"/>
      <w:outlineLvl w:val="8"/>
    </w:pPr>
    <w:rPr>
      <w:rFonts w:ascii="Arial" w:eastAsia="Arial Unicode MS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3F7474"/>
    <w:rPr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7474"/>
    <w:rPr>
      <w:sz w:val="16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10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  <w:rPr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  <w:rPr>
      <w:sz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  <w:rPr>
      <w:sz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customStyle="1" w:styleId="Default">
    <w:name w:val="Default"/>
    <w:rsid w:val="00595B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4A62"/>
    <w:pPr>
      <w:ind w:left="708"/>
    </w:pPr>
  </w:style>
  <w:style w:type="character" w:styleId="Zdraznn">
    <w:name w:val="Emphasis"/>
    <w:basedOn w:val="Standardnpsmoodstavce"/>
    <w:uiPriority w:val="20"/>
    <w:qFormat/>
    <w:locked/>
    <w:rsid w:val="00D62022"/>
    <w:rPr>
      <w:i/>
      <w:iCs/>
    </w:rPr>
  </w:style>
  <w:style w:type="character" w:customStyle="1" w:styleId="Nadpis4Char">
    <w:name w:val="Nadpis 4 Char"/>
    <w:basedOn w:val="Standardnpsmoodstavce"/>
    <w:link w:val="Nadpis4"/>
    <w:rsid w:val="004D39D2"/>
    <w:rPr>
      <w:rFonts w:eastAsia="Arial Unicode MS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4D39D2"/>
    <w:rPr>
      <w:rFonts w:ascii="Palatino Linotype" w:eastAsia="Arial Unicode MS" w:hAnsi="Palatino Linotype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4D39D2"/>
    <w:rPr>
      <w:rFonts w:eastAsia="Arial Unicode MS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4D39D2"/>
    <w:rPr>
      <w:rFonts w:eastAsia="Arial Unicode MS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D39D2"/>
    <w:rPr>
      <w:rFonts w:eastAsia="Arial Unicode MS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D39D2"/>
    <w:rPr>
      <w:rFonts w:ascii="Arial" w:eastAsia="Arial Unicode MS" w:hAnsi="Arial" w:cs="Arial"/>
      <w:sz w:val="22"/>
      <w:szCs w:val="22"/>
    </w:rPr>
  </w:style>
  <w:style w:type="paragraph" w:customStyle="1" w:styleId="Smlouva">
    <w:name w:val="Smlouva"/>
    <w:basedOn w:val="Normln"/>
    <w:rsid w:val="004D39D2"/>
    <w:pPr>
      <w:widowControl w:val="0"/>
      <w:tabs>
        <w:tab w:val="num" w:pos="5552"/>
      </w:tabs>
      <w:suppressAutoHyphens/>
      <w:ind w:left="4112"/>
      <w:jc w:val="both"/>
    </w:pPr>
    <w:rPr>
      <w:rFonts w:ascii="Palatino Linotype" w:eastAsia="Arial Unicode MS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4" ma:contentTypeDescription="Vytvoří nový dokument" ma:contentTypeScope="" ma:versionID="ec09b3c8c7d5c71e10acd0e5416b9791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a75901400e35e0f74930a0019b406afe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E587A-0C31-4733-815F-E8B0CE482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58D78-F845-47F9-B3FB-8DE1E0754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FEA7D-B7FE-4FA7-BAC5-46AA4C2EE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0BA293-FAB7-4148-982E-9226D566B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O  DÍLO  č</vt:lpstr>
      <vt:lpstr>SMLOUVA  O  DÍLO  č</vt:lpstr>
    </vt:vector>
  </TitlesOfParts>
  <Company>HP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Tomas Elgr</dc:creator>
  <cp:lastModifiedBy>Růžičková Dagmar</cp:lastModifiedBy>
  <cp:revision>3</cp:revision>
  <cp:lastPrinted>2023-07-03T07:39:00Z</cp:lastPrinted>
  <dcterms:created xsi:type="dcterms:W3CDTF">2023-07-03T07:40:00Z</dcterms:created>
  <dcterms:modified xsi:type="dcterms:W3CDTF">2023-07-03T07:41:00Z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