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7A" w:rsidRDefault="0001697A" w:rsidP="0001697A">
      <w:r>
        <w:t>Příloha č. 1: Oceněný soupis prací změn závazku ze dne 02.05.2023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STAVBY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Brochier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s.r.o. 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z rozpočtů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Ostatní náklady ze souhrnného listu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Cena bez DPH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DPH základní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snížená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ZLBP01pok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Změnový list </w:t>
      </w:r>
      <w:proofErr w:type="spellStart"/>
      <w:r>
        <w:rPr>
          <w:rFonts w:ascii="CIDFont+F1" w:hAnsi="CIDFont+F1" w:cs="CIDFont+F1"/>
          <w:sz w:val="17"/>
          <w:szCs w:val="17"/>
        </w:rPr>
        <w:t>Břehnický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-205 449,51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-205 449,51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Sazba daně Základ daně Výše daně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-205 449,51 -43 144,40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CZK -248 593,91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 1</w:t>
      </w:r>
      <w:r>
        <w:rPr>
          <w:rFonts w:ascii="CIDFont+F2" w:hAnsi="CIDFont+F2" w:cs="CIDFont+F2"/>
          <w:sz w:val="12"/>
          <w:szCs w:val="12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OBJEKTŮ STAVBY A SOUPISŮ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 ZLBP01pok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1) Náklady z rozpočtů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2) Ostatní náklady ze souhrnného listu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Celkové náklady za stavbu 1) + 2)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Změnový list </w:t>
      </w:r>
      <w:proofErr w:type="spellStart"/>
      <w:r>
        <w:rPr>
          <w:rFonts w:ascii="CIDFont+F1" w:hAnsi="CIDFont+F1" w:cs="CIDFont+F1"/>
          <w:sz w:val="17"/>
          <w:szCs w:val="17"/>
        </w:rPr>
        <w:t>Břehnický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Brochier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s.r.o.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Kód Popis Cena bez DPH [CZK] Cena s DPH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-205 449,51 -248 593,91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proofErr w:type="spellStart"/>
      <w:r>
        <w:rPr>
          <w:rFonts w:ascii="CIDFont+F1" w:hAnsi="CIDFont+F1" w:cs="CIDFont+F1"/>
          <w:sz w:val="17"/>
          <w:szCs w:val="17"/>
        </w:rPr>
        <w:t>Méněpráce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</w:t>
      </w:r>
      <w:r>
        <w:rPr>
          <w:rFonts w:ascii="CIDFont+F2" w:hAnsi="CIDFont+F2" w:cs="CIDFont+F2"/>
          <w:sz w:val="17"/>
          <w:szCs w:val="17"/>
        </w:rPr>
        <w:t>-628 364,06 -760 320,51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ZLBP01m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ZLBP01vp Vícepráce </w:t>
      </w:r>
      <w:r>
        <w:rPr>
          <w:rFonts w:ascii="CIDFont+F2" w:hAnsi="CIDFont+F2" w:cs="CIDFont+F2"/>
          <w:sz w:val="17"/>
          <w:szCs w:val="17"/>
        </w:rPr>
        <w:t>362 914,55 439 126,61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proofErr w:type="gramStart"/>
      <w:r>
        <w:rPr>
          <w:rFonts w:ascii="CIDFont+F1" w:hAnsi="CIDFont+F1" w:cs="CIDFont+F1"/>
          <w:sz w:val="17"/>
          <w:szCs w:val="17"/>
        </w:rPr>
        <w:t>VON - Vedlejší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a ostatní náklady </w:t>
      </w:r>
      <w:r>
        <w:rPr>
          <w:rFonts w:ascii="CIDFont+F2" w:hAnsi="CIDFont+F2" w:cs="CIDFont+F2"/>
          <w:sz w:val="17"/>
          <w:szCs w:val="17"/>
        </w:rPr>
        <w:t>60 000,00 72 600,00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ZLBP01V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ON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0,00 0,00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-205 449,51 -248 593,91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2 z 1</w:t>
      </w:r>
      <w:r>
        <w:rPr>
          <w:rFonts w:ascii="CIDFont+F2" w:hAnsi="CIDFont+F2" w:cs="CIDFont+F2"/>
          <w:sz w:val="12"/>
          <w:szCs w:val="12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KRYCÍ LIST SOUPISU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KSO: CC-CZ: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lastRenderedPageBreak/>
        <w:t>Projektant: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Zpracovatel: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 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Poznámka: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z rozpočtu 362 914,55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Ostatní náklady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18"/>
          <w:szCs w:val="18"/>
        </w:rPr>
        <w:t xml:space="preserve">Cena bez DPH </w:t>
      </w:r>
      <w:r>
        <w:rPr>
          <w:rFonts w:ascii="CIDFont+F1" w:hAnsi="CIDFont+F1" w:cs="CIDFont+F1"/>
          <w:sz w:val="21"/>
          <w:szCs w:val="21"/>
        </w:rPr>
        <w:t>362 914,55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Základ daně Sazba daně Výše daně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DPH </w:t>
      </w:r>
      <w:r>
        <w:rPr>
          <w:rFonts w:ascii="CIDFont+F2" w:hAnsi="CIDFont+F2" w:cs="CIDFont+F2"/>
          <w:sz w:val="18"/>
          <w:szCs w:val="18"/>
        </w:rPr>
        <w:t xml:space="preserve">základní 362 914,55 </w:t>
      </w:r>
      <w:proofErr w:type="gramStart"/>
      <w:r>
        <w:rPr>
          <w:rFonts w:ascii="CIDFont+F2" w:hAnsi="CIDFont+F2" w:cs="CIDFont+F2"/>
          <w:sz w:val="18"/>
          <w:szCs w:val="18"/>
        </w:rPr>
        <w:t>21,00%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76 212,06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>
        <w:rPr>
          <w:rFonts w:ascii="CIDFont+F2" w:hAnsi="CIDFont+F2" w:cs="CIDFont+F2"/>
          <w:sz w:val="18"/>
          <w:szCs w:val="18"/>
        </w:rPr>
        <w:t>15,00%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Cena s DPH v CZK 439 126,61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Projektant Zpracovatel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Objednavatel Zhotovitel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>ZLBP01vp - Vícepráce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ČLENĚNÍ SOUPISU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Zhotovitel: Zpracovatel: </w:t>
      </w: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>
        <w:rPr>
          <w:rFonts w:ascii="CIDFont+F2" w:hAnsi="CIDFont+F2" w:cs="CIDFont+F2"/>
          <w:sz w:val="16"/>
          <w:szCs w:val="16"/>
        </w:rPr>
        <w:t>dílu - Popis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1) Náklady ze soupisu prací 362 914,55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>HSV - Práce</w:t>
      </w:r>
      <w:proofErr w:type="gramEnd"/>
      <w:r>
        <w:rPr>
          <w:rFonts w:ascii="CIDFont+F2" w:hAnsi="CIDFont+F2" w:cs="CIDFont+F2"/>
          <w:sz w:val="21"/>
          <w:szCs w:val="21"/>
        </w:rPr>
        <w:t xml:space="preserve"> a dodávky HSV 281 947,44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1 - Zemní práce 15 264,00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9 - Ostatní konstrukce a práce, bourání 266 647,08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998 - Přesun hmot 36,36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>N00 - Zakrytý</w:t>
      </w:r>
      <w:proofErr w:type="gramEnd"/>
      <w:r>
        <w:rPr>
          <w:rFonts w:ascii="CIDFont+F2" w:hAnsi="CIDFont+F2" w:cs="CIDFont+F2"/>
          <w:sz w:val="21"/>
          <w:szCs w:val="21"/>
        </w:rPr>
        <w:t xml:space="preserve"> profil - Ocelové nosníky 80 967,11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2) Ostatní náklady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Celkové náklady za stavbu 1) + 2) 362 914,55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>ZLBP01vp - Vícepráce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SOUPIS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Zhotovitel: Zpracovatel: </w:t>
      </w: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soupisu celkem 362 914,55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>HSV Práce a dodávky HSV 281 947,44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18"/>
          <w:szCs w:val="18"/>
        </w:rPr>
        <w:t>1 Zemní práce 15 264,00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 K 162211201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Vodorovné přemístění do 10 m nošením výkopku z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horniny třídy těžitelnosti </w:t>
      </w:r>
      <w:proofErr w:type="gramStart"/>
      <w:r>
        <w:rPr>
          <w:rFonts w:ascii="CIDFont+F2" w:hAnsi="CIDFont+F2" w:cs="CIDFont+F2"/>
          <w:sz w:val="16"/>
          <w:szCs w:val="16"/>
        </w:rPr>
        <w:t>I</w:t>
      </w:r>
      <w:proofErr w:type="gramEnd"/>
      <w:r>
        <w:rPr>
          <w:rFonts w:ascii="CIDFont+F2" w:hAnsi="CIDFont+F2" w:cs="CIDFont+F2"/>
          <w:sz w:val="16"/>
          <w:szCs w:val="16"/>
        </w:rPr>
        <w:t xml:space="preserve"> skupiny 1 až 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m3 16,000 363,00 5 808,00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viz. vyjádření projektanta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Dobrý den,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vámi zaslaný materiál od MBS je možné použít pro vlepení nové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Co se týká, zaslaných vážních lístků, tak přepočtem mi vychází, že bylo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průběžně odtěženo už cca 50 m3.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Otázka samozřejmě je, co tam bylo původně a co tam bylo zpětně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naplaveno.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Přeji pěkný víkend.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- </w:t>
      </w:r>
      <w:proofErr w:type="gramStart"/>
      <w:r>
        <w:rPr>
          <w:rFonts w:ascii="CIDFont+F4" w:hAnsi="CIDFont+F4" w:cs="CIDFont+F4"/>
          <w:sz w:val="12"/>
          <w:szCs w:val="12"/>
        </w:rPr>
        <w:t>34m3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původní rozpočet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 K 162211209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Příplatek k vodorovnému přemístění nošením za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každých dalších 10 m nošení výkopku z horniny třídy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 xml:space="preserve">těžitelnosti </w:t>
      </w:r>
      <w:proofErr w:type="gramStart"/>
      <w:r>
        <w:rPr>
          <w:rFonts w:ascii="CIDFont+F2" w:hAnsi="CIDFont+F2" w:cs="CIDFont+F2"/>
          <w:sz w:val="16"/>
          <w:szCs w:val="16"/>
        </w:rPr>
        <w:t>I</w:t>
      </w:r>
      <w:proofErr w:type="gramEnd"/>
      <w:r>
        <w:rPr>
          <w:rFonts w:ascii="CIDFont+F2" w:hAnsi="CIDFont+F2" w:cs="CIDFont+F2"/>
          <w:sz w:val="16"/>
          <w:szCs w:val="16"/>
        </w:rPr>
        <w:t xml:space="preserve"> skupiny 1 až 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m3 16,000 239,00 3 824,00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viz. vyjádření projektanta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Dobrý den,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vámi zaslaný materiál od MBS je možné použít pro vlepení nové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Co se týká, zaslaných vážních lístků, tak přepočtem mi vychází, že bylo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průběžně odtěženo už cca 50 m3.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Otázka samozřejmě je, co tam bylo původně a co tam bylo zpětně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naplaveno.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Přeji pěkný víkend.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- </w:t>
      </w:r>
      <w:proofErr w:type="gramStart"/>
      <w:r>
        <w:rPr>
          <w:rFonts w:ascii="CIDFont+F4" w:hAnsi="CIDFont+F4" w:cs="CIDFont+F4"/>
          <w:sz w:val="12"/>
          <w:szCs w:val="12"/>
        </w:rPr>
        <w:t>34m3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původní rozpočet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 K 167111101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Nakládání výkopku z hornin třídy těžitelnosti </w:t>
      </w:r>
      <w:proofErr w:type="gramStart"/>
      <w:r>
        <w:rPr>
          <w:rFonts w:ascii="CIDFont+F2" w:hAnsi="CIDFont+F2" w:cs="CIDFont+F2"/>
          <w:sz w:val="16"/>
          <w:szCs w:val="16"/>
        </w:rPr>
        <w:t>I</w:t>
      </w:r>
      <w:proofErr w:type="gramEnd"/>
      <w:r>
        <w:rPr>
          <w:rFonts w:ascii="CIDFont+F2" w:hAnsi="CIDFont+F2" w:cs="CIDFont+F2"/>
          <w:sz w:val="16"/>
          <w:szCs w:val="16"/>
        </w:rPr>
        <w:t xml:space="preserve"> skupiny 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až 3 ručně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m3 16,000 352,00 5 632,00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viz. vyjádření projektanta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Dobrý den,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vámi zaslaný materiál od MBS je možné použít pro vlepení nové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Co se týká, zaslaných vážních lístků, tak přepočtem mi vychází, že bylo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průběžně odtěženo už cca 50 m3.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Otázka samozřejmě je, co tam bylo původně a co tam bylo zpětně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naplaveno.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Přeji pěkný víkend.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- </w:t>
      </w:r>
      <w:proofErr w:type="gramStart"/>
      <w:r>
        <w:rPr>
          <w:rFonts w:ascii="CIDFont+F4" w:hAnsi="CIDFont+F4" w:cs="CIDFont+F4"/>
          <w:sz w:val="12"/>
          <w:szCs w:val="12"/>
        </w:rPr>
        <w:t>34m3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původní rozpočet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18"/>
          <w:szCs w:val="18"/>
        </w:rPr>
        <w:t>9 Ostatní konstrukce a práce, bourání 266 647,08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5 K </w:t>
      </w:r>
      <w:proofErr w:type="gramStart"/>
      <w:r>
        <w:rPr>
          <w:rFonts w:ascii="CIDFont+F2" w:hAnsi="CIDFont+F2" w:cs="CIDFont+F2"/>
          <w:sz w:val="16"/>
          <w:szCs w:val="16"/>
        </w:rPr>
        <w:t>001-x1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Vodorovné přemístění sedimentu vč. uložení 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poplatku dle platné legislativy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m3 16,000 2 900,00 46 400,00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viz. vyjádření projektanta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Dobrý den,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vámi zaslaný materiál od MBS je možné použít pro vlepení nové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Co se týká, zaslaných vážních lístků, tak přepočtem mi vychází, že bylo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průběžně odtěženo už cca 50 m3.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Otázka samozřejmě je, co tam bylo původně a co tam bylo zpětně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naplaveno.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Přeji pěkný víkend.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4 K 938904111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Dokončovací práce na dosavadních konstrukcích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odstranění usazeného bahna s naložením na dopravní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prostředek nebo s přemístěním na výšku do 6 m 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odklizením na h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m3 16,000 2 340,00 37 440,00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>ZLBP01vp - Vícepráce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viz. vyjádření projektanta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Dobrý den,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vámi zaslaný materiál od MBS je možné použít pro vlepení nové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Co se týká, zaslaných vážních lístků, tak přepočtem mi vychází, že bylo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průběžně odtěženo už cca 50 m3.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Otázka samozřejmě je, co tam bylo původně a co tam bylo zpětně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naplaveno.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Přeji pěkný víkend.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6 K 977211191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Příplatek k řezání stěnovou pilou či frézou za práci ve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stísněném prostoru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 24,000 521,00 12 504,00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16 x 1,5m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7 K 977343112 Frézování drážek ve stropech z betonu do 50x50 mm m 24,000 196,00 4 704,00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16 x 1,5m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8 K 985321111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Ochranný nátěr výztuže na cementové bázi stěn, líce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kleneb a podhledů 1 vrstva </w:t>
      </w:r>
      <w:proofErr w:type="spellStart"/>
      <w:r>
        <w:rPr>
          <w:rFonts w:ascii="CIDFont+F2" w:hAnsi="CIDFont+F2" w:cs="CIDFont+F2"/>
          <w:sz w:val="16"/>
          <w:szCs w:val="16"/>
        </w:rPr>
        <w:t>tl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 mm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m2 148,400 284,00 42 145,60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(0,6+0,6+0,7+1,2+0,9+1+0,7+1+1+0,8+1,4+0,8+0,5 = 11,2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0,5+0,7+1,4+0,9+0,8+0,6+1+0,8+1,2+1+1,2+0,5 = 10,6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0,8+0,5+1,2+1,4+0,9+1,2+1+0,6+0,6+1,4 = 9,6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6+1,2+1+1,4+0,8+1+1,6+0,8+0,8+1 = 15,6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0,7+0,7+1,1+0,6+0,6+0,8+1,2+0,6+1,2+0,5 = 8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8+2,5+1+1+1+0,8+0,8+0,8 = 15,9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0,6+0,6+0,4+0,8+0,6+0,5+0,7+0,5+1,2+0,6+1,2+1+1,2+1 = 10,9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0,6+0,8+0,4+1+0,6+0,6+1,2+0,4+0,5+1+1,4+0,5 = 8,9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0,6+0,6+1,4+0,5+0,8+1,2+1+0,8+0,4+0,7+1+0,7+0,5+1 = 11,2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0,6+1,4+0,8+0,8+1+0,6+0,8+1,4+1+1,4+0,7+0,5+1,2+0,7+0,6 = 13,5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0,8+1,4+1,4+0,5+1,2+0,7+1+0,8+0,5+0,8+0,7 = 9,8)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x2 vrstvy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- </w:t>
      </w:r>
      <w:proofErr w:type="gramStart"/>
      <w:r>
        <w:rPr>
          <w:rFonts w:ascii="CIDFont+F4" w:hAnsi="CIDFont+F4" w:cs="CIDFont+F4"/>
          <w:sz w:val="12"/>
          <w:szCs w:val="12"/>
        </w:rPr>
        <w:t>102m2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původní rozpočet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9 K 985321911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Příplatek k cenám ochranného nátěru výztuže za práce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ve stísněném prostoru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m2 148,400 99,00 14 691,60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(0,6+0,6+0,7+1,2+0,9+1+0,7+1+1+0,8+1,4+0,8+0,5 = 11,2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0,5+0,7+1,4+0,9+0,8+0,6+1+0,8+1,2+1+1,2+0,5 = 10,6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0,8+0,5+1,2+1,4+0,9+1,2+1+0,6+0,6+1,4 = 9,6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6+1,2+1+1,4+0,8+1+1,6+0,8+0,8+1 = 15,6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0,7+0,7+1,1+0,6+0,6+0,8+1,2+0,6+1,2+0,5 = 8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8+2,5+1+1+1+0,8+0,8+0,8 = 15,9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0,6+0,6+0,4+0,8+0,6+0,5+0,7+0,5+1,2+0,6+1,2+1+1,2+1 = 10,9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0,6+0,8+0,4+1+0,6+0,6+1,2+0,4+0,5+1+1,4+0,5 = 8,9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0,6+0,6+1,4+0,5+0,8+1,2+1+0,8+0,4+0,7+1+0,7+0,5+1 = 11,2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0,6+1,4+0,8+0,8+1+0,6+0,8+1,4+1+1,4+0,7+0,5+1,2+0,7+0,6 = 13,5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0,8+1,4+1,4+0,5+1,2+0,7+1+0,8+0,5+0,8+0,7 = 9,8)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x2 vrstvy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- </w:t>
      </w:r>
      <w:proofErr w:type="gramStart"/>
      <w:r>
        <w:rPr>
          <w:rFonts w:ascii="CIDFont+F4" w:hAnsi="CIDFont+F4" w:cs="CIDFont+F4"/>
          <w:sz w:val="12"/>
          <w:szCs w:val="12"/>
        </w:rPr>
        <w:t>102m2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původní rozpočet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12 K R01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Vlepení a zapravení výztuže pomocí </w:t>
      </w:r>
      <w:proofErr w:type="spellStart"/>
      <w:r>
        <w:rPr>
          <w:rFonts w:ascii="CIDFont+F2" w:hAnsi="CIDFont+F2" w:cs="CIDFont+F2"/>
          <w:sz w:val="16"/>
          <w:szCs w:val="16"/>
        </w:rPr>
        <w:t>MasterBrace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SDH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4000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ks 16,000 4 350,00 69 600,00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13 M 13021014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 xml:space="preserve">tyč ocelová kruhová </w:t>
      </w:r>
      <w:proofErr w:type="spellStart"/>
      <w:r>
        <w:rPr>
          <w:rFonts w:ascii="CIDFont+F4" w:hAnsi="CIDFont+F4" w:cs="CIDFont+F4"/>
          <w:sz w:val="16"/>
          <w:szCs w:val="16"/>
        </w:rPr>
        <w:t>žebírková</w:t>
      </w:r>
      <w:proofErr w:type="spellEnd"/>
      <w:r>
        <w:rPr>
          <w:rFonts w:ascii="CIDFont+F4" w:hAnsi="CIDFont+F4" w:cs="CIDFont+F4"/>
          <w:sz w:val="16"/>
          <w:szCs w:val="16"/>
        </w:rPr>
        <w:t xml:space="preserve"> DIN 488 jakost B500B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 xml:space="preserve">(10 505) výztuž do betonu D </w:t>
      </w:r>
      <w:proofErr w:type="gramStart"/>
      <w:r>
        <w:rPr>
          <w:rFonts w:ascii="CIDFont+F4" w:hAnsi="CIDFont+F4" w:cs="CIDFont+F4"/>
          <w:sz w:val="16"/>
          <w:szCs w:val="16"/>
        </w:rPr>
        <w:t>14mm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t 0,024 39 400,00 945,60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34 K 985323111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Spojovací můstek </w:t>
      </w:r>
      <w:proofErr w:type="spellStart"/>
      <w:r>
        <w:rPr>
          <w:rFonts w:ascii="CIDFont+F2" w:hAnsi="CIDFont+F2" w:cs="CIDFont+F2"/>
          <w:sz w:val="16"/>
          <w:szCs w:val="16"/>
        </w:rPr>
        <w:t>reprofilovaného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betonu na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cementové bázi </w:t>
      </w:r>
      <w:proofErr w:type="spellStart"/>
      <w:r>
        <w:rPr>
          <w:rFonts w:ascii="CIDFont+F2" w:hAnsi="CIDFont+F2" w:cs="CIDFont+F2"/>
          <w:sz w:val="16"/>
          <w:szCs w:val="16"/>
        </w:rPr>
        <w:t>tl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 mm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3,600 396,00 1 425,60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32 K 985323911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Příplatek k cenám spojovacího můstku za práci ve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stísněném prostoru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3,600 152,00 547,20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33 K 985323912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Příplatek k cenám spojovacího můstku za plochu do 10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jednotlivě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3,600 29,60 106,56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10 K 985331911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Příplatek k dodatečnému vlepování betonářské výztuže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za práci ve stísněném prostoru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 24,000 539,00 12 936,00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16 x 1,5m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11 K 998142251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Přesun hmot pro nádrže, jímky, zásobníky a jámy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betonové monolitické v do 25 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0,120 841,00 100,92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14 K R02 Nastavení HEB včetně zinkování, dopravy a přesunů ks 6,000 3 850,00 23 100,00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18"/>
          <w:szCs w:val="18"/>
        </w:rPr>
        <w:t>998 Přesun hmot 36,36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31 K 998332011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Přesun hmot pro úpravy vodních toků a kanály, hráze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rybníků apod. dopravní vzdálenost do 500 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0,120 303,00 36,36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 xml:space="preserve">N00 Zakrytý </w:t>
      </w:r>
      <w:proofErr w:type="gramStart"/>
      <w:r>
        <w:rPr>
          <w:rFonts w:ascii="CIDFont+F2" w:hAnsi="CIDFont+F2" w:cs="CIDFont+F2"/>
          <w:sz w:val="21"/>
          <w:szCs w:val="21"/>
        </w:rPr>
        <w:t>profil - Ocelové</w:t>
      </w:r>
      <w:proofErr w:type="gramEnd"/>
      <w:r>
        <w:rPr>
          <w:rFonts w:ascii="CIDFont+F2" w:hAnsi="CIDFont+F2" w:cs="CIDFont+F2"/>
          <w:sz w:val="21"/>
          <w:szCs w:val="21"/>
        </w:rPr>
        <w:t xml:space="preserve"> nosníky 80 967,11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15 K </w:t>
      </w:r>
      <w:proofErr w:type="gramStart"/>
      <w:r>
        <w:rPr>
          <w:rFonts w:ascii="CIDFont+F2" w:hAnsi="CIDFont+F2" w:cs="CIDFont+F2"/>
          <w:sz w:val="16"/>
          <w:szCs w:val="16"/>
        </w:rPr>
        <w:t>006-x1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D+M+PH Podbetonování a nadbetonování ocelových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nosníků cementovou maltou MC20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ks 6,000 1 125,00 6 750,00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16 K 628613611/R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Žárové zinkování ponorem dílů ocelových konstrukcí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dílců do 100 kg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287,520 27,60 7 935,55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17 K 767995111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ostatních atypických zámečnických konstrukcí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do 5 kg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18,240 153,00 2 790,72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 xml:space="preserve">18 M 13611228 plech ocelový hladký jakost S235JR </w:t>
      </w:r>
      <w:proofErr w:type="spellStart"/>
      <w:r>
        <w:rPr>
          <w:rFonts w:ascii="CIDFont+F4" w:hAnsi="CIDFont+F4" w:cs="CIDFont+F4"/>
          <w:sz w:val="16"/>
          <w:szCs w:val="16"/>
        </w:rPr>
        <w:t>tl</w:t>
      </w:r>
      <w:proofErr w:type="spellEnd"/>
      <w:r>
        <w:rPr>
          <w:rFonts w:ascii="CIDFont+F4" w:hAnsi="CIDFont+F4" w:cs="CIDFont+F4"/>
          <w:sz w:val="16"/>
          <w:szCs w:val="16"/>
        </w:rPr>
        <w:t xml:space="preserve"> </w:t>
      </w:r>
      <w:proofErr w:type="gramStart"/>
      <w:r>
        <w:rPr>
          <w:rFonts w:ascii="CIDFont+F4" w:hAnsi="CIDFont+F4" w:cs="CIDFont+F4"/>
          <w:sz w:val="16"/>
          <w:szCs w:val="16"/>
        </w:rPr>
        <w:t>10mm</w:t>
      </w:r>
      <w:proofErr w:type="gramEnd"/>
      <w:r>
        <w:rPr>
          <w:rFonts w:ascii="CIDFont+F4" w:hAnsi="CIDFont+F4" w:cs="CIDFont+F4"/>
          <w:sz w:val="16"/>
          <w:szCs w:val="16"/>
        </w:rPr>
        <w:t xml:space="preserve"> tabule t 0,022 39 600,00 871,20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19 K 767995114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ostatních atypických zámečnických konstrukcí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přes 20 do 50 kg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269,280 49,80 13 410,14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20 M 13010970 ocel profilová jakost S235JR (11 375) průřez HEB 100 t 0,311 47 500,00 14 772,50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35 K R3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Výroba atypických zámečnických výrobků z plechu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ocelového hladkého jakost S235JR </w:t>
      </w:r>
      <w:proofErr w:type="spellStart"/>
      <w:r>
        <w:rPr>
          <w:rFonts w:ascii="CIDFont+F2" w:hAnsi="CIDFont+F2" w:cs="CIDFont+F2"/>
          <w:sz w:val="16"/>
          <w:szCs w:val="16"/>
        </w:rPr>
        <w:t>tl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</w:t>
      </w:r>
      <w:proofErr w:type="gramStart"/>
      <w:r>
        <w:rPr>
          <w:rFonts w:ascii="CIDFont+F2" w:hAnsi="CIDFont+F2" w:cs="CIDFont+F2"/>
          <w:sz w:val="16"/>
          <w:szCs w:val="16"/>
        </w:rPr>
        <w:t>10mm</w:t>
      </w:r>
      <w:proofErr w:type="gramEnd"/>
      <w:r>
        <w:rPr>
          <w:rFonts w:ascii="CIDFont+F2" w:hAnsi="CIDFont+F2" w:cs="CIDFont+F2"/>
          <w:sz w:val="16"/>
          <w:szCs w:val="16"/>
        </w:rPr>
        <w:t xml:space="preserve"> tabule 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oceli profilové jakosti S235JR (11 375) průřezu HEB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100 dle PD.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soubor 1,000 13 707,30 13 707,30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21 K </w:t>
      </w:r>
      <w:proofErr w:type="gramStart"/>
      <w:r>
        <w:rPr>
          <w:rFonts w:ascii="CIDFont+F2" w:hAnsi="CIDFont+F2" w:cs="CIDFont+F2"/>
          <w:sz w:val="16"/>
          <w:szCs w:val="16"/>
        </w:rPr>
        <w:t>767-x1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D+M Šroub M14 + 2x podložka + matice s vyvrtáním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gramStart"/>
      <w:r>
        <w:rPr>
          <w:rFonts w:ascii="CIDFont+F2" w:hAnsi="CIDFont+F2" w:cs="CIDFont+F2"/>
          <w:sz w:val="16"/>
          <w:szCs w:val="16"/>
        </w:rPr>
        <w:t>otvorů - komplet</w:t>
      </w:r>
      <w:proofErr w:type="gramEnd"/>
      <w:r>
        <w:rPr>
          <w:rFonts w:ascii="CIDFont+F2" w:hAnsi="CIDFont+F2" w:cs="CIDFont+F2"/>
          <w:sz w:val="16"/>
          <w:szCs w:val="16"/>
        </w:rPr>
        <w:t xml:space="preserve"> nerez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kus 12,000 483,39 5 800,68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22 K 953945151/R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Kotvy mechanické s vyvrtáním otvoru do betonu,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železobetonu nebo tvrdého kamene pro střední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zatížení </w:t>
      </w:r>
      <w:proofErr w:type="spellStart"/>
      <w:r>
        <w:rPr>
          <w:rFonts w:ascii="CIDFont+F2" w:hAnsi="CIDFont+F2" w:cs="CIDFont+F2"/>
          <w:sz w:val="16"/>
          <w:szCs w:val="16"/>
        </w:rPr>
        <w:t>průvlekové</w:t>
      </w:r>
      <w:proofErr w:type="spellEnd"/>
      <w:r>
        <w:rPr>
          <w:rFonts w:ascii="CIDFont+F2" w:hAnsi="CIDFont+F2" w:cs="CIDFont+F2"/>
          <w:sz w:val="16"/>
          <w:szCs w:val="16"/>
        </w:rPr>
        <w:t>, velikost M 20, délka 150 mm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kus 24,000 483,39 11 601,36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23 K 973042241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Vysekání výklenků nebo kapes ve zdivu betonovém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kapes, plochy do 0,10 m2, hl. do 150 mm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kus 6,000 431,00 2 586,00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24 K 997002611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Nakládání suti a vybouraných hmot na dopravní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prostředek pro vodorovné přemístění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0,108 118,00 12,74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25 K 997013211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>
        <w:rPr>
          <w:rFonts w:ascii="CIDFont+F2" w:hAnsi="CIDFont+F2" w:cs="CIDFont+F2"/>
          <w:sz w:val="16"/>
          <w:szCs w:val="16"/>
        </w:rPr>
        <w:t>Vnitrostaveništní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doprava suti a vybouraných hmot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vodorovně do 50 m svisle ručně pro budovy a haly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výšky do 6 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0,108 450,00 48,60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36 K </w:t>
      </w:r>
      <w:proofErr w:type="gramStart"/>
      <w:r>
        <w:rPr>
          <w:rFonts w:ascii="CIDFont+F2" w:hAnsi="CIDFont+F2" w:cs="CIDFont+F2"/>
          <w:sz w:val="16"/>
          <w:szCs w:val="16"/>
        </w:rPr>
        <w:t>997-x1</w:t>
      </w:r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Odvoz a uložení suti na skládku včetně poplatku dle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platné legislativy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0,108 1 330,00 143,64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29 K 998332011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Přesun hmot pro úpravy vodních toků a kanály, hráze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rybníků apod. dopravní vzdálenost do 500 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0,055 303,00 16,67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30 K 998767101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Přesun hmot tonážní pro zámečnické konstrukce v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objektech v do 6 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0,349 1 490,00 520,01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KRYCÍ LIST SOUPISU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KSO: CC-CZ: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Projektant: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Zpracovatel: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 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Poznámka: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z rozpočtu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Ostatní náklady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18"/>
          <w:szCs w:val="18"/>
        </w:rPr>
        <w:lastRenderedPageBreak/>
        <w:t xml:space="preserve">Cena bez DPH </w:t>
      </w:r>
      <w:r>
        <w:rPr>
          <w:rFonts w:ascii="CIDFont+F1" w:hAnsi="CIDFont+F1" w:cs="CIDFont+F1"/>
          <w:sz w:val="21"/>
          <w:szCs w:val="21"/>
        </w:rPr>
        <w:t>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Základ daně Sazba daně Výše daně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DPH </w:t>
      </w:r>
      <w:r>
        <w:rPr>
          <w:rFonts w:ascii="CIDFont+F2" w:hAnsi="CIDFont+F2" w:cs="CIDFont+F2"/>
          <w:sz w:val="18"/>
          <w:szCs w:val="18"/>
        </w:rPr>
        <w:t xml:space="preserve">základní -628 364,06 </w:t>
      </w:r>
      <w:proofErr w:type="gramStart"/>
      <w:r>
        <w:rPr>
          <w:rFonts w:ascii="CIDFont+F2" w:hAnsi="CIDFont+F2" w:cs="CIDFont+F2"/>
          <w:sz w:val="18"/>
          <w:szCs w:val="18"/>
        </w:rPr>
        <w:t>21,00%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-131 956,45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>
        <w:rPr>
          <w:rFonts w:ascii="CIDFont+F2" w:hAnsi="CIDFont+F2" w:cs="CIDFont+F2"/>
          <w:sz w:val="18"/>
          <w:szCs w:val="18"/>
        </w:rPr>
        <w:t>15,00%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Cena s DPH v CZK -760 320,51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Projektant Zpracovatel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Objednavatel Zhotovitel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 xml:space="preserve">ZLBP01mp - </w:t>
      </w:r>
      <w:proofErr w:type="spellStart"/>
      <w:r>
        <w:rPr>
          <w:rFonts w:ascii="CIDFont+F1" w:hAnsi="CIDFont+F1" w:cs="CIDFont+F1"/>
          <w:sz w:val="19"/>
          <w:szCs w:val="19"/>
        </w:rPr>
        <w:t>Méněpráce</w:t>
      </w:r>
      <w:proofErr w:type="spellEnd"/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ČLENĚNÍ SOUPISU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Zhotovitel: Zpracovatel: </w:t>
      </w: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>
        <w:rPr>
          <w:rFonts w:ascii="CIDFont+F2" w:hAnsi="CIDFont+F2" w:cs="CIDFont+F2"/>
          <w:sz w:val="16"/>
          <w:szCs w:val="16"/>
        </w:rPr>
        <w:t>dílu - Popis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1) Náklady ze soupisu prací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 xml:space="preserve">N00 - </w:t>
      </w:r>
      <w:proofErr w:type="spellStart"/>
      <w:r>
        <w:rPr>
          <w:rFonts w:ascii="CIDFont+F2" w:hAnsi="CIDFont+F2" w:cs="CIDFont+F2"/>
          <w:sz w:val="21"/>
          <w:szCs w:val="21"/>
        </w:rPr>
        <w:t>Méněpráce</w:t>
      </w:r>
      <w:proofErr w:type="spellEnd"/>
      <w:proofErr w:type="gramEnd"/>
      <w:r>
        <w:rPr>
          <w:rFonts w:ascii="CIDFont+F2" w:hAnsi="CIDFont+F2" w:cs="CIDFont+F2"/>
          <w:sz w:val="21"/>
          <w:szCs w:val="21"/>
        </w:rPr>
        <w:t xml:space="preserve">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N01 - Položky</w:t>
      </w:r>
      <w:proofErr w:type="gramEnd"/>
      <w:r>
        <w:rPr>
          <w:rFonts w:ascii="CIDFont+F2" w:hAnsi="CIDFont+F2" w:cs="CIDFont+F2"/>
          <w:sz w:val="18"/>
          <w:szCs w:val="18"/>
        </w:rPr>
        <w:t xml:space="preserve"> rozpočtu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2) Ostatní náklady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Celkové náklady za stavbu 1) + 2)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 xml:space="preserve">ZLBP01mp - </w:t>
      </w:r>
      <w:proofErr w:type="spellStart"/>
      <w:r>
        <w:rPr>
          <w:rFonts w:ascii="CIDFont+F1" w:hAnsi="CIDFont+F1" w:cs="CIDFont+F1"/>
          <w:sz w:val="19"/>
          <w:szCs w:val="19"/>
        </w:rPr>
        <w:t>Méněpráce</w:t>
      </w:r>
      <w:proofErr w:type="spellEnd"/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SOUPIS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Zhotovitel: Zpracovatel: </w:t>
      </w: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soupisu celkem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 xml:space="preserve">N00 </w:t>
      </w:r>
      <w:proofErr w:type="spellStart"/>
      <w:r>
        <w:rPr>
          <w:rFonts w:ascii="CIDFont+F2" w:hAnsi="CIDFont+F2" w:cs="CIDFont+F2"/>
          <w:sz w:val="21"/>
          <w:szCs w:val="21"/>
        </w:rPr>
        <w:t>Méněpráce</w:t>
      </w:r>
      <w:proofErr w:type="spellEnd"/>
      <w:r>
        <w:rPr>
          <w:rFonts w:ascii="CIDFont+F2" w:hAnsi="CIDFont+F2" w:cs="CIDFont+F2"/>
          <w:sz w:val="21"/>
          <w:szCs w:val="21"/>
        </w:rPr>
        <w:t xml:space="preserve">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18"/>
          <w:szCs w:val="18"/>
        </w:rPr>
        <w:t>N01 Položky rozpočtu -628 364,06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 K 711191101/R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Provedení izolace proti zemní vlhkosti hydroizolační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stěrkou na ploše vodorovné a svislé jednovrstvá na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betonu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m2 -970,000 248,00 -240 560,00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2 M 24551050/R stěrka hydroizolační na bázi cementové membrány kg -1 746,000 220,00 -384 120,00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 K 998711101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Přesun hmot pro izolace proti vodě, vlhkosti a plynům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stanovený z hmotnosti přesunovaného materiálu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vodorovná dopravní vzdálenost do 50 m v objektech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výšky do 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-1,746 2 110,00 -3 684,06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 xml:space="preserve">ZLBP01mp - </w:t>
      </w:r>
      <w:proofErr w:type="spellStart"/>
      <w:r>
        <w:rPr>
          <w:rFonts w:ascii="CIDFont+F1" w:hAnsi="CIDFont+F1" w:cs="CIDFont+F1"/>
          <w:sz w:val="19"/>
          <w:szCs w:val="19"/>
        </w:rPr>
        <w:t>Méněpráce</w:t>
      </w:r>
      <w:proofErr w:type="spellEnd"/>
      <w:proofErr w:type="gramEnd"/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KRYCÍ LIST SOUPISU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KSO: CC-CZ: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Projektant: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lastRenderedPageBreak/>
        <w:t>Zpracovatel: 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 DIČ: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Poznámka: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z rozpočtu 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Ostatní náklady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18"/>
          <w:szCs w:val="18"/>
        </w:rPr>
        <w:t xml:space="preserve">Cena bez DPH </w:t>
      </w:r>
      <w:r>
        <w:rPr>
          <w:rFonts w:ascii="CIDFont+F1" w:hAnsi="CIDFont+F1" w:cs="CIDFont+F1"/>
          <w:sz w:val="21"/>
          <w:szCs w:val="21"/>
        </w:rPr>
        <w:t>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Základ daně Sazba daně Výše daně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DPH </w:t>
      </w:r>
      <w:r>
        <w:rPr>
          <w:rFonts w:ascii="CIDFont+F2" w:hAnsi="CIDFont+F2" w:cs="CIDFont+F2"/>
          <w:sz w:val="18"/>
          <w:szCs w:val="18"/>
        </w:rPr>
        <w:t xml:space="preserve">základní 60 000,00 </w:t>
      </w:r>
      <w:proofErr w:type="gramStart"/>
      <w:r>
        <w:rPr>
          <w:rFonts w:ascii="CIDFont+F2" w:hAnsi="CIDFont+F2" w:cs="CIDFont+F2"/>
          <w:sz w:val="18"/>
          <w:szCs w:val="18"/>
        </w:rPr>
        <w:t>21,00%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12 600,00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>
        <w:rPr>
          <w:rFonts w:ascii="CIDFont+F2" w:hAnsi="CIDFont+F2" w:cs="CIDFont+F2"/>
          <w:sz w:val="18"/>
          <w:szCs w:val="18"/>
        </w:rPr>
        <w:t>15,00%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Cena s DPH v CZK 72 600,00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Projektant Zpracovatel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Objednavatel Zhotovitel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>ZLBP01VON - VON</w:t>
      </w:r>
      <w:proofErr w:type="gramEnd"/>
      <w:r>
        <w:rPr>
          <w:rFonts w:ascii="CIDFont+F1" w:hAnsi="CIDFont+F1" w:cs="CIDFont+F1"/>
          <w:sz w:val="19"/>
          <w:szCs w:val="19"/>
        </w:rPr>
        <w:t xml:space="preserve"> - Vedlejší a ostatní náklady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 z 1</w:t>
      </w:r>
      <w:r>
        <w:rPr>
          <w:rFonts w:ascii="CIDFont+F2" w:hAnsi="CIDFont+F2" w:cs="CIDFont+F2"/>
          <w:sz w:val="14"/>
          <w:szCs w:val="14"/>
        </w:rPr>
        <w:t>2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ČLENĚNÍ SOUPISU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Zhotovitel: Zpracovatel: </w:t>
      </w: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>
        <w:rPr>
          <w:rFonts w:ascii="CIDFont+F2" w:hAnsi="CIDFont+F2" w:cs="CIDFont+F2"/>
          <w:sz w:val="16"/>
          <w:szCs w:val="16"/>
        </w:rPr>
        <w:t>dílu - Popis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1) Náklady ze soupisu prací 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>N00 - Zakrytý</w:t>
      </w:r>
      <w:proofErr w:type="gramEnd"/>
      <w:r>
        <w:rPr>
          <w:rFonts w:ascii="CIDFont+F2" w:hAnsi="CIDFont+F2" w:cs="CIDFont+F2"/>
          <w:sz w:val="21"/>
          <w:szCs w:val="21"/>
        </w:rPr>
        <w:t xml:space="preserve"> profil - Ocelové nosníky 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2) Ostatní náklady 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Celkové náklady za stavbu 1) + 2) 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>ZLBP01VON - VON</w:t>
      </w:r>
      <w:proofErr w:type="gramEnd"/>
      <w:r>
        <w:rPr>
          <w:rFonts w:ascii="CIDFont+F1" w:hAnsi="CIDFont+F1" w:cs="CIDFont+F1"/>
          <w:sz w:val="19"/>
          <w:szCs w:val="19"/>
        </w:rPr>
        <w:t xml:space="preserve"> - Vedlejší a ostatní náklady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SOUPIS PRACÍ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2. 5. 2023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Zhotovitel: Zpracovatel: </w:t>
      </w:r>
      <w:proofErr w:type="spellStart"/>
      <w:r>
        <w:rPr>
          <w:rFonts w:ascii="CIDFont+F2" w:hAnsi="CIDFont+F2" w:cs="CIDFont+F2"/>
          <w:sz w:val="18"/>
          <w:szCs w:val="18"/>
        </w:rPr>
        <w:t>Brochier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s.r.o.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soupisu celkem 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 xml:space="preserve">N00 Zakrytý </w:t>
      </w:r>
      <w:proofErr w:type="gramStart"/>
      <w:r>
        <w:rPr>
          <w:rFonts w:ascii="CIDFont+F2" w:hAnsi="CIDFont+F2" w:cs="CIDFont+F2"/>
          <w:sz w:val="21"/>
          <w:szCs w:val="21"/>
        </w:rPr>
        <w:t>profil - Ocelové</w:t>
      </w:r>
      <w:proofErr w:type="gramEnd"/>
      <w:r>
        <w:rPr>
          <w:rFonts w:ascii="CIDFont+F2" w:hAnsi="CIDFont+F2" w:cs="CIDFont+F2"/>
          <w:sz w:val="21"/>
          <w:szCs w:val="21"/>
        </w:rPr>
        <w:t xml:space="preserve"> nosníky 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 K 039002000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Zřízení a odstranění zařízení staveniště vč. uvedení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pozemků do původního stavu (vybavení </w:t>
      </w:r>
      <w:proofErr w:type="gramStart"/>
      <w:r>
        <w:rPr>
          <w:rFonts w:ascii="CIDFont+F2" w:hAnsi="CIDFont+F2" w:cs="CIDFont+F2"/>
          <w:sz w:val="16"/>
          <w:szCs w:val="16"/>
        </w:rPr>
        <w:t>ZS - buňka</w:t>
      </w:r>
      <w:proofErr w:type="gramEnd"/>
      <w:r>
        <w:rPr>
          <w:rFonts w:ascii="CIDFont+F2" w:hAnsi="CIDFont+F2" w:cs="CIDFont+F2"/>
          <w:sz w:val="16"/>
          <w:szCs w:val="16"/>
        </w:rPr>
        <w:t>,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sklad, TOI)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soubor 1,000 60 000,00 60 000,00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Změnový list </w:t>
      </w:r>
      <w:proofErr w:type="spellStart"/>
      <w:r>
        <w:rPr>
          <w:rFonts w:ascii="CIDFont+F2" w:hAnsi="CIDFont+F2" w:cs="CIDFont+F2"/>
          <w:sz w:val="18"/>
          <w:szCs w:val="18"/>
        </w:rPr>
        <w:t>Břehnický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>
        <w:rPr>
          <w:rFonts w:ascii="CIDFont+F1" w:hAnsi="CIDFont+F1" w:cs="CIDFont+F1"/>
          <w:sz w:val="19"/>
          <w:szCs w:val="19"/>
        </w:rPr>
        <w:t>ZLBP01VON - VON</w:t>
      </w:r>
      <w:proofErr w:type="gramEnd"/>
      <w:r>
        <w:rPr>
          <w:rFonts w:ascii="CIDFont+F1" w:hAnsi="CIDFont+F1" w:cs="CIDFont+F1"/>
          <w:sz w:val="19"/>
          <w:szCs w:val="19"/>
        </w:rPr>
        <w:t xml:space="preserve"> - Vedlejší a ostatní náklady</w:t>
      </w:r>
    </w:p>
    <w:p w:rsidR="008A4927" w:rsidRDefault="008A4927" w:rsidP="008A492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 z 12</w:t>
      </w:r>
    </w:p>
    <w:p w:rsidR="008A4927" w:rsidRDefault="008A4927" w:rsidP="008A4927">
      <w:bookmarkStart w:id="0" w:name="_GoBack"/>
      <w:bookmarkEnd w:id="0"/>
    </w:p>
    <w:p w:rsidR="0001697A" w:rsidRDefault="0001697A" w:rsidP="0001697A"/>
    <w:p w:rsidR="00A9204E" w:rsidRPr="00AD2871" w:rsidRDefault="00A9204E" w:rsidP="00AD2871"/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BD5" w:rsidRDefault="00914BD5" w:rsidP="005F4E53">
      <w:r>
        <w:separator/>
      </w:r>
    </w:p>
  </w:endnote>
  <w:endnote w:type="continuationSeparator" w:id="0">
    <w:p w:rsidR="00914BD5" w:rsidRDefault="00914BD5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BD5" w:rsidRDefault="00914BD5" w:rsidP="005F4E53">
      <w:r>
        <w:separator/>
      </w:r>
    </w:p>
  </w:footnote>
  <w:footnote w:type="continuationSeparator" w:id="0">
    <w:p w:rsidR="00914BD5" w:rsidRDefault="00914BD5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1697A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7E660E"/>
    <w:rsid w:val="0083569A"/>
    <w:rsid w:val="008A4927"/>
    <w:rsid w:val="00914BD5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41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697A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1938</Words>
  <Characters>11439</Characters>
  <Application>Microsoft Office Word</Application>
  <DocSecurity>0</DocSecurity>
  <Lines>95</Lines>
  <Paragraphs>26</Paragraphs>
  <ScaleCrop>false</ScaleCrop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2023-07-31T08:40:00Z</dcterms:modified>
</cp:coreProperties>
</file>