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BF" w:rsidRDefault="009624BF" w:rsidP="009624B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Priloha c. 1 SOD c. 898/2023 Oceneny soupis praci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7 000 854,35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SoD502744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5 785 830,04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5 785 830,04 1 215 024,31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SoD502744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7 000 854,35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180 701,10 218 648,33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191 118,90 231 253,87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581 967,59 704 180,78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625 182,11 756 470,35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90 995,63 110 104,71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219 377,40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155 318,04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bez DPH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210 731,07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57 813,28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199 135,16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119 635,08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609 844,77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142 277,39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118 445,03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265 446,65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172 155,64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187 934,83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s DPH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144 758,45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143 318,49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240 953,54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5 785 830,04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02.5 DP5 -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02.11 HP2 -Stabilizace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02.12 HP3 -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DP2 - Rekonstrukce nábřežních zdí a stabilizace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02.4 DP4 -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853 750,36 1 033 037,94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737 912,17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69 954,07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254 984,59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Popis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DP8 - Těžení náplavů a oprava LB figury 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DP1 -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DP6 - Těžení náplavů a oprava LB figury 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DP5 - Těžení náplavů a oprava pravobřežní zdi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DP4 - Těžení náplavů a oprava figur z rovnaniny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DP3 -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DP7 -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>HP1 -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DP2 - Oprava figur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DP1 -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 Typ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2" w:hAnsi="CIDFont+F2" w:cs="CIDFont+F2"/>
        </w:rPr>
        <w:t xml:space="preserve">198 000,00 239 580,00 </w:t>
      </w:r>
      <w:r>
        <w:rPr>
          <w:rFonts w:ascii="CIDFont+F1" w:hAnsi="CIDFont+F1" w:cs="CIDFont+F1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178 415,05 215 882,21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62 882,40 76 087,70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792 239,68 958 610,01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198 000,00 239 580,00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VON2 Vedlejší a ostatní náklady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02.6 DP6 -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02.8 DP8 -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02.9 DP9 - Rekonstrukce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VON1 Vedlejší a ostatní náklady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57 813,28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57 813,28 21,00% 12 140,79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69 954,07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DP1 -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>Náklady stavby celkem 57 813,28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31 444,53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8 236,58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1 732,17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16 400,00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DP1 -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57 813,28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31 444,53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10,390 202,00 2 098,78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"0,5*20,78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"10,39 10,390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10,390 420,00 4 363,80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"0,5*20,78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"10,39 10,390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162251101 Vodorovné přemístění do 20 m výkopku/sypaniny z horniny třídy těžitelnosti I skupiny 1 až 3 m3 4,120 40,50 166,86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"2,06"m3"*2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"4,12 4,120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16275112R Vodorovné přemístění výkopku na skládku vč. uložení (poplatku) dle platné legislativy m3 8,330 1 200,00 9 996,00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"10,39"m3"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"-2,06"m3"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"8,33 8,330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16275113R Vodorovné přemístění výkopku na skládku vč. uložení (poplatku) dle platné legislativy m3 10,390 1 200,00 12 468,00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"10,39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"10,39 10,390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2,060 148,00 304,88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DP1 -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"2,06 2,060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79,930 25,60 2 046,21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"79,93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"79,93 79,930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8 236,58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463211143 Rovnanina objemu do 3 m3 z lomového kamene tříděného hmotnosti přes 200 kg s urovnáním líce m3 2,582 3 190,00 8 236,58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do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https://podminky.urs.cz/item/CS_URS_2023_01/463211143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https://podminky.urs.cz/item/CS_URS_2023_01/463211143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(čedič) 400-600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"51,64*0,5*0,1"%"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"2,582 2,582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1 732,17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998332011 Přesun hmot pro úpravy vodních toků a kanály t 5,249 330,00 1 732,17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16 400,00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R001 Jímkování kpl 1,000 8 000,00 8 000,00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Podélná zemní hrázka (12 m3) zřízení a odstranění vč. přesunu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Podélná zemní hrázka (12 m3) zřízení a odstranění vč. přesunu 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R002 Rekultivace území - urovnání, doplnění humusu včetně nákupu, osetí kpl 1,000 8 400,00 8 400,00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28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28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142 277,39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142 277,39 21,00% 29 878,25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172 155,64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01.2 - DP2 - Oprava figur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142 277,39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7 427,75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48 790,00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7 559,64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78 500,00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01.2 - DP2 - Oprava figur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142 277,39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7 427,75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3,225 202,00 651,45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"0,5*6,45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"3,225 3,225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3,225 420,00 1 354,50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"0,5*6,45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"3,225 3,225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162251101 Vodorovné přemístění do 20 m výkopku/sypaniny z horniny třídy těžitelnosti I skupiny 1 až 3 m3 6,450 40,50 261,23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"3,225"m3"*2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"6,45 6,450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162251121 Vodorovné přemístění do 20 m výkopku/sypaniny z horniny třídy těžitelnosti II skupiny 4 a 5 m3 0,650 54,50 35,43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"(3,55-3,225)"m3"*2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"0,65 0,650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16275113R Vodorovné přemístění výkopku na skládku vč. uložení (poplatku) dle platné legislativy m3 2,900 1 200,00 3 480,00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"3,225*2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"-3,55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"2,9 2,900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01.2 - DP2 - Oprava figur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15"/>
          <w:szCs w:val="15"/>
        </w:rPr>
        <w:t xml:space="preserve">PČ </w:t>
      </w:r>
      <w:r>
        <w:rPr>
          <w:rFonts w:ascii="CIDFont+F1" w:hAnsi="CIDFont+F1" w:cs="CIDFont+F1"/>
          <w:sz w:val="20"/>
          <w:szCs w:val="20"/>
        </w:rPr>
        <w:t>__________Typ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6 K 174151101 Zásyp jam, šachet rýh nebo kolem objektů sypaninou se zhutněním m3 3,550 148,00 525,40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"3,55"m3"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"3,55 3,550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43,740 25,60 1 119,74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"43,74"m2"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"43,74 43,740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48 790,00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463211158 Rovnanina objemu přes 3 m3 z lomového kamene tříděného hmotnosti přes 500 kg s urovnáním líce m3 14,875 3 280,00 48 790,00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500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"Doplnění figury a patky z rovnaniny (čedič) 400-600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"25,9*0,5*0,1"%"+13,58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"14,875 14,875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7 559,64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998332011 Přesun hmot pro úpravy vodních toků a kanály t 22,908 330,00 7 559,64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78 500,00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R003 Jímkování, včetně převodu vody kpl 1,000 8 500,00 8 500,00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(13 m3), včetně převodu vody potrubím na Q~150 l/s (26 m), v dílčích úsecích, pro celou stavbu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vč. přesunu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(13 m3), včetně převodu vody potrubím na Q~150 l/s (26 m), v dílčích úsecích, pro celou stavbu zřízení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odstranění vč. přesunu 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R004 Rekultivace území - urovnání, doplnění humusu včetně nákupu, osetí kpl 1,000 70 000,00 70 000,00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232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232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210 731,07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210 731,07 21,00% 44 253,52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254 984,59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01.3 - DP3 -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210 731,07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96 731,07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114 000,00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01.3 - DP3 -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210 731,07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96 731,07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64,800 202,00 13 089,60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D.2.3, D.4.3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"64,8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"64,8 64,800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162251101 Vodorovné přemístění do 20 m výkopku/sypaniny z horniny třídy těžitelnosti I skupiny 1 až 3 m3 17,220 40,50 697,41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"8,61"m3"*2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"17,22 17,220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162251102 Vodorovné přemístění přes 20 do 50 m výkopku/sypaniny z horniny třídy těžitelnosti I skupiny 1 až 3 m3 56,190 46,80 2 629,69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20 do 50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"vod. přem. korytem vodního toku do 50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"56,19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"56,19 56,190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16275112R Vodorovné přemístění výkopku na skládku vč. uložení (poplatku) dle platné legislativy m3 56,190 1 200,00 67 428,00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"64,8"m3"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"-8,61"m3"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"56,19 56,190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167151101 Nakládání výkopku z hornin třídy těžitelnosti I skupiny 1 až 3 do 100 m3 m3 56,190 164,00 9 215,16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v korytu pro odvoz k likvidaci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"56,19"m3"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01.3 - DP3 -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"56,19 56,190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8,610 148,00 1 274,28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D.2.3, D.4.3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"8,61"m3"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"8,61 8,610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93,630 25,60 2 396,93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D.2.3, D.4.3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"93,63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"93,63 93,630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114 000,00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R005 Rekultivace území - urovnání, doplnění humusu včetně nákupu, osetí kpl 1,000 74 000,00 74 000,00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248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248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D.2.3, D.4.3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R006 Dočasná přístupová cesta - zřízení a odstranění kpl 1,000 40 000,00 40 000,00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Dočasná přístupová cesta - zřízení a odstranění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80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80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D.2.3, D.4.3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118 445,03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118 445,03 21,00% 24 873,46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143 318,49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01.4 - DP4 - Těžení náplavů a oprava figur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118 445,03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25 983,22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62 191,80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12 770,01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17 500,00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01.4 - DP4 - Těžení náplavů a oprava figur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118 445,03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25 983,22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8,250 202,00 1 666,50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"0,5*16,50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"8,25 8,250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8,250 420,00 3 465,00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"0,5*16,50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"8,25 8,250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162251102 Vodorovné přemístění přes 20 do 50 m výkopku/sypaniny z horniny třídy těžitelnosti I skupiny 1 až 3 m3 17,220 46,80 805,90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20 do 50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30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"0,72"m3"*2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"přesun v korytě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"(16,5-0,72)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"17,22 17,220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16275112R Vodorovné přemístění výkopku na skládku vč. uložení (poplatku) dle platné legislativy m3 7,530 1 200,00 9 036,00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"8,25"m3"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"-0,72"m3"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"7,53 7,530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16275113R Vodorovné přemístění výkopku na skládku vč. uložení (poplatku) dle platné legislativy m3 8,250 1 200,00 9 900,00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"8,25"m3"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"8,25 8,250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01.4 - DP4 - Těžení náplavů a oprava figur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0,720 148,00 106,56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"0,72 0,720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39,190 25,60 1 003,26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"39,19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"39,19 39,190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62 191,80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463211152 Rovnanina objemu přes 3 m3 z lomového kamene tříděného hmotnosti přes 80 do 200 kg s urovnáním líce m3 20,940 2 970,00 62 191,80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(čedič)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"20,94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"20,94 20,940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12 770,01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998332011 Přesun hmot pro úpravy vodních toků a kanály t 38,697 330,00 12 770,01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17 500,00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R007 Jímkování, včetně převodu vody kpl 1,000 8 500,00 8 500,00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(13 m3), včetně převodu vody potrubím na Q~150 l/s (29 m), v dílčích úsecích, pro celou stavbu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vč. přesunu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(13 m3), včetně převodu vody potrubím na Q~150 l/s (29 m), v dílčích úsecích, pro celou stavbu zřízení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odstranění vč. přesunu 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R008 Rekultivace území - urovnání, doplnění humusu včetně nákupu, osetí kpl 1,000 9 000,00 9 000,00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40%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30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40%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30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609 844,77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609 844,77 21,00% 128 067,40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737 912,17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01.5 - DP5 - Těžení náplavů a oprava pravobřežní zdi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609 844,77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67 408,56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6 325,80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328 694,77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31 550,44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1 700,00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250,00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41 866,26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24 847,20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22 201,74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85 000,00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01.5 - DP5 - Těžení náplavů a oprava pravobřežní zdi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609 844,77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67 408,56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114203202 Očištění lomového kamene nebo betonových tvárnic od malty m3 8,640 707,00 6 108,48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malty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"14,4"m3"*0,6"%"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"8,64 8,640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114203301 Třídění lomového kamene nebo betonových tvárnic podle druhu, velikosti nebo tvaru m3 14,400 388,00 5 587,20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"14,4"m3"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"14,4 14,400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119001411 Dočasné zajištění potrubí betonového, ŽB nebo kameninového DN do 200 mm m 1,500 472,00 708,00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potrubí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betonového, kameninového nebo železobetonového, světlosti DN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"Dočasné podepření ve výkopu, průměrná délka 1,5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"1"ks"*1,5"m" "DN 125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"1,5 1,500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4 K 119001412 Dočasné zajištění potrubí betonového, ŽB nebo kameninového DN přes 200 do 500 mm m 1,500 582,00 873,00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potrubí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betonového, kameninového nebo železobetonového, světlosti DN přes 200 do 500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https://podminky.urs.cz/item/CS_URS_2023_01/119001412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https://podminky.urs.cz/item/CS_URS_2023_01/119001412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"Dočasné podepření ve výkopu, průměrná délka 1,5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"1"ks"*1,5"m" "DN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"1,5 1,500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124253100 Vykopávky pro koryta vodotečí v hornině třídy těžitelnosti I skupiny 3 objem do 100 m3 strojně m3 25,750 202,00 5 201,50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01.5 - DP5 - Těžení náplavů a oprava pravobřežní zdi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"0,5*51,50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"25,75 25,750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124353100 Vykopávky pro koryta vodotečí v hornině třídy těžitelnosti II skupiny 4 objem do 100 m3 strojně m3 25,750 420,00 10 815,00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"0,5*51,50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"25,75 25,750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151101401 Zřízení vzepření stěn při pažení příložném hl do 4 m m2 47,180 134,00 6 322,12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vzepření zapažených stěn výkopů s potřebným přepažováním při pažení příložném, hloubky do 4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https://podminky.urs.cz/item/CS_URS_2023_01/151101401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https://podminky.urs.cz/item/CS_URS_2023_01/151101401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"(12,77+29,48+2,43+1,25*2)"m2" "pro jednostranné bednění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"47,18 47,180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151101411 Odstranění vzepření stěn při pažení příložném hl do 4 m m2 47,180 29,20 1 377,66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vzepření stěn výkopů s uložením materiálu na vzdálenost do 3 m od kraje výkopu při pažení příložném, hloubky do 4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162351103 Vodorovné přemístění přes 50 do 500 m výkopku/sypaniny z horniny třídy těžitelnosti I skupiny 1 až 3 m3 51,500 87,80 4 521,70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200 m a zpět,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"25,75"m3"*2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"51,5 51,500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162351123 Vodorovné přemístění přes 50 do 500 m výkopku/sypaniny z hornin třídy těžitelnosti II skupiny 4 a 5 m3 15,960 99,70 1 591,21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50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https://podminky.urs.cz/item/CS_URS_2023_01/162351123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200 m a zpět,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"(33,73-25,75)"m3"*2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"15,96 15,960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16275113R Vodorovné přemístění výkopku na skládku vč. uložení (poplatku) dle platné legislativy m3 3,520 1 200,00 4 224,00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"25,75*2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"-33,73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"-14,25 "odpočet, zpětný zásyp v SO 01.6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"3,52 3,520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167151101 Nakládání výkopku z hornin třídy těžitelnosti I skupiny 1 až 3 do 100 m3 m3 25,750 164,00 4 223,00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na mezideponii,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"25,75"m3"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"25,75 25,750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167151102 Nakládání výkopku z hornin třídy těžitelnosti II skupiny 4 a 5 do 100 m3 m3 7,980 213,00 1 699,74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na mezideponii,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"(33,73-25,75)"m3"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"7,98 7,980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174151101 Zásyp jam, šachet rýh nebo kolem objektů sypaninou se zhutněním m3 33,730 148,00 4 992,04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D.5.5, viz tab. výkazu výměr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"33,73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"33,73 33,730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175151101 Obsypání potrubí strojně sypaninou bez prohození, uloženou do 3 m m3 0,755 223,00 168,37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potrubí strojně sypaninou z vhodných třídy těžitelnosti I a II, skupiny 1 až 4 nebo materiálem připraveným podél výkopu ve vzdálenosti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3 m od jeho kraje, pro jakoukoliv hloubku výkopu a míru zhutnění bez prohození sypaniny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https://podminky.urs.cz/item/CS_URS_2023_01/175151101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https://podminky.urs.cz/item/CS_URS_2023_01/175151101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"Obsyp potrubí v prostupu základem štěrkopískem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"(0,20*0,97+0,18*1,02)*2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"0,755 0,755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58337331 štěrkopísek frakce 0/22 t 1,510 600,00 906,00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štěrkopísek frakce 0/22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https://podminky.urs.cz/item/CS_URS_2023_01/58337331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"0,755*2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"1,51 1,510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181351003 Rozprostření ornice tl vrstvy do 200 mm pl do 100 m2 v rovině nebo ve svahu do 1:5 strojně m2 18,340 91,20 1 672,61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"rozprostření tl. 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"18,34"m2"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"18,34 18,340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1036410R zemina pro terénní úpravy - ornice t 4,402 900,00 3 961,80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https://podminky.urs.cz/item/CS_URS_2023_01/1036410R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"18,34"m2"*0,15"m"*1,6"t/m3"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"4,402 4,402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181411121 Založení lučního trávníku výsevem pl do 1000 m2 v rovině a ve svahu do 1:5 m2 18,340 7,10 130,21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v rovině nebo na svahu do 1:5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"18,34"m2"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"18,34 18,340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00572100 osivo jetelotráva intenzivní víceletá kg 0,367 200,00 73,40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"18,34*0,02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"0,367 0,367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181951112 Úprava pláně v hornině třídy těžitelnosti I skupiny 1 až 3 se zhutněním strojně m2 87,950 25,60 2 251,52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"87,95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"87,95 87,950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6 325,80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21331111R Polštáře zhutněné pod základy z kameniva drceného frakce 16 až 32 mm m3 4,866 1 300,00 6 325,80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"(30,78+1,66)*0,15"m"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"4,866 4,866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328 694,77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311101211 Vytvoření prostupů do 0,02 m2 ve zdech nosných osazením vložek z trub, dílců, tvarovek m 4,550 122,00 555,10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"7"ks"*0,65"m"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"4,55 4,550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2861129R trubka drenážní HDPE DN 80 mm m 4,596 400,00 1 838,40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"7"ks"*0,65"m"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"4,55*1,01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"4,596 4,596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321213345 Zdivo nadzákladové z lomového kamene vodních staveb obkladní s vyspárováním m3 10,060 9 150,00 92 049,00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"Opěrné zdi, lícní zdivo z lomového kamene (žula) tl. 25-30 cm, včetně dodání kamene a spárováním, malta MC25, XF3,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"9,49+0,57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"10,06 10,060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321321115 Konstrukce vodních staveb ze ŽB mrazuvzdorného tř. C 25/30 m3 18,700 6 550,00 122 485,00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25/30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https://podminky.urs.cz/item/CS_URS_2023_01/321321115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"Opěrné zdi, těleso zdi a základ, C25/30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"17,84+0,86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"18,7 18,700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321351010 Bednění konstrukcí vodních staveb rovinné - zřízení m2 49,935 1 540,00 76 899,90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"Bednění líce základu a rubu dříku zdi - jednostranné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"12,77+29,48+2,43+1,25*2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"Bednění prostupu v základu zdi - vodovod a kanalizace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"(0,45*3+0,45*2+0,65)*0,95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"49,935 49,935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321352010 Bednění konstrukcí vodních staveb rovinné - odstranění m2 49,935 499,00 24 917,57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321368211 Výztuž železobetonových konstrukcí vodních staveb ze svařovaných sítí t 0,161 61 800,00 9 949,80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"Výztužná síť, ocel kari 8x8/150x150, 5,26 kg/m2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"25,54*5,269*1,2/1000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"0,161 0,161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31 550,44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45753111R Drenážní prostupy - průběžný obsyp rubu kamenivem hrubým drceným, frakce 8-32mm m3 0,420 1 300,00 546,00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Drenážní prostupy - průběžný obsyp rubu kamenivem hrubým drceným, frakce 8-32mm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"Drény-obsyp rubu drceným kamenivem 8-32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"0,06*7"ks"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"0,42 0,420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461991111 Zřízení ochranného opevnění dna a svahů melioračních kanálů z geotextilie, fólie nebo síťoviny m2 17,685 64,20 1 135,38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ochranného opevnění dna a svahů melioračních kanálů z geotextilií, fólie nebo síťoviny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https://podminky.urs.cz/item/CS_URS_2023_01/461991111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https://podminky.urs.cz/item/CS_URS_2023_01/461991111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"0,75*19,65*1,2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"17,685 17,685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69311081 geotextilie netkaná separační, ochranná, filtrační, drenážní PES 300g/m2 m2 18,039 45,00 811,76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PES 300g/m2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https://podminky.urs.cz/item/CS_URS_2023_01/69311081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"17,685*1,02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"18,039 18,039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463211152 Rovnanina objemu přes 3 m3 z lomového kamene tříděného hmotnosti přes 80 do 200 kg s urovnáním líce m3 5,130 2 970,00 15 236,10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"Opevnění dna podél paty zdi-rovnanina do 200 kg (čedič), 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"5,13"m3"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"5,13 5,130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463211153 Rovnanina objemu přes 3 m3 z lomového kamene tříděného hmotnosti přes 200 do 500 kg s urovnáním líce m3 4,360 3 170,00 13 821,20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"Patka z rovnaniny (čedič) 200-400 kg, včetně 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"4,36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"4,36 4,360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1 700,00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62864000R Úprava líce zdiva kolem potrubí-vypracování a úprava tvaru kamene m2 0,680 2 500,00 1 700,00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líce zdiva kolem potrubí-vypracování a úprava tvaru 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"(0,29+0,39)"m2"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"0,68 0,680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 Trubní vedení 250,00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871R1 Nastavení potrubí v délce do 1,0m, obsyp potrubí štěrkopískem m 1,000 250,00 250,00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Nastavení potrubí v délce do 1,0m, obsyp potrubí štěrkopískem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"potrubí DN 150 beton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"1"m"*1"ks"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41 866,26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931992121 Výplň dilatačních spár z extrudovaného polystyrénu tl 20 mm m2 4,460 189,00 842,94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Výplň dilatačních spár z polystyrenu extrudovaného, tloušťky 20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https://podminky.urs.cz/item/CS_URS_2023_01/931992121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https://podminky.urs.cz/item/CS_URS_2023_01/931992121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líce prostupu potrubí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"((0,44+0,85)*0,55)"m2"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dilatační spáry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"1,25*3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"4,46 4,460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931994132 Těsnění dilatační spáry betonové konstrukce silikonovým tmelem do pl 4,0 cm2 m 7,830 279,00 2 184,57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Těsnění spáry betonové konstrukce pásy, profily, tmely tmelem silikonovým spáry dilatační do 4,0 cm2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https://podminky.urs.cz/item/CS_URS_2023_01/931994132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https://podminky.urs.cz/item/CS_URS_2023_01/931994132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líce prostupu potrubí, vytmelení líce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"(0,44+0,85)"m"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dilatační spáry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"2,18*3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"7,83 7,830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966025112 Bourání konstrukcí LTM zdiva kamenného na MC strojně m3 14,400 2 650,00 38 160,00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ze zdiva kamenného, pro jakýkoliv druh kamene na maltu cementovou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https://podminky.urs.cz/item/CS_URS_2023_01/966025112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https://podminky.urs.cz/item/CS_URS_2023_01/966025112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D.4.5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"14,4"m3"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"14,4 14,400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985131311 Ruční dočištění ploch stěn, rubu kleneb a podlah ocelových kartáči m2 3,750 181,00 678,75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ruční dočištění ocelovými kartáči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https://podminky.urs.cz/item/CS_URS_2023_01/985131311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https://podminky.urs.cz/item/CS_URS_2023_01/985131311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D.4.5,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dilatační spáry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"1,25*3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"3,75 3,750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24 847,20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997221571 Vodorovná doprava vybouraných hmot do 1 km t 21,600 717,00 15 487,20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vybouraných hmot bez naložení, ale se složením a s hrubým urovnáním na vzdálenost do 1 km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https://podminky.urs.cz/item/CS_URS_2023_01/997221571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https://podminky.urs.cz/item/CS_URS_2023_01/997221571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"očištěný kámen, složení pro další použití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"14,4*0,6"%"*2,5"t/m3"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"21,6 21,600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99731251R Vodorovné přemístění suti na skládku vč. uložení (poplatku) dle platné legislativy t 14,400 650,00 9 360,00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"(nevhodný kámen)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"14,4"m3"*0,4"%"*2,5"t/m3"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"14,4 14,400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22 201,74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998332011 Přesun hmot pro úpravy vodních toků a kanály t 67,278 330,00 22 201,74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85 000,00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R009 Jímkování, včetně převodu vody a čerpání vody kpl 1,000 60 000,00 60 000,00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příčná jímka (2*2 m3), včetně převodu vody potrubím na Q~150 l/s (24 m) pro celou stavbu Čerpání vody – po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dobu práce pod hladinou vody v toku, dopravní výška do 2,0 m , včetně pohotovostní soupravy zřízení a odstranění vč. přesunu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příčná jímka (2*2 m3), včetně převodu vody potrubím na Q~150 l/s (24 m) pro celou stavbu Čerpání vody –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 dobu práce pod hladinou vody v toku, dopravní výška do 2,0 m , včetně pohotovostní soupravy zřízení a odstranění vč. přesunu 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R010 Rekultivace území - urovnání, doplnění humusu včetně nákupu, osetí kpl 1,000 25 000,00 25 000,00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199 135,16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199 135,16 21,00% 41 818,38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240 953,54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01.6 - DP6 - Těžení náplavů a oprava LB figury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199 135,16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14 791,20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26 833,95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5 510,01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152 000,00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01.6 - DP6 - Těžení náplavů a oprava LB figury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199 135,16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14 791,20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2,100 202,00 424,20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"0,5*4,2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"2,1 2,100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2,100 420,00 882,00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"0,5*4,2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"2,1 2,100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162251101 Vodorovné přemístění do 20 m výkopku/sypaniny z horniny třídy těžitelnosti I skupiny 1 až 3 m3 16,675 40,50 675,34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 s naložením, zemina do zásypu z SO 01.6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"2,1"m3"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 s naložením, zemina do zásypu z SO 02.6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"14,575"m3"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"16,675 16,675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162251121 Vodorovné přemístění do 20 m výkopku/sypaniny z horniny třídy těžitelnosti II skupiny 4 a 5 m3 9,926 54,50 540,97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m, zemina do zásypu z SO 01.6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"2,1"m3"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 s naložením, zemina do zásypu z SO 02.6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"7,826"m3"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"9,926 9,926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162251122 Vodorovné přemístění přes 20 do 50 m výkopku/sypaniny z horniny třídy těžitelnosti II skupiny 4 a 5 m3 14,240 67,90 966,90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01.6 - DP6 - Těžení náplavů a oprava LB figury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20 do 50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"vod. přem. korytem vodního toku do 50 m z SO 01.5 na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"14,24"m3"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"14,24 14,240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40,840 148,00 6 044,32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"26,6+14,24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"40,84 40,840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m2 205,370 25,60 5 257,47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"205,37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"205,37 205,370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26 833,95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463211152 Rovnanina objemu přes 3 m3 z lomového kamene tříděného hmotnosti přes 80 do 200 kg s urovnáním líce m3 9,035 2 970,00 26 833,95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(čedič)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"90,35*0,5*0,2"%"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"9,035 9,035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5 510,01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998332011 Přesun hmot pro úpravy vodních toků a kanály t 16,697 330,00 5 510,01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152 000,00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R011 Rekultivace území - urovnání, doplnění humusu včetně nákupu, osetí kpl 1,000 52 000,00 52 000,00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176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176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D.2.3, D.5.3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R012 Dočasná přístupová cesta - zřízení a odstranění kpl 1,000 100 000,00 100 000,00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Dočasná přístupová cesta - zřízení a odstranění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210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210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D.2.3, D.5.3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119 635,08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119 635,08 21,00% 25 123,37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144 758,45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01.7 - DP7 -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119 635,08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33 635,08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86 000,00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01.7 - DP7 -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119 635,08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33 635,08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17,400 202,00 3 514,80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D.2.7, D.4.7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"0,5*34,80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"17,4 17,400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17,400 420,00 7 308,00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D.2.7, D.4.7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"0,5*34,80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"17,4 17,400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162251101 Vodorovné přemístění do 20 m výkopku/sypaniny z horniny třídy těžitelnosti I skupiny 1 až 3 m3 34,800 40,50 1 409,40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"17,4"m3"*2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"34,8 34,800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162251121 Vodorovné přemístění do 20 m výkopku/sypaniny z horniny třídy těžitelnosti II skupiny 4 a 5 m3 14,400 54,50 784,80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"(24,6-17,4)"m3"*2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"14,4 14,400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16275113R Vodorovné přemístění výkopku na skládku vč. uložení (poplatku) dle platné legislativy m3 10,200 1 200,00 12 240,00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"17,4*2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"-24,6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"10,2 10,200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01.7 - DP7 - Těžení náplavů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24,600 148,00 3 640,80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D.2.7, D.4.7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"24,6"m3"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"24,6 24,600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m2 185,050 25,60 4 737,28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D.2.7, D.4.7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"185,05"m2"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"185,05 185,050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86 000,00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R013 Rekultivace území - urovnání, doplnění humusu včetně nákupu, osetí kpl 1,000 62 000,00 62 000,00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207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207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D.2.7, D.4.7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R014 Dočasná přístupová cesta - zřízení a odstranění kpl 1,000 24 000,00 24 000,00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Dočasná přístupová cesta - zřízení a odstranění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48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48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D.2.7, D.4.7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155 318,04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155 318,04 21,00% 32 616,79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187 934,83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01.8 - DP8 - Těžení náplavů a oprava LB figury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155 318,04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24 813,47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28 457,37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6 547,20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95 500,00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01.8 - DP8 - Těžení náplavů a oprava LB figury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155 318,04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24 813,47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8,835 202,00 1 784,67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"0,5*17,67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"8,835 8,835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8,835 420,00 3 710,70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"0,5*17,67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"8,835 8,835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162251101 Vodorovné přemístění do 20 m výkopku/sypaniny z horniny třídy těžitelnosti I skupiny 1 až 3 m3 15,420 40,50 624,51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"7,71"m3"*2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"15,42 15,420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16275112R Vodorovné přemístění výkopku na skládku vč. uložení (poplatku) dle platné legislativy m3 1,125 1 200,00 1 350,00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"8,835"m3"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"-7,71"m3"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"1,125 1,125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16275113R Vodorovné přemístění výkopku na skládku vč. uložení (poplatku) dle platné legislativy m3 8,835 1 200,00 10 602,00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"8,835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"8,835 8,835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7,710 148,00 1 141,08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01.8 - DP8 - Těžení náplavů a oprava LB figury z rovnaniny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"7,71"m3"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"7,71 7,710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181351003 Rozprostření ornice tl vrstvy do 200 mm pl do 100 m2 v rovině nebo ve svahu do 1:5 strojně m2 4,410 91,20 402,19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"rozprostření tl. 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"1,05*4,2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"4,41 4,410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1036410R zemina pro terénní úpravy - ornice t 1,058 900,00 952,20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"4,41"m2"*0,15"m"*1,6"t/m3"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"1,058 1,058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181411121 Založení lučního trávníku výsevem pl do 1000 m2 v rovině a ve svahu do 1:5 m2 4,410 7,10 31,31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v rovině nebo na svahu do 1:5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"1,05*4,2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"4,41 4,410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00572100 osivo jetelotráva intenzivní víceletá kg 0,088 200,00 17,60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"4,41*0,02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"0,088 0,088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181951112 Úprava pláně v hornině třídy těžitelnosti I skupiny 1 až 3 se zhutněním strojně m2 142,140 25,60 3 638,78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"142,14"m2"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"142,14 142,140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182151111 Svahování v zářezech v hornině třídy těžitelnosti I skupiny 1 až 3 strojně m2 6,720 83,10 558,43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https://podminky.urs.cz/item/CS_URS_2023_01/182151111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https://podminky.urs.cz/item/CS_URS_2023_01/182151111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"1,6*4,2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"6,72 6,720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28 457,37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457572211 Filtrační vrstvy z kameniva těženého hrubého se zhutněním frakce od 4 až 8 do 16 až 32 mm m3 1,008 1 640,00 1 653,12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 hrubého těženého kameniva se zhutněním do 10 pojezdů/m3, frakce 16-32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https://podminky.urs.cz/item/CS_URS_2023_01/457572211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https://podminky.urs.cz/item/CS_URS_2023_01/457572211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16-32mm tl.15 cm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"1,60*4,20*0,15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"1,008 1,008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463211152 Rovnanina objemu přes 3 m3 z lomového kamene tříděného hmotnosti přes 80 do 200 kg s urovnáním líce m3 9,025 2 970,00 26 804,25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do 200 kg (čedič), 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"1,29*4,20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do 200 kg (čedič), urovnání líce a klínování - doplnění 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"72,13*0,5*0,1"%"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"9,025 9,025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6 547,20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998332011 Přesun hmot pro úpravy vodních toků a kanály t 19,840 330,00 6 547,20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95 500,00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R006 Dočasná přístupová cesta - zřízení a odstranění kpl 1,000 40 000,00 40 000,00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Dočasná přístupová cesta - zřízení a odstranění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80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80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R015 Jímkování, včetně převodu vody kpl 1,000 8 500,00 8 500,00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podélná jímka (13 m3), včetně převodu vody potrubím na Q~150 l/s (47 m) pro celou stavbu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vč. přesunu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podélná jímka (13 m3), včetně převodu vody potrubím na Q~150 l/s (47 m) pro celou stavbu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vč. přesunu 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R016 Rekultivace území - urovnání, doplnění humusu včetně nákupu, osetí kpl 1,000 47 000,00 47 000,00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plochy) 158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158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219 377,40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219 377,40 21,00% 46 069,25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265 446,65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02.1 - DP1 -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219 377,40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39 362,83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2 652,00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63 176,26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55 038,03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2 428,00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11 720,28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45 000,00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02.1 - DP1 -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219 377,40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39 362,83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124353100 Vykopávky pro koryta vodotečí v hornině třídy těžitelnosti II skupiny 4 objem do 100 m3 strojně m3 10,390 420,00 4 363,80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"0,5*20,78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"Celkem "10,39 10,390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132251251 Hloubení rýh nezapažených š do 2000 mm v hornině třídy těžitelnosti I skupiny 3 objem do 20 m3 strojně m3 12,432 767,00 9 535,34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"1,2*0,8*(2,65+3,2*2+3,9)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"12,432 12,432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162251101 Vodorovné přemístění do 20 m výkopku/sypaniny z horniny třídy těžitelnosti I skupiny 1 až 3 m3 3,367 40,50 136,36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"0,26*(2,65+3,2*2+3,9)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"3,367 3,367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16275112R Vodorovné přemístění výkopku na skládku vč. uložení (poplatku) dle platné legislativy m3 9,065 1 200,00 10 878,00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"12,432"m3"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"-3,367"m3"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"9,065 9,065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16275113R Vodorovné přemístění výkopku na skládku vč. uložení (poplatku) dle platné legislativy m3 10,390 1 200,00 12 468,00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"10,39"m3"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"10,39 10,390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3,367 148,00 498,32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02.1 - DP1 -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"0,26*(2,65+3,2*2+3,9)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"3,367 3,367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57,930 25,60 1 483,01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"13,60"m2" "zákl.spára-prahy B"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"44,33"m2" "rovnanina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"57,93 57,930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2 652,00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21331111R Polštáře zhutněné pod základy z kameniva drceného frakce 16 až 32 mm m3 2,040 1 300,00 2 652,00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16-32 mm, tl.150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"1,05*0,15*(2,65+3,2*2+3,9)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"2,04 2,040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63 176,26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311101211 Vytvoření prostupů do 0,02 m2 ve zdech nosných osazením vložek z trub, dílců, tvarovek m 2,400 122,00 292,80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"2,4 2,400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2861129R trubka drenážní HDPE DN 80 mm m 2,424 400,00 969,60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"2,4*1,01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"2,424 2,424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32131111R Konstrukce vodních staveb z betonu prostého tř. C 20/25 XC2 m3 4,274 6 500,00 27 781,00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"0,55*0,6*(2,65+3,2*2+3,9)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"4,274 4,274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321351010 Bednění konstrukcí vodních staveb rovinné - zřízení m2 16,740 1 540,00 25 779,60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"0,6*2*(2,65+3,2*2+3,9)+0,5*0,6*4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"16,74 16,740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321352010 Bednění konstrukcí vodních staveb rovinné - odstranění m2 16,740 499,00 8 353,26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55 038,03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463211152 Rovnanina objemu přes 3 m3 z lomového kamene tříděného hmotnosti přes 80 do 200 kg s urovnáním líce m3 13,299 2 970,00 39 498,03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 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"(9,68+11,03+11,17+12,45)*0,30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"13,299 13,299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46551322R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na cementovou maltu s vyspárováním tl 250 mm pro hráze - BEZ DODÁVKY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7,770 2 000,00 15 540,00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D.2.1, D.4.1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tl. 25 cm, bez dodání kamene a spárováním, malta MC25, 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"0,6*(2,65+3,2*2+3,9)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"7,77 7,770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2 428,00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997312511 Vodorovná doprava suti a vybouraných hmot do 1 km pro LTM t 4,856 265,00 1 286,84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se složením a hrubým urovnáním nebo přeložením na jiný dopravní prostředek do 1 km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"kámen k dalšímu použití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"7,77"m2"*0,25"m"*2,5"t/m3"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"4,856 4,856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997312611 Nakládání suti a vybouraných hmot pro LTM t 4,856 235,00 1 141,16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nakládání na dopravní prostředky pro vodorovnou dopravu suti a vybouraných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kamene k dalšímu použití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"7,77"m2"*0,25"m"*2,5"t/m3"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"4,856 4,856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11 720,28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998332011 Přesun hmot pro úpravy vodních toků a kanály t 35,516 330,00 11 720,28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OST Ostatní 45 000,00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R020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(2x17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(2x17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R021 Rekultivace území - urovnání, doplnění humusu včetně nákupu, osetí kpl 1,000 25 000,00 25 000,00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853 750,36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853 750,36 21,00% 179 287,58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1 033 037,94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02.10 - HP1 -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853 750,36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88 057,86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7 832,50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413 357,07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137 712,90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725,00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400,00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65 398,41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34 501,00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46 765,62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OST - Ostatní 59 000,00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02.10 - HP1 -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853 750,36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88 057,86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114203202 Očištění lomového kamene nebo betonových tvárnic od malty m3 4,304 707,00 3 042,93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malty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"21,52"m3"*0,2"%"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"4,304 4,304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114203301 Třídění lomového kamene nebo betonových tvárnic podle druhu, velikosti nebo tvaru m3 21,520 388,00 8 349,76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"21,52"m3"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"21,52 21,520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119001405 Dočasné zajištění potrubí z PE DN do 200 mm m 1,500 312,00 468,00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potrubí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plastového, jmenovité světlosti DN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https://podminky.urs.cz/item/CS_URS_2023_01/119001405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https://podminky.urs.cz/item/CS_URS_2023_01/119001405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"Dočasné podepření ve výkopu, průměrná délka 1,5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"1"ks"*1,5"m" "DN 125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"1,5 1,500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124253100 Vykopávky pro koryta vodotečí v hornině třídy těžitelnosti I skupiny 3 objem do 100 m3 strojně m3 27,445 202,00 5 543,89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"0,5*(53,96+0,3*3,1)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"27,445 27,445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124353100 Vykopávky pro koryta vodotečí v hornině třídy těžitelnosti II skupiny 4 objem do 100 m3 strojně m3 27,445 420,00 11 526,90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"0,5*(53,96+0,3*3,1)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02.10 - HP1 -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"27,445 27,445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129001101 Příplatek za ztížení odkopávky nebo prokopávky v blízkosti inženýrských sítí m3 8,234 479,00 3 944,09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Příplatek k cenám vykopávek za ztížení vykopávky v blízkosti podzemního vedení nebo výbušnin v horninách jakékoliv třídy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https://podminky.urs.cz/item/CS_URS_2023_01/129001101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https://podminky.urs.cz/item/CS_URS_2023_01/129001101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"27,445"m3"*0,15 "v OP sítě (vodovod, kanalizace)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"27,445"m3"*0,15 "v OP sítě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"8,234 8,234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132251251 Hloubení rýh nezapažených š do 2000 mm v hornině třídy těžitelnosti I skupiny 3 objem do 20 m3 strojně m3 1,810 767,00 1 388,27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"1,2*0,65*2,32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"1,81 1,810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151101401 Zřízení vzepření stěn při pažení příložném hl do 4 m m2 65,210 134,00 8 738,14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Zřízení vzepření zapažených stěn výkopů s potřebným přepažováním při pažení příložném, hloubky do 4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https://podminky.urs.cz/item/CS_URS_2023_01/151101401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https://podminky.urs.cz/item/CS_URS_2023_01/151101401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"65,21"m2" "pro jednostranné bednění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"65,21 65,210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151101411 Odstranění vzepření stěn při pažení příložném hl do 4 m m2 65,210 29,20 1 904,13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vzepření stěn výkopů s uložením materiálu na vzdálenost do 3 m od kraje výkopu při pažení příložném, hloubky do 4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162251101 Vodorovné přemístění do 20 m výkopku/sypaniny z horniny třídy těžitelnosti I skupiny 1 až 3 m3 29,255 40,50 1 184,83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"27,445+1,81"m3"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"29,255 29,255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162251121 Vodorovné přemístění do 20 m výkopku/sypaniny z horniny třídy těžitelnosti II skupiny 4 a 5 m3 11,458 54,50 624,46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"40,713-29,255"m3"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"11,458 11,458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16275113R Vodorovné přemístění výkopku na skládku vč. uložení (poplatku) dle platné legislativy m3 15,987 1 200,00 19 184,40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"27,445*2+1,81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"-40,713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"15,987 15,987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174151101 Zásyp jam, šachet rýh nebo kolem objektů sypaninou se zhutněním m3 40,713 148,00 6 025,52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"40,11+0,26*2,32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"40,713 40,713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181351003 Rozprostření ornice tl vrstvy do 200 mm pl do 100 m2 v rovině nebo ve svahu do 1:5 strojně m2 42,140 91,20 3 843,17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"rozprostření tl. 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"42,14"m2"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"42,14 42,140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1036410R zemina pro terénní úpravy - ornice t 10,114 900,00 9 102,60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https://podminky.urs.cz/item/CS_URS_2023_01/1036410R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"42,14"m2"*0,15"m"*1,6"t/m3"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"10,114 10,114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181411121 Založení lučního trávníku výsevem pl do 1000 m2 v rovině a ve svahu do 1:5 m2 42,140 7,10 299,19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v rovině nebo na svahu do 1:5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"42,14"m2"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"42,14 42,140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00572100 osivo jetelotráva intenzivní víceletá kg 0,843 200,00 168,60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"42,14*0,02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"0,843 0,843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181951112 Úprava pláně v hornině třídy těžitelnosti I skupiny 1 až 3 se zhutněním strojně m2 106,210 25,60 2 718,98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"42,14"m2" "humusování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"41,17"m2" "zákl.spára-zdi, prahy 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"22,9"m2" "rovnanina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"106,21 106,210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7 832,50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21331111R Polštáře zhutněné pod základy z kameniva drceného frakce 16 až 32 mm m3 6,025 1 300,00 7 832,50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 - příčný práh ve dně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"1,05*0,15*2,32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 - opěrné zdi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"(32,94+1,24+3,55)*0,15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"6,025 6,025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413 357,07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311101211 Vytvoření prostupů do 0,02 m2 ve zdech nosných osazením vložek z trub, dílců, tvarovek m 5,150 122,00 628,30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 - příčný práh ve dně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dl.650 mm - opěrné zdi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"7"ks"*0,65"m"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"5,15 5,150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2861129R trubka drenážní HDPE DN 80 mm m 5,202 400,00 2 080,80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 - příčný práh ve dně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dl.650 mm - opěrné zdi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"7"ks"*0,65"m"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"5,15*1,01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"5,202 5,202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321213345 Zdivo nadzákladové z lomového kamene vodních staveb obkladní s vyspárováním m3 12,250 9 150,00 112 087,50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"Opěrné zdi, lícní zdivo z lomového kamene tl. 25-30 cm, včetně dodání kamene a spárováním, malta MC25, 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"10,15+0,30+1,80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"12,25 12,250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32131111R Konstrukce vodních staveb ze ŽB mrazuvzdorného tř. C 25/30 m3 0,766 6 550,00 5 017,30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https://podminky.urs.cz/item/CS_URS_2023_01/32131111R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https://podminky.urs.cz/item/CS_URS_2023_01/32131111R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"0,55*0,6*2,32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"0,766 0,766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321321115 Konstrukce vodních staveb ze ŽB mrazuvzdorného tř. C 25/30 m3 20,690 6 550,00 135 519,50 CS ÚRS 2022 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25/30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https://podminky.urs.cz/item/CS_URS_2022_02/321321115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https://podminky.urs.cz/item/CS_URS_2022_02/321321115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"Opěrné zdi (žula), těleso zdi a základ, C25/30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"17,15+0,31+3,23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"20,69 20,690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321351010 Bednění konstrukcí vodních staveb rovinné - zřízení m2 67,994 1 540,00 104 710,76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"Příčný práh ve dně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"0,6*2*2,32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"Bednění líce základu a rubu dříku zdi - jednostranné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"27,3+32,25+1,96+1,25*2+1,20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"67,994 67,994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321352010 Bednění konstrukcí vodních staveb rovinné - odstranění m2 67,994 499,00 33 929,01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321368211 Výztuž železobetonových konstrukcí vodních staveb ze svařovaných sítí t 0,202 61 800,00 12 483,60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"Výztužná síť, ocel kari 8x8/150x150, 5,26 kg/m2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"(28,06+2*0,8*2*1,2)*5,269*1,2/1000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"0,202 0,202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338171123 Osazování sloupků a vzpěr plotových ocelových v přes 2 do 2,6 m se zabetonováním kus 12,000 383,00 4 596,00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sloupků a vzpěr plotových ocelových trubkových nebo profilovaných výšky do 2,60 m se zabetonováním do 0,08 m3 do připravených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jamek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https://podminky.urs.cz/item/CS_URS_2023_01/338171123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https://podminky.urs.cz/item/CS_URS_2023_01/338171123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"zpětná montáž stávajících sloupků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"3"ks" *3 "oplocení z pletiva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"3"ks" *1 "dřevěný plot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 12,000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348401230 Montáž oplocení ze strojového pletiva bez napínacích drátů v přes 1,6 do 2,0 m m 9,000 76,70 690,30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strojového bez napínacích drátů přes 1,6 do 2,0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https://podminky.urs.cz/item/CS_URS_2023_01/348401230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https://podminky.urs.cz/item/CS_URS_2023_01/348401230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"Zpětné osazení stávajícího pletiva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"3"m"*3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 9,000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348501211 Osazení oplocení z dřevěných prken výšky přes 1 do 2 m m 3,000 538,00 1 614,00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dřevěného oplocení na sloupky v osové vzdálenosti do 4 m výšky přes 1 do 2 m z prken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https://podminky.urs.cz/item/CS_URS_2023_01/348501211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https://podminky.urs.cz/item/CS_URS_2023_01/348501211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"zpětná montáž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"3"m"*1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 3,000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137 712,90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43421211R Schody z lomového kamene v opěrných zídkách m 4,000 1 240,00 4 960,00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Schody z lomového kamene v opěrných zídkách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https://podminky.urs.cz/item/CS_URS_2023_01/43421211R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https://podminky.urs.cz/item/CS_URS_2023_01/43421211R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Schody 4x20/25cm, šířky 80 cm+podesta: zdivo z upraveného soklového kamene tl. 20 cm, včetně dodání kamene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spárováním, malta malta MC25,XF3,XM2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Schody 4x20/25cm, šířky 80 cm+podesta: zdivo z upraveného soklového kamene tl. 20 cm, včetně dodání kamene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spárováním, malta malta MC25,XF3,XM2"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"5*0,8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 4,000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45753111R Drenážní prostupy - průběžný obsyp rubu kamenivem hrubým drceným, frakce 8-32mm m3 0,420 1 300,00 546,00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Drenážní prostupy - průběžný obsyp rubu kamenivem hrubým drceným, frakce 8-32mm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"Drény-obsyp rubu drceným kamenivem 8-32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"0,06*7"ks"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"0,42 0,420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457971121 Zřízení vrstvy z geotextilie o sklonu přes 10° do 35° š do 3 m m2 28,600 57,90 1 655,94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s přesahem bez připevnění k podkladu, s potřebným dočasným zatěžováním včetně zakotvení okraje o sklonu přes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10° do 35°, šířky geotextilie do 3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https://podminky.urs.cz/item/CS_URS_2023_01/457971121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https://podminky.urs.cz/item/CS_URS_2023_01/457971121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"((0,97+1,82)/2*2,9+0,97*20,4)*1,2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"28,6 28,600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69311081 geotextilie netkaná separační, ochranná, filtrační, drenážní PES 300g/m2 m2 30,888 45,00 1 389,96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PES 300g/m2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https://podminky.urs.cz/item/CS_URS_2023_01/69311081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"28,6*1,08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"30,888 30,888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463211152 Rovnanina objemu přes 3 m3 z lomového kamene tříděného hmotnosti přes 80 do 200 kg s urovnáním líce m3 6,870 2 970,00 20 403,90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"Opevnění dna podél paty zdi (čedič) -rovnanina do 200 kg, prováděná strojně-urovnání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"0,16*14,85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"Opevnění dna rovnaninou (čedič) v tl.0,30 m, do 200 kg, s proštěrkováním, urovnáním povrchu a doklínováním líce.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"0,30*14,98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"6,87 6,870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463211153 Rovnanina objemu přes 3 m3 z lomového kamene tříděného hmotnosti přes 200 do 500 kg s urovnáním líce m3 33,430 3 170,00 105 973,10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(čedič) 200-400 kg, prováděná strojně, 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"33,43"m3"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"33,43 33,430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46551322R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na cementovou maltu s vyspárováním tl 250 mm pro hráze - BEZ DODÁVKY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1,392 2 000,00 2 784,00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25 cm, bez dodání kamene a spárováním, malta MC25, 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"0,6*2,32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"1,392 1,392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6 Úpravy povrchů, podlahy a osazování výplní 725,00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62864000R Vypracování líce zdiva v místě výusti-vypracování a úprava tvaru kamene m2 0,290 2 500,00 725,00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Vypracování líce zdiva v místě výusti-vypracování a úprava tvaru 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"0,29"m2"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"0,29 0,290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 Trubní vedení 400,00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871R2 Nastavení potrubí v délce do 1,0m, obsyp potrubí štěrkopískem m 1,000 400,00 400,00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Nastavení potrubí v délce do 1,0m, obsyp potrubí štěrkopískem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"potrubí DN 125 PVC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"1"m"*1"ks"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65 398,41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931992121 Výplň dilatačních spár z extrudovaného polystyrénu tl 20 mm m2 3,992 189,00 754,49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Výplň dilatačních spár z extrudovaného polystyrénu tl 20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https://podminky.urs.cz/item/CS_URS_2023_01/931992121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https://podminky.urs.cz/item/CS_URS_2023_01/931992121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dilatační spáry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"1,25*3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"Prostup potrubí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"0,44*0,55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"3,992 3,992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931994132 Těsnění dilatační spáry betonové konstrukce silikonovým tmelem do pl 4,0 cm2 m 6,980 279,00 1 947,42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Těsnění spáry betonové konstrukce pásy, profily, tmely tmelem silikonovým spáry dilatační do 4,0 cm2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https://podminky.urs.cz/item/CS_URS_2023_01/931994132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https://podminky.urs.cz/item/CS_URS_2023_01/931994132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dilatační spáry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"2,18*3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"Prostup potrubí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"0,44 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"6,98 6,980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966003818 Rozebrání oplocení s příčníky a ocelovými sloupky z prken a latí m 3,000 114,00 342,00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dřevěného oplocení se sloupky osové vzdálenosti do 4,00 m, výšky do 2,50 m, osazených do hloubky 1,00 m s příčníky a ocelovými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sloupky z prken a latí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https://podminky.urs.cz/item/CS_URS_2023_01/966003818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https://podminky.urs.cz/item/CS_URS_2023_01/966003818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"Rozebrání oplocení, složení na pozemku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"3"m"*1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 3,000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966025112 Bourání konstrukcí LTM zdiva kamenného na MC strojně m3 21,520 2 650,00 57 028,00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ze zdiva kamenného, pro jakýkoliv druh kamene na maltu cementovou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https://podminky.urs.cz/item/CS_URS_2023_01/966025112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https://podminky.urs.cz/item/CS_URS_2023_01/966025112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D.2.10, D.4.10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"21,52"m3"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"21,52 21,520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966071711 Bourání sloupků a vzpěr plotových ocelových do 2,5 m zabetonovaných kus 12,000 388,00 4 656,00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plotových sloupků a vzpěr ocelových trubkových nebo profilovaných výšky do 2,50 m zabetonovaných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https://podminky.urs.cz/item/CS_URS_2023_01/966071711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https://podminky.urs.cz/item/CS_URS_2023_01/966071711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"odstranění sloupků, zpětná montáž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"3"ks" *3 "oplocení z pletiva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"3"ks" *1 "dřevěný plot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 12,000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966071822 Rozebrání oplocení z drátěného pletiva se čtvercovými oky v přes 1,6 do 2,0 m m 9,000 74,50 670,50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oplocení z pletiva drátěného se čtvercovými oky, výšky přes 1,6 do 2,0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https://podminky.urs.cz/item/CS_URS_2023_01/966071822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https://podminky.urs.cz/item/CS_URS_2023_01/966071822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"Rozebrání oplocení, složení na pozemku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"3"m"*3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 9,000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34 501,00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997312511 Vodorovná doprava suti a vybouraných hmot do 1 km pro LTM t 0,870 265,00 230,55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se složením a hrubým urovnáním nebo přeložením na jiný dopravní prostředek do 1 km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"kámen k dalšímu použití pro dlažbu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"1,392"m2"*0,25"m"*2,5"t/m3"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"0,87 0,870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99731251R Vodorovné přemístění suti na skládku vč. uložení (poplatku) dle platné legislativy t 44,960 650,00 29 224,00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"(nevhodný kámen)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"21,52"m3"*0,8"%"*2,5"t/m3"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"beton patek sloupků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"12"ks"*0,08"m3/ks"*2"t/m3"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"44,96 44,960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99731252R Vodorovné přemístění vybouraného kamene na stavební dvůr POh v České Lípě t 10,760 450,00 4 842,00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vybouraného kamene na stavební dvůr POh v České Lípě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"21,52"m3"*0,2"%"*2,5"t/m3"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"10,76 10,760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997312611 Nakládání suti a vybouraných hmot pro LTM t 0,870 235,00 204,45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nakládání na dopravní prostředky pro vodorovnou dopravu suti a vybouraných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kamene k dalšímu použití pro dlažbu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"1,392"m2"*0,25"m"*2,5"t/m3"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"0,87 0,870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46 765,62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998332011 Přesun hmot pro úpravy vodních toků a kanály t 141,714 330,00 46 765,62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OST Ostatní 59 000,00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R030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(4x17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(4x17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R031 Rekultivace území - urovnání, doplnění humusu včetně nákupu, osetí kpl 1,000 39 000,00 39 000,00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130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130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191 118,90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191 118,90 21,00% 40 134,97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231 253,87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02.11 - HP2 -Stabilizace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191 118,90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21 824,99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652,60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14 965,39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16 060,11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3 615,81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 - Ostatní 134 000,00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02.11 - HP2 -Stabilizace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191 118,90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21 824,99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12,598 202,00 2 544,80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"0,5*0,3*(17,27-0,6*3,92)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"10,36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"12,598 12,598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2,238 420,00 939,96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"0,5*0,3*(17,27-0,6*3,92)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"2,238 2,238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132251251 Hloubení rýh nezapažených š do 2000 mm v hornině třídy těžitelnosti I skupiny 3 objem do 20 m3 strojně m3 2,724 767,00 2 089,31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"1,2*2,27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"2,724 2,724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162251101 Vodorovné přemístění do 20 m výkopku/sypaniny z horniny třídy těžitelnosti I skupiny 1 až 3 m3 13,969 40,50 565,74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"0,26*3,19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"6,57"m3"*2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"13,969 13,969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16275112R Vodorovné přemístění výkopku na skládku vč. uložení (poplatku) dle platné legislativy m3 7,923 1 200,00 9 507,60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02.11 - HP2 -Stabilizace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"(12,598+2,724)"m3"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"-7,399"m3"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"7,923 7,923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16275113R Vodorovné přemístění výkopku na skládku vč. uložení (poplatku) dle platné legislativy m3 2,238 1 200,00 2 685,60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"2,238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"2,238 2,238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174151101 Zásyp jam, šachet rýh nebo kolem objektů sypaninou se zhutněním m3 7,399 148,00 1 095,05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"0,26*3,19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"6,57"m3"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"7,399 7,399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181951112 Úprava pláně v hornině třídy těžitelnosti I skupiny 1 až 3 se zhutněním strojně m2 93,630 25,60 2 396,93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"93,63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"93,63 93,630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652,60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21331111R Polštáře zhutněné pod základy z kameniva drceného frakce 16 až 32 mm m3 0,502 1 300,00 652,60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"1,05*0,15*3,19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"0,502 0,502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14 965,39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311101211 Vytvoření prostupů do 0,02 m2 ve zdech nosných osazením vložek z trub, dílců, tvarovek m 0,600 122,00 73,20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 0,600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2861129R trubka drenážní HDPE DN 80 mm m 0,606 400,00 242,40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"0,606 0,606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32131111R Konstrukce vodních staveb z betonu prostého tř. C 20/25 XC2 m3 1,053 6 500,00 6 844,50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"0,55*0,6*3,19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"1,053 1,053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321351010 Bednění konstrukcí vodních staveb rovinné - zřízení m2 3,828 1 540,00 5 895,12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"0,6*2*3,19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"3,828 3,828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321352010 Bednění konstrukcí vodních staveb rovinné - odstranění m2 3,828 499,00 1 910,17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16 060,11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463211152 Rovnanina objemu přes 3 m3 z lomového kamene tříděného hmotnosti přes 80 do 200 kg s urovnáním líce m3 4,473 2 970,00 13 284,81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"0,30*14,91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"4,473 4,473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465513227 Dlažba z lomového kamene na cementovou maltu s vyspárováním tl 250 mm pro hráze m2 1,914 1 450,00 2 775,30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https://podminky.urs.cz/item/CS_URS_2023_01/465513227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https://podminky.urs.cz/item/CS_URS_2023_01/465513227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tl. 25 cm, včetně dodání kamene a spárováním, malta MC25,XF3,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"0,6*3,19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"1,914 1,914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3 615,81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998332011 Přesun hmot pro úpravy vodních toků a kanály t 10,957 330,00 3 615,81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OST Ostatní 134 000,00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R006 Dočasná přístupová cesta - zřízení a odstranění kpl 1,000 40 000,00 40 000,00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Dočasná přístupová cesta - zřízení a odstranění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80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80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D.2.11, D.4.11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R019 Rekultivace území - urovnání, doplnění humusu včetně nákupu, osetí kpl 1,000 74 000,00 74 000,00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248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248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R027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(1x12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(1x12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581 967,59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581 967,59 21,00% 122 213,19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704 180,78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02.12 - HP3 -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581 967,59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118 296,07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206 978,39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48 893,13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 - Ostatní 207 800,00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02.12 - HP3 -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581 967,59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118 296,07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32,316 202,00 6 527,83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"0,5*(60,36+(0,682+0,208)*4,8)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"32,316 32,316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32,316 420,00 13 572,72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"0,5*(60,36+(0,682+0,208)*4,8)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"32,316 32,316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132351251 Hloubení rýh nezapažených š do 2000 mm v hornině třídy těžitelnosti II skupiny 4 objem do 20 m3 strojně m3 2,856 1 020,00 2 913,12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https://podminky.urs.cz/item/CS_URS_2023_01/132351251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https://podminky.urs.cz/item/CS_URS_2023_01/132351251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"0,70*(2,0+2,08)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"2,856 2,856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162251102 Vodorovné přemístění přes 20 do 50 m výkopku/sypaniny z horniny třídy těžitelnosti I skupiny 1 až 3 m3 42,660 46,80 1 996,49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20 do 50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50 mna deponii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"21,33*2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"42,66 42,660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16275112R Vodorovné přemístění výkopku na skládku vč. uložení (poplatku) dle platné legislativy m3 10,986 1 200,00 13 183,20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"(32,316)"m3"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"-21,33"m3"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02.12 - HP3 - Rekonstrukce opevnění koryta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"10,986 10,986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16275113R Vodorovné přemístění výkopku na skládku vč. uložení (poplatku) dle platné legislativy m3 35,172 1 200,00 42 206,40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"(32,316+2,856)"m3"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"35,172 35,172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174151101 Zásyp jam, šachet rýh nebo kolem objektů sypaninou se zhutněním m3 21,330 148,00 3 156,84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"21,33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"21,33 21,330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181351003 Rozprostření ornice tl vrstvy do 200 mm pl do 100 m2 v rovině nebo ve svahu do 1:5 strojně m2 48,310 91,20 4 405,87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"rozprostření tl. 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"48,31"m2"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"48,31 48,310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1036410R zemina pro terénní úpravy - ornice t 11,594 900,00 10 434,60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"48,31"m2"*0,15"m"*1,6"t/m3"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"11,594 11,594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181411121 Založení lučního trávníku výsevem pl do 1000 m2 v rovině a ve svahu do 1:5 m2 48,310 7,10 343,00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v rovině nebo na svahu do 1:5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"48,31"m2"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"48,31 48,310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00572100 osivo jetelotráva intenzivní víceletá kg 0,966 200,00 193,20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"48,31*0,02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"0,966 0,966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181411122 Založení lučního trávníku výsevem pl do 1000 m2 ve svahu přes 1:5 do 1:2 m2 29,360 12,00 352,32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na svahu přes 1:5 do 1:2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"opevnění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"29,36 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"29,36 29,360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00572100a osivo jetelotráva intenzivní víceletá kg 0,587 200,00 117,40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"29,36*0,02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"0,587 0,587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181951112 Úprava pláně v hornině třídy těžitelnosti I skupiny 1 až 3 se zhutněním strojně m2 113,860 25,60 2 914,82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"113,86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"113,86 113,860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182151111 Svahování v zářezech v hornině třídy těžitelnosti I skupiny 1 až 3 strojně m2 72,510 83,10 6 025,58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https://podminky.urs.cz/item/CS_URS_2023_01/182151111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https://podminky.urs.cz/item/CS_URS_2023_01/182151111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"72,51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"72,51 72,510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182351023 Rozprostření ornice pl do 100 m2 ve svahu přes 1:5 tl vrstvy do 200 mm strojně m2 29,360 123,00 3 611,28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ve svahu sklonu přes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https://podminky.urs.cz/item/CS_URS_2023_01/182351023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https://podminky.urs.cz/item/CS_URS_2023_01/182351023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"Prosypání opevnění humusem v tl.5 cm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"29,36 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"Celkem "29,36 29,360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1036411R zemina pro terénní úpravy - ornice t 7,046 900,00 6 341,40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"29,36"m2"*0,15"m"*1,6"t/m3"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"7,046 7,046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206 978,39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463211152 Rovnanina objemu přes 3 m3 z lomového kamene tříděného hmotnosti přes 80 do 200 kg s urovnáním líce m3 5,067 2 970,00 15 048,99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"16,89*0,30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"5,067 5,067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463211153 Rovnanina objemu přes 3 m3 z lomového kamene tříděného hmotnosti přes 200 do 500 kg s urovnáním líce m3 58,156 3 170,00 184 354,52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(čedič) 200-400 kg, prováděná strojně, 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"55,3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"Prahy ve dně z rovnaniny (čedič) 200-400 kg, prováděná strojně do rýhy, včetně klínování líce a proštěrkování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"0,70*(2,0+2,08)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"58,156 58,156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464531112 Pohoz z hrubého drceného kamenivo zrno 63 až 125 mm z terénu m3 5,872 1 290,00 7 574,88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Pohoz dna nebo svahů jakékoliv tloušťky z hrubého drceného kameniva, z terénu, frakce 63 - 125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https://podminky.urs.cz/item/CS_URS_2023_01/464531112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https://podminky.urs.cz/item/CS_URS_2023_01/464531112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"Opevnění svahu pohozem z kameniva hrubého drceného (makadamu), tl.0,20 m frakce 63-125mm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"29,36"m2"*0,2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"5,872 5,872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48 893,13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998332011 Přesun hmot pro úpravy vodních toků a kanály t 148,161 330,00 48 893,13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OST Ostatní 207 800,00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R032 Rekultivace území - urovnání, doplnění humusu včetně nákupu, osetí kpl 1,000 126 300,00 126 300,00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421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421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R033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(4x17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(4x17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R034 Dočasná přístupová cesta - zřízení a odstranění kpl 1,000 61 500,00 61 500,00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Dočasná přístupová cesta - zřízení a odstranění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123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123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D.2.12, D.4.12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625 182,11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625 182,11 21,00% 131 288,24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756 470,35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02.2 - DP2 - Rekonstrukce nábřežních zdí a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625 182,11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97 884,02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6 422,00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300 623,45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89 896,81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41 511,06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21 956,20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21 888,57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 - Ostatní 45 000,00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02.2 - DP2 - Rekonstrukce nábřežních zdí a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625 182,11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97 884,02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114203202 Očištění lomového kamene nebo betonových tvárnic od malty m3 5,652 707,00 3 995,96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malty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"Očištění kamene, složení pro další použití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"14,13"m3"*0,4"%"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"5,652 5,652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114203301 Třídění lomového kamene nebo betonových tvárnic podle druhu, velikosti nebo tvaru m3 14,130 388,00 5 482,44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"14,13"m3"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"14,13 14,130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124253100 Vykopávky pro koryta vodotečí v hornině třídy těžitelnosti I skupiny 3 objem do 100 m3 strojně m3 20,905 202,00 4 222,81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"0,79*4+0,91*4+28,21*0,5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"20,905 20,905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124353100 Vykopávky pro koryta vodotečí v hornině třídy těžitelnosti II skupiny 4 objem do 100 m3 strojně m3 14,105 420,00 5 924,10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"0,5*28,21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"14,105 14,105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129001101 Příplatek za ztížení odkopávky nebo prokopávky v blízkosti inženýrských sítí m3 14,105 479,00 6 756,30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Příplatek k cenám vykopávek za ztížení vykopávky v blízkosti podzemního vedení nebo výbušnin v horninách jakékoliv třídy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https://podminky.urs.cz/item/CS_URS_2023_01/129001101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https://podminky.urs.cz/item/CS_URS_2023_01/129001101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"14,105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"14,105 14,105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131351201 Hloubení jam zapažených v hornině třídy těžitelnosti II skupiny 4 objem do 20 m3 strojně m3 4,880 1 270,00 6 197,60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02.2 - DP2 - Rekonstrukce nábřežních zdí a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zapažených jam a zářezů strojně s urovnáním dna do předepsaného profilu a spádu v hornině třídy těžitelnosti II skupiny 4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https://podminky.urs.cz/item/CS_URS_2023_01/131351201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https://podminky.urs.cz/item/CS_URS_2023_01/131351201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"4,88"m3"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"4,88 4,880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132251251 Hloubení rýh nezapažených š do 2000 mm v hornině třídy těžitelnosti I skupiny 3 objem do 20 m3 strojně m3 7,018 767,00 5 382,81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"1,2*0,8 *(2,71+3,05+0,85+0,70)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"7,018 7,018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151101401 Zřízení vzepření stěn při pažení příložném hl do 4 m m2 40,550 134,00 5 433,70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vzepření zapažených stěn výkopů s potřebným přepažováním při pažení příložném, hloubky do 4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https://podminky.urs.cz/item/CS_URS_2023_01/151101401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https://podminky.urs.cz/item/CS_URS_2023_01/151101401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"1,0*2*3,7 "pažený 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"33,15"m2" "pro jednostranné bednění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"40,55 40,550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151101411 Odstranění vzepření stěn při pažení příložném hl do 4 m m2 40,550 29,20 1 184,06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vzepření stěn výkopů s uložením materiálu na vzdálenost do 3 m od kraje výkopu při pažení příložném, hloubky do 4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https://podminky.urs.cz/item/CS_URS_2023_01/151101411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151101901 Zřízení příložného pažení stěn s ponecháním pažin ve výkopu hl do 4 m m2 7,400 1 680,00 12 432,00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pažení stěn výkopu bez rozepření nebo vzepření s ponecháním pažin ve výkopu příložné, hloubky do 4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https://podminky.urs.cz/item/CS_URS_2023_01/151101901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https://podminky.urs.cz/item/CS_URS_2023_01/151101901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"1,0*2*3,7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"7,4 7,400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162251102 Vodorovné přemístění přes 20 do 50 m výkopku/sypaniny z horniny třídy těžitelnosti I skupiny 1 až 3 m3 48,896 46,80 2 288,33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20 do 50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50m na deponii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"24,448"m2"*2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"48,896 48,896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16275112R Vodorovné přemístění výkopku na skládku vč. uložení (poplatku) dle platné legislativy m3 3,475 1 200,00 4 170,00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"(20,905+7,018)"m3"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"-24,448"m3"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"3,475 3,475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16275113R Vodorovné přemístění výkopku na skládku vč. uložení (poplatku) dle platné legislativy m3 18,985 1 200,00 22 782,00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"(14,105+4,88)"m3"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"18,985 18,985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174151101 Zásyp jam, šachet rýh nebo kolem objektů sypaninou se zhutněním m3 24,818 148,00 3 673,06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"Zásyp stabilizovaným kamenivem-aktivace pažení (KSC II ekvivalent)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"0,05*7,40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"Zásyp výkopkem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"0,26*(3,0+3,3+2,2+2,3)+21,64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"24,818 24,818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58935160 směs stmelená cementem SC C 5/6 (kamenivo zpevněné cementem KSC II) m3 0,370 2 000,00 740,00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směs stmelená cementem SC C 5/6 (kamenivo zpevněné cementem KSC II)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https://podminky.urs.cz/item/CS_URS_2023_01/58935160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"Zásyp stabilizovaným kamenivem-aktivace pažení (KSC II ekvivalent)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"0,05*7,40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"0,37 0,370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175151101 Obsypání potrubí strojně sypaninou bez prohození, uloženou do 3 m m3 0,755 223,00 168,37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potrubí strojně sypaninou z vhodných třídy těžitelnosti I a II, skupiny 1 až 4 nebo materiálem připraveným podél výkopu ve vzdálenosti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3 m od jeho kraje, pro jakoukoliv hloubku výkopu a míru zhutnění bez prohození sypaniny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https://podminky.urs.cz/item/CS_URS_2023_01/175151101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https://podminky.urs.cz/item/CS_URS_2023_01/175151101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D.5.2, D.6.1,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"Obsyp potrubí v prostupu základem štěrkopískem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"(0,20*0,97+0,18*1,02)*2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"0,755 0,755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58337331 štěrkopísek frakce 0/22 t 1,510 550,00 830,50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štěrkopísek frakce 0/22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https://podminky.urs.cz/item/CS_URS_2023_01/58337331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"0,755*2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"1,51 1,510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181351003 Rozprostření ornice tl vrstvy do 200 mm pl do 100 m2 v rovině nebo ve svahu do 1:5 strojně m2 19,540 91,20 1 782,05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"rozprostření tl. 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"19,54"m2"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"19,54 19,540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1036410R zemina pro terénní úpravy - ornice t 4,690 900,00 4 221,00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"19,54"m2"*0,15"m"*1,6"t/m3"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"4,69 4,690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181411121 Založení lučního trávníku výsevem pl do 1000 m2 v rovině a ve svahu do 1:5 m2 19,540 7,10 138,73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v rovině nebo na svahu do 1:5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"19,54"m2"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"19,54 19,540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00572100 osivo jetelotráva intenzivní víceletá kg 0,391 200,00 78,20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"19,54*0,02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"0,391 0,391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6 422,00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21331111R Polštáře zhutněné pod základy z kameniva drceného frakce 16 až 32 mm m3 4,940 1 300,00 6 422,00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 - příčný práh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"1,05*0,15*(3,0+3,3+2,2+2,3)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"Mezisoučet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 - opěrné zdi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""ZL" 11,12"m2"*0,15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""ZP" 10,47"m2"*0,15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"Mezisoučet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"4,94 4,940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300 623,45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311101211 Vytvoření prostupů do 0,02 m2 ve zdech nosných osazením vložek z trub, dílců, tvarovek m 3,900 122,00 475,80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 - příčný práh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dl.750 mm - opěrné zdi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""ZL" 1"ks" *0,75"m"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""ZP"1"ks"*0,75"m"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"3,9 3,900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2861129R trubka drenážní HDPE DN 80 mm m 2,424 400,00 969,60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"2,4*1,01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"2,424 2,424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32121334R Zdivo nadzákladové z lomového kamene vodních staveb obkladní s vyspárováním - BEZ DODÁVKY KAMENE m3 7,580 8 500,00 64 430,00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D.4.2, D.6.1,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"Opěrné zdi, lícní zdivo z lomového kamene (žula) tl. 25-30 cm, bez dodání kamene a spárováním, malta MC25,XF3,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""ZL" 3,90"m3"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""ZP" 3,68"m3"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"7,58 7,580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32131111R Konstrukce vodních staveb z betonu prostého tř. C 20/25 XC2 m3 3,888 6 500,00 25 272,00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"0,60*0,6*(3,0+3,3+2,2+2,3)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"3,888 3,888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321321115 Konstrukce vodních staveb ze ŽB mrazuvzdorného tř. C 25/30 m3 14,450 6 550,00 94 647,50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25/30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https://podminky.urs.cz/item/CS_URS_2023_01/321321115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D.4.2, D.6.1,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"Opěrné zdi (žula), těleso zdi a základ, C25/30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""ZL1" 7,44"m3"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""ZP1" 7,01"m3"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"14,45 14,450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321351010 Bednění konstrukcí vodních staveb rovinné - zřízení m2 51,891 1 540,00 79 912,14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""příčný práh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"0,6*2*(3,0+3,3+2,2+2,3)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"Mezisoučet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D.5.2, D.6.1, D.7, viz tab. výkazu výměr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"Bednění líce základu a rubu dříku zdi - jednostranné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""ZL" 4,48+12,59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""ZP" 4,22+11,86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"Mezisoučet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"Bednění prostupu v základu zdi - vodovod a kanalizace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"(0,45*3*0,97+(0,45*2+0,65)*1,02)*2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"Mezisoučet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"51,891 51,891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321352010 Bednění konstrukcí vodních staveb rovinné - odstranění m2 51,891 499,00 25 893,61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321368211 Výztuž železobetonových konstrukcí vodních staveb ze svařovaných sítí t 0,146 61 800,00 9 022,80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D.4.2, D.6.1,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"Výztužná síť, ocel kari 8x8/150x150, 5,26 kg/m2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"(11,17+11,93)*5,269*1,2/1000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"0,146 0,146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89 896,81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45753111R Drenážní prostupy - průběžný obsyp rubu kamenivem hrubým drceným, frakce 8-32mm m3 0,120 1 300,00 156,00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Drenážní prostupy - průběžný obsyp rubu kamenivem hrubým drceným, frakce 8-32mm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D.5.2, D.6.2,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"Drény-obsyp rubu drceným kamenivem 8-32 mm - opěrné zdi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"0,06*2"ks"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"0,12 0,120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463211152 Rovnanina objemu přes 3 m3 z lomového kamene tříděného hmotnosti přes 80 do 200 kg s urovnáním líce m3 23,013 2 970,00 68 348,61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"0,30*(13,30+15,76+17,23+36,90-6,48)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"23,013 23,013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463211153 Rovnanina objemu přes 3 m3 z lomového kamene tříděného hmotnosti přes 200 do 500 kg s urovnáním líce m3 2,660 3 170,00 8 432,20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"Prahy z rovnaniny (čedič), skládané do rýhy (strojně), 200-400 kg, s urovnáním povrchu a doklínováním líce.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"0,70*(1,8+2,0)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"2,66 2,660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46551322R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na cementovou maltu s vyspárováním tl 250 mm pro hráze - BEZ DODÁVKY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6,480 2 000,00 12 960,00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tl. 25 cm, bez dodání kamene a spárováním, malta MC25, 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"0,6*(3,0+3,3+2,2+2,3)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"6,48 6,480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 Ostatní konstrukce a práce, bourání 41 511,06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35 K 931992121 Výplň dilatačních spár z extrudovaného polystyrénu tl 20 mm m2 6,400 189,00 1 209,60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Výplň dilatačních spár z polystyrenu extrudovaného, tloušťky 20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https://podminky.urs.cz/item/CS_URS_2023_01/931992121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https://podminky.urs.cz/item/CS_URS_2023_01/931992121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D.4.2, D.6.1,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dilatační spáry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ZL+ZP"(1,61+1,59)*2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"6,4 6,400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931994132 Těsnění dilatační spáry betonové konstrukce silikonovým tmelem do pl 4,0 cm2 m 10,240 279,00 2 856,96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Těsnění spáry betonové konstrukce pásy, profily, tmely tmelem silikonovým spáry dilatační do 4,0 cm2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https://podminky.urs.cz/item/CS_URS_2023_01/931994132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https://podminky.urs.cz/item/CS_URS_2023_01/931994132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D.6.1, D.7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"Úprava dilatační spáry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""líc ZL+ZP"(2,76+2,36)*2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"10,24 10,240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966025112 Bourání konstrukcí LTM zdiva kamenného na MC strojně m3 14,130 2 650,00 37 444,50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ze zdiva kamenného, pro jakýkoliv druh kamene na maltu cementovou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https://podminky.urs.cz/item/CS_URS_2023_01/966025112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https://podminky.urs.cz/item/CS_URS_2023_01/966025112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D.2.2, D.4.2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"14,13"m3"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"14,13 14,130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997 Přesun sutě 21 956,20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997312511 Vodorovná doprava suti a vybouraných hmot do 1 km pro LTM t 23,000 265,00 6 095,00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se složením a hrubým urovnáním nebo přeložením na jiný dopravní prostředek do 1 km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"vodorovná doprava do 20 m, kámen k dalšímu použití z SO 02.2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"14,13"m3"*0,4"%" *2,5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"vodorovná doprava, kámen k dalšímu použití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"((7,58+1,62)-5,652)*2,5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"23 23,000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99731251R Vodorovné přemístění suti na skládku vč. uložení (poplatku) dle platné legislativy t 21,195 650,00 13 776,75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"(nevhodný kámen)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"14,13"m3"*0,6"%"*2,5"t/m3"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"21,195 21,195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997312611 Nakládání suti a vybouraných hmot pro LTM t 8,870 235,00 2 084,45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nakládání na dopravní prostředky pro vodorovnou dopravu suti a vybouraných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kamene k dalšímu použití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"kámen k dalšímu použití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"((7,58+1,62)-5,652)*2,5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"8,87 8,870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998 Přesun hmot 21 888,57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998332011 Přesun hmot pro úpravy vodních toků a kanály t 66,329 330,00 21 888,57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OST Ostatní 45 000,00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R022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(3x17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(3x17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R010 Rekultivace území - urovnání, doplnění humusu včetně nákupu, osetí kpl 1,000 25 000,00 25 000,00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3"/>
          <w:szCs w:val="13"/>
        </w:rPr>
        <w:t>90 995,63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90 995,63 21,00% 19 109,08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Cena s DPH v CZK 110 104,71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02.4 - DP4 -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stavby celkem 90 995,63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1 - Zemní práce 13 787,44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2 - Zakládání 634,40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3 - Svislé a kompletní konstrukce 15 154,68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4 - Vodorovné konstrukce 13 476,45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997 - Přesun sutě 581,51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998 - Přesun hmot 2 361,15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OST - Ostatní 45 000,00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02.4 - DP4 -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soupisu celkem 90 995,63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1 Zemní práce 13 787,44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3,300 202,00 666,60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"(12,8-1,8)*0,3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"3,3 3,300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129001101 Příplatek za ztížení odkopávky nebo prokopávky v blízkosti inženýrských sítí m3 6,183 479,00 2 961,66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Příplatek k cenám vykopávek za ztížení vykopávky v blízkosti podzemního vedení nebo výbušnin v horninách jakékoliv třídy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https://podminky.urs.cz/item/CS_URS_2023_01/129001101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https://podminky.urs.cz/item/CS_URS_2023_01/129001101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"3,3+2,883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"6,183 6,183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132351251 Hloubení rýh nezapažených š do 2000 mm v hornině třídy těžitelnosti II skupiny 4 objem do 20 m3 strojně m3 2,883 1 020,00 2 940,66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https://podminky.urs.cz/item/CS_URS_2023_01/132351251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https://podminky.urs.cz/item/CS_URS_2023_01/132351251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"0,93*3,1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"2,883 2,883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162251101 Vodorovné přemístění do 20 m výkopku/sypaniny z horniny třídy těžitelnosti I skupiny 1 až 3 m3 6,989 40,50 283,05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20m na deponii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"(0,26*3,1)*2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"přebytek výkopku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"(3,30+2,883-0,806)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"6,989 6,989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16275112R Vodorovné přemístění výkopku na skládku vč. uložení (poplatku) dle platné legislativy m3 2,494 1 200,00 2 992,80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"3,3"m3"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"-0,806"m3"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02.4 - DP4 -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"2,494 2,494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16275113R Vodorovné přemístění výkopku na skládku vč. uložení (poplatku) dle platné legislativy m3 2,883 1 200,00 3 459,60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"2,883"m3"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"2,883 2,883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174151101 Zásyp jam, šachet rýh nebo kolem objektů sypaninou se zhutněním m3 0,806 148,00 119,29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"0,26*3,1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"0,806 0,806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181951112 Úprava pláně v hornině třídy těžitelnosti I skupiny 1 až 3 se zhutněním strojně m2 14,210 25,60 363,78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"3,26"m2" "zákl.spára-prahy 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"10,95"m2" "rovnanina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"14,21 14,210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2 Zakládání 634,40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21331111R Polštáře zhutněné pod základy z kameniva drceného frakce 16 až 32 mm m3 0,488 1 300,00 634,40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"1,05*0,15*3,1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"0,488 0,488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3 Svislé a kompletní konstrukce 15 154,68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311101211 Vytvoření prostupů do 0,02 m2 ve zdech nosných osazením vložek z trub, dílců, tvarovek m 0,600 122,00 73,20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 0,600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2861129R trubka drenážní HDPE DN 80 mm m 0,606 400,00 242,40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"0,606 0,606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32131111R Konstrukce vodních staveb z betonu prostého tř. C 20/25 XC2 m3 1,116 6 500,00 7 254,00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"0,60*0,6*3,1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"1,116 1,116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321351010 Bednění konstrukcí vodních staveb rovinné - zřízení m2 3,720 1 540,00 5 728,80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"0,6*2*3,1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"3,72 3,720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321352010 Bednění konstrukcí vodních staveb rovinné - odstranění m2 3,720 499,00 1 856,28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4 Vodorovné konstrukce 13 476,45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463211152 Rovnanina objemu přes 3 m3 z lomového kamene tříděného hmotnosti přes 80 do 200 kg s urovnáním líce m3 3,285 2 970,00 9 756,45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"0,30*10,95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"3,285 3,285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46551322R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na cementovou maltu s vyspárováním tl 250 mm pro hráze - BEZ DODÁVKY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1,860 2 000,00 3 720,00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D.2.4, D.4.4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tl. 25 cm, bez dodání kamene a spárováním, malta MC25,XF3,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"0,6*3,1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"1,86 1,860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997 Přesun sutě 581,51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997312511 Vodorovná doprava suti a vybouraných hmot do 1 km pro LTM t 1,163 265,00 308,20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se složením a hrubým urovnáním nebo přeložením na jiný dopravní prostředek do 1 km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"kámen k dalšímu použití pro dlažbu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"1,86"m2"*0,25"m"*2,5"t/m3"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"1,163 1,163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997312611 Nakládání suti a vybouraných hmot pro LTM t 1,163 235,00 273,31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nakládání na dopravní prostředky pro vodorovnou dopravu suti a vybouraných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kamene k dalšímu použití pro dlažbu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"1,86"m2"*0,25"m"*2,5"t/m3"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"1,163 1,163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998 Přesun hmot 2 361,15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998332011 Přesun hmot pro úpravy vodních toků a kanály t 7,155 330,00 2 361,15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OST Ostatní 45 000,00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R010 Rekultivace území - urovnání, doplnění humusu včetně nákupu, osetí kpl 1,000 25 000,00 25 000,00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84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R023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(1x10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(1x10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3"/>
          <w:szCs w:val="13"/>
        </w:rPr>
        <w:t>180 701,10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180 701,10 21,00% 37 947,23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Cena s DPH v CZK 218 648,33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02.5 - DP5 -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stavby celkem 180 701,10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1 - Zemní práce 23 817,86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2 - Zakládání 1 968,20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3 - Svislé a kompletní konstrukce 46 950,55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4 - Vodorovné konstrukce 43 145,34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998 - Přesun hmot 9 819,15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OST - Ostatní 55 000,00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02.5 - DP5 -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soupisu celkem 180 701,10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1 Zemní práce 23 817,86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5,692 202,00 1 149,78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"(12,64*0,45/2,88+13,44*0,61/2,63+10,52*0,13/2,28)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"5,692 5,692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132251251 Hloubení rýh nezapažených š do 2000 mm v hornině třídy těžitelnosti I skupiny 3 objem do 20 m3 strojně m3 8,649 767,00 6 633,78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"1,2*0,75*(3,63+2,98+3,00)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"8,649 8,649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162251102 Vodorovné přemístění přes 20 do 50 m výkopku/sypaniny z horniny třídy těžitelnosti I skupiny 1 až 3 m3 4,997 46,80 233,86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20 do 50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50 m na deponii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"(0,26*(3,63+2,98+3,00))*2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"4,997 4,997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16275112R Vodorovné přemístění výkopku na skládku vč. uložení (poplatku) dle platné legislativy m3 11,892 1 200,00 14 270,40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"(5,692+8,649)"m3"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"-2,449"m3"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"11,892 11,892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174151101 Zásyp jam, šachet rýh nebo kolem objektů sypaninou se zhutněním m3 2,499 148,00 369,85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"0,26*(3,63+2,98+3,00)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02.5 - DP5 -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"2,499 2,499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181951112 Úprava pláně v hornině třídy těžitelnosti I skupiny 1 až 3 se zhutněním strojně m2 45,320 25,60 1 160,19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"6,28"m2" "zákl.spára-prahy 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"39,04"m2" "rovnanina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"45,32 45,320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2 Zakládání 1 968,20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21331111R Polštáře zhutněné pod základy z kameniva drceného frakce 16 až 32 mm m3 1,514 1 300,00 1 968,20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16 - 32 mm, tl.150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"1,05*0,15*(3,63+2,98+3,00)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"1,514 1,514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3 Svislé a kompletní konstrukce 46 950,55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311101211 Vytvoření prostupů do 0,02 m2 ve zdech nosných osazením vložek z trub, dílců, tvarovek m 1,800 122,00 219,60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"1,8 1,800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2861129R trubka drenážní HDPE DN 80 mm m 1,818 400,00 727,20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"1,8*1,01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"1,818 1,818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32131111R Konstrukce vodních staveb z betonu prostého tř. C 20/25 XC2 m3 3,460 6 500,00 22 490,00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"0,60*0,6*(3,63+2,98+3,00)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"3,46 3,460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321351010 Bednění konstrukcí vodních staveb rovinné - zřízení m2 11,532 1 540,00 17 759,28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"0,6*2*(3,63+2,98+3,00)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"11,532 11,532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321352010 Bednění konstrukcí vodních staveb rovinné - odstranění m2 11,532 499,00 5 754,47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4 Vodorovné konstrukce 43 145,34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463211152 Rovnanina objemu přes 3 m3 z lomového kamene tříděného hmotnosti přes 80 do 200 kg s urovnáním líce m3 11,712 2 970,00 34 784,64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"0,30*(12,47+14,17+12,40)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"11,712 11,712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465513227 Dlažba z lomového kamene na cementovou maltu s vyspárováním tl 250 mm pro hráze m2 5,766 1 450,00 8 360,70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https://podminky.urs.cz/item/CS_URS_2023_01/465513227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https://podminky.urs.cz/item/CS_URS_2023_01/465513227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D.2.5, D.5.5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tl. 25 cm, včetně dodání kamene a spárováním, malta MC25,XF3, 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"0,6*(3,63+2,98+3,00)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"5,766 5,766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998 Přesun hmot 9 819,15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998332011 Přesun hmot pro úpravy vodních toků a kanály t 29,755 330,00 9 819,15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OST Ostatní 55 000,00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R024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R025 Rekultivace území - urovnání, doplnění humusu včetně nákupu, osetí kpl 1,000 35 000,00 35 000,00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116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98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116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3"/>
          <w:szCs w:val="13"/>
        </w:rPr>
        <w:t>178 415,05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178 415,05 21,00% 37 467,16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Cena s DPH v CZK 215 882,21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02.6 - DP6 -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stavby celkem 178 415,05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1 - Zemní práce 15 970,62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2 - Zakládání 2 657,20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3 - Svislé a kompletní konstrukce 64 235,46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4 - Vodorovné konstrukce 62 068,38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997 - Přesun sutě 2 434,00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998 - Přesun hmot 11 049,39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OST - Ostatní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02.6 - DP6 -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soupisu celkem 178 415,05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1 Zemní práce 15 970,62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7,826 202,00 1 580,85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"0,5*(11,08+11,52+10,17+8,72+10,68)*0,3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"7,826 7,826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7,826 420,00 3 286,92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"0,5*(11,08+11,52+10,17+8,72+10,68)*0,3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"7,826 7,826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132251251 Hloubení rýh nezapažených š do 2000 mm v hornině třídy těžitelnosti I skupiny 3 objem do 20 m3 strojně m3 10,124 767,00 7 765,11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"1,2*0,65*(2,77+2,91+2,39+2,25+2,66)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"10,124 10,124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162251101 Vodorovné přemístění do 20 m výkopku/sypaniny z horniny třídy těžitelnosti I skupiny 1 až 3 m3 17,950 40,50 726,98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"3,375"m3"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m, zemina do zásypu v SO 01.6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"7,826+10,124-3,375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"17,95 17,950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162251121 Vodorovné přemístění do 20 m výkopku/sypaniny z horniny třídy těžitelnosti II skupiny 4 a 5 m3 7,826 54,50 426,52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02.6 - DP6 -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m, zemina do zásypu v SO 01.6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"7,826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"7,826 7,826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3,375 148,00 499,50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"0,26*(2,77+2,91+2,39+2,25+2,66)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"3,375 3,375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 hornině třídy těžitelnosti I skupiny 1 až 3 se zhutněním strojně m2 65,810 25,60 1 684,74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"13,63"m2" "zákl.spára-prahy 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"52,18"m2" "rovnanina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"65,81 65,810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2 657,20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21331111R Polštáře zhutněné pod základy z kameniva drceného frakce 16 až 32 mm m3 2,044 1 300,00 2 657,20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"1,05*0,15*(2,77+2,91+2,39+2,25+2,66)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"2,044 2,044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64 235,46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311101211 Vytvoření prostupů do 0,02 m2 ve zdech nosných osazením vložek z trub, dílců, tvarovek m 3,000 122,00 366,00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 3,000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2861129R trubka drenážní HDPE DN 80 mm m 3,030 400,00 1 212,00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"3,03 3,030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32131111R Konstrukce vodních staveb z betonu prostého tř. C 20/25 XC2 m3 4,283 6 500,00 27 839,50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"0,55*0,6*(2,77+2,91+2,39+2,25+2,66)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"4,283 4,283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321351010 Bednění konstrukcí vodních staveb rovinné - zřízení m2 17,076 1 540,00 26 297,04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"0,6*2*(2,77+2,91+2,39+2,25+2,66)+0,5*0,6*5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"17,076 17,076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321352010 Bednění konstrukcí vodních staveb rovinné - odstranění m2 17,076 499,00 8 520,92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62 068,38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463211152 Rovnanina objemu přes 3 m3 z lomového kamene tříděného hmotnosti přes 80 do 200 kg s urovnáním líce m3 15,654 2 970,00 46 492,38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"0,30*(11,06+11,54+10,17+8,68+10,73)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"15,654 15,654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46551322R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na cementovou maltu s vyspárováním tl 250 mm pro hráze - BEZ DODÁVKY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7,788 2 000,00 15 576,00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D.2.6, D.4.6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25 cm, bez dodání kamene a spárováním, malta MC25,XF3,XM2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"0,6*(2,77+2,91+2,39+2,25+2,66)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"7,788 7,788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2 434,00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997312511 Vodorovná doprava suti a vybouraných hmot do 1 km pro LTM t 4,868 265,00 1 290,02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se složením a hrubým urovnáním nebo přeložením na jiný dopravní prostředek do 1 km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https://podminky.urs.cz/item/CS_URS_2023_01/997312511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"kámen k dalšímu použití pro dlažbu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"7,788"m2"*0,25"m"*2,5"t/m3"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"4,868 4,868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997312611 Nakládání suti a vybouraných hmot pro LTM t 4,868 235,00 1 143,98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po suchu nakládání na dopravní prostředky pro vodorovnou dopravu suti a vybouraných 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https://podminky.urs.cz/item/CS_URS_2023_01/997312611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"naložení kamene k dalšímu použití pro dlažbu z SO 01.5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"7,788"m2"*0,25"m"*2,5"t/m3"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"4,868 4,868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11 049,39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998332011 Přesun hmot pro úpravy vodních toků a kanály t 33,483 330,00 11 049,39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OST Ostatní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R026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(3x17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(3x17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62 882,40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62 882,40 21,00% 13 205,30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76 087,70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02.8 - DP8 -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62 882,40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10 072,89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2 - Zakládání 605,80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3 - Svislé a kompletní konstrukce 13 908,63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14 933,37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3 361,71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OST - Ostatní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02.8 - DP8 -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62 882,40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10 072,89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2,088 202,00 421,78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"0,5*13,92*0,3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"2,088 2,088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 K 124353100 Vykopávky pro koryta vodotečí v hornině třídy těžitelnosti II skupiny 4 objem do 100 m3 strojně m3 2,088 420,00 876,96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"0,5*13,92*0,3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"2,088 2,088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132251251 Hloubení rýh nezapažených š do 2000 mm v hornině třídy těžitelnosti I skupiny 3 objem do 20 m3 strojně m3 2,309 767,00 1 771,00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do 20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"1,2*0,65*2,96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"2,309 2,309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162251101 Vodorovné přemístění do 20 m výkopku/sypaniny z horniny třídy těžitelnosti I skupiny 1 až 3 m3 0,770 40,50 31,19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20 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"0,77"m3"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"0,77 0,770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16275112R Vodorovné přemístění výkopku na skládku vč. uložení (poplatku) dle platné legislativy m3 3,627 1 200,00 4 352,40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"(2,088+2,309)"m3"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"-0,77"m3"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02.8 - DP8 - Stabilizace nivelety dna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"3,627 3,627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16275113R Vodorovné přemístění výkopku na skládku vč. uložení (poplatku) dle platné legislativy m3 2,088 1 200,00 2 505,60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"2,088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"2,088 2,088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174151101 Zásyp jam, šachet rýh nebo kolem objektů sypaninou se zhutněním m3 0,770 148,00 113,96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"0,26*2,96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"0,77 0,770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605,80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21331111R Polštáře zhutněné pod základy z kameniva drceného frakce 16 až 32 mm m3 0,466 1 300,00 605,80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Polštáře zhutněné pod základy z kameniva hrubého drceného, frakce 16 - 32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"Lože z kameniva hrubého drceného fr. 16-32 mm, tl.150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"1,05*0,15*2,96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"0,466 0,466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13 908,63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311101211 Vytvoření prostupů do 0,02 m2 ve zdech nosných osazením vložek z trub, dílců, tvarovek m 0,600 122,00 73,20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Vytvoření prostupů nebo suchých kanálků v betonových zdech nosných z monolitického betonu a železobetonu vodorovných, šikmých,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obloukových, zalomených, svislých vložkami z trub, prefabrikovaných dílců, dutinových tvarovek, apod., bez jejich dodání trvale osazenými 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sraz, včetně polohového zajištění v bednění při betonáži, vnější průřezové plochy do 0,02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https://podminky.urs.cz/item/CS_URS_2023_01/311101211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 0,600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2861129R trubka drenážní HDPE DN 80 mm m 0,606 400,00 242,40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HDPE DN 80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"Drény- prům. 80mm HDPE, dl.600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"1"ks"*0,6"m"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"0,6*1,01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"Celkem "0,606 0,606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32131111R Konstrukce vodních staveb z betonu prostého tř. C 20/25 XC2 m3 0,977 6 500,00 6 350,50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"Těleso prahu, C20/25 XC2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"0,55*0,6*2,96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"0,977 0,977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321351010 Bednění konstrukcí vodních staveb rovinné - zřízení m2 3,552 1 540,00 5 470,08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"0,6*2*2,96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"3,552 3,552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321352010 Bednění konstrukcí vodních staveb rovinné - odstranění m2 3,552 499,00 1 772,45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14 933,37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463211152 Rovnanina objemu přes 3 m3 z lomového kamene tříděného hmotnosti přes 80 do 200 kg s urovnáním líce m3 4,161 2 970,00 12 358,17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"Rovnanina ve dně (čedič), tl.30 cm,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"0,30*13,87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"4,161 4,161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465513227 Dlažba z lomového kamene na cementovou maltu s vyspárováním tl 250 mm pro hráze m2 1,776 1 450,00 2 575,20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cementovou maltu, s vyspárováním cementovou maltou, tl. kamene 250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https://podminky.urs.cz/item/CS_URS_2023_01/465513227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https://podminky.urs.cz/item/CS_URS_2023_01/465513227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D.2.8, D.4.8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"Dlažba na povrchu prahu z lomového kamene (žula) tl. 25 cm, včetně dodání kamene a spárováním, malta MC25,XF3,XM2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"0,6*2,96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"1,776 1,776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3 361,71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998332011 Přesun hmot pro úpravy vodních toků a kanály t 10,187 330,00 3 361,71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OST Ostatní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R027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(1x12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(1x12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792 239,68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792 239,68 21,00% 166 370,33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958 610,01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02.9 - DP9 - Rekonstrukce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792 239,68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238 942,97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313 336,50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67 860,21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OST - Ostatní 172 100,00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02.9 - DP9 - Rekonstrukce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792 239,68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238 942,97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69,365 202,00 14 011,73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https://podminky.urs.cz/item/CS_URS_2023_01/124253100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"0,5*96,25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"0,5*42,48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"69,365 69,365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124353100 Vykopávky pro koryta vodotečí v hornině třídy těžitelnosti II skupiny 4 objem do 100 m3 strojně m3 69,365 420,00 29 133,30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II skupiny 4 do 100 m3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https://podminky.urs.cz/item/CS_URS_2023_01/124353100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"0,5*96,25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"0,5*42,48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"69,365 69,365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162251101 Vodorovné přemístění do 20 m výkopku/sypaniny z horniny třídy těžitelnosti I skupiny 1 až 3 m3 10,390 40,50 420,80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do 20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"5,35"m3"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"vodorovné přemístění do 10 m a zpět s naložením, zemina do zásypu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"2,52"m3"*2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"10,39 10,390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16275112R Vodorovné přemístění výkopku na skládku vč. uložení (poplatku) dle platné legislativy m3 61,495 1 200,00 73 794,00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I/3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I/3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"(48,125+21,24)"m3" "výkop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"-(5,35+2,52)"m3" "odpočet, zpětný zásyp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"61,495 61,495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16275113R Vodorovné přemístění výkopku na skládku vč. uložení (poplatku) dle platné legislativy m3 69,365 1 200,00 83 238,00 R-položka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z hor. tř. II/4 na skládku vč. uložení (poplatku) dle platné legislativy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"Likvidace výkopku v souladu se zákonem v hor. tř. II/4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"48,125+21,24 "výkopek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02.9 - DP9 - Rekonstrukce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"69,365 69,365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7,870 148,00 1 164,76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"5,35"m3"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"2,52"m3"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"7,87 7,870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181351003 Rozprostření ornice tl vrstvy do 200 mm pl do 100 m2 v rovině nebo ve svahu do 1:5 strojně m2 33,710 91,20 3 074,35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https://podminky.urs.cz/item/CS_URS_2023_01/181351003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"rozprostření tl. 150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"33,71"m2"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"33,71 33,710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1036410R zemina pro terénní úpravy - ornice t 8,090 900,00 7 281,00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"33,71"m2"*0,15"m"*1,6"t/m3"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"8,09 8,090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181411121 Založení lučního trávníku výsevem pl do 1000 m2 v rovině a ve svahu do 1:5 m2 33,710 7,10 239,34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v rovině nebo na svahu do 1:5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"33,71"m2"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"33,71 33,710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00572100 osivo jetelotráva intenzivní víceletá kg 0,674 200,00 134,80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"33,71*0,02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"0,674 0,674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181411122 Založení lučního trávníku výsevem pl do 1000 m2 ve svahu přes 1:5 do 1:2 m2 28,130 12,00 337,56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na svahu přes 1:5 do 1:2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"opevnění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"28,13 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"28,13 28,130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00572100a osivo jetelotráva intenzivní víceletá kg 0,563 200,00 112,60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"28,13*0,02 "Přepočtené koeficientem 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"0,563 0,563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181951112 Úprava pláně v hornině třídy těžitelnosti I skupiny 1 až 3 se zhutněním strojně m2 130,080 25,60 3 330,05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"130,08"m2"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"130,08 130,080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182151111 Svahování v zářezech v hornině třídy těžitelnosti I skupiny 1 až 3 strojně m2 158,060 83,10 13 134,79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https://podminky.urs.cz/item/CS_URS_2023_01/182151111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https://podminky.urs.cz/item/CS_URS_2023_01/182151111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"158,06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"158,06 158,060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182351023 Rozprostření ornice pl do 100 m2 ve svahu přes 1:5 tl vrstvy do 200 mm strojně m2 28,130 123,00 3 459,99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ve svahu sklonu přes 1:5 strojně při souvislé ploše do 100 m2, tl. vrstvy do 200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https://podminky.urs.cz/item/CS_URS_2023_01/182351023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https://podminky.urs.cz/item/CS_URS_2023_01/182351023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"Prosypání opevnění humusem v tl.5 cm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"28,13 "m2"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"28,13 28,130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1036411R zemina pro terénní úpravy - ornice t 6,751 900,00 6 075,90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nákup a dovoz"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"28,13"m2"*0,15"m"*1,6"t/m3"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"6,751 6,751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313 336,50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463211142 Rovnanina objemu do 3 m3 z lomového kamene tříděného hmotnosti přes 80 do 200 kg s urovnáním líce m3 2,153 3 320,00 7 147,96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do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https://podminky.urs.cz/item/CS_URS_2023_01/463211142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https://podminky.urs.cz/item/CS_URS_2023_01/463211142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200 kg (čedič), 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"43,05*0,5*0,1"%"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"2,153 2,153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463211153 Rovnanina objemu přes 3 m3 z lomového kamene tříděného hmotnosti přes 200 do 500 kg s urovnáním líce m3 94,300 3 170,00 298 931,00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"Figura z rovnaniny (čedič) 200-400 kg, prováděná strojně, urovnání líce a klínování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"94,30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"94,3 94,300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464531112 Pohoz z hrubého drceného kamenivo zrno 63 až 125 mm z terénu m3 5,626 1 290,00 7 257,54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Pohoz dna nebo svahů jakékoliv tloušťky z hrubého drceného kameniva, z terénu, frakce 63 - 125 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https://podminky.urs.cz/item/CS_URS_2023_01/464531112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https://podminky.urs.cz/item/CS_URS_2023_01/464531112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"Opevnění svahu pohozem z kameniva hrubého drceného (makadamu), tl.0,20 m frakce 63-125mm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"28,13"m2"*0,2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"5,626 5,626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67 860,21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998332011 Přesun hmot pro úpravy vodních toků a kanály t 205,637 330,00 67 860,21 CS ÚRS 2023 01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OST Ostatní 172 100,00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R018 Dočasná přístupová cesta - zřízení a odstranění kpl 1,000 34 500,00 34 500,00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Dočasná přístupová cesta - zřízení a odstranění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69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Dočasná přístupová cesta-sejmutí humusu, geotextilie 300 g/m2, hutněná vrstva štěrku 16-63 mm, tl.150mm, zřízení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(vč.rozhrnutí humusu) 69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R028 Rekultivace území - urovnání, doplnění humusu včetně nákupu, osetí kpl 1,000 117 600,00 117 600,00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Rekultivace území - urovnání, doplnění humusu včetně nákupu, osetí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392 m2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Rekultivace území - urovnání (100% plochy), doplnění humusu v tl.0,05m včetně nákupu (cca 20% plochy), osetí (100%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plochy) 392 m2"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"příloha D.2.9, D.4.9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R029 Jímkování, včetně převodu vody a čerpání vody kpl 1,000 20 000,00 20 000,00 R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Jímkování, včetně převodu vody a čerpání vody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(4x22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Stavební jímka (3,6m3 na dílčí jímku), včetně převodu vody potrubím na Q~150 l/s (4x22 m) pro celou stavbu Čerpání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vody – po dobu práce pod hladinou vody v toku, dopravní výška do 2,0 m , včetně pohotovostní soupravy zřízení a odstranění vč. přesunu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198 000,00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198 000,00 21,00% 41 580,00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239 580,00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VON1 - Vedlejší a ostatní náklady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119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198 000,00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VRN1 - Průzkumné, geodetické a projektové práce 70 000,00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VRN2 - Příprava staveniště 25 000,00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VRN3 - Zařízení staveniště 65 000,00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VRN9 - Ostatní náklady 38 000,00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VON1 - Vedlejší a ostatní náklady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120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198 000,00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VRN1 Průzkumné, geodetické a projektové práce 70 000,00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012103000 Geodetické práce před výstavbou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před výstavbou- vytýčení stavby oprávněným geodetem před zahájením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před výstavbou- vytýčení stavby oprávněným geodetem před zahájením prací"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012203000 Geodetické práce při provádění stavby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při provádění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012303000 Geodetické práce po výstavbě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po výstavbě- náklady na geodetické zaměření dokončeného díla ve dvojím vyhotovení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po výstavbě- náklady na geodetické zaměření dokončeného díla ve dvojím vyhotovení"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013254000 Dokumentace skutečného provedení stavby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Průzkumné, geodetické a projektové práce dokumentace stavby (výkresová a textová) skutečného provedení stavby ve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dvojím vyhotovení - 2x tištěné paré + 1x CD ve formátu .dwg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Průzkumné, geodetické a projektové práce dokumentace stavby (výkresová a textová) skutečného provedení stavby ve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dvojím vyhotovení - 2x tištěné paré + 1x CD ve formátu .dwg"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VRN2 Příprava staveniště 25 000,00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024003000 Příprava staveniště - vytyčení inženýrských sítí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Příprava staveniště - vytyčení inženýrských sítí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správci revíru, slovení ryb odborně způsobilou osobou a jejich transfer mimo oblast stavby, zpracování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protokolu, případně opakování při členění stavby na etapy nebo přerušení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VON1 - Vedlejší a ostatní náklady (oprava)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121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správci revíru, slovení ryb odborně způsobilou osobou a jejich transfer mimo oblast stavby, zpracování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protokolu, případně opakování při členění stavby na etapy nebo přerušení prací"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024003005 Odlovení a transfer ryb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Odlovení a transfer ryb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správnímu orgánu a správci revíru, slovení ryb odborně způsobilou osobou a jejich transfer mimo oblast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stavby, zpracování protokolu, případně opakování při členění stavby na etapy nebo přerušení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správnímu orgánu a správci revíru, slovení ryb odborně způsobilou osobou a jejich transfer mimo oblast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stavby, zpracování protokolu, případně opakování při členění stavby na etapy nebo přerušení prací"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VRN3 Zařízení staveniště 65 000,00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031203000 Terénní úpravy pro zařízení staveniště - zpevnění plochy ZS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Terénní úpravy pro zařízení staveniště - zpevnění plochy ZS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032103000 Náklady na stavební buňky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na stavební buňky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Náklady na stavební buňky - Umístění stavební buňky nebo maringotky - Umístění sociálního zázemí (mobilní WC atp.) -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stavební buňky nebo maringotky - Odstranění sociálního zázemí (mobilní WC atp.)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stavební buňky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Umístění stavební buňky nebo maringotky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Umístění sociálního zázemí (mobilní WC atp.)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Odstranění stavební buňky nebo maringotky - Odstranění sociálního zázemí (mobilní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WC atp.)"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034103000 Energie pro zařízení staveniště kpl 1,000 10 000,00 10 000,00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034203000 Ohraničení staveniště - stavby a ZS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Ohraničení staveniště - stavby a ZS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034403000 Dopravní značení na staveništi kpl 1,000 10 000,00 10 000,00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DIO (obsahuje veškeré nutné náklady na projednání, realizaci, udržování a konečnou likvidaci opatření popsaných 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DIO včetně úhrady nákladů vyžadovaných dopravcem dle zpracovaného DIO)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DIO (obsahuje veškeré nutné náklady na projednání, realizaci, udržování a konečnou likvidaci opatření popsaných 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DIO včetně úhrady nákladů vyžadovaných dopravcem dle zpracovaného DIO)"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034503000 Informační tabule ke stavbě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ke stavbě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"Informační tabule ke stavbě - zajištění podkladu pro inf. tabuli s OSB desky 19 mm o velikosti 1000 x 2000, pevně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umístěnou na délku ve výšce 2000 mm nad terénem - zajištění umístění tabulek ke stavbě se zákazem vstupu třetích osob - údržba a obnova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tabulí po dobu stavby"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122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ke stavbě - zajištění podkladu pro inf. tabuli s OSB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desky 19 mm o velikosti 1000 x 2000, pevně umístěnou na délku ve výšce 2000 mm nad terénem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tabulek ke stavbě se zákazem vstupu třetích osob - údržba a obnova tabulí po dobu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stavby"""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039103000 Rozebrání, bourání a odvoz zařízení staveniště, rekultivace kpl 1,000 10 000,00 10 000,00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Rozebrání, bourání a odvoz zařízení staveniště, rekultivace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VRN9 Ostatní náklady 38 000,00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0910030R1 Ostatní náklady před zahájením stavby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Ostatní náklady před zahájením stavby - náklady na doplnění Havarijního plánu - náklady na doplnění Povodňového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plánu - zajištění opatření vyplývajících z potřeb plnění dle plánu BOZP - zpracování technologických postupů a plánů kontrol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Ostatní náklady před zahájením stavby - náklady na doplnění Havarijního plánu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dle plánu BOZP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0910030R2 Ostatní náklady v průběhu realizace a po realizaci stavby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pasportizace stavbou dotčených ploch a objektů, před zahájením prací a po dokončení stavby - fotografická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veškerých konstrukcí, které budou v průběhu výstavby odkryty, vč. opatření této fotodokumentace datem a popisem jednotlivých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záběrů, uložení na CD. a všechna další nutné náklady k řádnému a úplnému zhotovení předmětu díla zřejmé ze zadávací dokumentace -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čištění komunikací během výstavby - číštění komunikací a vozidel vyjíždějících ze stavby během výstavby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objektů, před zahájením prací a po dokončení stavby - fotografická dokumentace veškerých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konstrukcí, které budou v průběhu výstavby odkryty, vč. opatření této fotodokumentace datem a popisem jednotlivých záběrů, uložení na CD.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všechna další nutné náklady k řádnému a úplnému zhotovení předmětu díla zřejmé ze zadávací dokumentace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čištění komunikací během výstavby - číštění komunikací a vozidel vyjíždějících ze stavby během výstavby"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093103000 Prostředky a materiál pro šetření a likvidaci vzniklé ekologické havárie kpl 1,000 8 000,00 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- 1 x havarijní souprava OIL 240 (obsah soupravy: nádoba 240 l, Algasorb 30 kg, 50 x rohož, 5 x nohavice, 5x polštář,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200x utěrka NT, 1x lopatka a smeták, 5x PE pytel, 5x výstražná nálepka, 2x rukavice nálepka - absorpční schopnost 300 litrů), nebo souprava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ekvivalentní, - 1 x havarijní souprava UNV 60 (obsah soupravy: nádoba 60 l, 30 x rohož, 3 x nohavice, 2 x polštář, 1 x PVC rukavice, 2x PE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pytel, 2x výstražná nálepka - absorpční schopnost 89 litrů), nebo souprava ekvivalentní, - 1 x balení norná stěna EKNS 220 H (4 ks, rozměr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0,13 x 3 m), nebo ekvivalentní typ, PE pytle objem 120 l - 10 ks, ruční nářadí (sekyra, pila, krumpáč, lopata, palice), zásoba řeziva (prkna, latě,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trámy) - jednotky kusů, lahve pro odběr vzorků (prachovnice se širokým hrdlem o objemu min 1,25 l) - 5 ks. Předpoklad-opakované použití,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za naskladnění a odvoz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- 1 x havarijní souprava OIL 240 (obsah soupravy: nádoba 240 l, Algasorb 30 kg, 50 x rohož, 5 x nohavice, 5x polštář,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200x utěrka NT, 1x lopatka a smeták, 5x PE pytel, 5x výstražná nálepka, 2x rukavice nálepka - absorpční schopnost 300 litrů), nebo souprava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ekvivalentní, - 1 x havarijní souprava UNV 60 (obsah soupravy: nádoba 60 l, 30 x rohož, 3 x nohavice, 2 x polštář, 1 x PVC rukavice, 2x PE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pytel, 2x výstražná nálepka - absorpční schopnost 89 litrů), nebo souprava ekvivalentní, - 1 x balení norná stěna EKNS 220 H (4 ks, rozměr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0,13 x 3 m), nebo ekvivalentní typ, PE pytle objem 120 l - 10 ks, ruční nářadí (sekyra, pila, krumpáč, lopata, palice), zásoba řeziva (prkna, latě,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trámy) - jednotky kusů, lahve pro odběr vzorků (prachovnice se širokým hrdlem o objemu min 1,25 l) - 5 ks. Předpoklad-opakované použití,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za naskladnění a odvoz"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123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198 000,00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198 000,00 21,00% 41 580,00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239 580,00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VON2 - Vedlejší a ostatní náklady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124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198 000,00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VRN1 - Průzkumné, geodetické a projektové práce 70 000,00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VRN2 - Příprava staveniště 25 000,00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VRN3 - Zařízení staveniště 65 000,00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VRN9 - Ostatní náklady 38 000,00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VON2 - Vedlejší a ostatní náklady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125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13. 6. 2023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198 000,00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VRN1 Průzkumné, geodetické a projektové práce 70 000,00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012103000 Geodetické práce před výstavbou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před výstavbou- vytýčení stavby oprávněným geodetem před zahájením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před výstavbou- vytýčení stavby oprávněným geodetem před zahájením prací"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012203000 Geodetické práce při provádění stavby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při provádění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012303000 Geodetické práce po výstavbě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po výstavbě- náklady na geodetické zaměření dokončeného díla ve dvojím vyhotovení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Geodetické práce po výstavbě- náklady na geodetické zaměření dokončeného díla ve dvojím vyhotovení"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013254000 Dokumentace skutečného provedení stavby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Dokumentace skutečného provedení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Průzkumné, geodetické a projektové práce dokumentace stavby (výkresová a textová) skutečného provedení stavby ve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dvojím vyhotovení - 2x tištěné paré + 1x CD ve formátu .dwg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Průzkumné, geodetické a projektové práce dokumentace stavby (výkresová a textová) skutečného provedení stavby ve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dvojím vyhotovení - 2x tištěné paré + 1x CD ve formátu .dwg"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VRN2 Příprava staveniště 25 000,00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024003000 Příprava staveniště - vytyčení inženýrských sítí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Příprava staveniště - vytyčení inženýrských sítí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správci revíru, slovení ryb odborně způsobilou osobou a jejich transfer mimo oblast stavby, zpracování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protokolu, případně opakování při členění stavby na etapy nebo přerušení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Luční potok v Horní a Dolní Poustevně - zabezpečovací práce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VON2 - Vedlejší a ostatní náklady (rekonstrukce)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126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správci revíru, slovení ryb odborně způsobilou osobou a jejich transfer mimo oblast stavby, zpracování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protokolu, případně opakování při členění stavby na etapy nebo přerušení prací"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024003005 Odlovení a transfer ryb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Odlovení a transfer ryb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správnímu orgánu a správci revíru, slovení ryb odborně způsobilou osobou a jejich transfer mimo oblast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stavby, zpracování protokolu, případně opakování při členění stavby na etapy nebo přerušení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Oznámení správnímu orgánu a správci revíru, slovení ryb odborně způsobilou osobou a jejich transfer mimo oblast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stavby, zpracování protokolu, případně opakování při členění stavby na etapy nebo přerušení prací"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VRN3 Zařízení staveniště 65 000,00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031203000 Terénní úpravy pro zařízení staveniště - zpevnění plochy ZS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Terénní úpravy pro zařízení staveniště - zpevnění plochy ZS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032103000 Náklady na stavební buňky kpl 1,000 20 000,00 20 000,00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na stavební buňky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Náklady na stavební buňky - Umístění stavební buňky nebo maringotky - Umístění sociálního zázemí (mobilní WC atp.) -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stavební buňky nebo maringotky - Odstranění sociálního zázemí (mobilní WC atp.)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stavební buňky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Umístění stavební buňky nebo maringotky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Umístění sociálního zázemí (mobilní WC atp.)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Odstranění stavební buňky nebo maringotky - Odstranění sociálního zázemí (mobilní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WC atp.)"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034103000 Energie pro zařízení staveniště kpl 1,000 10 000,00 10 000,00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034203000 Ohraničení staveniště - stavby a ZS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Ohraničení staveniště - stavby a ZS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034403000 Dopravní značení na staveništi kpl 1,000 10 000,00 10 000,00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DIO (obsahuje veškeré nutné náklady na projednání, realizaci, udržování a konečnou likvidaci opatření popsaných 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DIO včetně úhrady nákladů vyžadovaných dopravcem dle zpracovaného DIO)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DIO (obsahuje veškeré nutné náklady na projednání, realizaci, udržování a konečnou likvidaci opatření popsaných 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DIO včetně úhrady nákladů vyžadovaných dopravcem dle zpracovaného DIO)"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034503000 Informační tabule ke stavbě kpl 1,000 5 000,00 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ke stavbě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"Informační tabule ke stavbě - zajištění podkladu pro inf. tabuli s OSB desky 19 mm o velikosti 1000 x 2000, pevně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umístěnou na délku ve výšce 2000 mm nad terénem - zajištění umístění tabulek ke stavbě se zákazem vstupu třetích osob - údržba a obnova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tabulí po dobu stavby"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127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ke stavbě - zajištění podkladu pro inf. tabuli s OSB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desky 19 mm o velikosti 1000 x 2000, pevně umístěnou na délku ve výšce 2000 mm nad terénem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tabulek ke stavbě se zákazem vstupu třetích osob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údržba a obnova tabulí po dobu stavby"""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039103000 Rozebrání, bourání a odvoz zařízení staveniště, rekultivace kpl 1,000 10 000,00 10 000,00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Rozebrání, bourání a odvoz zařízení staveniště, rekultivace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VRN9 Ostatní náklady 38 000,00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0910030R1 Ostatní náklady před zahájením stavby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Ostatní náklady před zahájením stavby - náklady na doplnění Havarijního plánu - náklady na doplnění Povodňového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plánu - zajištění opatření vyplývajících z potřeb plnění dle plánu BOZP - zpracování technologických postupů a plánů kontrol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Ostatní náklady před zahájením stavby - náklady na doplnění Havarijního plánu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dle plánu BOZP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0910030R2 Ostatní náklady v průběhu realizace a po realizaci stavby kpl 1,000 15 000,00 15 000,00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pasportizace stavbou dotčených ploch a objektů, před zahájením prací a po dokončení stavby - fotografická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veškerých konstrukcí, které budou v průběhu výstavby odkryty, vč. opatření této fotodokumentace datem a popisem jednotlivých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záběrů, uložení na CD. a všechna další nutné náklady k řádnému a úplnému zhotovení předmětu díla zřejmé ze zadávací dokumentace -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čištění komunikací během výstavby - číštění komunikací a vozidel vyjíždějících ze stavby během výstavby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objektů, před zahájením prací a po dokončení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odkryty, vč. opatření této fotodokumentace datem 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popisem jednotlivých záběrů, uložení na CD. a všechna další nutné náklady k řádnému a úplnému zhotovení předmětu díla zřejmé ze zadávací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- čištění komunikací během výstavby -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číštění komunikací a vozidel vyjíždějících ze stavby během výstavby"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093103000 Prostředky a materiál pro šetření a likvidaci vzniklé ekologické havárie kpl 1,000 8 000,00 8 000,00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- 1 x havarijní souprava OIL 240 (obsah soupravy: nádoba 240 l, Algasorb 30 kg, 50 x rohož, 5 x nohavice, 5x polštář,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200x utěrka NT, 1x lopatka a smeták, 5x PE pytel, 5x výstražná nálepka, 2x rukavice nálepka - absorpční schopnost 300 litrů), nebo souprava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ekvivalentní, - 1 x havarijní souprava UNV 60 (obsah soupravy: nádoba 60 l, 30 x rohož, 3 x nohavice, 2 x polštář, 1 x PVC rukavice, 2x PE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pytel, 2x výstražná nálepka - absorpční schopnost 89 litrů), nebo souprava ekvivalentní, - 1 x balení norná stěna EKNS 220 H (4 ks, rozměr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0,13 x 3 m), nebo ekvivalentní typ, PE pytle objem 120 l - 10 ks, ruční nářadí (sekyra, pila, krumpáč, lopata, palice), zásoba řeziva (prkna, latě,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trámy) - jednotky kusů, lahve pro odběr vzorků (prachovnice se širokým hrdlem o objemu min 1,25 l) - 5 ks. Předpoklad-opakované použití,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za naskladnění a odvoz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- 1 x havarijní souprava OIL 240 (obsah soupravy: nádoba 240 l, Algasorb 30 kg, 50 x rohož, 5 x nohavice, 5x polštář,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200x utěrka NT, 1x lopatka a smeták, 5x PE pytel, 5x výstražná nálepka, 2x rukavice nálepka - absorpční schopnost 300 litrů), nebo souprava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ekvivalentní, - 1 x havarijní souprava UNV 60 (obsah soupravy: nádoba 60 l, 30 x rohož, 3 x nohavice, 2 x polštář, 1 x PVC rukavice, 2x PE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pytel, 2x výstražná nálepka - absorpční schopnost 89 litrů), nebo souprava ekvivalentní, - 1 x balení norná stěna EKNS 220 H (4 ks, rozměr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0,13 x 3 m), nebo ekvivalentní typ, PE pytle objem 120 l - 10 ks, ruční nářadí (sekyra, pila, krumpáč, lopata, palice), zásoba řeziva (prkna, latě,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trámy) - jednotky kusů, lahve pro odběr vzorků (prachovnice se širokým hrdlem o objemu min 1,25 l) - 5 ks. Předpoklad-opakované použití,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za naskladnění a odvoz"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128 z 132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Kód položky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Projektant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9624BF" w:rsidRDefault="009624BF" w:rsidP="009624BF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9624BF" w:rsidP="009624BF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2" w:hAnsi="CIDFont+F2" w:cs="CIDFont+F2"/>
          <w:sz w:val="15"/>
          <w:szCs w:val="15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DEA" w:rsidRDefault="00752DEA" w:rsidP="005F4E53">
      <w:r>
        <w:separator/>
      </w:r>
    </w:p>
  </w:endnote>
  <w:endnote w:type="continuationSeparator" w:id="0">
    <w:p w:rsidR="00752DEA" w:rsidRDefault="00752DEA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DEA" w:rsidRDefault="00752DEA" w:rsidP="005F4E53">
      <w:r>
        <w:separator/>
      </w:r>
    </w:p>
  </w:footnote>
  <w:footnote w:type="continuationSeparator" w:id="0">
    <w:p w:rsidR="00752DEA" w:rsidRDefault="00752DEA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752DEA"/>
    <w:rsid w:val="0083569A"/>
    <w:rsid w:val="009624BF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70</Pages>
  <Words>37218</Words>
  <Characters>219593</Characters>
  <Application>Microsoft Office Word</Application>
  <DocSecurity>0</DocSecurity>
  <Lines>1829</Lines>
  <Paragraphs>512</Paragraphs>
  <ScaleCrop>false</ScaleCrop>
  <Company/>
  <LinksUpToDate>false</LinksUpToDate>
  <CharactersWithSpaces>256299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2023-07-24T10:27:00Z</dcterms:modified>
</cp:coreProperties>
</file>