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443B03" w14:paraId="7C4AF0FD" w14:textId="77777777">
        <w:trPr>
          <w:trHeight w:val="100"/>
        </w:trPr>
        <w:tc>
          <w:tcPr>
            <w:tcW w:w="107" w:type="dxa"/>
          </w:tcPr>
          <w:p w14:paraId="2A30F72B" w14:textId="77777777" w:rsidR="00443B03" w:rsidRDefault="00443B0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386EF3C" w14:textId="77777777" w:rsidR="00443B03" w:rsidRDefault="00443B0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A9496A1" w14:textId="77777777" w:rsidR="00443B03" w:rsidRDefault="00443B03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163836B" w14:textId="77777777" w:rsidR="00443B03" w:rsidRDefault="00443B03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1B56D0C" w14:textId="77777777" w:rsidR="00443B03" w:rsidRDefault="00443B0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82542A6" w14:textId="77777777" w:rsidR="00443B03" w:rsidRDefault="00443B0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87A9340" w14:textId="77777777" w:rsidR="00443B03" w:rsidRDefault="00443B0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16FD9E3" w14:textId="77777777" w:rsidR="00443B03" w:rsidRDefault="00443B0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B06B8EC" w14:textId="77777777" w:rsidR="00443B03" w:rsidRDefault="00443B0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BF11F4F" w14:textId="77777777" w:rsidR="00443B03" w:rsidRDefault="00443B03">
            <w:pPr>
              <w:pStyle w:val="EmptyCellLayoutStyle"/>
              <w:spacing w:after="0" w:line="240" w:lineRule="auto"/>
            </w:pPr>
          </w:p>
        </w:tc>
      </w:tr>
      <w:tr w:rsidR="0056750B" w14:paraId="014EA086" w14:textId="77777777" w:rsidTr="0056750B">
        <w:trPr>
          <w:trHeight w:val="340"/>
        </w:trPr>
        <w:tc>
          <w:tcPr>
            <w:tcW w:w="107" w:type="dxa"/>
          </w:tcPr>
          <w:p w14:paraId="620C0B33" w14:textId="77777777" w:rsidR="00443B03" w:rsidRDefault="00443B0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31695F2" w14:textId="77777777" w:rsidR="00443B03" w:rsidRDefault="00443B0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4832668" w14:textId="77777777" w:rsidR="00443B03" w:rsidRDefault="00443B03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443B03" w14:paraId="6DCFF7F2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50DD2" w14:textId="77777777" w:rsidR="00443B03" w:rsidRDefault="005675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5E67E3C4" w14:textId="77777777" w:rsidR="00443B03" w:rsidRDefault="00443B03">
            <w:pPr>
              <w:spacing w:after="0" w:line="240" w:lineRule="auto"/>
            </w:pPr>
          </w:p>
        </w:tc>
        <w:tc>
          <w:tcPr>
            <w:tcW w:w="2422" w:type="dxa"/>
          </w:tcPr>
          <w:p w14:paraId="43FD20F5" w14:textId="77777777" w:rsidR="00443B03" w:rsidRDefault="00443B0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0E636FC" w14:textId="77777777" w:rsidR="00443B03" w:rsidRDefault="00443B0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AD85588" w14:textId="77777777" w:rsidR="00443B03" w:rsidRDefault="00443B0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8564980" w14:textId="77777777" w:rsidR="00443B03" w:rsidRDefault="00443B03">
            <w:pPr>
              <w:pStyle w:val="EmptyCellLayoutStyle"/>
              <w:spacing w:after="0" w:line="240" w:lineRule="auto"/>
            </w:pPr>
          </w:p>
        </w:tc>
      </w:tr>
      <w:tr w:rsidR="00443B03" w14:paraId="4810D186" w14:textId="77777777">
        <w:trPr>
          <w:trHeight w:val="167"/>
        </w:trPr>
        <w:tc>
          <w:tcPr>
            <w:tcW w:w="107" w:type="dxa"/>
          </w:tcPr>
          <w:p w14:paraId="4070F32C" w14:textId="77777777" w:rsidR="00443B03" w:rsidRDefault="00443B0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82DA531" w14:textId="77777777" w:rsidR="00443B03" w:rsidRDefault="00443B0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A2735AD" w14:textId="77777777" w:rsidR="00443B03" w:rsidRDefault="00443B03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D42DE66" w14:textId="77777777" w:rsidR="00443B03" w:rsidRDefault="00443B03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95AE3DE" w14:textId="77777777" w:rsidR="00443B03" w:rsidRDefault="00443B0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EE49C61" w14:textId="77777777" w:rsidR="00443B03" w:rsidRDefault="00443B0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350222F" w14:textId="77777777" w:rsidR="00443B03" w:rsidRDefault="00443B0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43C431C" w14:textId="77777777" w:rsidR="00443B03" w:rsidRDefault="00443B0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6E76170" w14:textId="77777777" w:rsidR="00443B03" w:rsidRDefault="00443B0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591DE7B" w14:textId="77777777" w:rsidR="00443B03" w:rsidRDefault="00443B03">
            <w:pPr>
              <w:pStyle w:val="EmptyCellLayoutStyle"/>
              <w:spacing w:after="0" w:line="240" w:lineRule="auto"/>
            </w:pPr>
          </w:p>
        </w:tc>
      </w:tr>
      <w:tr w:rsidR="0056750B" w14:paraId="3ECECA83" w14:textId="77777777" w:rsidTr="0056750B">
        <w:tc>
          <w:tcPr>
            <w:tcW w:w="107" w:type="dxa"/>
          </w:tcPr>
          <w:p w14:paraId="4842EE67" w14:textId="77777777" w:rsidR="00443B03" w:rsidRDefault="00443B0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AC0AE66" w14:textId="77777777" w:rsidR="00443B03" w:rsidRDefault="00443B0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CEF55BF" w14:textId="77777777" w:rsidR="00443B03" w:rsidRDefault="00443B03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443B03" w14:paraId="0CFD842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9604B" w14:textId="77777777" w:rsidR="00443B03" w:rsidRDefault="005675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00A45" w14:textId="77777777" w:rsidR="00443B03" w:rsidRDefault="005675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6B78F" w14:textId="77777777" w:rsidR="00443B03" w:rsidRDefault="005675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CAF28" w14:textId="77777777" w:rsidR="00443B03" w:rsidRDefault="0056750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872F0" w14:textId="77777777" w:rsidR="00443B03" w:rsidRDefault="005675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E401F" w14:textId="77777777" w:rsidR="00443B03" w:rsidRDefault="005675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EC46C" w14:textId="77777777" w:rsidR="00443B03" w:rsidRDefault="005675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230EF" w14:textId="77777777" w:rsidR="00443B03" w:rsidRDefault="005675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C2886" w14:textId="77777777" w:rsidR="00443B03" w:rsidRDefault="005675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B8581" w14:textId="77777777" w:rsidR="00443B03" w:rsidRDefault="005675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56750B" w14:paraId="0B3C24FF" w14:textId="77777777" w:rsidTr="0056750B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2866E" w14:textId="77777777" w:rsidR="00443B03" w:rsidRDefault="005675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Dlouhá Ves u Havlíčkova Brodu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8FFD2" w14:textId="77777777" w:rsidR="00443B03" w:rsidRDefault="00443B03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AE265" w14:textId="77777777" w:rsidR="00443B03" w:rsidRDefault="00443B03">
                  <w:pPr>
                    <w:spacing w:after="0" w:line="240" w:lineRule="auto"/>
                  </w:pPr>
                </w:p>
              </w:tc>
            </w:tr>
            <w:tr w:rsidR="00443B03" w14:paraId="229AF55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3F81F" w14:textId="77777777" w:rsidR="00443B03" w:rsidRDefault="00443B0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27A8E" w14:textId="77777777" w:rsidR="00443B03" w:rsidRDefault="005675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46363" w14:textId="77777777" w:rsidR="00443B03" w:rsidRDefault="005675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5C9F2" w14:textId="77777777" w:rsidR="00443B03" w:rsidRDefault="00443B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121DA" w14:textId="77777777" w:rsidR="00443B03" w:rsidRDefault="005675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C9956" w14:textId="77777777" w:rsidR="00443B03" w:rsidRDefault="005675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35CB8" w14:textId="77777777" w:rsidR="00443B03" w:rsidRDefault="005675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8EF03" w14:textId="77777777" w:rsidR="00443B03" w:rsidRDefault="005675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09.03.2023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61CC9" w14:textId="77777777" w:rsidR="00443B03" w:rsidRDefault="005675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B0491" w14:textId="77777777" w:rsidR="00443B03" w:rsidRDefault="005675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147,03 Kč</w:t>
                  </w:r>
                </w:p>
              </w:tc>
            </w:tr>
            <w:tr w:rsidR="00443B03" w14:paraId="7733493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2A2BC" w14:textId="77777777" w:rsidR="00443B03" w:rsidRDefault="00443B0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9CC82" w14:textId="77777777" w:rsidR="00443B03" w:rsidRDefault="005675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75246" w14:textId="77777777" w:rsidR="00443B03" w:rsidRDefault="005675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C0000" w14:textId="77777777" w:rsidR="00443B03" w:rsidRDefault="00443B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8DF29" w14:textId="77777777" w:rsidR="00443B03" w:rsidRDefault="005675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5F599" w14:textId="77777777" w:rsidR="00443B03" w:rsidRDefault="005675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BAFEB" w14:textId="77777777" w:rsidR="00443B03" w:rsidRDefault="005675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8B333" w14:textId="77777777" w:rsidR="00443B03" w:rsidRDefault="005675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09.03.2023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F636C" w14:textId="77777777" w:rsidR="00443B03" w:rsidRDefault="005675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61367" w14:textId="77777777" w:rsidR="00443B03" w:rsidRDefault="005675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116,62 Kč</w:t>
                  </w:r>
                </w:p>
              </w:tc>
            </w:tr>
            <w:tr w:rsidR="00443B03" w14:paraId="445345A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C5A96" w14:textId="77777777" w:rsidR="00443B03" w:rsidRDefault="00443B0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BE85B" w14:textId="77777777" w:rsidR="00443B03" w:rsidRDefault="005675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DF048" w14:textId="77777777" w:rsidR="00443B03" w:rsidRDefault="005675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7D27E" w14:textId="77777777" w:rsidR="00443B03" w:rsidRDefault="00443B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331E6" w14:textId="77777777" w:rsidR="00443B03" w:rsidRDefault="005675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DFD6E" w14:textId="77777777" w:rsidR="00443B03" w:rsidRDefault="005675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10 068,00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01345" w14:textId="77777777" w:rsidR="00443B03" w:rsidRDefault="005675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FFB48" w14:textId="77777777" w:rsidR="00443B03" w:rsidRDefault="005675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09.03.2023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7E25B" w14:textId="77777777" w:rsidR="00443B03" w:rsidRDefault="005675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397CC" w14:textId="77777777" w:rsidR="00443B03" w:rsidRDefault="005675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1 125,69 Kč</w:t>
                  </w:r>
                </w:p>
              </w:tc>
            </w:tr>
            <w:tr w:rsidR="00443B03" w14:paraId="5598471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4CC26" w14:textId="77777777" w:rsidR="00443B03" w:rsidRDefault="00443B0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8A086" w14:textId="77777777" w:rsidR="00443B03" w:rsidRDefault="005675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322E6" w14:textId="77777777" w:rsidR="00443B03" w:rsidRDefault="005675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EB2D0" w14:textId="77777777" w:rsidR="00443B03" w:rsidRDefault="00443B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EA68F" w14:textId="77777777" w:rsidR="00443B03" w:rsidRDefault="005675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8A359" w14:textId="77777777" w:rsidR="00443B03" w:rsidRDefault="005675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14 706,00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F80A6" w14:textId="77777777" w:rsidR="00443B03" w:rsidRDefault="005675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728B0" w14:textId="77777777" w:rsidR="00443B03" w:rsidRDefault="005675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09.03.2023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0AD3E" w14:textId="77777777" w:rsidR="00443B03" w:rsidRDefault="005675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32467" w14:textId="77777777" w:rsidR="00443B03" w:rsidRDefault="005675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1 644,25 Kč</w:t>
                  </w:r>
                </w:p>
              </w:tc>
            </w:tr>
            <w:tr w:rsidR="00443B03" w14:paraId="71ECE55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BA4EE" w14:textId="77777777" w:rsidR="00443B03" w:rsidRDefault="00443B0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3100E" w14:textId="77777777" w:rsidR="00443B03" w:rsidRDefault="005675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BE1DF" w14:textId="77777777" w:rsidR="00443B03" w:rsidRDefault="005675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4FA5C" w14:textId="77777777" w:rsidR="00443B03" w:rsidRDefault="00443B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566CC" w14:textId="77777777" w:rsidR="00443B03" w:rsidRDefault="005675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595FA" w14:textId="77777777" w:rsidR="00443B03" w:rsidRDefault="005675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740A8" w14:textId="77777777" w:rsidR="00443B03" w:rsidRDefault="005675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846A6" w14:textId="77777777" w:rsidR="00443B03" w:rsidRDefault="005675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09.03.2023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B0B13" w14:textId="77777777" w:rsidR="00443B03" w:rsidRDefault="005675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4974A" w14:textId="77777777" w:rsidR="00443B03" w:rsidRDefault="005675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 Kč</w:t>
                  </w:r>
                </w:p>
              </w:tc>
            </w:tr>
            <w:tr w:rsidR="00443B03" w14:paraId="29B9929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75DA7" w14:textId="77777777" w:rsidR="00443B03" w:rsidRDefault="00443B0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08CBD" w14:textId="77777777" w:rsidR="00443B03" w:rsidRDefault="005675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3E390" w14:textId="77777777" w:rsidR="00443B03" w:rsidRDefault="005675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DC7ED" w14:textId="77777777" w:rsidR="00443B03" w:rsidRDefault="00443B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BCD46" w14:textId="77777777" w:rsidR="00443B03" w:rsidRDefault="005675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EF222" w14:textId="77777777" w:rsidR="00443B03" w:rsidRDefault="005675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BFE49" w14:textId="77777777" w:rsidR="00443B03" w:rsidRDefault="005675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6FAA2" w14:textId="77777777" w:rsidR="00443B03" w:rsidRDefault="005675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09.03.2023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9D09A" w14:textId="77777777" w:rsidR="00443B03" w:rsidRDefault="005675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45CD0" w14:textId="77777777" w:rsidR="00443B03" w:rsidRDefault="005675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354,43 Kč</w:t>
                  </w:r>
                </w:p>
              </w:tc>
            </w:tr>
            <w:tr w:rsidR="00443B03" w14:paraId="641B42B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9B4F3" w14:textId="77777777" w:rsidR="00443B03" w:rsidRDefault="00443B0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F9F0C" w14:textId="77777777" w:rsidR="00443B03" w:rsidRDefault="005675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58837" w14:textId="77777777" w:rsidR="00443B03" w:rsidRDefault="005675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7A5BB" w14:textId="77777777" w:rsidR="00443B03" w:rsidRDefault="00443B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DEB86" w14:textId="77777777" w:rsidR="00443B03" w:rsidRDefault="005675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13F6E" w14:textId="77777777" w:rsidR="00443B03" w:rsidRDefault="005675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B514E" w14:textId="77777777" w:rsidR="00443B03" w:rsidRDefault="005675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AD7DB" w14:textId="77777777" w:rsidR="00443B03" w:rsidRDefault="005675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09.03.2023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7C115" w14:textId="77777777" w:rsidR="00443B03" w:rsidRDefault="005675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6F1E9" w14:textId="77777777" w:rsidR="00443B03" w:rsidRDefault="005675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67,76 Kč</w:t>
                  </w:r>
                </w:p>
              </w:tc>
            </w:tr>
            <w:tr w:rsidR="00443B03" w14:paraId="163E30F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B8D33" w14:textId="77777777" w:rsidR="00443B03" w:rsidRDefault="00443B0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496C5" w14:textId="77777777" w:rsidR="00443B03" w:rsidRDefault="005675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8FB15" w14:textId="77777777" w:rsidR="00443B03" w:rsidRDefault="005675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4FD51" w14:textId="77777777" w:rsidR="00443B03" w:rsidRDefault="00443B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6D81B" w14:textId="77777777" w:rsidR="00443B03" w:rsidRDefault="005675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D48D2" w14:textId="77777777" w:rsidR="00443B03" w:rsidRDefault="005675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F5EEE" w14:textId="77777777" w:rsidR="00443B03" w:rsidRDefault="005675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9A49C" w14:textId="77777777" w:rsidR="00443B03" w:rsidRDefault="005675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09.03.2023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CB2F0" w14:textId="77777777" w:rsidR="00443B03" w:rsidRDefault="005675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978DB" w14:textId="77777777" w:rsidR="00443B03" w:rsidRDefault="005675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60,94 Kč</w:t>
                  </w:r>
                </w:p>
              </w:tc>
            </w:tr>
            <w:tr w:rsidR="00443B03" w14:paraId="50F0550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9518A" w14:textId="77777777" w:rsidR="00443B03" w:rsidRDefault="00443B0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A04DC" w14:textId="77777777" w:rsidR="00443B03" w:rsidRDefault="005675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92ACA" w14:textId="77777777" w:rsidR="00443B03" w:rsidRDefault="005675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B4A12" w14:textId="77777777" w:rsidR="00443B03" w:rsidRDefault="00443B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56157" w14:textId="77777777" w:rsidR="00443B03" w:rsidRDefault="005675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42769" w14:textId="77777777" w:rsidR="00443B03" w:rsidRDefault="005675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8DB0F" w14:textId="77777777" w:rsidR="00443B03" w:rsidRDefault="005675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8A84A" w14:textId="77777777" w:rsidR="00443B03" w:rsidRDefault="005675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09.03.2023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CF08E" w14:textId="77777777" w:rsidR="00443B03" w:rsidRDefault="005675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550FA" w14:textId="77777777" w:rsidR="00443B03" w:rsidRDefault="005675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19,79 Kč</w:t>
                  </w:r>
                </w:p>
              </w:tc>
            </w:tr>
            <w:tr w:rsidR="00443B03" w14:paraId="2448C83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B791D" w14:textId="77777777" w:rsidR="00443B03" w:rsidRDefault="00443B0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21984" w14:textId="77777777" w:rsidR="00443B03" w:rsidRDefault="005675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99779" w14:textId="77777777" w:rsidR="00443B03" w:rsidRDefault="005675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4D17B" w14:textId="77777777" w:rsidR="00443B03" w:rsidRDefault="00443B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5195A" w14:textId="77777777" w:rsidR="00443B03" w:rsidRDefault="005675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A57FA" w14:textId="77777777" w:rsidR="00443B03" w:rsidRDefault="005675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DFA32" w14:textId="77777777" w:rsidR="00443B03" w:rsidRDefault="005675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42AF9" w14:textId="77777777" w:rsidR="00443B03" w:rsidRDefault="005675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09.03.2023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1985A" w14:textId="77777777" w:rsidR="00443B03" w:rsidRDefault="005675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EA54F" w14:textId="77777777" w:rsidR="00443B03" w:rsidRDefault="005675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444,10 Kč</w:t>
                  </w:r>
                </w:p>
              </w:tc>
            </w:tr>
            <w:tr w:rsidR="00443B03" w14:paraId="050FC84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53A26" w14:textId="77777777" w:rsidR="00443B03" w:rsidRDefault="00443B0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493AD" w14:textId="77777777" w:rsidR="00443B03" w:rsidRDefault="005675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245CF" w14:textId="77777777" w:rsidR="00443B03" w:rsidRDefault="005675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D210B" w14:textId="77777777" w:rsidR="00443B03" w:rsidRDefault="00443B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96CCE" w14:textId="77777777" w:rsidR="00443B03" w:rsidRDefault="005675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FCB16" w14:textId="77777777" w:rsidR="00443B03" w:rsidRDefault="005675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F0A4B" w14:textId="77777777" w:rsidR="00443B03" w:rsidRDefault="005675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AD076" w14:textId="77777777" w:rsidR="00443B03" w:rsidRDefault="005675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09.03.2023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C2A51" w14:textId="77777777" w:rsidR="00443B03" w:rsidRDefault="005675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02B09" w14:textId="77777777" w:rsidR="00443B03" w:rsidRDefault="005675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184,04 Kč</w:t>
                  </w:r>
                </w:p>
              </w:tc>
            </w:tr>
            <w:tr w:rsidR="0056750B" w14:paraId="62C7E502" w14:textId="77777777" w:rsidTr="0056750B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3BEC9" w14:textId="77777777" w:rsidR="00443B03" w:rsidRDefault="005675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1CC30" w14:textId="77777777" w:rsidR="00443B03" w:rsidRDefault="00443B0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2F8C0" w14:textId="77777777" w:rsidR="00443B03" w:rsidRDefault="005675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37 268,00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D90C7" w14:textId="77777777" w:rsidR="00443B03" w:rsidRDefault="00443B0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7F085" w14:textId="77777777" w:rsidR="00443B03" w:rsidRDefault="00443B0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30113" w14:textId="77777777" w:rsidR="00443B03" w:rsidRDefault="00443B03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CF8F7" w14:textId="77777777" w:rsidR="00443B03" w:rsidRDefault="005675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4 166,89 Kč</w:t>
                  </w:r>
                </w:p>
              </w:tc>
            </w:tr>
            <w:tr w:rsidR="0056750B" w14:paraId="61CBE49D" w14:textId="77777777" w:rsidTr="0056750B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9704B" w14:textId="77777777" w:rsidR="00443B03" w:rsidRDefault="005675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Havlíčkův Brod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947C4" w14:textId="77777777" w:rsidR="00443B03" w:rsidRDefault="00443B03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32D40" w14:textId="77777777" w:rsidR="00443B03" w:rsidRDefault="00443B03">
                  <w:pPr>
                    <w:spacing w:after="0" w:line="240" w:lineRule="auto"/>
                  </w:pPr>
                </w:p>
              </w:tc>
            </w:tr>
            <w:tr w:rsidR="00443B03" w14:paraId="44E198F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E3852" w14:textId="77777777" w:rsidR="00443B03" w:rsidRDefault="00443B0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38119" w14:textId="77777777" w:rsidR="00443B03" w:rsidRDefault="005675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C77B9" w14:textId="77777777" w:rsidR="00443B03" w:rsidRDefault="005675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9AD4E" w14:textId="77777777" w:rsidR="00443B03" w:rsidRDefault="00443B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A4C8B" w14:textId="77777777" w:rsidR="00443B03" w:rsidRDefault="005675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76E14" w14:textId="77777777" w:rsidR="00443B03" w:rsidRDefault="005675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6B93A" w14:textId="77777777" w:rsidR="00443B03" w:rsidRDefault="005675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CB63E" w14:textId="77777777" w:rsidR="00443B03" w:rsidRDefault="005675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18.07.2023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84FFF" w14:textId="77777777" w:rsidR="00443B03" w:rsidRDefault="005675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1E3EC" w14:textId="77777777" w:rsidR="00443B03" w:rsidRDefault="005675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1 089,29 Kč</w:t>
                  </w:r>
                </w:p>
              </w:tc>
            </w:tr>
            <w:tr w:rsidR="00443B03" w14:paraId="14174C3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73453" w14:textId="77777777" w:rsidR="00443B03" w:rsidRDefault="00443B0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F04C9" w14:textId="77777777" w:rsidR="00443B03" w:rsidRDefault="005675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74214" w14:textId="77777777" w:rsidR="00443B03" w:rsidRDefault="005675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EAF71" w14:textId="77777777" w:rsidR="00443B03" w:rsidRDefault="00443B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D420A" w14:textId="77777777" w:rsidR="00443B03" w:rsidRDefault="005675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B581F" w14:textId="77777777" w:rsidR="00443B03" w:rsidRDefault="005675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0529D" w14:textId="77777777" w:rsidR="00443B03" w:rsidRDefault="005675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E1119" w14:textId="77777777" w:rsidR="00443B03" w:rsidRDefault="005675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19.07.2023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2D189" w14:textId="77777777" w:rsidR="00443B03" w:rsidRDefault="005675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D4C5C" w14:textId="77777777" w:rsidR="00443B03" w:rsidRDefault="005675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39,51 Kč</w:t>
                  </w:r>
                </w:p>
              </w:tc>
            </w:tr>
            <w:tr w:rsidR="00443B03" w14:paraId="2D73F3F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408A3" w14:textId="77777777" w:rsidR="00443B03" w:rsidRDefault="00443B0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C3E90" w14:textId="77777777" w:rsidR="00443B03" w:rsidRDefault="005675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902FC" w14:textId="77777777" w:rsidR="00443B03" w:rsidRDefault="005675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4743C" w14:textId="77777777" w:rsidR="00443B03" w:rsidRDefault="00443B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BF0D8" w14:textId="77777777" w:rsidR="00443B03" w:rsidRDefault="005675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38082" w14:textId="77777777" w:rsidR="00443B03" w:rsidRDefault="005675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9 390,00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5E6C0" w14:textId="77777777" w:rsidR="00443B03" w:rsidRDefault="005675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22067" w14:textId="77777777" w:rsidR="00443B03" w:rsidRDefault="005675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14.08.2022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1E249" w14:textId="77777777" w:rsidR="00443B03" w:rsidRDefault="005675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306AE" w14:textId="77777777" w:rsidR="00443B03" w:rsidRDefault="005675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6750B" w14:paraId="7D19FD81" w14:textId="77777777" w:rsidTr="0056750B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216E7" w14:textId="77777777" w:rsidR="00443B03" w:rsidRDefault="005675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81EE1" w14:textId="77777777" w:rsidR="00443B03" w:rsidRDefault="00443B0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56BE3" w14:textId="77777777" w:rsidR="00443B03" w:rsidRDefault="005675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15 152,00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8CE9C" w14:textId="77777777" w:rsidR="00443B03" w:rsidRDefault="00443B0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B2D22" w14:textId="77777777" w:rsidR="00443B03" w:rsidRDefault="00443B0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F51F0" w14:textId="77777777" w:rsidR="00443B03" w:rsidRDefault="00443B03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71CD6" w14:textId="77777777" w:rsidR="00443B03" w:rsidRDefault="005675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1 128,80 Kč</w:t>
                  </w:r>
                </w:p>
              </w:tc>
            </w:tr>
            <w:tr w:rsidR="0056750B" w14:paraId="46C66346" w14:textId="77777777" w:rsidTr="0056750B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F2DCE" w14:textId="77777777" w:rsidR="00443B03" w:rsidRDefault="005675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Přibyslav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53AA6" w14:textId="77777777" w:rsidR="00443B03" w:rsidRDefault="00443B03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7B3B7" w14:textId="77777777" w:rsidR="00443B03" w:rsidRDefault="00443B03">
                  <w:pPr>
                    <w:spacing w:after="0" w:line="240" w:lineRule="auto"/>
                  </w:pPr>
                </w:p>
              </w:tc>
            </w:tr>
            <w:tr w:rsidR="00443B03" w14:paraId="45AA280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B4E92" w14:textId="77777777" w:rsidR="00443B03" w:rsidRDefault="00443B0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1FE38" w14:textId="77777777" w:rsidR="00443B03" w:rsidRDefault="005675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2999C" w14:textId="77777777" w:rsidR="00443B03" w:rsidRDefault="005675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BEBC2" w14:textId="77777777" w:rsidR="00443B03" w:rsidRDefault="00443B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05582" w14:textId="77777777" w:rsidR="00443B03" w:rsidRDefault="005675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D2283" w14:textId="77777777" w:rsidR="00443B03" w:rsidRDefault="005675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1BD9B" w14:textId="77777777" w:rsidR="00443B03" w:rsidRDefault="005675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397C1" w14:textId="77777777" w:rsidR="00443B03" w:rsidRDefault="005675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14.11.2022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1CD03" w14:textId="77777777" w:rsidR="00443B03" w:rsidRDefault="005675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2B659" w14:textId="77777777" w:rsidR="00443B03" w:rsidRDefault="005675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43,52 Kč</w:t>
                  </w:r>
                </w:p>
              </w:tc>
            </w:tr>
            <w:tr w:rsidR="00443B03" w14:paraId="5182F40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EA17C" w14:textId="77777777" w:rsidR="00443B03" w:rsidRDefault="00443B0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5DF13" w14:textId="77777777" w:rsidR="00443B03" w:rsidRDefault="005675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BAB41" w14:textId="77777777" w:rsidR="00443B03" w:rsidRDefault="005675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59DCD" w14:textId="77777777" w:rsidR="00443B03" w:rsidRDefault="00443B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39C5C" w14:textId="77777777" w:rsidR="00443B03" w:rsidRDefault="005675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25BEC" w14:textId="77777777" w:rsidR="00443B03" w:rsidRDefault="005675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D5929" w14:textId="77777777" w:rsidR="00443B03" w:rsidRDefault="005675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22701" w14:textId="77777777" w:rsidR="00443B03" w:rsidRDefault="005675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15.11.2022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F122E" w14:textId="77777777" w:rsidR="00443B03" w:rsidRDefault="005675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93DC2" w14:textId="77777777" w:rsidR="00443B03" w:rsidRDefault="005675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 Kč</w:t>
                  </w:r>
                </w:p>
              </w:tc>
            </w:tr>
            <w:tr w:rsidR="00443B03" w14:paraId="53CB925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94F85" w14:textId="77777777" w:rsidR="00443B03" w:rsidRDefault="00443B0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C6F04" w14:textId="77777777" w:rsidR="00443B03" w:rsidRDefault="005675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BD427" w14:textId="77777777" w:rsidR="00443B03" w:rsidRDefault="005675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6C4FE" w14:textId="77777777" w:rsidR="00443B03" w:rsidRDefault="00443B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0229C" w14:textId="77777777" w:rsidR="00443B03" w:rsidRDefault="005675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C8872" w14:textId="77777777" w:rsidR="00443B03" w:rsidRDefault="005675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B6C15" w14:textId="77777777" w:rsidR="00443B03" w:rsidRDefault="005675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E4655" w14:textId="77777777" w:rsidR="00443B03" w:rsidRDefault="005675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15.11.2022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D0984" w14:textId="77777777" w:rsidR="00443B03" w:rsidRDefault="005675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2D03E" w14:textId="77777777" w:rsidR="00443B03" w:rsidRDefault="005675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75,27 Kč</w:t>
                  </w:r>
                </w:p>
              </w:tc>
            </w:tr>
            <w:tr w:rsidR="00443B03" w14:paraId="44C345C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A202C" w14:textId="77777777" w:rsidR="00443B03" w:rsidRDefault="00443B0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10888" w14:textId="77777777" w:rsidR="00443B03" w:rsidRDefault="005675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12D5C" w14:textId="77777777" w:rsidR="00443B03" w:rsidRDefault="005675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6081A" w14:textId="77777777" w:rsidR="00443B03" w:rsidRDefault="00443B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19394" w14:textId="77777777" w:rsidR="00443B03" w:rsidRDefault="005675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76F34" w14:textId="77777777" w:rsidR="00443B03" w:rsidRDefault="005675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200F3" w14:textId="77777777" w:rsidR="00443B03" w:rsidRDefault="005675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B22B3" w14:textId="77777777" w:rsidR="00443B03" w:rsidRDefault="005675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14.11.2022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EFE40" w14:textId="77777777" w:rsidR="00443B03" w:rsidRDefault="005675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CB332" w14:textId="77777777" w:rsidR="00443B03" w:rsidRDefault="005675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89,73 Kč</w:t>
                  </w:r>
                </w:p>
              </w:tc>
            </w:tr>
            <w:tr w:rsidR="00443B03" w14:paraId="6EDA459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7C69F" w14:textId="77777777" w:rsidR="00443B03" w:rsidRDefault="0056750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st.Jeneč</w:t>
                  </w:r>
                  <w:proofErr w:type="spellEnd"/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B7C81" w14:textId="77777777" w:rsidR="00443B03" w:rsidRDefault="005675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44A49" w14:textId="77777777" w:rsidR="00443B03" w:rsidRDefault="00443B0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2C22A" w14:textId="77777777" w:rsidR="00443B03" w:rsidRDefault="00443B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F9177" w14:textId="77777777" w:rsidR="00443B03" w:rsidRDefault="005675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C2B4B" w14:textId="77777777" w:rsidR="00443B03" w:rsidRDefault="005675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5A467" w14:textId="77777777" w:rsidR="00443B03" w:rsidRDefault="005675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0DA30" w14:textId="77777777" w:rsidR="00443B03" w:rsidRDefault="005675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15.11.2022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F23F4" w14:textId="77777777" w:rsidR="00443B03" w:rsidRDefault="005675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30A2E" w14:textId="77777777" w:rsidR="00443B03" w:rsidRDefault="005675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18,79 Kč</w:t>
                  </w:r>
                </w:p>
              </w:tc>
            </w:tr>
            <w:tr w:rsidR="0056750B" w14:paraId="733352C5" w14:textId="77777777" w:rsidTr="0056750B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C0174" w14:textId="77777777" w:rsidR="00443B03" w:rsidRDefault="005675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F6DA2" w14:textId="77777777" w:rsidR="00443B03" w:rsidRDefault="00443B0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D7D25" w14:textId="77777777" w:rsidR="00443B03" w:rsidRDefault="005675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7 517,00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6F578" w14:textId="77777777" w:rsidR="00443B03" w:rsidRDefault="00443B0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3DBFA" w14:textId="77777777" w:rsidR="00443B03" w:rsidRDefault="00443B0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AE86E" w14:textId="77777777" w:rsidR="00443B03" w:rsidRDefault="00443B03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378F0" w14:textId="77777777" w:rsidR="00443B03" w:rsidRDefault="005675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228,63 Kč</w:t>
                  </w:r>
                </w:p>
              </w:tc>
            </w:tr>
            <w:tr w:rsidR="0056750B" w14:paraId="00990A4D" w14:textId="77777777" w:rsidTr="0056750B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B49A1" w14:textId="77777777" w:rsidR="00443B03" w:rsidRDefault="005675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EE36D" w14:textId="77777777" w:rsidR="00443B03" w:rsidRDefault="005675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59 937,00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798CE" w14:textId="77777777" w:rsidR="00443B03" w:rsidRDefault="00443B0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DBFE5" w14:textId="77777777" w:rsidR="00443B03" w:rsidRDefault="00443B0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7A2B6" w14:textId="77777777" w:rsidR="00443B03" w:rsidRDefault="00443B03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A0545" w14:textId="77777777" w:rsidR="00443B03" w:rsidRDefault="005675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5 524,32 Kč</w:t>
                  </w:r>
                </w:p>
              </w:tc>
            </w:tr>
          </w:tbl>
          <w:p w14:paraId="0A2CE479" w14:textId="77777777" w:rsidR="00443B03" w:rsidRDefault="00443B03">
            <w:pPr>
              <w:spacing w:after="0" w:line="240" w:lineRule="auto"/>
            </w:pPr>
          </w:p>
        </w:tc>
        <w:tc>
          <w:tcPr>
            <w:tcW w:w="15" w:type="dxa"/>
          </w:tcPr>
          <w:p w14:paraId="34521546" w14:textId="77777777" w:rsidR="00443B03" w:rsidRDefault="00443B0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C06E011" w14:textId="77777777" w:rsidR="00443B03" w:rsidRDefault="00443B03">
            <w:pPr>
              <w:pStyle w:val="EmptyCellLayoutStyle"/>
              <w:spacing w:after="0" w:line="240" w:lineRule="auto"/>
            </w:pPr>
          </w:p>
        </w:tc>
      </w:tr>
      <w:tr w:rsidR="00443B03" w14:paraId="11094435" w14:textId="77777777">
        <w:trPr>
          <w:trHeight w:val="124"/>
        </w:trPr>
        <w:tc>
          <w:tcPr>
            <w:tcW w:w="107" w:type="dxa"/>
          </w:tcPr>
          <w:p w14:paraId="1E3BD15E" w14:textId="77777777" w:rsidR="00443B03" w:rsidRDefault="00443B0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7DBCB73" w14:textId="77777777" w:rsidR="00443B03" w:rsidRDefault="00443B0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61905D8" w14:textId="77777777" w:rsidR="00443B03" w:rsidRDefault="00443B03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9020E1A" w14:textId="77777777" w:rsidR="00443B03" w:rsidRDefault="00443B03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EE3E517" w14:textId="77777777" w:rsidR="00443B03" w:rsidRDefault="00443B0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7D8A7E8" w14:textId="77777777" w:rsidR="00443B03" w:rsidRDefault="00443B0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DAE2F33" w14:textId="77777777" w:rsidR="00443B03" w:rsidRDefault="00443B0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E5568AE" w14:textId="77777777" w:rsidR="00443B03" w:rsidRDefault="00443B0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D9DBB0B" w14:textId="77777777" w:rsidR="00443B03" w:rsidRDefault="00443B0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71D7B21" w14:textId="77777777" w:rsidR="00443B03" w:rsidRDefault="00443B03">
            <w:pPr>
              <w:pStyle w:val="EmptyCellLayoutStyle"/>
              <w:spacing w:after="0" w:line="240" w:lineRule="auto"/>
            </w:pPr>
          </w:p>
        </w:tc>
      </w:tr>
      <w:tr w:rsidR="0056750B" w14:paraId="3BB73B78" w14:textId="77777777" w:rsidTr="0056750B">
        <w:trPr>
          <w:trHeight w:val="340"/>
        </w:trPr>
        <w:tc>
          <w:tcPr>
            <w:tcW w:w="107" w:type="dxa"/>
          </w:tcPr>
          <w:p w14:paraId="2B8A66F8" w14:textId="77777777" w:rsidR="00443B03" w:rsidRDefault="00443B0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443B03" w14:paraId="5BBDDDEC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CF708" w14:textId="77777777" w:rsidR="00443B03" w:rsidRDefault="005675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1DF795DB" w14:textId="77777777" w:rsidR="00443B03" w:rsidRDefault="00443B03">
            <w:pPr>
              <w:spacing w:after="0" w:line="240" w:lineRule="auto"/>
            </w:pPr>
          </w:p>
        </w:tc>
        <w:tc>
          <w:tcPr>
            <w:tcW w:w="40" w:type="dxa"/>
          </w:tcPr>
          <w:p w14:paraId="2A6E5882" w14:textId="77777777" w:rsidR="00443B03" w:rsidRDefault="00443B0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6462A86" w14:textId="77777777" w:rsidR="00443B03" w:rsidRDefault="00443B0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CDA3278" w14:textId="77777777" w:rsidR="00443B03" w:rsidRDefault="00443B0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9CEECA0" w14:textId="77777777" w:rsidR="00443B03" w:rsidRDefault="00443B0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2589776" w14:textId="77777777" w:rsidR="00443B03" w:rsidRDefault="00443B03">
            <w:pPr>
              <w:pStyle w:val="EmptyCellLayoutStyle"/>
              <w:spacing w:after="0" w:line="240" w:lineRule="auto"/>
            </w:pPr>
          </w:p>
        </w:tc>
      </w:tr>
      <w:tr w:rsidR="00443B03" w14:paraId="6C3B8823" w14:textId="77777777">
        <w:trPr>
          <w:trHeight w:val="225"/>
        </w:trPr>
        <w:tc>
          <w:tcPr>
            <w:tcW w:w="107" w:type="dxa"/>
          </w:tcPr>
          <w:p w14:paraId="7F714DDF" w14:textId="77777777" w:rsidR="00443B03" w:rsidRDefault="00443B0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8C557B4" w14:textId="77777777" w:rsidR="00443B03" w:rsidRDefault="00443B0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5C25941" w14:textId="77777777" w:rsidR="00443B03" w:rsidRDefault="00443B03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BE6C352" w14:textId="77777777" w:rsidR="00443B03" w:rsidRDefault="00443B03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EDFD6D0" w14:textId="77777777" w:rsidR="00443B03" w:rsidRDefault="00443B0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C40C1FA" w14:textId="77777777" w:rsidR="00443B03" w:rsidRDefault="00443B0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B5E7A8C" w14:textId="77777777" w:rsidR="00443B03" w:rsidRDefault="00443B0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29027D3" w14:textId="77777777" w:rsidR="00443B03" w:rsidRDefault="00443B0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F5490C2" w14:textId="77777777" w:rsidR="00443B03" w:rsidRDefault="00443B0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A424AC7" w14:textId="77777777" w:rsidR="00443B03" w:rsidRDefault="00443B03">
            <w:pPr>
              <w:pStyle w:val="EmptyCellLayoutStyle"/>
              <w:spacing w:after="0" w:line="240" w:lineRule="auto"/>
            </w:pPr>
          </w:p>
        </w:tc>
      </w:tr>
      <w:tr w:rsidR="0056750B" w14:paraId="1503A8B9" w14:textId="77777777" w:rsidTr="0056750B">
        <w:tc>
          <w:tcPr>
            <w:tcW w:w="107" w:type="dxa"/>
          </w:tcPr>
          <w:p w14:paraId="42E28A5F" w14:textId="77777777" w:rsidR="00443B03" w:rsidRDefault="00443B0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443B03" w14:paraId="64A3636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32878" w14:textId="77777777" w:rsidR="00443B03" w:rsidRDefault="005675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441C9" w14:textId="77777777" w:rsidR="00443B03" w:rsidRDefault="005675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C8CB8" w14:textId="77777777" w:rsidR="00443B03" w:rsidRDefault="005675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F3A5E" w14:textId="77777777" w:rsidR="00443B03" w:rsidRDefault="0056750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F2BF3" w14:textId="77777777" w:rsidR="00443B03" w:rsidRDefault="005675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5D03C" w14:textId="77777777" w:rsidR="00443B03" w:rsidRDefault="005675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2682A" w14:textId="77777777" w:rsidR="00443B03" w:rsidRDefault="005675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2C8FA" w14:textId="77777777" w:rsidR="00443B03" w:rsidRDefault="005675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52816" w14:textId="77777777" w:rsidR="00443B03" w:rsidRDefault="005675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FCB33" w14:textId="77777777" w:rsidR="00443B03" w:rsidRDefault="005675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56750B" w14:paraId="370C9DEA" w14:textId="77777777" w:rsidTr="0056750B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A4F32" w14:textId="77777777" w:rsidR="00443B03" w:rsidRDefault="005675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Dlouhá Ves u Havlíčkova Brodu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DE0A6" w14:textId="77777777" w:rsidR="00443B03" w:rsidRDefault="00443B0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02310" w14:textId="77777777" w:rsidR="00443B03" w:rsidRDefault="00443B0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DDFBA" w14:textId="77777777" w:rsidR="00443B03" w:rsidRDefault="00443B03">
                  <w:pPr>
                    <w:spacing w:after="0" w:line="240" w:lineRule="auto"/>
                  </w:pPr>
                </w:p>
              </w:tc>
            </w:tr>
            <w:tr w:rsidR="00443B03" w14:paraId="7E010CF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2EE73" w14:textId="77777777" w:rsidR="00443B03" w:rsidRDefault="00443B0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2A6D1" w14:textId="77777777" w:rsidR="00443B03" w:rsidRDefault="005675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66F46" w14:textId="77777777" w:rsidR="00443B03" w:rsidRDefault="005675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7B7FB" w14:textId="77777777" w:rsidR="00443B03" w:rsidRDefault="00443B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9F313" w14:textId="77777777" w:rsidR="00443B03" w:rsidRDefault="005675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EE00A" w14:textId="77777777" w:rsidR="00443B03" w:rsidRDefault="005675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5CC0F" w14:textId="77777777" w:rsidR="00443B03" w:rsidRDefault="005675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2088E" w14:textId="77777777" w:rsidR="00443B03" w:rsidRDefault="00443B0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F16C3" w14:textId="77777777" w:rsidR="00443B03" w:rsidRDefault="005675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91540" w14:textId="77777777" w:rsidR="00443B03" w:rsidRDefault="005675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1 153,39 Kč</w:t>
                  </w:r>
                </w:p>
              </w:tc>
            </w:tr>
            <w:tr w:rsidR="00443B03" w14:paraId="1A4C557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C56D3" w14:textId="77777777" w:rsidR="00443B03" w:rsidRDefault="00443B0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B9B85" w14:textId="77777777" w:rsidR="00443B03" w:rsidRDefault="005675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A0001" w14:textId="77777777" w:rsidR="00443B03" w:rsidRDefault="005675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EF329" w14:textId="77777777" w:rsidR="00443B03" w:rsidRDefault="00443B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37311" w14:textId="77777777" w:rsidR="00443B03" w:rsidRDefault="005675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220B9" w14:textId="77777777" w:rsidR="00443B03" w:rsidRDefault="005675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E5955" w14:textId="77777777" w:rsidR="00443B03" w:rsidRDefault="005675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60319" w14:textId="77777777" w:rsidR="00443B03" w:rsidRDefault="00443B0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19B2A" w14:textId="77777777" w:rsidR="00443B03" w:rsidRDefault="005675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A863A" w14:textId="77777777" w:rsidR="00443B03" w:rsidRDefault="005675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989,90 Kč</w:t>
                  </w:r>
                </w:p>
              </w:tc>
            </w:tr>
            <w:tr w:rsidR="0056750B" w14:paraId="7FA6D97F" w14:textId="77777777" w:rsidTr="0056750B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7430A" w14:textId="77777777" w:rsidR="00443B03" w:rsidRDefault="005675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427D9" w14:textId="77777777" w:rsidR="00443B03" w:rsidRDefault="00443B0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8241" w14:textId="77777777" w:rsidR="00443B03" w:rsidRDefault="005675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8 403,00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6C9F6" w14:textId="77777777" w:rsidR="00443B03" w:rsidRDefault="00443B0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EADBF" w14:textId="77777777" w:rsidR="00443B03" w:rsidRDefault="00443B0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C47E3" w14:textId="77777777" w:rsidR="00443B03" w:rsidRDefault="00443B0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E9E97" w14:textId="77777777" w:rsidR="00443B03" w:rsidRDefault="005675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2 143,29 Kč</w:t>
                  </w:r>
                </w:p>
              </w:tc>
            </w:tr>
            <w:tr w:rsidR="0056750B" w14:paraId="1EA8FCC2" w14:textId="77777777" w:rsidTr="0056750B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2EAC0" w14:textId="77777777" w:rsidR="00443B03" w:rsidRDefault="005675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>Katastr: Havlíčkův Brod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0FE6A" w14:textId="77777777" w:rsidR="00443B03" w:rsidRDefault="00443B0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CE641" w14:textId="77777777" w:rsidR="00443B03" w:rsidRDefault="00443B0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9F280" w14:textId="77777777" w:rsidR="00443B03" w:rsidRDefault="00443B03">
                  <w:pPr>
                    <w:spacing w:after="0" w:line="240" w:lineRule="auto"/>
                  </w:pPr>
                </w:p>
              </w:tc>
            </w:tr>
            <w:tr w:rsidR="00443B03" w14:paraId="7062ECC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56A4E" w14:textId="77777777" w:rsidR="00443B03" w:rsidRDefault="00443B0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C0549" w14:textId="77777777" w:rsidR="00443B03" w:rsidRDefault="005675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377EB" w14:textId="77777777" w:rsidR="00443B03" w:rsidRDefault="005675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C4744" w14:textId="77777777" w:rsidR="00443B03" w:rsidRDefault="00443B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6CDD3" w14:textId="77777777" w:rsidR="00443B03" w:rsidRDefault="005675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2F47D" w14:textId="77777777" w:rsidR="00443B03" w:rsidRDefault="005675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A3B45" w14:textId="77777777" w:rsidR="00443B03" w:rsidRDefault="005675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0BA6E" w14:textId="77777777" w:rsidR="00443B03" w:rsidRDefault="00443B0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CEB3F" w14:textId="77777777" w:rsidR="00443B03" w:rsidRDefault="005675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9AF32" w14:textId="77777777" w:rsidR="00443B03" w:rsidRDefault="005675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1 351,55 Kč</w:t>
                  </w:r>
                </w:p>
              </w:tc>
            </w:tr>
            <w:tr w:rsidR="00443B03" w14:paraId="364FA67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353EF" w14:textId="77777777" w:rsidR="00443B03" w:rsidRDefault="005675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sloučení 585/15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7BB2F" w14:textId="77777777" w:rsidR="00443B03" w:rsidRDefault="005675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4DF3A" w14:textId="77777777" w:rsidR="00443B03" w:rsidRDefault="005675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49627" w14:textId="77777777" w:rsidR="00443B03" w:rsidRDefault="00443B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12717" w14:textId="77777777" w:rsidR="00443B03" w:rsidRDefault="005675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57DC9" w14:textId="77777777" w:rsidR="00443B03" w:rsidRDefault="005675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77F74" w14:textId="77777777" w:rsidR="00443B03" w:rsidRDefault="005675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19.07.2023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173A9" w14:textId="77777777" w:rsidR="00443B03" w:rsidRDefault="00443B0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EF129" w14:textId="77777777" w:rsidR="00443B03" w:rsidRDefault="005675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698C5" w14:textId="77777777" w:rsidR="00443B03" w:rsidRDefault="005675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287,01 Kč</w:t>
                  </w:r>
                </w:p>
              </w:tc>
            </w:tr>
            <w:tr w:rsidR="00443B03" w14:paraId="6809062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20876" w14:textId="77777777" w:rsidR="00443B03" w:rsidRDefault="00443B0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B598D" w14:textId="77777777" w:rsidR="00443B03" w:rsidRDefault="005675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76963" w14:textId="77777777" w:rsidR="00443B03" w:rsidRDefault="005675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2DBC6" w14:textId="77777777" w:rsidR="00443B03" w:rsidRDefault="00443B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6087B" w14:textId="77777777" w:rsidR="00443B03" w:rsidRDefault="005675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03072" w14:textId="77777777" w:rsidR="00443B03" w:rsidRDefault="005675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15 187,00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F767C" w14:textId="77777777" w:rsidR="00443B03" w:rsidRDefault="005675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12A32" w14:textId="77777777" w:rsidR="00443B03" w:rsidRDefault="00443B0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C8E03" w14:textId="77777777" w:rsidR="00443B03" w:rsidRDefault="005675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0FEBA" w14:textId="77777777" w:rsidR="00443B03" w:rsidRDefault="005675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3 731,31 Kč</w:t>
                  </w:r>
                </w:p>
              </w:tc>
            </w:tr>
            <w:tr w:rsidR="00443B03" w14:paraId="0286757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DE52D" w14:textId="77777777" w:rsidR="00443B03" w:rsidRDefault="00443B0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DD57A" w14:textId="77777777" w:rsidR="00443B03" w:rsidRDefault="005675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372E5" w14:textId="77777777" w:rsidR="00443B03" w:rsidRDefault="005675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BC9A0" w14:textId="77777777" w:rsidR="00443B03" w:rsidRDefault="00443B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30ADD" w14:textId="77777777" w:rsidR="00443B03" w:rsidRDefault="005675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4B759" w14:textId="77777777" w:rsidR="00443B03" w:rsidRDefault="005675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24 890,00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A9CF0" w14:textId="77777777" w:rsidR="00443B03" w:rsidRDefault="005675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3613A" w14:textId="77777777" w:rsidR="00443B03" w:rsidRDefault="00443B0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5D732" w14:textId="77777777" w:rsidR="00443B03" w:rsidRDefault="005675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D788C" w14:textId="77777777" w:rsidR="00443B03" w:rsidRDefault="005675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6 115,25 Kč</w:t>
                  </w:r>
                </w:p>
              </w:tc>
            </w:tr>
            <w:tr w:rsidR="00443B03" w14:paraId="1AF8D64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53191" w14:textId="77777777" w:rsidR="00443B03" w:rsidRDefault="00443B0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B71A1" w14:textId="77777777" w:rsidR="00443B03" w:rsidRDefault="005675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2F1E5" w14:textId="77777777" w:rsidR="00443B03" w:rsidRDefault="005675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6D82E" w14:textId="77777777" w:rsidR="00443B03" w:rsidRDefault="00443B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0051A" w14:textId="77777777" w:rsidR="00443B03" w:rsidRDefault="005675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0663F" w14:textId="77777777" w:rsidR="00443B03" w:rsidRDefault="005675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F7ABE" w14:textId="77777777" w:rsidR="00443B03" w:rsidRDefault="005675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4AE9B" w14:textId="77777777" w:rsidR="00443B03" w:rsidRDefault="00443B0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B3325" w14:textId="77777777" w:rsidR="00443B03" w:rsidRDefault="005675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5ED2E" w14:textId="77777777" w:rsidR="00443B03" w:rsidRDefault="005675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69,54 Kč</w:t>
                  </w:r>
                </w:p>
              </w:tc>
            </w:tr>
            <w:tr w:rsidR="00443B03" w14:paraId="7E5BA84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13018" w14:textId="77777777" w:rsidR="00443B03" w:rsidRDefault="00443B0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EDB70" w14:textId="77777777" w:rsidR="00443B03" w:rsidRDefault="005675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545E8" w14:textId="77777777" w:rsidR="00443B03" w:rsidRDefault="00443B0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7B69D" w14:textId="77777777" w:rsidR="00443B03" w:rsidRDefault="00443B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57D01" w14:textId="77777777" w:rsidR="00443B03" w:rsidRDefault="005675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94C48" w14:textId="77777777" w:rsidR="00443B03" w:rsidRDefault="005675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34 941,00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0337C" w14:textId="77777777" w:rsidR="00443B03" w:rsidRDefault="005675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3E0E8" w14:textId="77777777" w:rsidR="00443B03" w:rsidRDefault="00443B0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7FB59" w14:textId="77777777" w:rsidR="00443B03" w:rsidRDefault="005675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261B8" w14:textId="77777777" w:rsidR="00443B03" w:rsidRDefault="005675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8 584,69 Kč</w:t>
                  </w:r>
                </w:p>
              </w:tc>
            </w:tr>
            <w:tr w:rsidR="00443B03" w14:paraId="51680A9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2D2B5" w14:textId="77777777" w:rsidR="00443B03" w:rsidRDefault="00443B0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A1E6F" w14:textId="77777777" w:rsidR="00443B03" w:rsidRDefault="005675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E3009" w14:textId="77777777" w:rsidR="00443B03" w:rsidRDefault="00443B0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5AD74" w14:textId="77777777" w:rsidR="00443B03" w:rsidRDefault="00443B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BE900" w14:textId="77777777" w:rsidR="00443B03" w:rsidRDefault="005675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65EC4" w14:textId="77777777" w:rsidR="00443B03" w:rsidRDefault="005675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12 789,00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E8722" w14:textId="77777777" w:rsidR="00443B03" w:rsidRDefault="005675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2D5A2" w14:textId="77777777" w:rsidR="00443B03" w:rsidRDefault="00443B0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A56C1" w14:textId="77777777" w:rsidR="00443B03" w:rsidRDefault="005675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F1F14" w14:textId="77777777" w:rsidR="00443B03" w:rsidRDefault="005675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3 142,14 Kč</w:t>
                  </w:r>
                </w:p>
              </w:tc>
            </w:tr>
            <w:tr w:rsidR="00443B03" w14:paraId="49480B2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A67BF" w14:textId="77777777" w:rsidR="00443B03" w:rsidRDefault="00443B0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AC2A8" w14:textId="77777777" w:rsidR="00443B03" w:rsidRDefault="005675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A90AE" w14:textId="77777777" w:rsidR="00443B03" w:rsidRDefault="005675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D4166" w14:textId="77777777" w:rsidR="00443B03" w:rsidRDefault="00443B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2A5E4" w14:textId="77777777" w:rsidR="00443B03" w:rsidRDefault="005675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312BD" w14:textId="77777777" w:rsidR="00443B03" w:rsidRDefault="005675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2C0B0" w14:textId="77777777" w:rsidR="00443B03" w:rsidRDefault="005675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70C96" w14:textId="77777777" w:rsidR="00443B03" w:rsidRDefault="00443B0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A98A8" w14:textId="77777777" w:rsidR="00443B03" w:rsidRDefault="005675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F276B" w14:textId="77777777" w:rsidR="00443B03" w:rsidRDefault="005675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18,92 Kč</w:t>
                  </w:r>
                </w:p>
              </w:tc>
            </w:tr>
            <w:tr w:rsidR="00443B03" w14:paraId="41F4B8B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1152F" w14:textId="77777777" w:rsidR="00443B03" w:rsidRDefault="00443B0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69E7E" w14:textId="77777777" w:rsidR="00443B03" w:rsidRDefault="005675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B0955" w14:textId="77777777" w:rsidR="00443B03" w:rsidRDefault="005675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1FF9C" w14:textId="77777777" w:rsidR="00443B03" w:rsidRDefault="00443B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7D5B7" w14:textId="77777777" w:rsidR="00443B03" w:rsidRDefault="005675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EC9B6" w14:textId="77777777" w:rsidR="00443B03" w:rsidRDefault="005675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D2B41" w14:textId="77777777" w:rsidR="00443B03" w:rsidRDefault="005675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111D0" w14:textId="77777777" w:rsidR="00443B03" w:rsidRDefault="00443B0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5310E" w14:textId="77777777" w:rsidR="00443B03" w:rsidRDefault="005675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7AD6B" w14:textId="77777777" w:rsidR="00443B03" w:rsidRDefault="005675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1 297,49 Kč</w:t>
                  </w:r>
                </w:p>
              </w:tc>
            </w:tr>
            <w:tr w:rsidR="00443B03" w14:paraId="6BFA620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F0BF6" w14:textId="77777777" w:rsidR="00443B03" w:rsidRDefault="005675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AC126" w14:textId="77777777" w:rsidR="00443B03" w:rsidRDefault="005675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08E0C" w14:textId="77777777" w:rsidR="00443B03" w:rsidRDefault="005675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62186" w14:textId="77777777" w:rsidR="00443B03" w:rsidRDefault="00443B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0F03E" w14:textId="77777777" w:rsidR="00443B03" w:rsidRDefault="005675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D36D7" w14:textId="77777777" w:rsidR="00443B03" w:rsidRDefault="005675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9 390,00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DB86A" w14:textId="77777777" w:rsidR="00443B03" w:rsidRDefault="005675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15.08.2022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879F8" w14:textId="77777777" w:rsidR="00443B03" w:rsidRDefault="00443B0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C1986" w14:textId="77777777" w:rsidR="00443B03" w:rsidRDefault="005675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C223E" w14:textId="77777777" w:rsidR="00443B03" w:rsidRDefault="005675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2 307,04 Kč</w:t>
                  </w:r>
                </w:p>
              </w:tc>
            </w:tr>
            <w:tr w:rsidR="0056750B" w14:paraId="366EC492" w14:textId="77777777" w:rsidTr="0056750B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FF857" w14:textId="77777777" w:rsidR="00443B03" w:rsidRDefault="005675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CDC5C" w14:textId="77777777" w:rsidR="00443B03" w:rsidRDefault="00443B0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E8538" w14:textId="77777777" w:rsidR="00443B03" w:rsidRDefault="005675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114 101,00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9A057" w14:textId="77777777" w:rsidR="00443B03" w:rsidRDefault="00443B0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91222" w14:textId="77777777" w:rsidR="00443B03" w:rsidRDefault="00443B0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964BE" w14:textId="77777777" w:rsidR="00443B03" w:rsidRDefault="00443B0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A7DF3" w14:textId="77777777" w:rsidR="00443B03" w:rsidRDefault="005675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26 904,94 Kč</w:t>
                  </w:r>
                </w:p>
              </w:tc>
            </w:tr>
            <w:tr w:rsidR="0056750B" w14:paraId="0743DEFF" w14:textId="77777777" w:rsidTr="0056750B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7E117" w14:textId="77777777" w:rsidR="00443B03" w:rsidRDefault="005675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Přibyslav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9EB04" w14:textId="77777777" w:rsidR="00443B03" w:rsidRDefault="00443B0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9AD21" w14:textId="77777777" w:rsidR="00443B03" w:rsidRDefault="00443B0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39910" w14:textId="77777777" w:rsidR="00443B03" w:rsidRDefault="00443B03">
                  <w:pPr>
                    <w:spacing w:after="0" w:line="240" w:lineRule="auto"/>
                  </w:pPr>
                </w:p>
              </w:tc>
            </w:tr>
            <w:tr w:rsidR="00443B03" w14:paraId="628A03B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E8A7E" w14:textId="77777777" w:rsidR="00443B03" w:rsidRDefault="00443B0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3E3E7" w14:textId="77777777" w:rsidR="00443B03" w:rsidRDefault="005675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B16D8" w14:textId="77777777" w:rsidR="00443B03" w:rsidRDefault="005675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8351B" w14:textId="77777777" w:rsidR="00443B03" w:rsidRDefault="00443B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A4870" w14:textId="77777777" w:rsidR="00443B03" w:rsidRDefault="005675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9E5CD" w14:textId="77777777" w:rsidR="00443B03" w:rsidRDefault="005675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1BFA3" w14:textId="77777777" w:rsidR="00443B03" w:rsidRDefault="005675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1CC12" w14:textId="77777777" w:rsidR="00443B03" w:rsidRDefault="00443B0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EB21F" w14:textId="77777777" w:rsidR="00443B03" w:rsidRDefault="005675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4122D" w14:textId="77777777" w:rsidR="00443B03" w:rsidRDefault="005675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132,01 Kč</w:t>
                  </w:r>
                </w:p>
              </w:tc>
            </w:tr>
            <w:tr w:rsidR="00443B03" w14:paraId="68CF075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C71BE" w14:textId="77777777" w:rsidR="00443B03" w:rsidRDefault="00443B0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47B10" w14:textId="77777777" w:rsidR="00443B03" w:rsidRDefault="005675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1E403" w14:textId="77777777" w:rsidR="00443B03" w:rsidRDefault="005675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520B3" w14:textId="77777777" w:rsidR="00443B03" w:rsidRDefault="00443B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47C85" w14:textId="77777777" w:rsidR="00443B03" w:rsidRDefault="005675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9E024" w14:textId="77777777" w:rsidR="00443B03" w:rsidRDefault="005675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8BF84" w14:textId="77777777" w:rsidR="00443B03" w:rsidRDefault="005675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7D6C9" w14:textId="77777777" w:rsidR="00443B03" w:rsidRDefault="00443B0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7C0D4" w14:textId="77777777" w:rsidR="00443B03" w:rsidRDefault="005675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D4D66" w14:textId="77777777" w:rsidR="00443B03" w:rsidRDefault="005675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1 223,08 Kč</w:t>
                  </w:r>
                </w:p>
              </w:tc>
            </w:tr>
            <w:tr w:rsidR="00443B03" w14:paraId="577061A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A554C" w14:textId="77777777" w:rsidR="00443B03" w:rsidRDefault="00443B0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72EA2" w14:textId="77777777" w:rsidR="00443B03" w:rsidRDefault="005675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4D783" w14:textId="77777777" w:rsidR="00443B03" w:rsidRDefault="005675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CB48D" w14:textId="77777777" w:rsidR="00443B03" w:rsidRDefault="00443B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757A5" w14:textId="77777777" w:rsidR="00443B03" w:rsidRDefault="005675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A2749" w14:textId="77777777" w:rsidR="00443B03" w:rsidRDefault="005675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20D43" w14:textId="77777777" w:rsidR="00443B03" w:rsidRDefault="005675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15.11.2022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392FC" w14:textId="77777777" w:rsidR="00443B03" w:rsidRDefault="00443B0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AD0F9" w14:textId="77777777" w:rsidR="00443B03" w:rsidRDefault="005675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FAB03" w14:textId="77777777" w:rsidR="00443B03" w:rsidRDefault="005675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318,71 Kč</w:t>
                  </w:r>
                </w:p>
              </w:tc>
            </w:tr>
            <w:tr w:rsidR="00443B03" w14:paraId="694DCC2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F8CDB" w14:textId="77777777" w:rsidR="00443B03" w:rsidRDefault="00443B0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B55B9" w14:textId="77777777" w:rsidR="00443B03" w:rsidRDefault="005675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45B78" w14:textId="77777777" w:rsidR="00443B03" w:rsidRDefault="005675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5EC72" w14:textId="77777777" w:rsidR="00443B03" w:rsidRDefault="00443B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CDA28" w14:textId="77777777" w:rsidR="00443B03" w:rsidRDefault="005675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A1D66" w14:textId="77777777" w:rsidR="00443B03" w:rsidRDefault="005675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34 965,00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6CF56" w14:textId="77777777" w:rsidR="00443B03" w:rsidRDefault="005675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CE4B2" w14:textId="77777777" w:rsidR="00443B03" w:rsidRDefault="00443B0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E3AF6" w14:textId="77777777" w:rsidR="00443B03" w:rsidRDefault="005675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8AEFC" w14:textId="77777777" w:rsidR="00443B03" w:rsidRDefault="005675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8 547,85 Kč</w:t>
                  </w:r>
                </w:p>
              </w:tc>
            </w:tr>
            <w:tr w:rsidR="00443B03" w14:paraId="5E92ED4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EFF13" w14:textId="77777777" w:rsidR="00443B03" w:rsidRDefault="00443B0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C75E3" w14:textId="77777777" w:rsidR="00443B03" w:rsidRDefault="005675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35438" w14:textId="77777777" w:rsidR="00443B03" w:rsidRDefault="005675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29825" w14:textId="77777777" w:rsidR="00443B03" w:rsidRDefault="00443B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BF4D" w14:textId="77777777" w:rsidR="00443B03" w:rsidRDefault="005675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EAA31" w14:textId="77777777" w:rsidR="00443B03" w:rsidRDefault="005675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3DCA3" w14:textId="77777777" w:rsidR="00443B03" w:rsidRDefault="005675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433F4" w14:textId="77777777" w:rsidR="00443B03" w:rsidRDefault="00443B0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9F035" w14:textId="77777777" w:rsidR="00443B03" w:rsidRDefault="005675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0EF8D" w14:textId="77777777" w:rsidR="00443B03" w:rsidRDefault="005675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4 897,44 Kč</w:t>
                  </w:r>
                </w:p>
              </w:tc>
            </w:tr>
            <w:tr w:rsidR="00443B03" w14:paraId="1E2B240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6B78E" w14:textId="77777777" w:rsidR="00443B03" w:rsidRDefault="00443B0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A3D8" w14:textId="77777777" w:rsidR="00443B03" w:rsidRDefault="005675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66677" w14:textId="77777777" w:rsidR="00443B03" w:rsidRDefault="005675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5CAA1" w14:textId="77777777" w:rsidR="00443B03" w:rsidRDefault="00443B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B75CE" w14:textId="77777777" w:rsidR="00443B03" w:rsidRDefault="005675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3284A" w14:textId="77777777" w:rsidR="00443B03" w:rsidRDefault="005675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D9186" w14:textId="77777777" w:rsidR="00443B03" w:rsidRDefault="005675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49838" w14:textId="77777777" w:rsidR="00443B03" w:rsidRDefault="00443B0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094AD" w14:textId="77777777" w:rsidR="00443B03" w:rsidRDefault="005675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4A644" w14:textId="77777777" w:rsidR="00443B03" w:rsidRDefault="005675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7,34 Kč</w:t>
                  </w:r>
                </w:p>
              </w:tc>
            </w:tr>
            <w:tr w:rsidR="00443B03" w14:paraId="4E1D97F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198D3" w14:textId="77777777" w:rsidR="00443B03" w:rsidRDefault="00443B0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0BBA8" w14:textId="77777777" w:rsidR="00443B03" w:rsidRDefault="005675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BF02D" w14:textId="77777777" w:rsidR="00443B03" w:rsidRDefault="00443B0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9C783" w14:textId="77777777" w:rsidR="00443B03" w:rsidRDefault="00443B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7CC46" w14:textId="77777777" w:rsidR="00443B03" w:rsidRDefault="005675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471A0" w14:textId="77777777" w:rsidR="00443B03" w:rsidRDefault="005675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7B296" w14:textId="77777777" w:rsidR="00443B03" w:rsidRDefault="005675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AE574" w14:textId="77777777" w:rsidR="00443B03" w:rsidRDefault="00443B0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17F7D" w14:textId="77777777" w:rsidR="00443B03" w:rsidRDefault="005675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4AAEB" w14:textId="77777777" w:rsidR="00443B03" w:rsidRDefault="005675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133,48 Kč</w:t>
                  </w:r>
                </w:p>
              </w:tc>
            </w:tr>
            <w:tr w:rsidR="00443B03" w14:paraId="7C0ABE3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AD696" w14:textId="77777777" w:rsidR="00443B03" w:rsidRDefault="00443B0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71E9F" w14:textId="77777777" w:rsidR="00443B03" w:rsidRDefault="005675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E8358" w14:textId="77777777" w:rsidR="00443B03" w:rsidRDefault="005675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188AF" w14:textId="77777777" w:rsidR="00443B03" w:rsidRDefault="00443B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56085" w14:textId="77777777" w:rsidR="00443B03" w:rsidRDefault="005675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4719C" w14:textId="77777777" w:rsidR="00443B03" w:rsidRDefault="005675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7365B" w14:textId="77777777" w:rsidR="00443B03" w:rsidRDefault="005675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15.11.2022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CFBE0" w14:textId="77777777" w:rsidR="00443B03" w:rsidRDefault="00443B0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7B0C4" w14:textId="77777777" w:rsidR="00443B03" w:rsidRDefault="005675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53ABA" w14:textId="77777777" w:rsidR="00443B03" w:rsidRDefault="005675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1 292,41 Kč</w:t>
                  </w:r>
                </w:p>
              </w:tc>
            </w:tr>
            <w:tr w:rsidR="00443B03" w14:paraId="63D7855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06394" w14:textId="77777777" w:rsidR="00443B03" w:rsidRDefault="00443B0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8FAB6" w14:textId="77777777" w:rsidR="00443B03" w:rsidRDefault="005675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6D8B6" w14:textId="77777777" w:rsidR="00443B03" w:rsidRDefault="00443B0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46143" w14:textId="77777777" w:rsidR="00443B03" w:rsidRDefault="00443B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40216" w14:textId="77777777" w:rsidR="00443B03" w:rsidRDefault="005675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0D76D" w14:textId="77777777" w:rsidR="00443B03" w:rsidRDefault="005675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54497" w14:textId="77777777" w:rsidR="00443B03" w:rsidRDefault="005675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54672" w14:textId="77777777" w:rsidR="00443B03" w:rsidRDefault="00443B0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C6B57" w14:textId="77777777" w:rsidR="00443B03" w:rsidRDefault="005675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EBFF9" w14:textId="77777777" w:rsidR="00443B03" w:rsidRDefault="005675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49,14 Kč</w:t>
                  </w:r>
                </w:p>
              </w:tc>
            </w:tr>
            <w:tr w:rsidR="0056750B" w14:paraId="0E04CF14" w14:textId="77777777" w:rsidTr="0056750B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3BBFD" w14:textId="77777777" w:rsidR="00443B03" w:rsidRDefault="005675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DE047" w14:textId="77777777" w:rsidR="00443B03" w:rsidRDefault="00443B0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2044C" w14:textId="77777777" w:rsidR="00443B03" w:rsidRDefault="005675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68 835,00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B9EDE" w14:textId="77777777" w:rsidR="00443B03" w:rsidRDefault="00443B0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A7A85" w14:textId="77777777" w:rsidR="00443B03" w:rsidRDefault="00443B0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B3248" w14:textId="77777777" w:rsidR="00443B03" w:rsidRDefault="00443B0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4D88F" w14:textId="77777777" w:rsidR="00443B03" w:rsidRDefault="005675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16 601,46 Kč</w:t>
                  </w:r>
                </w:p>
              </w:tc>
            </w:tr>
            <w:tr w:rsidR="0056750B" w14:paraId="16138793" w14:textId="77777777" w:rsidTr="0056750B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8DFBF" w14:textId="77777777" w:rsidR="00443B03" w:rsidRDefault="005675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Utín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A9E25" w14:textId="77777777" w:rsidR="00443B03" w:rsidRDefault="00443B0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1C118" w14:textId="77777777" w:rsidR="00443B03" w:rsidRDefault="00443B0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9836B" w14:textId="77777777" w:rsidR="00443B03" w:rsidRDefault="00443B03">
                  <w:pPr>
                    <w:spacing w:after="0" w:line="240" w:lineRule="auto"/>
                  </w:pPr>
                </w:p>
              </w:tc>
            </w:tr>
            <w:tr w:rsidR="00443B03" w14:paraId="2B62908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4D4DE" w14:textId="77777777" w:rsidR="00443B03" w:rsidRDefault="00443B0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7008C" w14:textId="77777777" w:rsidR="00443B03" w:rsidRDefault="005675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CC1AB" w14:textId="77777777" w:rsidR="00443B03" w:rsidRDefault="005675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E898C" w14:textId="77777777" w:rsidR="00443B03" w:rsidRDefault="00443B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FA430" w14:textId="77777777" w:rsidR="00443B03" w:rsidRDefault="005675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AA798" w14:textId="77777777" w:rsidR="00443B03" w:rsidRDefault="005675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C4A1B" w14:textId="77777777" w:rsidR="00443B03" w:rsidRDefault="005675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3F07C" w14:textId="77777777" w:rsidR="00443B03" w:rsidRDefault="00443B0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D967E" w14:textId="77777777" w:rsidR="00443B03" w:rsidRDefault="005675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34AA0" w14:textId="77777777" w:rsidR="00443B03" w:rsidRDefault="005675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202,51 Kč</w:t>
                  </w:r>
                </w:p>
              </w:tc>
            </w:tr>
            <w:tr w:rsidR="0056750B" w14:paraId="5A60854A" w14:textId="77777777" w:rsidTr="0056750B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E5710" w14:textId="77777777" w:rsidR="00443B03" w:rsidRDefault="005675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06B49" w14:textId="77777777" w:rsidR="00443B03" w:rsidRDefault="00443B0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0CA1B" w14:textId="77777777" w:rsidR="00443B03" w:rsidRDefault="005675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967,00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62794" w14:textId="77777777" w:rsidR="00443B03" w:rsidRDefault="00443B0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93453" w14:textId="77777777" w:rsidR="00443B03" w:rsidRDefault="00443B0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95303" w14:textId="77777777" w:rsidR="00443B03" w:rsidRDefault="00443B0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23B0E" w14:textId="77777777" w:rsidR="00443B03" w:rsidRDefault="005675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202,51 Kč</w:t>
                  </w:r>
                </w:p>
              </w:tc>
            </w:tr>
            <w:tr w:rsidR="0056750B" w14:paraId="601FB55C" w14:textId="77777777" w:rsidTr="0056750B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655CD" w14:textId="77777777" w:rsidR="00443B03" w:rsidRDefault="005675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D1E18" w14:textId="77777777" w:rsidR="00443B03" w:rsidRDefault="005675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192 306,00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83CE9" w14:textId="77777777" w:rsidR="00443B03" w:rsidRDefault="00443B0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58758" w14:textId="77777777" w:rsidR="00443B03" w:rsidRDefault="00443B0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6067E" w14:textId="77777777" w:rsidR="00443B03" w:rsidRDefault="00443B0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41392" w14:textId="77777777" w:rsidR="00443B03" w:rsidRDefault="005675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45 852,20 Kč</w:t>
                  </w:r>
                </w:p>
              </w:tc>
            </w:tr>
          </w:tbl>
          <w:p w14:paraId="3B7D64C9" w14:textId="77777777" w:rsidR="00443B03" w:rsidRDefault="00443B03">
            <w:pPr>
              <w:spacing w:after="0" w:line="240" w:lineRule="auto"/>
            </w:pPr>
          </w:p>
        </w:tc>
        <w:tc>
          <w:tcPr>
            <w:tcW w:w="40" w:type="dxa"/>
          </w:tcPr>
          <w:p w14:paraId="4754A325" w14:textId="77777777" w:rsidR="00443B03" w:rsidRDefault="00443B03">
            <w:pPr>
              <w:pStyle w:val="EmptyCellLayoutStyle"/>
              <w:spacing w:after="0" w:line="240" w:lineRule="auto"/>
            </w:pPr>
          </w:p>
        </w:tc>
      </w:tr>
      <w:tr w:rsidR="00443B03" w14:paraId="2C3253CB" w14:textId="77777777">
        <w:trPr>
          <w:trHeight w:val="107"/>
        </w:trPr>
        <w:tc>
          <w:tcPr>
            <w:tcW w:w="107" w:type="dxa"/>
          </w:tcPr>
          <w:p w14:paraId="486C725C" w14:textId="77777777" w:rsidR="00443B03" w:rsidRDefault="00443B0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36C1342" w14:textId="77777777" w:rsidR="00443B03" w:rsidRDefault="00443B0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42B8AAA" w14:textId="77777777" w:rsidR="00443B03" w:rsidRDefault="00443B03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57384BB" w14:textId="77777777" w:rsidR="00443B03" w:rsidRDefault="00443B03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BB7E621" w14:textId="77777777" w:rsidR="00443B03" w:rsidRDefault="00443B0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90464EC" w14:textId="77777777" w:rsidR="00443B03" w:rsidRDefault="00443B0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8A058A0" w14:textId="77777777" w:rsidR="00443B03" w:rsidRDefault="00443B0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A74B005" w14:textId="77777777" w:rsidR="00443B03" w:rsidRDefault="00443B0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99164A4" w14:textId="77777777" w:rsidR="00443B03" w:rsidRDefault="00443B0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9CEC398" w14:textId="77777777" w:rsidR="00443B03" w:rsidRDefault="00443B03">
            <w:pPr>
              <w:pStyle w:val="EmptyCellLayoutStyle"/>
              <w:spacing w:after="0" w:line="240" w:lineRule="auto"/>
            </w:pPr>
          </w:p>
        </w:tc>
      </w:tr>
      <w:tr w:rsidR="0056750B" w14:paraId="5B3280EA" w14:textId="77777777" w:rsidTr="0056750B">
        <w:trPr>
          <w:trHeight w:val="30"/>
        </w:trPr>
        <w:tc>
          <w:tcPr>
            <w:tcW w:w="107" w:type="dxa"/>
          </w:tcPr>
          <w:p w14:paraId="21C567B8" w14:textId="77777777" w:rsidR="00443B03" w:rsidRDefault="00443B0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D28B092" w14:textId="77777777" w:rsidR="00443B03" w:rsidRDefault="00443B0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47"/>
            </w:tblGrid>
            <w:tr w:rsidR="00443B03" w14:paraId="6D1F2D59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AA9C2" w14:textId="77777777" w:rsidR="00443B03" w:rsidRDefault="005675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601BA02C" w14:textId="77777777" w:rsidR="00443B03" w:rsidRDefault="00443B03">
            <w:pPr>
              <w:spacing w:after="0" w:line="240" w:lineRule="auto"/>
            </w:pPr>
          </w:p>
        </w:tc>
        <w:tc>
          <w:tcPr>
            <w:tcW w:w="1869" w:type="dxa"/>
          </w:tcPr>
          <w:p w14:paraId="12037899" w14:textId="77777777" w:rsidR="00443B03" w:rsidRDefault="00443B0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A364B7E" w14:textId="77777777" w:rsidR="00443B03" w:rsidRDefault="00443B0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FFAE64E" w14:textId="77777777" w:rsidR="00443B03" w:rsidRDefault="00443B0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7622DC1" w14:textId="77777777" w:rsidR="00443B03" w:rsidRDefault="00443B0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C8222D9" w14:textId="77777777" w:rsidR="00443B03" w:rsidRDefault="00443B0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77FC196" w14:textId="77777777" w:rsidR="00443B03" w:rsidRDefault="00443B03">
            <w:pPr>
              <w:pStyle w:val="EmptyCellLayoutStyle"/>
              <w:spacing w:after="0" w:line="240" w:lineRule="auto"/>
            </w:pPr>
          </w:p>
        </w:tc>
      </w:tr>
      <w:tr w:rsidR="0056750B" w14:paraId="66B4FC65" w14:textId="77777777" w:rsidTr="0056750B">
        <w:trPr>
          <w:trHeight w:val="310"/>
        </w:trPr>
        <w:tc>
          <w:tcPr>
            <w:tcW w:w="107" w:type="dxa"/>
          </w:tcPr>
          <w:p w14:paraId="3B8880A7" w14:textId="77777777" w:rsidR="00443B03" w:rsidRDefault="00443B0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EBC52DE" w14:textId="77777777" w:rsidR="00443B03" w:rsidRDefault="00443B0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19C40470" w14:textId="77777777" w:rsidR="00443B03" w:rsidRDefault="00443B03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625A93C" w14:textId="77777777" w:rsidR="00443B03" w:rsidRDefault="00443B0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DDA49AD" w14:textId="77777777" w:rsidR="00443B03" w:rsidRDefault="00443B0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A493463" w14:textId="77777777" w:rsidR="00443B03" w:rsidRDefault="00443B0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89"/>
            </w:tblGrid>
            <w:tr w:rsidR="00443B03" w14:paraId="17074611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B78D4" w14:textId="77777777" w:rsidR="00443B03" w:rsidRDefault="005675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51 377</w:t>
                  </w:r>
                </w:p>
              </w:tc>
            </w:tr>
          </w:tbl>
          <w:p w14:paraId="0D17C6FB" w14:textId="77777777" w:rsidR="00443B03" w:rsidRDefault="00443B03">
            <w:pPr>
              <w:spacing w:after="0" w:line="240" w:lineRule="auto"/>
            </w:pPr>
          </w:p>
        </w:tc>
        <w:tc>
          <w:tcPr>
            <w:tcW w:w="15" w:type="dxa"/>
          </w:tcPr>
          <w:p w14:paraId="643945A0" w14:textId="77777777" w:rsidR="00443B03" w:rsidRDefault="00443B0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430FF0B" w14:textId="77777777" w:rsidR="00443B03" w:rsidRDefault="00443B03">
            <w:pPr>
              <w:pStyle w:val="EmptyCellLayoutStyle"/>
              <w:spacing w:after="0" w:line="240" w:lineRule="auto"/>
            </w:pPr>
          </w:p>
        </w:tc>
      </w:tr>
      <w:tr w:rsidR="00443B03" w14:paraId="5206AAD4" w14:textId="77777777">
        <w:trPr>
          <w:trHeight w:val="137"/>
        </w:trPr>
        <w:tc>
          <w:tcPr>
            <w:tcW w:w="107" w:type="dxa"/>
          </w:tcPr>
          <w:p w14:paraId="48439FC2" w14:textId="77777777" w:rsidR="00443B03" w:rsidRDefault="00443B0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554B2FC" w14:textId="77777777" w:rsidR="00443B03" w:rsidRDefault="00443B0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D6361C2" w14:textId="77777777" w:rsidR="00443B03" w:rsidRDefault="00443B03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8AA451D" w14:textId="77777777" w:rsidR="00443B03" w:rsidRDefault="00443B03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72A4A44" w14:textId="77777777" w:rsidR="00443B03" w:rsidRDefault="00443B0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C6FFFA6" w14:textId="77777777" w:rsidR="00443B03" w:rsidRDefault="00443B0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FAF6130" w14:textId="77777777" w:rsidR="00443B03" w:rsidRDefault="00443B0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6305F22" w14:textId="77777777" w:rsidR="00443B03" w:rsidRDefault="00443B0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8BE5605" w14:textId="77777777" w:rsidR="00443B03" w:rsidRDefault="00443B0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8F6E046" w14:textId="77777777" w:rsidR="00443B03" w:rsidRDefault="00443B03">
            <w:pPr>
              <w:pStyle w:val="EmptyCellLayoutStyle"/>
              <w:spacing w:after="0" w:line="240" w:lineRule="auto"/>
            </w:pPr>
          </w:p>
        </w:tc>
      </w:tr>
    </w:tbl>
    <w:p w14:paraId="64D47934" w14:textId="77777777" w:rsidR="00443B03" w:rsidRDefault="00443B03">
      <w:pPr>
        <w:spacing w:after="0" w:line="240" w:lineRule="auto"/>
      </w:pPr>
    </w:p>
    <w:sectPr w:rsidR="00443B03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C7645A" w14:textId="77777777" w:rsidR="00000000" w:rsidRDefault="0056750B">
      <w:pPr>
        <w:spacing w:after="0" w:line="240" w:lineRule="auto"/>
      </w:pPr>
      <w:r>
        <w:separator/>
      </w:r>
    </w:p>
  </w:endnote>
  <w:endnote w:type="continuationSeparator" w:id="0">
    <w:p w14:paraId="7818B4AC" w14:textId="77777777" w:rsidR="00000000" w:rsidRDefault="005675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570"/>
      <w:gridCol w:w="1417"/>
      <w:gridCol w:w="55"/>
    </w:tblGrid>
    <w:tr w:rsidR="00443B03" w14:paraId="329DF3E5" w14:textId="77777777">
      <w:tc>
        <w:tcPr>
          <w:tcW w:w="8570" w:type="dxa"/>
        </w:tcPr>
        <w:p w14:paraId="6AC647B9" w14:textId="77777777" w:rsidR="00443B03" w:rsidRDefault="00443B0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3BA6EAE" w14:textId="77777777" w:rsidR="00443B03" w:rsidRDefault="00443B03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3234E766" w14:textId="77777777" w:rsidR="00443B03" w:rsidRDefault="00443B03">
          <w:pPr>
            <w:pStyle w:val="EmptyCellLayoutStyle"/>
            <w:spacing w:after="0" w:line="240" w:lineRule="auto"/>
          </w:pPr>
        </w:p>
      </w:tc>
    </w:tr>
    <w:tr w:rsidR="00443B03" w14:paraId="6DFD9E6A" w14:textId="77777777">
      <w:tc>
        <w:tcPr>
          <w:tcW w:w="8570" w:type="dxa"/>
        </w:tcPr>
        <w:p w14:paraId="70A268BD" w14:textId="77777777" w:rsidR="00443B03" w:rsidRDefault="00443B0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443B03" w14:paraId="056CB2DE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198FE9E" w14:textId="77777777" w:rsidR="00443B03" w:rsidRDefault="0056750B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36169C5B" w14:textId="77777777" w:rsidR="00443B03" w:rsidRDefault="00443B03">
          <w:pPr>
            <w:spacing w:after="0" w:line="240" w:lineRule="auto"/>
          </w:pPr>
        </w:p>
      </w:tc>
      <w:tc>
        <w:tcPr>
          <w:tcW w:w="55" w:type="dxa"/>
        </w:tcPr>
        <w:p w14:paraId="1C792142" w14:textId="77777777" w:rsidR="00443B03" w:rsidRDefault="00443B03">
          <w:pPr>
            <w:pStyle w:val="EmptyCellLayoutStyle"/>
            <w:spacing w:after="0" w:line="240" w:lineRule="auto"/>
          </w:pPr>
        </w:p>
      </w:tc>
    </w:tr>
    <w:tr w:rsidR="00443B03" w14:paraId="7B6B7B5D" w14:textId="77777777">
      <w:tc>
        <w:tcPr>
          <w:tcW w:w="8570" w:type="dxa"/>
        </w:tcPr>
        <w:p w14:paraId="35B3469D" w14:textId="77777777" w:rsidR="00443B03" w:rsidRDefault="00443B0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9A8C37C" w14:textId="77777777" w:rsidR="00443B03" w:rsidRDefault="00443B03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1A604CB5" w14:textId="77777777" w:rsidR="00443B03" w:rsidRDefault="00443B03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3AB933" w14:textId="77777777" w:rsidR="00000000" w:rsidRDefault="0056750B">
      <w:pPr>
        <w:spacing w:after="0" w:line="240" w:lineRule="auto"/>
      </w:pPr>
      <w:r>
        <w:separator/>
      </w:r>
    </w:p>
  </w:footnote>
  <w:footnote w:type="continuationSeparator" w:id="0">
    <w:p w14:paraId="026109C8" w14:textId="77777777" w:rsidR="00000000" w:rsidRDefault="005675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8"/>
      <w:gridCol w:w="9854"/>
      <w:gridCol w:w="40"/>
    </w:tblGrid>
    <w:tr w:rsidR="00443B03" w14:paraId="34776541" w14:textId="77777777">
      <w:tc>
        <w:tcPr>
          <w:tcW w:w="148" w:type="dxa"/>
        </w:tcPr>
        <w:p w14:paraId="0E8B6C72" w14:textId="77777777" w:rsidR="00443B03" w:rsidRDefault="00443B03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15CC0AD0" w14:textId="77777777" w:rsidR="00443B03" w:rsidRDefault="00443B03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4FC78648" w14:textId="77777777" w:rsidR="00443B03" w:rsidRDefault="00443B03">
          <w:pPr>
            <w:pStyle w:val="EmptyCellLayoutStyle"/>
            <w:spacing w:after="0" w:line="240" w:lineRule="auto"/>
          </w:pPr>
        </w:p>
      </w:tc>
    </w:tr>
    <w:tr w:rsidR="00443B03" w14:paraId="791D6E59" w14:textId="77777777">
      <w:tc>
        <w:tcPr>
          <w:tcW w:w="148" w:type="dxa"/>
        </w:tcPr>
        <w:p w14:paraId="63743412" w14:textId="77777777" w:rsidR="00443B03" w:rsidRDefault="00443B03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443B03" w14:paraId="7B133E6D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7BFE7EFC" w14:textId="77777777" w:rsidR="00443B03" w:rsidRDefault="00443B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6D5A91B0" w14:textId="77777777" w:rsidR="00443B03" w:rsidRDefault="00443B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46940ECA" w14:textId="77777777" w:rsidR="00443B03" w:rsidRDefault="00443B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39082CFB" w14:textId="77777777" w:rsidR="00443B03" w:rsidRDefault="00443B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09B26B9C" w14:textId="77777777" w:rsidR="00443B03" w:rsidRDefault="00443B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1CD6EBA8" w14:textId="77777777" w:rsidR="00443B03" w:rsidRDefault="00443B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7C1B5768" w14:textId="77777777" w:rsidR="00443B03" w:rsidRDefault="00443B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3FF526A5" w14:textId="77777777" w:rsidR="00443B03" w:rsidRDefault="00443B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3AD85724" w14:textId="77777777" w:rsidR="00443B03" w:rsidRDefault="00443B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1893D9B2" w14:textId="77777777" w:rsidR="00443B03" w:rsidRDefault="00443B03">
                <w:pPr>
                  <w:pStyle w:val="EmptyCellLayoutStyle"/>
                  <w:spacing w:after="0" w:line="240" w:lineRule="auto"/>
                </w:pPr>
              </w:p>
            </w:tc>
          </w:tr>
          <w:tr w:rsidR="0056750B" w14:paraId="2FBE8CE7" w14:textId="77777777" w:rsidTr="0056750B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2C4EE7B7" w14:textId="77777777" w:rsidR="00443B03" w:rsidRDefault="00443B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497"/>
                </w:tblGrid>
                <w:tr w:rsidR="00443B03" w14:paraId="54B9FE30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A1C24BB" w14:textId="77777777" w:rsidR="00443B03" w:rsidRDefault="0056750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pachtu k dodatku č. 2 pachtovní smlouvy č. 82N19/18</w:t>
                      </w:r>
                    </w:p>
                  </w:tc>
                </w:tr>
              </w:tbl>
              <w:p w14:paraId="7E59529F" w14:textId="77777777" w:rsidR="00443B03" w:rsidRDefault="00443B03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5201F270" w14:textId="77777777" w:rsidR="00443B03" w:rsidRDefault="00443B03">
                <w:pPr>
                  <w:pStyle w:val="EmptyCellLayoutStyle"/>
                  <w:spacing w:after="0" w:line="240" w:lineRule="auto"/>
                </w:pPr>
              </w:p>
            </w:tc>
          </w:tr>
          <w:tr w:rsidR="00443B03" w14:paraId="71DC8E72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3C304812" w14:textId="77777777" w:rsidR="00443B03" w:rsidRDefault="00443B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23499F53" w14:textId="77777777" w:rsidR="00443B03" w:rsidRDefault="00443B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5A720340" w14:textId="77777777" w:rsidR="00443B03" w:rsidRDefault="00443B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62F38EC1" w14:textId="77777777" w:rsidR="00443B03" w:rsidRDefault="00443B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34B88085" w14:textId="77777777" w:rsidR="00443B03" w:rsidRDefault="00443B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25273234" w14:textId="77777777" w:rsidR="00443B03" w:rsidRDefault="00443B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6BBDBE18" w14:textId="77777777" w:rsidR="00443B03" w:rsidRDefault="00443B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69328A50" w14:textId="77777777" w:rsidR="00443B03" w:rsidRDefault="00443B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52F118F8" w14:textId="77777777" w:rsidR="00443B03" w:rsidRDefault="00443B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0657D03E" w14:textId="77777777" w:rsidR="00443B03" w:rsidRDefault="00443B03">
                <w:pPr>
                  <w:pStyle w:val="EmptyCellLayoutStyle"/>
                  <w:spacing w:after="0" w:line="240" w:lineRule="auto"/>
                </w:pPr>
              </w:p>
            </w:tc>
          </w:tr>
          <w:tr w:rsidR="00443B03" w14:paraId="0607C83E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3551A6E6" w14:textId="77777777" w:rsidR="00443B03" w:rsidRDefault="00443B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13"/>
                </w:tblGrid>
                <w:tr w:rsidR="00443B03" w14:paraId="7C35E2D0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87C8638" w14:textId="77777777" w:rsidR="00443B03" w:rsidRDefault="0056750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3A4B48EA" w14:textId="77777777" w:rsidR="00443B03" w:rsidRDefault="00443B03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7538FC84" w14:textId="77777777" w:rsidR="00443B03" w:rsidRDefault="00443B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293"/>
                </w:tblGrid>
                <w:tr w:rsidR="00443B03" w14:paraId="717E4AD5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63C470B" w14:textId="77777777" w:rsidR="00443B03" w:rsidRDefault="0056750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19.07.2023</w:t>
                      </w:r>
                    </w:p>
                  </w:tc>
                </w:tr>
              </w:tbl>
              <w:p w14:paraId="1509C56B" w14:textId="77777777" w:rsidR="00443B03" w:rsidRDefault="00443B03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32E74D0C" w14:textId="77777777" w:rsidR="00443B03" w:rsidRDefault="00443B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400"/>
                </w:tblGrid>
                <w:tr w:rsidR="00443B03" w14:paraId="4AD85531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E83A185" w14:textId="77777777" w:rsidR="00443B03" w:rsidRDefault="0056750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6849059A" w14:textId="77777777" w:rsidR="00443B03" w:rsidRDefault="00443B03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5468C5C0" w14:textId="77777777" w:rsidR="00443B03" w:rsidRDefault="00443B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114"/>
                </w:tblGrid>
                <w:tr w:rsidR="00443B03" w14:paraId="45783586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2774AAA" w14:textId="77777777" w:rsidR="00443B03" w:rsidRDefault="0056750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1. 10. 2023</w:t>
                      </w:r>
                    </w:p>
                  </w:tc>
                </w:tr>
              </w:tbl>
              <w:p w14:paraId="2FAA2062" w14:textId="77777777" w:rsidR="00443B03" w:rsidRDefault="00443B03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2CA92D1D" w14:textId="77777777" w:rsidR="00443B03" w:rsidRDefault="00443B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71347F62" w14:textId="77777777" w:rsidR="00443B03" w:rsidRDefault="00443B03">
                <w:pPr>
                  <w:pStyle w:val="EmptyCellLayoutStyle"/>
                  <w:spacing w:after="0" w:line="240" w:lineRule="auto"/>
                </w:pPr>
              </w:p>
            </w:tc>
          </w:tr>
          <w:tr w:rsidR="00443B03" w14:paraId="766828FF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7399ACE4" w14:textId="77777777" w:rsidR="00443B03" w:rsidRDefault="00443B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698A93C6" w14:textId="77777777" w:rsidR="00443B03" w:rsidRDefault="00443B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0453F0F8" w14:textId="77777777" w:rsidR="00443B03" w:rsidRDefault="00443B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23500C00" w14:textId="77777777" w:rsidR="00443B03" w:rsidRDefault="00443B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50E90E6D" w14:textId="77777777" w:rsidR="00443B03" w:rsidRDefault="00443B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17DB4ECE" w14:textId="77777777" w:rsidR="00443B03" w:rsidRDefault="00443B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536AFB31" w14:textId="77777777" w:rsidR="00443B03" w:rsidRDefault="00443B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4A337625" w14:textId="77777777" w:rsidR="00443B03" w:rsidRDefault="00443B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33484022" w14:textId="77777777" w:rsidR="00443B03" w:rsidRDefault="00443B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75D13842" w14:textId="77777777" w:rsidR="00443B03" w:rsidRDefault="00443B03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14F9A391" w14:textId="77777777" w:rsidR="00443B03" w:rsidRDefault="00443B03">
          <w:pPr>
            <w:spacing w:after="0" w:line="240" w:lineRule="auto"/>
          </w:pPr>
        </w:p>
      </w:tc>
      <w:tc>
        <w:tcPr>
          <w:tcW w:w="40" w:type="dxa"/>
        </w:tcPr>
        <w:p w14:paraId="4804BEED" w14:textId="77777777" w:rsidR="00443B03" w:rsidRDefault="00443B03">
          <w:pPr>
            <w:pStyle w:val="EmptyCellLayoutStyle"/>
            <w:spacing w:after="0" w:line="240" w:lineRule="auto"/>
          </w:pPr>
        </w:p>
      </w:tc>
    </w:tr>
    <w:tr w:rsidR="00443B03" w14:paraId="5226AFB0" w14:textId="77777777">
      <w:tc>
        <w:tcPr>
          <w:tcW w:w="148" w:type="dxa"/>
        </w:tcPr>
        <w:p w14:paraId="791F4DE1" w14:textId="77777777" w:rsidR="00443B03" w:rsidRDefault="00443B03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40FBB330" w14:textId="77777777" w:rsidR="00443B03" w:rsidRDefault="00443B03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13161B6C" w14:textId="77777777" w:rsidR="00443B03" w:rsidRDefault="00443B03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204095104">
    <w:abstractNumId w:val="0"/>
  </w:num>
  <w:num w:numId="2" w16cid:durableId="1985306078">
    <w:abstractNumId w:val="1"/>
  </w:num>
  <w:num w:numId="3" w16cid:durableId="2070183628">
    <w:abstractNumId w:val="2"/>
  </w:num>
  <w:num w:numId="4" w16cid:durableId="1296982444">
    <w:abstractNumId w:val="3"/>
  </w:num>
  <w:num w:numId="5" w16cid:durableId="112138301">
    <w:abstractNumId w:val="4"/>
  </w:num>
  <w:num w:numId="6" w16cid:durableId="299120262">
    <w:abstractNumId w:val="5"/>
  </w:num>
  <w:num w:numId="7" w16cid:durableId="1410804859">
    <w:abstractNumId w:val="6"/>
  </w:num>
  <w:num w:numId="8" w16cid:durableId="127698169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B03"/>
    <w:rsid w:val="00443B03"/>
    <w:rsid w:val="00567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324CB"/>
  <w15:docId w15:val="{ACB31ABB-D339-47C5-8A48-995821420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449</Words>
  <Characters>2650</Characters>
  <Application>Microsoft Office Word</Application>
  <DocSecurity>0</DocSecurity>
  <Lines>22</Lines>
  <Paragraphs>6</Paragraphs>
  <ScaleCrop>false</ScaleCrop>
  <Company/>
  <LinksUpToDate>false</LinksUpToDate>
  <CharactersWithSpaces>3093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Slámová Jolana</dc:creator>
  <dc:description/>
  <cp:lastModifiedBy>Slámová Jolana</cp:lastModifiedBy>
  <cp:revision>2</cp:revision>
  <dcterms:created xsi:type="dcterms:W3CDTF">2023-07-19T14:21:00Z</dcterms:created>
  <dcterms:modified xsi:type="dcterms:W3CDTF">2023-07-19T14:21:00Z</dcterms:modified>
</cp:coreProperties>
</file>