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0735D" w14:paraId="69F78881" w14:textId="77777777" w:rsidTr="00BB3E58">
        <w:trPr>
          <w:trHeight w:val="340"/>
        </w:trPr>
        <w:tc>
          <w:tcPr>
            <w:tcW w:w="107" w:type="dxa"/>
          </w:tcPr>
          <w:p w14:paraId="29375EAD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37CEA4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FF4179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45DC3" w14:paraId="2EB4B9B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74E8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645FF6B" w14:textId="77777777" w:rsidR="00A45DC3" w:rsidRDefault="00A45DC3">
            <w:pPr>
              <w:spacing w:after="0" w:line="240" w:lineRule="auto"/>
            </w:pPr>
          </w:p>
        </w:tc>
        <w:tc>
          <w:tcPr>
            <w:tcW w:w="2422" w:type="dxa"/>
          </w:tcPr>
          <w:p w14:paraId="510309AE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972A41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CFBD8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966D9B" w14:textId="77777777" w:rsidR="00A45DC3" w:rsidRDefault="00A45DC3">
            <w:pPr>
              <w:pStyle w:val="EmptyCellLayoutStyle"/>
              <w:spacing w:after="0" w:line="240" w:lineRule="auto"/>
            </w:pPr>
          </w:p>
        </w:tc>
      </w:tr>
      <w:tr w:rsidR="0050735D" w14:paraId="7B095848" w14:textId="77777777" w:rsidTr="00BB3E58">
        <w:tc>
          <w:tcPr>
            <w:tcW w:w="107" w:type="dxa"/>
          </w:tcPr>
          <w:p w14:paraId="2AB72219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EA3EB47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85E69A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45DC3" w14:paraId="497569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5354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6587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D13C" w14:textId="77777777" w:rsidR="00A45DC3" w:rsidRDefault="008B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BD4B" w14:textId="77777777" w:rsidR="00A45DC3" w:rsidRDefault="008B7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BF8F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BE9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6EA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FA9C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1713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1D0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735D" w14:paraId="19CB17D2" w14:textId="77777777" w:rsidTr="0050735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FEC0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350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D689" w14:textId="77777777" w:rsidR="00A45DC3" w:rsidRDefault="00A45DC3">
                  <w:pPr>
                    <w:spacing w:after="0" w:line="240" w:lineRule="auto"/>
                  </w:pPr>
                </w:p>
              </w:tc>
            </w:tr>
            <w:tr w:rsidR="00A45DC3" w14:paraId="71F099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82C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85B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2490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62A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9A29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CE6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CA93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EA9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527B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0D0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36,98 Kč</w:t>
                  </w:r>
                </w:p>
              </w:tc>
            </w:tr>
            <w:tr w:rsidR="0050735D" w14:paraId="66E47EB7" w14:textId="77777777" w:rsidTr="0050735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D411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EC0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BD0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F374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A167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B46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826D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36,98 Kč</w:t>
                  </w:r>
                </w:p>
              </w:tc>
            </w:tr>
            <w:tr w:rsidR="0050735D" w14:paraId="73AA9C92" w14:textId="77777777" w:rsidTr="0050735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1AB4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2CD9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4A1D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06B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501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242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36,98 Kč</w:t>
                  </w:r>
                </w:p>
              </w:tc>
            </w:tr>
          </w:tbl>
          <w:p w14:paraId="734573EA" w14:textId="77777777" w:rsidR="00A45DC3" w:rsidRDefault="00A45DC3">
            <w:pPr>
              <w:spacing w:after="0" w:line="240" w:lineRule="auto"/>
            </w:pPr>
          </w:p>
        </w:tc>
        <w:tc>
          <w:tcPr>
            <w:tcW w:w="15" w:type="dxa"/>
          </w:tcPr>
          <w:p w14:paraId="59861099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379986" w14:textId="77777777" w:rsidR="00A45DC3" w:rsidRDefault="00A45DC3">
            <w:pPr>
              <w:pStyle w:val="EmptyCellLayoutStyle"/>
              <w:spacing w:after="0" w:line="240" w:lineRule="auto"/>
            </w:pPr>
          </w:p>
        </w:tc>
      </w:tr>
      <w:tr w:rsidR="0050735D" w14:paraId="125078DE" w14:textId="77777777" w:rsidTr="00BB3E58">
        <w:trPr>
          <w:trHeight w:val="340"/>
        </w:trPr>
        <w:tc>
          <w:tcPr>
            <w:tcW w:w="107" w:type="dxa"/>
          </w:tcPr>
          <w:p w14:paraId="7C9DAA7A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45DC3" w14:paraId="2F469F5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0FD8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35ADC10" w14:textId="77777777" w:rsidR="00A45DC3" w:rsidRDefault="00A45DC3">
            <w:pPr>
              <w:spacing w:after="0" w:line="240" w:lineRule="auto"/>
            </w:pPr>
          </w:p>
        </w:tc>
        <w:tc>
          <w:tcPr>
            <w:tcW w:w="40" w:type="dxa"/>
          </w:tcPr>
          <w:p w14:paraId="465EC01C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BFCDA66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5347EE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B5D3D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34B6AA" w14:textId="77777777" w:rsidR="00A45DC3" w:rsidRDefault="00A45DC3">
            <w:pPr>
              <w:pStyle w:val="EmptyCellLayoutStyle"/>
              <w:spacing w:after="0" w:line="240" w:lineRule="auto"/>
            </w:pPr>
          </w:p>
        </w:tc>
      </w:tr>
      <w:tr w:rsidR="0050735D" w14:paraId="77E4E32E" w14:textId="77777777" w:rsidTr="00BB3E58">
        <w:tc>
          <w:tcPr>
            <w:tcW w:w="107" w:type="dxa"/>
          </w:tcPr>
          <w:p w14:paraId="22C319F8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45DC3" w14:paraId="41635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0CA5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9EFB4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DBD75" w14:textId="77777777" w:rsidR="00A45DC3" w:rsidRDefault="008B746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0F04" w14:textId="77777777" w:rsidR="00A45DC3" w:rsidRDefault="008B746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DA4F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9B19D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8E42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329F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E3E4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66B68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0735D" w14:paraId="0DC0FE9E" w14:textId="77777777" w:rsidTr="0050735D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22DD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Micmanice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EC0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E2A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8638" w14:textId="77777777" w:rsidR="00A45DC3" w:rsidRDefault="00A45DC3">
                  <w:pPr>
                    <w:spacing w:after="0" w:line="240" w:lineRule="auto"/>
                  </w:pPr>
                </w:p>
              </w:tc>
            </w:tr>
            <w:tr w:rsidR="00A45DC3" w14:paraId="6EB927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B8E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771E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A26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FED7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6B8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EED5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3958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C840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0C94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4EA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2 551,77 Kč</w:t>
                  </w:r>
                </w:p>
              </w:tc>
            </w:tr>
            <w:tr w:rsidR="00A45DC3" w14:paraId="7B4F94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5F30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8CE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4DCB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3B9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D75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E305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1C6C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1A6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999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FEB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 Kč</w:t>
                  </w:r>
                </w:p>
              </w:tc>
            </w:tr>
            <w:tr w:rsidR="00A45DC3" w14:paraId="25E4A2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C8D9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00F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4FF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563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ED8D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051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955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6375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371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9B1BF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2 878,65 Kč</w:t>
                  </w:r>
                </w:p>
              </w:tc>
            </w:tr>
            <w:tr w:rsidR="00A45DC3" w14:paraId="24A114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B8DA7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2FE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DB3B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3B41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F7C4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FB2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2F61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941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668B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B0F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113,95 Kč</w:t>
                  </w:r>
                </w:p>
              </w:tc>
            </w:tr>
            <w:tr w:rsidR="00A45DC3" w14:paraId="1D093B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0B04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7A7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CAD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BED7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355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3DE4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2905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08.11.2013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92D0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01E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4B5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1 163,66 Kč</w:t>
                  </w:r>
                </w:p>
              </w:tc>
            </w:tr>
            <w:tr w:rsidR="00A45DC3" w14:paraId="151129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99C1E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E45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D03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1DA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6371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9C6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DCCD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7AB7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9AF1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EEF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 Kč</w:t>
                  </w:r>
                </w:p>
              </w:tc>
            </w:tr>
            <w:tr w:rsidR="00A45DC3" w14:paraId="21CDF4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3C4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198F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56A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CDA9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9E7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2AEB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6595B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C5A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AB4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C49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72,51 Kč</w:t>
                  </w:r>
                </w:p>
              </w:tc>
            </w:tr>
            <w:tr w:rsidR="00A45DC3" w14:paraId="74760D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1452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952F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0E9B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24AD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EEE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80B1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DF8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97C9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CE04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3AAF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1 653,99 Kč</w:t>
                  </w:r>
                </w:p>
              </w:tc>
            </w:tr>
            <w:tr w:rsidR="00A45DC3" w14:paraId="196ABA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CF14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2AAC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04CB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A06A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AC9F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066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C76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802E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1C4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D40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1 651,69 Kč</w:t>
                  </w:r>
                </w:p>
              </w:tc>
            </w:tr>
            <w:tr w:rsidR="00A45DC3" w14:paraId="51CFF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64F90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0D11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498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84F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22C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6D6D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69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06.12.2013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F2C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4968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EC75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1 041,66 Kč</w:t>
                  </w:r>
                </w:p>
              </w:tc>
            </w:tr>
            <w:tr w:rsidR="00A45DC3" w14:paraId="63F931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EAA2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149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4A48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B38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0AC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628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D6A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8779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148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9A1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 Kč</w:t>
                  </w:r>
                </w:p>
              </w:tc>
            </w:tr>
            <w:tr w:rsidR="00A45DC3" w14:paraId="67963F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12B0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E3C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E3B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CE70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4D11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6FB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F14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58A2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AE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3488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182,43 Kč</w:t>
                  </w:r>
                </w:p>
              </w:tc>
            </w:tr>
            <w:tr w:rsidR="00A45DC3" w14:paraId="492A3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2E99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63DF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3601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B5F5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399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470C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430C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D2DE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484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583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193,94 Kč</w:t>
                  </w:r>
                </w:p>
              </w:tc>
            </w:tr>
            <w:tr w:rsidR="00A45DC3" w14:paraId="5E64D3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B511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3E2C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CE2A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FF33A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ED5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BA1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A5AB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7141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A62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E4D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67,33 Kč</w:t>
                  </w:r>
                </w:p>
              </w:tc>
            </w:tr>
            <w:tr w:rsidR="00A45DC3" w14:paraId="0A8B0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4687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96E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673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9B20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002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B6B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E041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D9A2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0E249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DA7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66,18 Kč</w:t>
                  </w:r>
                </w:p>
              </w:tc>
            </w:tr>
            <w:tr w:rsidR="00A45DC3" w14:paraId="2A49D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2BB2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2F66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88E2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0EE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AF95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A8E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0548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60B1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2F5C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93B8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188,76 Kč</w:t>
                  </w:r>
                </w:p>
              </w:tc>
            </w:tr>
            <w:tr w:rsidR="00A45DC3" w14:paraId="6A2D2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56EE2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570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C3B5D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4909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4A779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B88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F32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2722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1DA5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F1B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6 698,82 Kč</w:t>
                  </w:r>
                </w:p>
              </w:tc>
            </w:tr>
            <w:tr w:rsidR="00A45DC3" w14:paraId="1B857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F6C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E6E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88C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E32F5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BEF8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B0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787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DCF8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066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CEB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158,26 Kč</w:t>
                  </w:r>
                </w:p>
              </w:tc>
            </w:tr>
            <w:tr w:rsidR="00A45DC3" w14:paraId="2D5CDC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A02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9C6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6B17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253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F92F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49E1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135C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62F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C1C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D3EC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239,98 Kč</w:t>
                  </w:r>
                </w:p>
              </w:tc>
            </w:tr>
            <w:tr w:rsidR="00A45DC3" w14:paraId="454FC5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22D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D67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5697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C416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42AD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DA0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85FA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75FA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CD7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194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498,96 Kč</w:t>
                  </w:r>
                </w:p>
              </w:tc>
            </w:tr>
            <w:tr w:rsidR="00A45DC3" w14:paraId="09A2F8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D08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5C0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87B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C91A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B39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F308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51A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1BAD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BBE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50A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56,97 Kč</w:t>
                  </w:r>
                </w:p>
              </w:tc>
            </w:tr>
            <w:tr w:rsidR="00A45DC3" w14:paraId="0854E5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6F7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6192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1339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7535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43B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14E1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AFF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615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DCF6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C1B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15 104,57 Kč</w:t>
                  </w:r>
                </w:p>
              </w:tc>
            </w:tr>
            <w:tr w:rsidR="00A45DC3" w14:paraId="447EA6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2C10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3609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B10A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A83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5EA7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1A5D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4FB4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82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5859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1BC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836,40 Kč</w:t>
                  </w:r>
                </w:p>
              </w:tc>
            </w:tr>
            <w:tr w:rsidR="0050735D" w14:paraId="6EA2F5D9" w14:textId="77777777" w:rsidTr="0050735D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5389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B26E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DB9C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52 998,00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CCB9D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F4A3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10AC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48E9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35 490,70 Kč</w:t>
                  </w:r>
                </w:p>
              </w:tc>
            </w:tr>
            <w:tr w:rsidR="0050735D" w14:paraId="729255E3" w14:textId="77777777" w:rsidTr="0050735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7E17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01AD4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52 998,00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F92D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1C1A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25F" w14:textId="77777777" w:rsidR="00A45DC3" w:rsidRDefault="00A45DC3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A7CE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35 490,70 Kč</w:t>
                  </w:r>
                </w:p>
              </w:tc>
            </w:tr>
          </w:tbl>
          <w:p w14:paraId="72F5CD50" w14:textId="77777777" w:rsidR="00A45DC3" w:rsidRDefault="00A45DC3">
            <w:pPr>
              <w:spacing w:after="0" w:line="240" w:lineRule="auto"/>
            </w:pPr>
          </w:p>
        </w:tc>
        <w:tc>
          <w:tcPr>
            <w:tcW w:w="40" w:type="dxa"/>
          </w:tcPr>
          <w:p w14:paraId="652FDAAC" w14:textId="77777777" w:rsidR="00A45DC3" w:rsidRDefault="00A45DC3">
            <w:pPr>
              <w:pStyle w:val="EmptyCellLayoutStyle"/>
              <w:spacing w:after="0" w:line="240" w:lineRule="auto"/>
            </w:pPr>
          </w:p>
        </w:tc>
      </w:tr>
      <w:tr w:rsidR="00A45DC3" w14:paraId="17C80F61" w14:textId="77777777">
        <w:trPr>
          <w:trHeight w:val="107"/>
        </w:trPr>
        <w:tc>
          <w:tcPr>
            <w:tcW w:w="107" w:type="dxa"/>
          </w:tcPr>
          <w:p w14:paraId="22EC4EBA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950884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6748CB8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471D61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33EBE00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BBC78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4A49D3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FECB49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9B319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E88F22" w14:textId="77777777" w:rsidR="00A45DC3" w:rsidRDefault="00A45DC3">
            <w:pPr>
              <w:pStyle w:val="EmptyCellLayoutStyle"/>
              <w:spacing w:after="0" w:line="240" w:lineRule="auto"/>
            </w:pPr>
          </w:p>
        </w:tc>
      </w:tr>
      <w:tr w:rsidR="0050735D" w14:paraId="0EDCBDA1" w14:textId="77777777" w:rsidTr="00BB3E58">
        <w:trPr>
          <w:trHeight w:val="30"/>
        </w:trPr>
        <w:tc>
          <w:tcPr>
            <w:tcW w:w="107" w:type="dxa"/>
          </w:tcPr>
          <w:p w14:paraId="7102B1CF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6C4D89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45DC3" w14:paraId="68B5279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33A5" w14:textId="77777777" w:rsidR="00A45DC3" w:rsidRDefault="008B746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8BCC638" w14:textId="77777777" w:rsidR="00A45DC3" w:rsidRDefault="00A45DC3">
            <w:pPr>
              <w:spacing w:after="0" w:line="240" w:lineRule="auto"/>
            </w:pPr>
          </w:p>
        </w:tc>
        <w:tc>
          <w:tcPr>
            <w:tcW w:w="1869" w:type="dxa"/>
          </w:tcPr>
          <w:p w14:paraId="0574942F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658013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EF512A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098031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8799A9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1EDBA2" w14:textId="77777777" w:rsidR="00A45DC3" w:rsidRDefault="00A45DC3">
            <w:pPr>
              <w:pStyle w:val="EmptyCellLayoutStyle"/>
              <w:spacing w:after="0" w:line="240" w:lineRule="auto"/>
            </w:pPr>
          </w:p>
        </w:tc>
      </w:tr>
      <w:tr w:rsidR="0050735D" w14:paraId="73FAA96C" w14:textId="77777777" w:rsidTr="00BB3E58">
        <w:trPr>
          <w:trHeight w:val="310"/>
        </w:trPr>
        <w:tc>
          <w:tcPr>
            <w:tcW w:w="107" w:type="dxa"/>
          </w:tcPr>
          <w:p w14:paraId="456392EB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081B83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0A1437C6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4B3478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289D43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725D99F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45DC3" w14:paraId="403EC68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9123" w14:textId="77777777" w:rsidR="00A45DC3" w:rsidRDefault="008B746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35 528</w:t>
                  </w:r>
                </w:p>
              </w:tc>
            </w:tr>
          </w:tbl>
          <w:p w14:paraId="43530894" w14:textId="77777777" w:rsidR="00A45DC3" w:rsidRDefault="00A45DC3">
            <w:pPr>
              <w:spacing w:after="0" w:line="240" w:lineRule="auto"/>
            </w:pPr>
          </w:p>
        </w:tc>
        <w:tc>
          <w:tcPr>
            <w:tcW w:w="15" w:type="dxa"/>
          </w:tcPr>
          <w:p w14:paraId="637CDFF1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8A81A02" w14:textId="77777777" w:rsidR="00A45DC3" w:rsidRDefault="00A45DC3">
            <w:pPr>
              <w:pStyle w:val="EmptyCellLayoutStyle"/>
              <w:spacing w:after="0" w:line="240" w:lineRule="auto"/>
            </w:pPr>
          </w:p>
        </w:tc>
      </w:tr>
      <w:tr w:rsidR="00A45DC3" w14:paraId="219A14EF" w14:textId="77777777">
        <w:trPr>
          <w:trHeight w:val="137"/>
        </w:trPr>
        <w:tc>
          <w:tcPr>
            <w:tcW w:w="107" w:type="dxa"/>
          </w:tcPr>
          <w:p w14:paraId="7242873F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4B7531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DBDC00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793C7F0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B6A1728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0732A0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2DD679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89E28F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C55280" w14:textId="77777777" w:rsidR="00A45DC3" w:rsidRDefault="00A45DC3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FAEE70" w14:textId="77777777" w:rsidR="00A45DC3" w:rsidRDefault="00A45DC3">
            <w:pPr>
              <w:pStyle w:val="EmptyCellLayoutStyle"/>
              <w:spacing w:after="0" w:line="240" w:lineRule="auto"/>
            </w:pPr>
          </w:p>
        </w:tc>
      </w:tr>
    </w:tbl>
    <w:p w14:paraId="2F21CAEC" w14:textId="77777777" w:rsidR="00A45DC3" w:rsidRDefault="00A45DC3">
      <w:pPr>
        <w:spacing w:after="0" w:line="240" w:lineRule="auto"/>
      </w:pPr>
    </w:p>
    <w:sectPr w:rsidR="00A45DC3" w:rsidSect="008B7468">
      <w:headerReference w:type="default" r:id="rId7"/>
      <w:footerReference w:type="default" r:id="rId8"/>
      <w:pgSz w:w="11905" w:h="16837"/>
      <w:pgMar w:top="180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1603" w14:textId="77777777" w:rsidR="00DE653F" w:rsidRDefault="008B7468">
      <w:pPr>
        <w:spacing w:after="0" w:line="240" w:lineRule="auto"/>
      </w:pPr>
      <w:r>
        <w:separator/>
      </w:r>
    </w:p>
  </w:endnote>
  <w:endnote w:type="continuationSeparator" w:id="0">
    <w:p w14:paraId="632A1A08" w14:textId="77777777" w:rsidR="00DE653F" w:rsidRDefault="008B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45DC3" w14:paraId="2F622BAC" w14:textId="77777777">
      <w:tc>
        <w:tcPr>
          <w:tcW w:w="8570" w:type="dxa"/>
        </w:tcPr>
        <w:p w14:paraId="3D18898E" w14:textId="77777777" w:rsidR="00A45DC3" w:rsidRDefault="00A45D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61DCAE" w14:textId="77777777" w:rsidR="00A45DC3" w:rsidRDefault="00A45D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5C0615" w14:textId="77777777" w:rsidR="00A45DC3" w:rsidRDefault="00A45DC3">
          <w:pPr>
            <w:pStyle w:val="EmptyCellLayoutStyle"/>
            <w:spacing w:after="0" w:line="240" w:lineRule="auto"/>
          </w:pPr>
        </w:p>
      </w:tc>
    </w:tr>
    <w:tr w:rsidR="00A45DC3" w14:paraId="46C0F542" w14:textId="77777777">
      <w:tc>
        <w:tcPr>
          <w:tcW w:w="8570" w:type="dxa"/>
        </w:tcPr>
        <w:p w14:paraId="6432295E" w14:textId="77777777" w:rsidR="00A45DC3" w:rsidRDefault="00A45D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45DC3" w14:paraId="415E5A1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69EAB7" w14:textId="77777777" w:rsidR="00A45DC3" w:rsidRDefault="008B746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BB284CF" w14:textId="77777777" w:rsidR="00A45DC3" w:rsidRDefault="00A45DC3">
          <w:pPr>
            <w:spacing w:after="0" w:line="240" w:lineRule="auto"/>
          </w:pPr>
        </w:p>
      </w:tc>
      <w:tc>
        <w:tcPr>
          <w:tcW w:w="55" w:type="dxa"/>
        </w:tcPr>
        <w:p w14:paraId="6A9DE757" w14:textId="77777777" w:rsidR="00A45DC3" w:rsidRDefault="00A45DC3">
          <w:pPr>
            <w:pStyle w:val="EmptyCellLayoutStyle"/>
            <w:spacing w:after="0" w:line="240" w:lineRule="auto"/>
          </w:pPr>
        </w:p>
      </w:tc>
    </w:tr>
    <w:tr w:rsidR="00A45DC3" w14:paraId="178360C8" w14:textId="77777777">
      <w:tc>
        <w:tcPr>
          <w:tcW w:w="8570" w:type="dxa"/>
        </w:tcPr>
        <w:p w14:paraId="738DBA18" w14:textId="77777777" w:rsidR="00A45DC3" w:rsidRDefault="00A45DC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2911BF" w14:textId="77777777" w:rsidR="00A45DC3" w:rsidRDefault="00A45DC3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9A9CF0" w14:textId="77777777" w:rsidR="00A45DC3" w:rsidRDefault="00A45DC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29F1E" w14:textId="77777777" w:rsidR="00DE653F" w:rsidRDefault="008B7468">
      <w:pPr>
        <w:spacing w:after="0" w:line="240" w:lineRule="auto"/>
      </w:pPr>
      <w:r>
        <w:separator/>
      </w:r>
    </w:p>
  </w:footnote>
  <w:footnote w:type="continuationSeparator" w:id="0">
    <w:p w14:paraId="4D384433" w14:textId="77777777" w:rsidR="00DE653F" w:rsidRDefault="008B7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45DC3" w14:paraId="6FFDAB16" w14:textId="77777777">
      <w:tc>
        <w:tcPr>
          <w:tcW w:w="148" w:type="dxa"/>
        </w:tcPr>
        <w:p w14:paraId="601D8B16" w14:textId="77777777" w:rsidR="00A45DC3" w:rsidRDefault="00A45D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6DB6A9" w14:textId="77777777" w:rsidR="00A45DC3" w:rsidRDefault="00A45DC3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057245" w14:textId="77777777" w:rsidR="00A45DC3" w:rsidRDefault="00A45DC3">
          <w:pPr>
            <w:pStyle w:val="EmptyCellLayoutStyle"/>
            <w:spacing w:after="0" w:line="240" w:lineRule="auto"/>
          </w:pPr>
        </w:p>
      </w:tc>
    </w:tr>
    <w:tr w:rsidR="00A45DC3" w14:paraId="66872139" w14:textId="77777777" w:rsidTr="00BB3E58">
      <w:trPr>
        <w:trHeight w:val="1104"/>
      </w:trPr>
      <w:tc>
        <w:tcPr>
          <w:tcW w:w="148" w:type="dxa"/>
        </w:tcPr>
        <w:p w14:paraId="71996C04" w14:textId="77777777" w:rsidR="00A45DC3" w:rsidRDefault="00A45DC3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50735D" w14:paraId="00247D3E" w14:textId="77777777" w:rsidTr="00BB3E5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DF9C5E0" w14:textId="77777777" w:rsidR="00A45DC3" w:rsidRDefault="00A45D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A45DC3" w:rsidRPr="008B7468" w14:paraId="0D1810D9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291504" w14:textId="77777777" w:rsidR="00A45DC3" w:rsidRPr="008B7468" w:rsidRDefault="008B7468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8B7468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Výpočet nájmu k dodatku č. 5 nájemní smlouvy č. 169N09/27</w:t>
                      </w:r>
                    </w:p>
                  </w:tc>
                </w:tr>
              </w:tbl>
              <w:p w14:paraId="6F4B18DD" w14:textId="77777777" w:rsidR="00A45DC3" w:rsidRPr="008B7468" w:rsidRDefault="00A45DC3">
                <w:pPr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32FBC795" w14:textId="77777777" w:rsidR="00A45DC3" w:rsidRDefault="00A45DC3">
                <w:pPr>
                  <w:pStyle w:val="EmptyCellLayoutStyle"/>
                  <w:spacing w:after="0" w:line="240" w:lineRule="auto"/>
                </w:pPr>
              </w:p>
            </w:tc>
          </w:tr>
          <w:tr w:rsidR="00A45DC3" w14:paraId="2A4AE20D" w14:textId="77777777" w:rsidTr="00BB3E58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2E56C66" w14:textId="77777777" w:rsidR="00A45DC3" w:rsidRDefault="00A45D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</w:tcPr>
              <w:p w14:paraId="067C335E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100" w:type="dxa"/>
              </w:tcPr>
              <w:p w14:paraId="65CB425E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2290" w:type="dxa"/>
              </w:tcPr>
              <w:p w14:paraId="41BDFC67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201" w:type="dxa"/>
              </w:tcPr>
              <w:p w14:paraId="3088C8D2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2401" w:type="dxa"/>
              </w:tcPr>
              <w:p w14:paraId="0A8CEC1F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69" w:type="dxa"/>
              </w:tcPr>
              <w:p w14:paraId="5B4B0DD8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2115" w:type="dxa"/>
              </w:tcPr>
              <w:p w14:paraId="695EF43A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908" w:type="dxa"/>
              </w:tcPr>
              <w:p w14:paraId="7ACC5053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0B3278A4" w14:textId="77777777" w:rsidR="00A45DC3" w:rsidRDefault="00A45DC3">
                <w:pPr>
                  <w:pStyle w:val="EmptyCellLayoutStyle"/>
                  <w:spacing w:after="0" w:line="240" w:lineRule="auto"/>
                </w:pPr>
              </w:p>
            </w:tc>
          </w:tr>
          <w:tr w:rsidR="00A45DC3" w14:paraId="3F432377" w14:textId="77777777" w:rsidTr="008B7468">
            <w:trPr>
              <w:trHeight w:val="92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CEE896" w14:textId="77777777" w:rsidR="00A45DC3" w:rsidRDefault="00A45DC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A45DC3" w:rsidRPr="008B7468" w14:paraId="2C5D0EF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D907E" w14:textId="2B97D49A" w:rsidR="00A45DC3" w:rsidRPr="008B7468" w:rsidRDefault="00A45DC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0914B1E4" w14:textId="77777777" w:rsidR="00A45DC3" w:rsidRPr="008B7468" w:rsidRDefault="00A45DC3">
                <w:pPr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100" w:type="dxa"/>
              </w:tcPr>
              <w:p w14:paraId="79F93138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229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A45DC3" w:rsidRPr="008B7468" w14:paraId="6C5CD08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E236CA" w14:textId="2733E6E9" w:rsidR="00A45DC3" w:rsidRPr="008B7468" w:rsidRDefault="00A45DC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3FB9A403" w14:textId="77777777" w:rsidR="00A45DC3" w:rsidRPr="008B7468" w:rsidRDefault="00A45DC3">
                <w:pPr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201" w:type="dxa"/>
              </w:tcPr>
              <w:p w14:paraId="4FD5EB6B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240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A45DC3" w:rsidRPr="008B7468" w14:paraId="31E5C66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B54A07" w14:textId="77777777" w:rsidR="00A45DC3" w:rsidRPr="008B7468" w:rsidRDefault="008B746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B7468">
                        <w:rPr>
                          <w:rFonts w:ascii="Arial" w:eastAsia="Arial" w:hAnsi="Arial"/>
                          <w:color w:val="000000"/>
                          <w:sz w:val="18"/>
                          <w:szCs w:val="18"/>
                        </w:rPr>
                        <w:t>Spočítáno k datu splátky:</w:t>
                      </w:r>
                    </w:p>
                  </w:tc>
                </w:tr>
              </w:tbl>
              <w:p w14:paraId="56FA6CA3" w14:textId="77777777" w:rsidR="00A45DC3" w:rsidRPr="008B7468" w:rsidRDefault="00A45DC3">
                <w:pPr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69" w:type="dxa"/>
              </w:tcPr>
              <w:p w14:paraId="60267AA9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2115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A45DC3" w:rsidRPr="008B7468" w14:paraId="1176751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3C903E" w14:textId="77777777" w:rsidR="00A45DC3" w:rsidRPr="008B7468" w:rsidRDefault="008B7468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B7468">
                        <w:rPr>
                          <w:rFonts w:ascii="Arial" w:eastAsia="Arial" w:hAnsi="Arial"/>
                          <w:color w:val="000000"/>
                          <w:sz w:val="18"/>
                          <w:szCs w:val="18"/>
                        </w:rPr>
                        <w:t>1. 10. 2023</w:t>
                      </w:r>
                    </w:p>
                  </w:tc>
                </w:tr>
              </w:tbl>
              <w:p w14:paraId="0877A42B" w14:textId="77777777" w:rsidR="00A45DC3" w:rsidRPr="008B7468" w:rsidRDefault="00A45DC3">
                <w:pPr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908" w:type="dxa"/>
              </w:tcPr>
              <w:p w14:paraId="70E1B5CC" w14:textId="77777777" w:rsidR="00A45DC3" w:rsidRPr="008B7468" w:rsidRDefault="00A45DC3">
                <w:pPr>
                  <w:pStyle w:val="EmptyCellLayoutStyle"/>
                  <w:spacing w:after="0" w:line="240" w:lineRule="auto"/>
                  <w:rPr>
                    <w:sz w:val="18"/>
                    <w:szCs w:val="18"/>
                  </w:rPr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14:paraId="1E084B72" w14:textId="77777777" w:rsidR="00A45DC3" w:rsidRDefault="00A45DC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515C3F8" w14:textId="77777777" w:rsidR="00A45DC3" w:rsidRDefault="00A45DC3">
          <w:pPr>
            <w:spacing w:after="0" w:line="240" w:lineRule="auto"/>
          </w:pPr>
        </w:p>
      </w:tc>
      <w:tc>
        <w:tcPr>
          <w:tcW w:w="40" w:type="dxa"/>
        </w:tcPr>
        <w:p w14:paraId="5F0BE618" w14:textId="77777777" w:rsidR="00A45DC3" w:rsidRDefault="00A45DC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97376596">
    <w:abstractNumId w:val="0"/>
  </w:num>
  <w:num w:numId="2" w16cid:durableId="1561214521">
    <w:abstractNumId w:val="1"/>
  </w:num>
  <w:num w:numId="3" w16cid:durableId="2097289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C3"/>
    <w:rsid w:val="0050735D"/>
    <w:rsid w:val="008B7468"/>
    <w:rsid w:val="00A45DC3"/>
    <w:rsid w:val="00B30CC9"/>
    <w:rsid w:val="00BB3E58"/>
    <w:rsid w:val="00DE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E0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735D"/>
  </w:style>
  <w:style w:type="paragraph" w:styleId="Zpat">
    <w:name w:val="footer"/>
    <w:basedOn w:val="Normln"/>
    <w:link w:val="ZpatChar"/>
    <w:uiPriority w:val="99"/>
    <w:unhideWhenUsed/>
    <w:rsid w:val="00507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2023-08-07T05:41:00Z</dcterms:created>
  <dcterms:modified xsi:type="dcterms:W3CDTF">2023-08-07T05:41:00Z</dcterms:modified>
</cp:coreProperties>
</file>