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8B1460" w14:paraId="60478FAC" w14:textId="77777777">
        <w:trPr>
          <w:trHeight w:val="148"/>
        </w:trPr>
        <w:tc>
          <w:tcPr>
            <w:tcW w:w="115" w:type="dxa"/>
          </w:tcPr>
          <w:p w14:paraId="610838DE" w14:textId="77777777" w:rsidR="008B1460" w:rsidRDefault="008B146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37A7A89" w14:textId="77777777" w:rsidR="008B1460" w:rsidRDefault="008B146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CBBA419" w14:textId="77777777" w:rsidR="008B1460" w:rsidRDefault="008B146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593341E" w14:textId="77777777" w:rsidR="008B1460" w:rsidRDefault="008B146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B431EFE" w14:textId="77777777" w:rsidR="008B1460" w:rsidRDefault="008B146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908C3AC" w14:textId="77777777" w:rsidR="008B1460" w:rsidRDefault="008B1460">
            <w:pPr>
              <w:pStyle w:val="EmptyCellLayoutStyle"/>
              <w:spacing w:after="0" w:line="240" w:lineRule="auto"/>
            </w:pPr>
          </w:p>
        </w:tc>
      </w:tr>
      <w:tr w:rsidR="000C2876" w14:paraId="3FB876B6" w14:textId="77777777" w:rsidTr="000C2876">
        <w:trPr>
          <w:trHeight w:val="340"/>
        </w:trPr>
        <w:tc>
          <w:tcPr>
            <w:tcW w:w="115" w:type="dxa"/>
          </w:tcPr>
          <w:p w14:paraId="345FB2CB" w14:textId="77777777" w:rsidR="008B1460" w:rsidRDefault="008B146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65AF282" w14:textId="77777777" w:rsidR="008B1460" w:rsidRDefault="008B146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8B1460" w14:paraId="41C08962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63A1E" w14:textId="77777777" w:rsidR="008B1460" w:rsidRDefault="000C28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12635171" w14:textId="77777777" w:rsidR="008B1460" w:rsidRDefault="008B1460">
            <w:pPr>
              <w:spacing w:after="0" w:line="240" w:lineRule="auto"/>
            </w:pPr>
          </w:p>
        </w:tc>
        <w:tc>
          <w:tcPr>
            <w:tcW w:w="8142" w:type="dxa"/>
          </w:tcPr>
          <w:p w14:paraId="0D061C3A" w14:textId="77777777" w:rsidR="008B1460" w:rsidRDefault="008B146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E7593EB" w14:textId="77777777" w:rsidR="008B1460" w:rsidRDefault="008B1460">
            <w:pPr>
              <w:pStyle w:val="EmptyCellLayoutStyle"/>
              <w:spacing w:after="0" w:line="240" w:lineRule="auto"/>
            </w:pPr>
          </w:p>
        </w:tc>
      </w:tr>
      <w:tr w:rsidR="008B1460" w14:paraId="64F1315F" w14:textId="77777777">
        <w:trPr>
          <w:trHeight w:val="100"/>
        </w:trPr>
        <w:tc>
          <w:tcPr>
            <w:tcW w:w="115" w:type="dxa"/>
          </w:tcPr>
          <w:p w14:paraId="22AF03E1" w14:textId="77777777" w:rsidR="008B1460" w:rsidRDefault="008B146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F348776" w14:textId="77777777" w:rsidR="008B1460" w:rsidRDefault="008B146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D3D809A" w14:textId="77777777" w:rsidR="008B1460" w:rsidRDefault="008B146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B7B5968" w14:textId="77777777" w:rsidR="008B1460" w:rsidRDefault="008B146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621ACDF" w14:textId="77777777" w:rsidR="008B1460" w:rsidRDefault="008B146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4F1A26F" w14:textId="77777777" w:rsidR="008B1460" w:rsidRDefault="008B1460">
            <w:pPr>
              <w:pStyle w:val="EmptyCellLayoutStyle"/>
              <w:spacing w:after="0" w:line="240" w:lineRule="auto"/>
            </w:pPr>
          </w:p>
        </w:tc>
      </w:tr>
      <w:tr w:rsidR="000C2876" w14:paraId="6AE23683" w14:textId="77777777" w:rsidTr="000C2876">
        <w:tc>
          <w:tcPr>
            <w:tcW w:w="115" w:type="dxa"/>
          </w:tcPr>
          <w:p w14:paraId="13FFFA6F" w14:textId="77777777" w:rsidR="008B1460" w:rsidRDefault="008B146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E371D89" w14:textId="77777777" w:rsidR="008B1460" w:rsidRDefault="008B146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8B1460" w14:paraId="6A793ED3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4E6DE" w14:textId="77777777" w:rsidR="008B1460" w:rsidRDefault="000C28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97AD0" w14:textId="77777777" w:rsidR="008B1460" w:rsidRDefault="000C28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8B1460" w14:paraId="5AF2A61A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C0682" w14:textId="77777777" w:rsidR="008B1460" w:rsidRDefault="000C28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ZEPO STRACHOTICE, spol. s 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28B9B" w14:textId="77777777" w:rsidR="008B1460" w:rsidRDefault="000C28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Mašovice 154, 66902 Mašovice</w:t>
                  </w:r>
                </w:p>
              </w:tc>
            </w:tr>
          </w:tbl>
          <w:p w14:paraId="29DB29C2" w14:textId="77777777" w:rsidR="008B1460" w:rsidRDefault="008B1460">
            <w:pPr>
              <w:spacing w:after="0" w:line="240" w:lineRule="auto"/>
            </w:pPr>
          </w:p>
        </w:tc>
      </w:tr>
      <w:tr w:rsidR="008B1460" w14:paraId="516009A8" w14:textId="77777777">
        <w:trPr>
          <w:trHeight w:val="349"/>
        </w:trPr>
        <w:tc>
          <w:tcPr>
            <w:tcW w:w="115" w:type="dxa"/>
          </w:tcPr>
          <w:p w14:paraId="03522E0A" w14:textId="77777777" w:rsidR="008B1460" w:rsidRDefault="008B146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2BCDF39" w14:textId="77777777" w:rsidR="008B1460" w:rsidRDefault="008B146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2CC39EB" w14:textId="77777777" w:rsidR="008B1460" w:rsidRDefault="008B146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FD6BD4B" w14:textId="77777777" w:rsidR="008B1460" w:rsidRDefault="008B146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C2898AC" w14:textId="77777777" w:rsidR="008B1460" w:rsidRDefault="008B146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C75E1B0" w14:textId="77777777" w:rsidR="008B1460" w:rsidRDefault="008B1460">
            <w:pPr>
              <w:pStyle w:val="EmptyCellLayoutStyle"/>
              <w:spacing w:after="0" w:line="240" w:lineRule="auto"/>
            </w:pPr>
          </w:p>
        </w:tc>
      </w:tr>
      <w:tr w:rsidR="008B1460" w14:paraId="3E30A9C1" w14:textId="77777777">
        <w:trPr>
          <w:trHeight w:val="340"/>
        </w:trPr>
        <w:tc>
          <w:tcPr>
            <w:tcW w:w="115" w:type="dxa"/>
          </w:tcPr>
          <w:p w14:paraId="6C5F6172" w14:textId="77777777" w:rsidR="008B1460" w:rsidRDefault="008B146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22A5671" w14:textId="77777777" w:rsidR="008B1460" w:rsidRDefault="008B146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8B1460" w14:paraId="19FCE919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2E2A0" w14:textId="77777777" w:rsidR="008B1460" w:rsidRDefault="000C28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168716D0" w14:textId="77777777" w:rsidR="008B1460" w:rsidRDefault="008B1460">
            <w:pPr>
              <w:spacing w:after="0" w:line="240" w:lineRule="auto"/>
            </w:pPr>
          </w:p>
        </w:tc>
        <w:tc>
          <w:tcPr>
            <w:tcW w:w="801" w:type="dxa"/>
          </w:tcPr>
          <w:p w14:paraId="5782DBEA" w14:textId="77777777" w:rsidR="008B1460" w:rsidRDefault="008B146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23B7C3E" w14:textId="77777777" w:rsidR="008B1460" w:rsidRDefault="008B146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F1A475D" w14:textId="77777777" w:rsidR="008B1460" w:rsidRDefault="008B1460">
            <w:pPr>
              <w:pStyle w:val="EmptyCellLayoutStyle"/>
              <w:spacing w:after="0" w:line="240" w:lineRule="auto"/>
            </w:pPr>
          </w:p>
        </w:tc>
      </w:tr>
      <w:tr w:rsidR="008B1460" w14:paraId="17AF1238" w14:textId="77777777">
        <w:trPr>
          <w:trHeight w:val="229"/>
        </w:trPr>
        <w:tc>
          <w:tcPr>
            <w:tcW w:w="115" w:type="dxa"/>
          </w:tcPr>
          <w:p w14:paraId="6BED2B53" w14:textId="77777777" w:rsidR="008B1460" w:rsidRDefault="008B146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4A403AB" w14:textId="77777777" w:rsidR="008B1460" w:rsidRDefault="008B146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32D7BFB" w14:textId="77777777" w:rsidR="008B1460" w:rsidRDefault="008B146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2FA2341" w14:textId="77777777" w:rsidR="008B1460" w:rsidRDefault="008B146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1272AA2" w14:textId="77777777" w:rsidR="008B1460" w:rsidRDefault="008B146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69B87A2" w14:textId="77777777" w:rsidR="008B1460" w:rsidRDefault="008B1460">
            <w:pPr>
              <w:pStyle w:val="EmptyCellLayoutStyle"/>
              <w:spacing w:after="0" w:line="240" w:lineRule="auto"/>
            </w:pPr>
          </w:p>
        </w:tc>
      </w:tr>
      <w:tr w:rsidR="000C2876" w14:paraId="5B20F406" w14:textId="77777777" w:rsidTr="000C2876">
        <w:tc>
          <w:tcPr>
            <w:tcW w:w="115" w:type="dxa"/>
          </w:tcPr>
          <w:p w14:paraId="325AA2F2" w14:textId="77777777" w:rsidR="008B1460" w:rsidRDefault="008B146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8B1460" w14:paraId="4C7DFD1A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9E505" w14:textId="77777777" w:rsidR="008B1460" w:rsidRDefault="000C28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3D91F" w14:textId="77777777" w:rsidR="008B1460" w:rsidRDefault="000C28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D27BF" w14:textId="77777777" w:rsidR="008B1460" w:rsidRDefault="000C28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A87AD" w14:textId="77777777" w:rsidR="008B1460" w:rsidRDefault="000C287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3E805" w14:textId="77777777" w:rsidR="008B1460" w:rsidRDefault="000C287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8B812" w14:textId="77777777" w:rsidR="008B1460" w:rsidRDefault="000C28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3A637A" w14:textId="77777777" w:rsidR="008B1460" w:rsidRDefault="000C28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73077" w14:textId="77777777" w:rsidR="008B1460" w:rsidRDefault="000C28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B0359" w14:textId="77777777" w:rsidR="008B1460" w:rsidRDefault="000C28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C3711" w14:textId="77777777" w:rsidR="008B1460" w:rsidRDefault="000C28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93075" w14:textId="77777777" w:rsidR="008B1460" w:rsidRDefault="000C28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4FBED" w14:textId="77777777" w:rsidR="008B1460" w:rsidRDefault="000C28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1A404" w14:textId="77777777" w:rsidR="008B1460" w:rsidRDefault="000C28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0C2876" w14:paraId="38F96A75" w14:textId="77777777" w:rsidTr="000C2876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3AB82" w14:textId="77777777" w:rsidR="008B1460" w:rsidRDefault="000C28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Micmanice</w:t>
                  </w:r>
                  <w:proofErr w:type="spellEnd"/>
                </w:p>
              </w:tc>
            </w:tr>
            <w:tr w:rsidR="008B1460" w14:paraId="73E8E48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5D0A3" w14:textId="77777777" w:rsidR="008B1460" w:rsidRDefault="008B146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1D7A7" w14:textId="77777777" w:rsidR="008B1460" w:rsidRDefault="000C28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B04B9" w14:textId="77777777" w:rsidR="008B1460" w:rsidRDefault="008B146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10BFF" w14:textId="77777777" w:rsidR="008B1460" w:rsidRDefault="008B14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5E07F" w14:textId="77777777" w:rsidR="008B1460" w:rsidRDefault="000C28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23E15" w14:textId="77777777" w:rsidR="008B1460" w:rsidRDefault="000C28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448338" w14:textId="77777777" w:rsidR="008B1460" w:rsidRDefault="000C28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6AE225" w14:textId="77777777" w:rsidR="008B1460" w:rsidRDefault="000C287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28760" w14:textId="77777777" w:rsidR="008B1460" w:rsidRDefault="000C28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030DD" w14:textId="77777777" w:rsidR="008B1460" w:rsidRDefault="000C28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F5099" w14:textId="77777777" w:rsidR="008B1460" w:rsidRDefault="000C28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3CDE8" w14:textId="77777777" w:rsidR="008B1460" w:rsidRDefault="000C28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F0C54" w14:textId="77777777" w:rsidR="008B1460" w:rsidRDefault="000C28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2 551,77</w:t>
                  </w:r>
                </w:p>
              </w:tc>
            </w:tr>
            <w:tr w:rsidR="008B1460" w14:paraId="366AF66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506F5" w14:textId="77777777" w:rsidR="008B1460" w:rsidRDefault="008B146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8CA16" w14:textId="77777777" w:rsidR="008B1460" w:rsidRDefault="000C28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D62BE" w14:textId="77777777" w:rsidR="008B1460" w:rsidRDefault="008B146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1E810" w14:textId="77777777" w:rsidR="008B1460" w:rsidRDefault="008B14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0B43B" w14:textId="77777777" w:rsidR="008B1460" w:rsidRDefault="000C28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F368B" w14:textId="77777777" w:rsidR="008B1460" w:rsidRDefault="000C28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CC36C1" w14:textId="77777777" w:rsidR="008B1460" w:rsidRDefault="000C28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5D7628" w14:textId="77777777" w:rsidR="008B1460" w:rsidRDefault="000C287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ADA09" w14:textId="77777777" w:rsidR="008B1460" w:rsidRDefault="000C28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B6E9F" w14:textId="77777777" w:rsidR="008B1460" w:rsidRDefault="000C28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FC46C" w14:textId="77777777" w:rsidR="008B1460" w:rsidRDefault="000C28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F23FA" w14:textId="77777777" w:rsidR="008B1460" w:rsidRDefault="000C28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3DEE5" w14:textId="77777777" w:rsidR="008B1460" w:rsidRDefault="000C28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18,42</w:t>
                  </w:r>
                </w:p>
              </w:tc>
            </w:tr>
            <w:tr w:rsidR="008B1460" w14:paraId="5079437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C5132" w14:textId="77777777" w:rsidR="008B1460" w:rsidRDefault="008B146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3BB55" w14:textId="77777777" w:rsidR="008B1460" w:rsidRDefault="000C28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6B9B8" w14:textId="77777777" w:rsidR="008B1460" w:rsidRDefault="008B146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F9BD6" w14:textId="77777777" w:rsidR="008B1460" w:rsidRDefault="008B14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A5255" w14:textId="77777777" w:rsidR="008B1460" w:rsidRDefault="000C28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56ECE" w14:textId="77777777" w:rsidR="008B1460" w:rsidRDefault="000C28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38AC47" w14:textId="77777777" w:rsidR="008B1460" w:rsidRDefault="000C28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35F8A9" w14:textId="77777777" w:rsidR="008B1460" w:rsidRDefault="000C287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12F35" w14:textId="77777777" w:rsidR="008B1460" w:rsidRDefault="000C28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CC67E" w14:textId="77777777" w:rsidR="008B1460" w:rsidRDefault="000C28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79921" w14:textId="77777777" w:rsidR="008B1460" w:rsidRDefault="000C28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A7129" w14:textId="77777777" w:rsidR="008B1460" w:rsidRDefault="000C28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41A7E" w14:textId="77777777" w:rsidR="008B1460" w:rsidRDefault="000C28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2 878,65</w:t>
                  </w:r>
                </w:p>
              </w:tc>
            </w:tr>
            <w:tr w:rsidR="008B1460" w14:paraId="1CF8B5C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F0C05" w14:textId="77777777" w:rsidR="008B1460" w:rsidRDefault="008B146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CEE16" w14:textId="77777777" w:rsidR="008B1460" w:rsidRDefault="000C28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6ACC4" w14:textId="77777777" w:rsidR="008B1460" w:rsidRDefault="000C28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EAED2" w14:textId="77777777" w:rsidR="008B1460" w:rsidRDefault="008B14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5A367" w14:textId="77777777" w:rsidR="008B1460" w:rsidRDefault="000C28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A7C95" w14:textId="77777777" w:rsidR="008B1460" w:rsidRDefault="000C28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6A5BFC" w14:textId="77777777" w:rsidR="008B1460" w:rsidRDefault="000C28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57B621" w14:textId="77777777" w:rsidR="008B1460" w:rsidRDefault="000C287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2D2D4" w14:textId="77777777" w:rsidR="008B1460" w:rsidRDefault="000C28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EC363" w14:textId="77777777" w:rsidR="008B1460" w:rsidRDefault="000C28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AABE4" w14:textId="77777777" w:rsidR="008B1460" w:rsidRDefault="000C28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13EA5" w14:textId="77777777" w:rsidR="008B1460" w:rsidRDefault="000C28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CFA3D" w14:textId="77777777" w:rsidR="008B1460" w:rsidRDefault="000C28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113,95</w:t>
                  </w:r>
                </w:p>
              </w:tc>
            </w:tr>
            <w:tr w:rsidR="008B1460" w14:paraId="155DD03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24EF0" w14:textId="77777777" w:rsidR="008B1460" w:rsidRDefault="008B146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B1725" w14:textId="77777777" w:rsidR="008B1460" w:rsidRDefault="000C28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3A4A2" w14:textId="77777777" w:rsidR="008B1460" w:rsidRDefault="000C28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FAB8C" w14:textId="77777777" w:rsidR="008B1460" w:rsidRDefault="008B14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50BC0" w14:textId="77777777" w:rsidR="008B1460" w:rsidRDefault="000C28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0A22F" w14:textId="77777777" w:rsidR="008B1460" w:rsidRDefault="000C28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1AD251" w14:textId="77777777" w:rsidR="008B1460" w:rsidRDefault="000C28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036756" w14:textId="77777777" w:rsidR="008B1460" w:rsidRDefault="000C287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01605" w14:textId="77777777" w:rsidR="008B1460" w:rsidRDefault="000C28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9BE78" w14:textId="77777777" w:rsidR="008B1460" w:rsidRDefault="000C28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CD6C9" w14:textId="77777777" w:rsidR="008B1460" w:rsidRDefault="000C28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8CB04" w14:textId="77777777" w:rsidR="008B1460" w:rsidRDefault="000C28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124CE" w14:textId="77777777" w:rsidR="008B1460" w:rsidRDefault="000C28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1 163,66</w:t>
                  </w:r>
                </w:p>
              </w:tc>
            </w:tr>
            <w:tr w:rsidR="008B1460" w14:paraId="226DA2D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8F471" w14:textId="77777777" w:rsidR="008B1460" w:rsidRDefault="008B146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66A91" w14:textId="77777777" w:rsidR="008B1460" w:rsidRDefault="000C28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31C82" w14:textId="77777777" w:rsidR="008B1460" w:rsidRDefault="008B146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98D48" w14:textId="77777777" w:rsidR="008B1460" w:rsidRDefault="008B14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DC5EA" w14:textId="77777777" w:rsidR="008B1460" w:rsidRDefault="000C28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E9C24" w14:textId="77777777" w:rsidR="008B1460" w:rsidRDefault="000C28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B8EDC4" w14:textId="77777777" w:rsidR="008B1460" w:rsidRDefault="000C28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864622" w14:textId="77777777" w:rsidR="008B1460" w:rsidRDefault="000C287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D363B" w14:textId="77777777" w:rsidR="008B1460" w:rsidRDefault="000C28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651E6" w14:textId="77777777" w:rsidR="008B1460" w:rsidRDefault="000C28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09D93" w14:textId="77777777" w:rsidR="008B1460" w:rsidRDefault="000C28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9F301" w14:textId="77777777" w:rsidR="008B1460" w:rsidRDefault="000C28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C6F10" w14:textId="77777777" w:rsidR="008B1460" w:rsidRDefault="000C28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28,78</w:t>
                  </w:r>
                </w:p>
              </w:tc>
            </w:tr>
            <w:tr w:rsidR="008B1460" w14:paraId="69CCC3D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CC67B" w14:textId="77777777" w:rsidR="008B1460" w:rsidRDefault="008B146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7353F" w14:textId="77777777" w:rsidR="008B1460" w:rsidRDefault="000C28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2A68E" w14:textId="77777777" w:rsidR="008B1460" w:rsidRDefault="008B146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4205" w14:textId="77777777" w:rsidR="008B1460" w:rsidRDefault="008B14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D88A4" w14:textId="77777777" w:rsidR="008B1460" w:rsidRDefault="000C28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FD8B6" w14:textId="77777777" w:rsidR="008B1460" w:rsidRDefault="000C28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49B5DA" w14:textId="77777777" w:rsidR="008B1460" w:rsidRDefault="000C28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D25014" w14:textId="77777777" w:rsidR="008B1460" w:rsidRDefault="000C287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6C79D" w14:textId="77777777" w:rsidR="008B1460" w:rsidRDefault="000C28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49C4B" w14:textId="77777777" w:rsidR="008B1460" w:rsidRDefault="000C28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C9CF3" w14:textId="77777777" w:rsidR="008B1460" w:rsidRDefault="000C28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DD67E" w14:textId="77777777" w:rsidR="008B1460" w:rsidRDefault="000C28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A6CCD" w14:textId="77777777" w:rsidR="008B1460" w:rsidRDefault="000C28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72,51</w:t>
                  </w:r>
                </w:p>
              </w:tc>
            </w:tr>
            <w:tr w:rsidR="008B1460" w14:paraId="6320307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136D6" w14:textId="77777777" w:rsidR="008B1460" w:rsidRDefault="008B146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1B0FE" w14:textId="77777777" w:rsidR="008B1460" w:rsidRDefault="000C28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FE6D9" w14:textId="77777777" w:rsidR="008B1460" w:rsidRDefault="000C28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80639" w14:textId="77777777" w:rsidR="008B1460" w:rsidRDefault="008B14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3880F" w14:textId="77777777" w:rsidR="008B1460" w:rsidRDefault="000C28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768A4" w14:textId="77777777" w:rsidR="008B1460" w:rsidRDefault="000C28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76101B" w14:textId="77777777" w:rsidR="008B1460" w:rsidRDefault="000C28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549BF3" w14:textId="77777777" w:rsidR="008B1460" w:rsidRDefault="000C287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F7F56" w14:textId="77777777" w:rsidR="008B1460" w:rsidRDefault="000C28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4D9B7" w14:textId="77777777" w:rsidR="008B1460" w:rsidRDefault="000C28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1024B" w14:textId="77777777" w:rsidR="008B1460" w:rsidRDefault="000C28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1D5A7" w14:textId="77777777" w:rsidR="008B1460" w:rsidRDefault="000C28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E62C7" w14:textId="77777777" w:rsidR="008B1460" w:rsidRDefault="000C28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1 653,99</w:t>
                  </w:r>
                </w:p>
              </w:tc>
            </w:tr>
            <w:tr w:rsidR="008B1460" w14:paraId="35B5DEF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09D66" w14:textId="77777777" w:rsidR="008B1460" w:rsidRDefault="008B146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32D2A" w14:textId="77777777" w:rsidR="008B1460" w:rsidRDefault="000C28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89FAB" w14:textId="77777777" w:rsidR="008B1460" w:rsidRDefault="000C28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21CE5" w14:textId="77777777" w:rsidR="008B1460" w:rsidRDefault="008B14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B3263" w14:textId="77777777" w:rsidR="008B1460" w:rsidRDefault="000C28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8FED2" w14:textId="77777777" w:rsidR="008B1460" w:rsidRDefault="000C28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D4859F" w14:textId="77777777" w:rsidR="008B1460" w:rsidRDefault="000C28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16FB9C" w14:textId="77777777" w:rsidR="008B1460" w:rsidRDefault="000C287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F30CA" w14:textId="77777777" w:rsidR="008B1460" w:rsidRDefault="000C28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F9A29" w14:textId="77777777" w:rsidR="008B1460" w:rsidRDefault="000C28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9FC7F" w14:textId="77777777" w:rsidR="008B1460" w:rsidRDefault="000C28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879AA" w14:textId="77777777" w:rsidR="008B1460" w:rsidRDefault="000C28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04D65" w14:textId="77777777" w:rsidR="008B1460" w:rsidRDefault="000C28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1 651,69</w:t>
                  </w:r>
                </w:p>
              </w:tc>
            </w:tr>
            <w:tr w:rsidR="008B1460" w14:paraId="7E82D60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7FB02" w14:textId="77777777" w:rsidR="008B1460" w:rsidRDefault="008B146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3B92" w14:textId="77777777" w:rsidR="008B1460" w:rsidRDefault="000C28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AFA39" w14:textId="77777777" w:rsidR="008B1460" w:rsidRDefault="000C28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E40AA" w14:textId="77777777" w:rsidR="008B1460" w:rsidRDefault="008B14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37914" w14:textId="77777777" w:rsidR="008B1460" w:rsidRDefault="000C28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89408" w14:textId="77777777" w:rsidR="008B1460" w:rsidRDefault="000C28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33F7B6" w14:textId="77777777" w:rsidR="008B1460" w:rsidRDefault="000C28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B2C96C" w14:textId="77777777" w:rsidR="008B1460" w:rsidRDefault="000C287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618F0" w14:textId="77777777" w:rsidR="008B1460" w:rsidRDefault="000C28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8DD2" w14:textId="77777777" w:rsidR="008B1460" w:rsidRDefault="000C28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89AF1" w14:textId="77777777" w:rsidR="008B1460" w:rsidRDefault="000C28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CC75F" w14:textId="77777777" w:rsidR="008B1460" w:rsidRDefault="000C28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96DB7" w14:textId="77777777" w:rsidR="008B1460" w:rsidRDefault="000C28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1 041,66</w:t>
                  </w:r>
                </w:p>
              </w:tc>
            </w:tr>
            <w:tr w:rsidR="008B1460" w14:paraId="74A2A40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9AE7E" w14:textId="77777777" w:rsidR="008B1460" w:rsidRDefault="008B146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823F8" w14:textId="77777777" w:rsidR="008B1460" w:rsidRDefault="000C28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88EE0" w14:textId="77777777" w:rsidR="008B1460" w:rsidRDefault="008B146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E0089" w14:textId="77777777" w:rsidR="008B1460" w:rsidRDefault="008B14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78DD2" w14:textId="77777777" w:rsidR="008B1460" w:rsidRDefault="000C28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8631E" w14:textId="77777777" w:rsidR="008B1460" w:rsidRDefault="000C28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6F47B9" w14:textId="77777777" w:rsidR="008B1460" w:rsidRDefault="000C28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1F452B" w14:textId="77777777" w:rsidR="008B1460" w:rsidRDefault="000C287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D6EF8" w14:textId="77777777" w:rsidR="008B1460" w:rsidRDefault="000C28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6EC99" w14:textId="77777777" w:rsidR="008B1460" w:rsidRDefault="000C28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F6E83" w14:textId="77777777" w:rsidR="008B1460" w:rsidRDefault="000C28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F9BFD" w14:textId="77777777" w:rsidR="008B1460" w:rsidRDefault="000C28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01140" w14:textId="77777777" w:rsidR="008B1460" w:rsidRDefault="000C28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23,02</w:t>
                  </w:r>
                </w:p>
              </w:tc>
            </w:tr>
            <w:tr w:rsidR="008B1460" w14:paraId="200C059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ABFD0" w14:textId="77777777" w:rsidR="008B1460" w:rsidRDefault="008B146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D555E" w14:textId="77777777" w:rsidR="008B1460" w:rsidRDefault="000C28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0E9F1" w14:textId="77777777" w:rsidR="008B1460" w:rsidRDefault="008B146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B8084" w14:textId="77777777" w:rsidR="008B1460" w:rsidRDefault="008B14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E2A1B" w14:textId="77777777" w:rsidR="008B1460" w:rsidRDefault="000C28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24C11" w14:textId="77777777" w:rsidR="008B1460" w:rsidRDefault="000C28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CCDE20" w14:textId="77777777" w:rsidR="008B1460" w:rsidRDefault="000C28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724313" w14:textId="77777777" w:rsidR="008B1460" w:rsidRDefault="000C287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3F464" w14:textId="77777777" w:rsidR="008B1460" w:rsidRDefault="000C28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3548E" w14:textId="77777777" w:rsidR="008B1460" w:rsidRDefault="000C28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F9637" w14:textId="77777777" w:rsidR="008B1460" w:rsidRDefault="000C28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29285" w14:textId="77777777" w:rsidR="008B1460" w:rsidRDefault="000C28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BF0A7" w14:textId="77777777" w:rsidR="008B1460" w:rsidRDefault="000C28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182,43</w:t>
                  </w:r>
                </w:p>
              </w:tc>
            </w:tr>
            <w:tr w:rsidR="008B1460" w14:paraId="6456CCD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E6FC9" w14:textId="77777777" w:rsidR="008B1460" w:rsidRDefault="008B146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318E8" w14:textId="77777777" w:rsidR="008B1460" w:rsidRDefault="000C28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F6089" w14:textId="77777777" w:rsidR="008B1460" w:rsidRDefault="008B146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742F5" w14:textId="77777777" w:rsidR="008B1460" w:rsidRDefault="008B14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08D04" w14:textId="77777777" w:rsidR="008B1460" w:rsidRDefault="000C28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EAE65" w14:textId="77777777" w:rsidR="008B1460" w:rsidRDefault="000C28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15074B" w14:textId="77777777" w:rsidR="008B1460" w:rsidRDefault="000C28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C5C7B3" w14:textId="77777777" w:rsidR="008B1460" w:rsidRDefault="000C287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AF6D2" w14:textId="77777777" w:rsidR="008B1460" w:rsidRDefault="000C28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B9321" w14:textId="77777777" w:rsidR="008B1460" w:rsidRDefault="000C28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845B7" w14:textId="77777777" w:rsidR="008B1460" w:rsidRDefault="000C28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72019" w14:textId="77777777" w:rsidR="008B1460" w:rsidRDefault="000C28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735C6" w14:textId="77777777" w:rsidR="008B1460" w:rsidRDefault="000C28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193,94</w:t>
                  </w:r>
                </w:p>
              </w:tc>
            </w:tr>
            <w:tr w:rsidR="008B1460" w14:paraId="7591771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D1AC3" w14:textId="77777777" w:rsidR="008B1460" w:rsidRDefault="008B146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88FB2" w14:textId="77777777" w:rsidR="008B1460" w:rsidRDefault="000C28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D6606" w14:textId="77777777" w:rsidR="008B1460" w:rsidRDefault="008B146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FBD29" w14:textId="77777777" w:rsidR="008B1460" w:rsidRDefault="008B14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8A496" w14:textId="77777777" w:rsidR="008B1460" w:rsidRDefault="000C28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EEE67" w14:textId="77777777" w:rsidR="008B1460" w:rsidRDefault="000C28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1CAC14" w14:textId="77777777" w:rsidR="008B1460" w:rsidRDefault="000C28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0239C1" w14:textId="77777777" w:rsidR="008B1460" w:rsidRDefault="000C287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E8DAE" w14:textId="77777777" w:rsidR="008B1460" w:rsidRDefault="000C28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E540F" w14:textId="77777777" w:rsidR="008B1460" w:rsidRDefault="000C28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B8310" w14:textId="77777777" w:rsidR="008B1460" w:rsidRDefault="000C28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FDED3" w14:textId="77777777" w:rsidR="008B1460" w:rsidRDefault="000C28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3E83E" w14:textId="77777777" w:rsidR="008B1460" w:rsidRDefault="000C28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67,33</w:t>
                  </w:r>
                </w:p>
              </w:tc>
            </w:tr>
            <w:tr w:rsidR="008B1460" w14:paraId="51B022B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221F7" w14:textId="77777777" w:rsidR="008B1460" w:rsidRDefault="008B146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DE98E" w14:textId="77777777" w:rsidR="008B1460" w:rsidRDefault="000C28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5CADA" w14:textId="77777777" w:rsidR="008B1460" w:rsidRDefault="008B146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3ADA4" w14:textId="77777777" w:rsidR="008B1460" w:rsidRDefault="008B14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93902" w14:textId="77777777" w:rsidR="008B1460" w:rsidRDefault="000C28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CCB28" w14:textId="77777777" w:rsidR="008B1460" w:rsidRDefault="000C28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2A97AB" w14:textId="77777777" w:rsidR="008B1460" w:rsidRDefault="000C28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0968AC" w14:textId="77777777" w:rsidR="008B1460" w:rsidRDefault="000C287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1312D" w14:textId="77777777" w:rsidR="008B1460" w:rsidRDefault="000C28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86902" w14:textId="77777777" w:rsidR="008B1460" w:rsidRDefault="000C28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14D84" w14:textId="77777777" w:rsidR="008B1460" w:rsidRDefault="000C28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787FC" w14:textId="77777777" w:rsidR="008B1460" w:rsidRDefault="000C28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8AFE1" w14:textId="77777777" w:rsidR="008B1460" w:rsidRDefault="000C28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66,18</w:t>
                  </w:r>
                </w:p>
              </w:tc>
            </w:tr>
            <w:tr w:rsidR="008B1460" w14:paraId="784AB94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036AB" w14:textId="77777777" w:rsidR="008B1460" w:rsidRDefault="008B146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E31CF" w14:textId="77777777" w:rsidR="008B1460" w:rsidRDefault="000C28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9BD6C" w14:textId="77777777" w:rsidR="008B1460" w:rsidRDefault="008B146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4AF60" w14:textId="77777777" w:rsidR="008B1460" w:rsidRDefault="008B14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8D93B" w14:textId="77777777" w:rsidR="008B1460" w:rsidRDefault="000C28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280BB" w14:textId="77777777" w:rsidR="008B1460" w:rsidRDefault="000C28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7146AD" w14:textId="77777777" w:rsidR="008B1460" w:rsidRDefault="000C28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B10BED" w14:textId="77777777" w:rsidR="008B1460" w:rsidRDefault="000C287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35BF6" w14:textId="77777777" w:rsidR="008B1460" w:rsidRDefault="000C28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BD68B" w14:textId="77777777" w:rsidR="008B1460" w:rsidRDefault="000C28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254BB" w14:textId="77777777" w:rsidR="008B1460" w:rsidRDefault="000C28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979A8" w14:textId="77777777" w:rsidR="008B1460" w:rsidRDefault="000C28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CCEE9" w14:textId="77777777" w:rsidR="008B1460" w:rsidRDefault="000C28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188,76</w:t>
                  </w:r>
                </w:p>
              </w:tc>
            </w:tr>
            <w:tr w:rsidR="008B1460" w14:paraId="3AED78E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2C390" w14:textId="77777777" w:rsidR="008B1460" w:rsidRDefault="008B146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56560" w14:textId="77777777" w:rsidR="008B1460" w:rsidRDefault="000C28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EC33A" w14:textId="77777777" w:rsidR="008B1460" w:rsidRDefault="008B146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4807C" w14:textId="77777777" w:rsidR="008B1460" w:rsidRDefault="008B14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C48D" w14:textId="77777777" w:rsidR="008B1460" w:rsidRDefault="000C28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E3535" w14:textId="77777777" w:rsidR="008B1460" w:rsidRDefault="000C28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4BFFE2" w14:textId="77777777" w:rsidR="008B1460" w:rsidRDefault="000C28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A43B78" w14:textId="77777777" w:rsidR="008B1460" w:rsidRDefault="000C287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A578A" w14:textId="77777777" w:rsidR="008B1460" w:rsidRDefault="000C28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D2704" w14:textId="77777777" w:rsidR="008B1460" w:rsidRDefault="000C28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11 640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EB525" w14:textId="77777777" w:rsidR="008B1460" w:rsidRDefault="000C28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82D7A" w14:textId="77777777" w:rsidR="008B1460" w:rsidRDefault="000C28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55D69" w14:textId="77777777" w:rsidR="008B1460" w:rsidRDefault="000C28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6 698,82</w:t>
                  </w:r>
                </w:p>
              </w:tc>
            </w:tr>
            <w:tr w:rsidR="008B1460" w14:paraId="4707023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44E79" w14:textId="77777777" w:rsidR="008B1460" w:rsidRDefault="008B146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34AE7" w14:textId="77777777" w:rsidR="008B1460" w:rsidRDefault="000C28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D5CAD" w14:textId="77777777" w:rsidR="008B1460" w:rsidRDefault="008B146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9541B" w14:textId="77777777" w:rsidR="008B1460" w:rsidRDefault="008B14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C6202" w14:textId="77777777" w:rsidR="008B1460" w:rsidRDefault="000C28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8A42B" w14:textId="77777777" w:rsidR="008B1460" w:rsidRDefault="000C28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2EDD5D" w14:textId="77777777" w:rsidR="008B1460" w:rsidRDefault="000C28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EF0729" w14:textId="77777777" w:rsidR="008B1460" w:rsidRDefault="000C287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28995" w14:textId="77777777" w:rsidR="008B1460" w:rsidRDefault="000C28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5033B" w14:textId="77777777" w:rsidR="008B1460" w:rsidRDefault="000C28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9A9B4" w14:textId="77777777" w:rsidR="008B1460" w:rsidRDefault="000C28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02BDE" w14:textId="77777777" w:rsidR="008B1460" w:rsidRDefault="000C28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FB672" w14:textId="77777777" w:rsidR="008B1460" w:rsidRDefault="000C28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158,26</w:t>
                  </w:r>
                </w:p>
              </w:tc>
            </w:tr>
            <w:tr w:rsidR="008B1460" w14:paraId="7888BF5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DBB4B" w14:textId="77777777" w:rsidR="008B1460" w:rsidRDefault="008B146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723FC" w14:textId="77777777" w:rsidR="008B1460" w:rsidRDefault="000C28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C3836" w14:textId="77777777" w:rsidR="008B1460" w:rsidRDefault="008B146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55C44" w14:textId="77777777" w:rsidR="008B1460" w:rsidRDefault="008B14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15EB8" w14:textId="77777777" w:rsidR="008B1460" w:rsidRDefault="000C28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B6D4B" w14:textId="77777777" w:rsidR="008B1460" w:rsidRDefault="000C28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5CB5C7" w14:textId="77777777" w:rsidR="008B1460" w:rsidRDefault="000C28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B683D6" w14:textId="77777777" w:rsidR="008B1460" w:rsidRDefault="000C287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C7BD6" w14:textId="77777777" w:rsidR="008B1460" w:rsidRDefault="000C28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7AB71" w14:textId="77777777" w:rsidR="008B1460" w:rsidRDefault="000C28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8DAB4" w14:textId="77777777" w:rsidR="008B1460" w:rsidRDefault="000C28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AFE44" w14:textId="77777777" w:rsidR="008B1460" w:rsidRDefault="000C28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92623" w14:textId="77777777" w:rsidR="008B1460" w:rsidRDefault="000C28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239,98</w:t>
                  </w:r>
                </w:p>
              </w:tc>
            </w:tr>
            <w:tr w:rsidR="008B1460" w14:paraId="70D896E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24AE5" w14:textId="77777777" w:rsidR="008B1460" w:rsidRDefault="008B146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013A1" w14:textId="77777777" w:rsidR="008B1460" w:rsidRDefault="000C28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DB233" w14:textId="77777777" w:rsidR="008B1460" w:rsidRDefault="008B146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A1688" w14:textId="77777777" w:rsidR="008B1460" w:rsidRDefault="008B14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F4E99" w14:textId="77777777" w:rsidR="008B1460" w:rsidRDefault="000C28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732B4" w14:textId="77777777" w:rsidR="008B1460" w:rsidRDefault="000C28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0E52D" w14:textId="77777777" w:rsidR="008B1460" w:rsidRDefault="000C28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54DB9E" w14:textId="77777777" w:rsidR="008B1460" w:rsidRDefault="000C287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A285F" w14:textId="77777777" w:rsidR="008B1460" w:rsidRDefault="000C28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B9489" w14:textId="77777777" w:rsidR="008B1460" w:rsidRDefault="000C28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E254F" w14:textId="77777777" w:rsidR="008B1460" w:rsidRDefault="000C28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A23DC" w14:textId="77777777" w:rsidR="008B1460" w:rsidRDefault="000C28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E98CC" w14:textId="77777777" w:rsidR="008B1460" w:rsidRDefault="000C28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498,96</w:t>
                  </w:r>
                </w:p>
              </w:tc>
            </w:tr>
            <w:tr w:rsidR="008B1460" w14:paraId="7AFCB93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24974" w14:textId="77777777" w:rsidR="008B1460" w:rsidRDefault="008B146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8B4B0" w14:textId="77777777" w:rsidR="008B1460" w:rsidRDefault="000C28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8C411" w14:textId="77777777" w:rsidR="008B1460" w:rsidRDefault="008B146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68B08" w14:textId="77777777" w:rsidR="008B1460" w:rsidRDefault="008B14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076FD" w14:textId="77777777" w:rsidR="008B1460" w:rsidRDefault="000C28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1B3E2" w14:textId="77777777" w:rsidR="008B1460" w:rsidRDefault="000C28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BEB520" w14:textId="77777777" w:rsidR="008B1460" w:rsidRDefault="000C28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37662B" w14:textId="77777777" w:rsidR="008B1460" w:rsidRDefault="000C287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7356C" w14:textId="77777777" w:rsidR="008B1460" w:rsidRDefault="000C28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33BF" w14:textId="77777777" w:rsidR="008B1460" w:rsidRDefault="000C28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2F31E" w14:textId="77777777" w:rsidR="008B1460" w:rsidRDefault="000C28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57960" w14:textId="77777777" w:rsidR="008B1460" w:rsidRDefault="000C28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E298B" w14:textId="77777777" w:rsidR="008B1460" w:rsidRDefault="000C28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56,97</w:t>
                  </w:r>
                </w:p>
              </w:tc>
            </w:tr>
            <w:tr w:rsidR="008B1460" w14:paraId="5B05815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B9A8D" w14:textId="77777777" w:rsidR="008B1460" w:rsidRDefault="008B146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4E604" w14:textId="77777777" w:rsidR="008B1460" w:rsidRDefault="000C28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91CA3" w14:textId="77777777" w:rsidR="008B1460" w:rsidRDefault="008B146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C9CB6" w14:textId="77777777" w:rsidR="008B1460" w:rsidRDefault="008B14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4E9ED" w14:textId="77777777" w:rsidR="008B1460" w:rsidRDefault="000C28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F13F3" w14:textId="77777777" w:rsidR="008B1460" w:rsidRDefault="000C28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DD0580" w14:textId="77777777" w:rsidR="008B1460" w:rsidRDefault="000C28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28F07D" w14:textId="77777777" w:rsidR="008B1460" w:rsidRDefault="000C287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EE850" w14:textId="77777777" w:rsidR="008B1460" w:rsidRDefault="000C28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33D7A" w14:textId="77777777" w:rsidR="008B1460" w:rsidRDefault="000C28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26 246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A20E6" w14:textId="77777777" w:rsidR="008B1460" w:rsidRDefault="000C28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CFE82" w14:textId="77777777" w:rsidR="008B1460" w:rsidRDefault="000C28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CA1BC" w14:textId="77777777" w:rsidR="008B1460" w:rsidRDefault="000C28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15 104,57</w:t>
                  </w:r>
                </w:p>
              </w:tc>
            </w:tr>
            <w:tr w:rsidR="008B1460" w14:paraId="2DBBA62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FAA7D" w14:textId="77777777" w:rsidR="008B1460" w:rsidRDefault="008B146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C6CFB" w14:textId="77777777" w:rsidR="008B1460" w:rsidRDefault="000C28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D9E7E" w14:textId="77777777" w:rsidR="008B1460" w:rsidRDefault="008B146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62249" w14:textId="77777777" w:rsidR="008B1460" w:rsidRDefault="008B14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E348B" w14:textId="77777777" w:rsidR="008B1460" w:rsidRDefault="000C28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2932A" w14:textId="77777777" w:rsidR="008B1460" w:rsidRDefault="000C28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845D7E" w14:textId="77777777" w:rsidR="008B1460" w:rsidRDefault="000C28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037D32" w14:textId="77777777" w:rsidR="008B1460" w:rsidRDefault="000C287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6B983" w14:textId="77777777" w:rsidR="008B1460" w:rsidRDefault="000C28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7A1F7" w14:textId="77777777" w:rsidR="008B1460" w:rsidRDefault="000C28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D7698" w14:textId="77777777" w:rsidR="008B1460" w:rsidRDefault="000C28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B746A" w14:textId="77777777" w:rsidR="008B1460" w:rsidRDefault="000C28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E067D" w14:textId="77777777" w:rsidR="008B1460" w:rsidRDefault="000C28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836,40</w:t>
                  </w:r>
                </w:p>
              </w:tc>
            </w:tr>
            <w:tr w:rsidR="000C2876" w14:paraId="49E9A3E8" w14:textId="77777777" w:rsidTr="000C2876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2F21A" w14:textId="77777777" w:rsidR="008B1460" w:rsidRDefault="000C28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54F8E" w14:textId="77777777" w:rsidR="008B1460" w:rsidRDefault="008B146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9DDB8" w14:textId="77777777" w:rsidR="008B1460" w:rsidRDefault="008B146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DB9B3C" w14:textId="77777777" w:rsidR="008B1460" w:rsidRDefault="008B146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F19E6" w14:textId="77777777" w:rsidR="008B1460" w:rsidRDefault="008B1460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162DF" w14:textId="77777777" w:rsidR="008B1460" w:rsidRDefault="008B146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AE871" w14:textId="77777777" w:rsidR="008B1460" w:rsidRDefault="000C28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52 998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41250" w14:textId="77777777" w:rsidR="008B1460" w:rsidRDefault="008B146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F6A0B" w14:textId="77777777" w:rsidR="008B1460" w:rsidRDefault="008B14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3FFD0" w14:textId="77777777" w:rsidR="008B1460" w:rsidRDefault="000C28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35 490,70</w:t>
                  </w:r>
                </w:p>
              </w:tc>
            </w:tr>
            <w:tr w:rsidR="000C2876" w14:paraId="26383CF1" w14:textId="77777777" w:rsidTr="000C2876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1D0DA" w14:textId="77777777" w:rsidR="008B1460" w:rsidRDefault="000C28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245B6" w14:textId="77777777" w:rsidR="008B1460" w:rsidRDefault="000C28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52 998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95033" w14:textId="77777777" w:rsidR="008B1460" w:rsidRDefault="008B146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6A2BF" w14:textId="77777777" w:rsidR="008B1460" w:rsidRDefault="008B14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E5AA5" w14:textId="77777777" w:rsidR="008B1460" w:rsidRDefault="000C28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35 491</w:t>
                  </w:r>
                </w:p>
              </w:tc>
            </w:tr>
            <w:tr w:rsidR="000C2876" w14:paraId="05A7A9E0" w14:textId="77777777" w:rsidTr="000C2876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6AA96" w14:textId="77777777" w:rsidR="008B1460" w:rsidRDefault="008B146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9BB25" w14:textId="77777777" w:rsidR="008B1460" w:rsidRDefault="008B146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D45D2" w14:textId="77777777" w:rsidR="008B1460" w:rsidRDefault="008B146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C58CA" w14:textId="77777777" w:rsidR="008B1460" w:rsidRDefault="008B14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70C82" w14:textId="77777777" w:rsidR="008B1460" w:rsidRDefault="008B1460">
                  <w:pPr>
                    <w:spacing w:after="0" w:line="240" w:lineRule="auto"/>
                  </w:pPr>
                </w:p>
              </w:tc>
            </w:tr>
          </w:tbl>
          <w:p w14:paraId="0C2CB744" w14:textId="77777777" w:rsidR="008B1460" w:rsidRDefault="008B1460">
            <w:pPr>
              <w:spacing w:after="0" w:line="240" w:lineRule="auto"/>
            </w:pPr>
          </w:p>
        </w:tc>
      </w:tr>
      <w:tr w:rsidR="008B1460" w14:paraId="64B31C94" w14:textId="77777777">
        <w:trPr>
          <w:trHeight w:val="254"/>
        </w:trPr>
        <w:tc>
          <w:tcPr>
            <w:tcW w:w="115" w:type="dxa"/>
          </w:tcPr>
          <w:p w14:paraId="1A3E63F2" w14:textId="77777777" w:rsidR="008B1460" w:rsidRDefault="008B146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68D059E" w14:textId="77777777" w:rsidR="008B1460" w:rsidRDefault="008B146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B1D5BE9" w14:textId="77777777" w:rsidR="008B1460" w:rsidRDefault="008B146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05BC77F" w14:textId="77777777" w:rsidR="008B1460" w:rsidRDefault="008B146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C01226A" w14:textId="77777777" w:rsidR="008B1460" w:rsidRDefault="008B146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291F6B9" w14:textId="77777777" w:rsidR="008B1460" w:rsidRDefault="008B1460">
            <w:pPr>
              <w:pStyle w:val="EmptyCellLayoutStyle"/>
              <w:spacing w:after="0" w:line="240" w:lineRule="auto"/>
            </w:pPr>
          </w:p>
        </w:tc>
      </w:tr>
      <w:tr w:rsidR="000C2876" w14:paraId="2B22C4A9" w14:textId="77777777" w:rsidTr="000C2876">
        <w:trPr>
          <w:trHeight w:val="1305"/>
        </w:trPr>
        <w:tc>
          <w:tcPr>
            <w:tcW w:w="115" w:type="dxa"/>
          </w:tcPr>
          <w:p w14:paraId="465C3FE5" w14:textId="77777777" w:rsidR="008B1460" w:rsidRDefault="008B146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8B1460" w14:paraId="21941BB7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BFDC5" w14:textId="77777777" w:rsidR="008B1460" w:rsidRDefault="000C28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531356A4" w14:textId="77777777" w:rsidR="008B1460" w:rsidRDefault="000C28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27EFB6E2" w14:textId="77777777" w:rsidR="008B1460" w:rsidRDefault="000C287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3247C5C2" w14:textId="77777777" w:rsidR="008B1460" w:rsidRDefault="000C287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067A6C29" w14:textId="77777777" w:rsidR="008B1460" w:rsidRDefault="000C28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49F80582" w14:textId="77777777" w:rsidR="008B1460" w:rsidRDefault="008B1460">
            <w:pPr>
              <w:spacing w:after="0" w:line="240" w:lineRule="auto"/>
            </w:pPr>
          </w:p>
        </w:tc>
        <w:tc>
          <w:tcPr>
            <w:tcW w:w="285" w:type="dxa"/>
          </w:tcPr>
          <w:p w14:paraId="612031C9" w14:textId="77777777" w:rsidR="008B1460" w:rsidRDefault="008B1460">
            <w:pPr>
              <w:pStyle w:val="EmptyCellLayoutStyle"/>
              <w:spacing w:after="0" w:line="240" w:lineRule="auto"/>
            </w:pPr>
          </w:p>
        </w:tc>
      </w:tr>
      <w:tr w:rsidR="008B1460" w14:paraId="1E7F550E" w14:textId="77777777">
        <w:trPr>
          <w:trHeight w:val="314"/>
        </w:trPr>
        <w:tc>
          <w:tcPr>
            <w:tcW w:w="115" w:type="dxa"/>
          </w:tcPr>
          <w:p w14:paraId="6FDF5CA9" w14:textId="77777777" w:rsidR="008B1460" w:rsidRDefault="008B146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6F2B45B" w14:textId="77777777" w:rsidR="008B1460" w:rsidRDefault="008B146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7FDF5BB" w14:textId="77777777" w:rsidR="008B1460" w:rsidRDefault="008B146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4C8C546" w14:textId="77777777" w:rsidR="008B1460" w:rsidRDefault="008B146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544ED11" w14:textId="77777777" w:rsidR="008B1460" w:rsidRDefault="008B146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0476877" w14:textId="77777777" w:rsidR="008B1460" w:rsidRDefault="008B1460">
            <w:pPr>
              <w:pStyle w:val="EmptyCellLayoutStyle"/>
              <w:spacing w:after="0" w:line="240" w:lineRule="auto"/>
            </w:pPr>
          </w:p>
        </w:tc>
      </w:tr>
    </w:tbl>
    <w:p w14:paraId="15EEB9EE" w14:textId="77777777" w:rsidR="008B1460" w:rsidRDefault="008B1460">
      <w:pPr>
        <w:spacing w:after="0" w:line="240" w:lineRule="auto"/>
      </w:pPr>
    </w:p>
    <w:sectPr w:rsidR="008B1460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3FB2E" w14:textId="77777777" w:rsidR="001D1D97" w:rsidRDefault="000C2876">
      <w:pPr>
        <w:spacing w:after="0" w:line="240" w:lineRule="auto"/>
      </w:pPr>
      <w:r>
        <w:separator/>
      </w:r>
    </w:p>
  </w:endnote>
  <w:endnote w:type="continuationSeparator" w:id="0">
    <w:p w14:paraId="7BB27CC7" w14:textId="77777777" w:rsidR="001D1D97" w:rsidRDefault="000C28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8B1460" w14:paraId="55FBDC8E" w14:textId="77777777">
      <w:tc>
        <w:tcPr>
          <w:tcW w:w="9346" w:type="dxa"/>
        </w:tcPr>
        <w:p w14:paraId="0E6CC260" w14:textId="77777777" w:rsidR="008B1460" w:rsidRDefault="008B146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D699165" w14:textId="77777777" w:rsidR="008B1460" w:rsidRDefault="008B1460">
          <w:pPr>
            <w:pStyle w:val="EmptyCellLayoutStyle"/>
            <w:spacing w:after="0" w:line="240" w:lineRule="auto"/>
          </w:pPr>
        </w:p>
      </w:tc>
    </w:tr>
    <w:tr w:rsidR="008B1460" w14:paraId="224FC333" w14:textId="77777777">
      <w:tc>
        <w:tcPr>
          <w:tcW w:w="9346" w:type="dxa"/>
        </w:tcPr>
        <w:p w14:paraId="3A492002" w14:textId="77777777" w:rsidR="008B1460" w:rsidRDefault="008B146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8B1460" w14:paraId="01A32558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25DC033" w14:textId="77777777" w:rsidR="008B1460" w:rsidRDefault="000C2876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ADC5903" w14:textId="77777777" w:rsidR="008B1460" w:rsidRDefault="008B1460">
          <w:pPr>
            <w:spacing w:after="0" w:line="240" w:lineRule="auto"/>
          </w:pPr>
        </w:p>
      </w:tc>
    </w:tr>
    <w:tr w:rsidR="008B1460" w14:paraId="54648C54" w14:textId="77777777">
      <w:tc>
        <w:tcPr>
          <w:tcW w:w="9346" w:type="dxa"/>
        </w:tcPr>
        <w:p w14:paraId="69004B53" w14:textId="77777777" w:rsidR="008B1460" w:rsidRDefault="008B146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B569A26" w14:textId="77777777" w:rsidR="008B1460" w:rsidRDefault="008B1460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5F89A6" w14:textId="77777777" w:rsidR="001D1D97" w:rsidRDefault="000C2876">
      <w:pPr>
        <w:spacing w:after="0" w:line="240" w:lineRule="auto"/>
      </w:pPr>
      <w:r>
        <w:separator/>
      </w:r>
    </w:p>
  </w:footnote>
  <w:footnote w:type="continuationSeparator" w:id="0">
    <w:p w14:paraId="294ED0E0" w14:textId="77777777" w:rsidR="001D1D97" w:rsidRDefault="000C28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8B1460" w14:paraId="52040BCC" w14:textId="77777777">
      <w:tc>
        <w:tcPr>
          <w:tcW w:w="144" w:type="dxa"/>
        </w:tcPr>
        <w:p w14:paraId="3B339AC9" w14:textId="77777777" w:rsidR="008B1460" w:rsidRDefault="008B146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5C5D834" w14:textId="77777777" w:rsidR="008B1460" w:rsidRDefault="008B1460">
          <w:pPr>
            <w:pStyle w:val="EmptyCellLayoutStyle"/>
            <w:spacing w:after="0" w:line="240" w:lineRule="auto"/>
          </w:pPr>
        </w:p>
      </w:tc>
    </w:tr>
    <w:tr w:rsidR="008B1460" w14:paraId="28864272" w14:textId="77777777">
      <w:tc>
        <w:tcPr>
          <w:tcW w:w="144" w:type="dxa"/>
        </w:tcPr>
        <w:p w14:paraId="004560D6" w14:textId="77777777" w:rsidR="008B1460" w:rsidRDefault="008B146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5"/>
            <w:gridCol w:w="61"/>
            <w:gridCol w:w="1266"/>
            <w:gridCol w:w="538"/>
            <w:gridCol w:w="20"/>
            <w:gridCol w:w="1258"/>
            <w:gridCol w:w="79"/>
            <w:gridCol w:w="696"/>
            <w:gridCol w:w="1026"/>
            <w:gridCol w:w="45"/>
            <w:gridCol w:w="39"/>
            <w:gridCol w:w="15"/>
            <w:gridCol w:w="1226"/>
            <w:gridCol w:w="328"/>
            <w:gridCol w:w="1449"/>
            <w:gridCol w:w="39"/>
            <w:gridCol w:w="1887"/>
            <w:gridCol w:w="554"/>
          </w:tblGrid>
          <w:tr w:rsidR="008B1460" w14:paraId="06C2C4BD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00A0AF6A" w14:textId="77777777" w:rsidR="008B1460" w:rsidRDefault="008B1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2F76156E" w14:textId="77777777" w:rsidR="008B1460" w:rsidRDefault="008B1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6020ED58" w14:textId="77777777" w:rsidR="008B1460" w:rsidRDefault="008B1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6A3E39F5" w14:textId="77777777" w:rsidR="008B1460" w:rsidRDefault="008B1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704268E8" w14:textId="77777777" w:rsidR="008B1460" w:rsidRDefault="008B1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3EBF849E" w14:textId="77777777" w:rsidR="008B1460" w:rsidRDefault="008B1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544F7072" w14:textId="77777777" w:rsidR="008B1460" w:rsidRDefault="008B1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0699B775" w14:textId="77777777" w:rsidR="008B1460" w:rsidRDefault="008B1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521FC883" w14:textId="77777777" w:rsidR="008B1460" w:rsidRDefault="008B1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285C2E98" w14:textId="77777777" w:rsidR="008B1460" w:rsidRDefault="008B1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374515C" w14:textId="77777777" w:rsidR="008B1460" w:rsidRDefault="008B1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506235F3" w14:textId="77777777" w:rsidR="008B1460" w:rsidRDefault="008B1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62BC8B1C" w14:textId="77777777" w:rsidR="008B1460" w:rsidRDefault="008B1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76319739" w14:textId="77777777" w:rsidR="008B1460" w:rsidRDefault="008B1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67834EAE" w14:textId="77777777" w:rsidR="008B1460" w:rsidRDefault="008B1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36E557C" w14:textId="77777777" w:rsidR="008B1460" w:rsidRDefault="008B1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2AD23B95" w14:textId="77777777" w:rsidR="008B1460" w:rsidRDefault="008B1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5E448C2F" w14:textId="77777777" w:rsidR="008B1460" w:rsidRDefault="008B1460">
                <w:pPr>
                  <w:pStyle w:val="EmptyCellLayoutStyle"/>
                  <w:spacing w:after="0" w:line="240" w:lineRule="auto"/>
                </w:pPr>
              </w:p>
            </w:tc>
          </w:tr>
          <w:tr w:rsidR="000C2876" w14:paraId="28DB0EFB" w14:textId="77777777" w:rsidTr="000C287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9023C15" w14:textId="77777777" w:rsidR="008B1460" w:rsidRDefault="008B1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2"/>
                </w:tblGrid>
                <w:tr w:rsidR="008B1460" w14:paraId="3FC3CA83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5C7DF06" w14:textId="146B5AB7" w:rsidR="008B1460" w:rsidRDefault="000C287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č.169N09/27 – dodatek č. 5</w:t>
                      </w:r>
                    </w:p>
                  </w:tc>
                </w:tr>
              </w:tbl>
              <w:p w14:paraId="553CDB8E" w14:textId="77777777" w:rsidR="008B1460" w:rsidRDefault="008B1460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D087771" w14:textId="77777777" w:rsidR="008B1460" w:rsidRDefault="008B1460">
                <w:pPr>
                  <w:pStyle w:val="EmptyCellLayoutStyle"/>
                  <w:spacing w:after="0" w:line="240" w:lineRule="auto"/>
                </w:pPr>
              </w:p>
            </w:tc>
          </w:tr>
          <w:tr w:rsidR="008B1460" w14:paraId="3B6CCF17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6DA805B" w14:textId="77777777" w:rsidR="008B1460" w:rsidRDefault="008B1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77B26B5" w14:textId="77777777" w:rsidR="008B1460" w:rsidRDefault="008B1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A88CD24" w14:textId="77777777" w:rsidR="008B1460" w:rsidRDefault="008B1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D329A52" w14:textId="77777777" w:rsidR="008B1460" w:rsidRDefault="008B1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9571720" w14:textId="77777777" w:rsidR="008B1460" w:rsidRDefault="008B1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D1F1092" w14:textId="77777777" w:rsidR="008B1460" w:rsidRDefault="008B1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BCBAB19" w14:textId="77777777" w:rsidR="008B1460" w:rsidRDefault="008B1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F6FB3E0" w14:textId="77777777" w:rsidR="008B1460" w:rsidRDefault="008B1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B547164" w14:textId="77777777" w:rsidR="008B1460" w:rsidRDefault="008B1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18EDB13" w14:textId="77777777" w:rsidR="008B1460" w:rsidRDefault="008B1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0774842" w14:textId="77777777" w:rsidR="008B1460" w:rsidRDefault="008B1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B1BFC73" w14:textId="77777777" w:rsidR="008B1460" w:rsidRDefault="008B1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BB06D8A" w14:textId="77777777" w:rsidR="008B1460" w:rsidRDefault="008B1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A6735F4" w14:textId="77777777" w:rsidR="008B1460" w:rsidRDefault="008B1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48D9DEA" w14:textId="77777777" w:rsidR="008B1460" w:rsidRDefault="008B1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7F016C3" w14:textId="77777777" w:rsidR="008B1460" w:rsidRDefault="008B1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0A62150" w14:textId="77777777" w:rsidR="008B1460" w:rsidRDefault="008B1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058D840" w14:textId="77777777" w:rsidR="008B1460" w:rsidRDefault="008B1460">
                <w:pPr>
                  <w:pStyle w:val="EmptyCellLayoutStyle"/>
                  <w:spacing w:after="0" w:line="240" w:lineRule="auto"/>
                </w:pPr>
              </w:p>
            </w:tc>
          </w:tr>
          <w:tr w:rsidR="000C2876" w14:paraId="1407CDDB" w14:textId="77777777" w:rsidTr="000C287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85175E7" w14:textId="77777777" w:rsidR="008B1460" w:rsidRDefault="008B1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82502DF" w14:textId="77777777" w:rsidR="008B1460" w:rsidRDefault="008B1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8B1460" w14:paraId="5062EE6F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EEC0AB0" w14:textId="77777777" w:rsidR="008B1460" w:rsidRDefault="000C287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7E61F2C2" w14:textId="77777777" w:rsidR="008B1460" w:rsidRDefault="008B1460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20E0120" w14:textId="77777777" w:rsidR="008B1460" w:rsidRDefault="008B1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7"/>
                </w:tblGrid>
                <w:tr w:rsidR="008B1460" w14:paraId="128D77B9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E4E07C8" w14:textId="77777777" w:rsidR="008B1460" w:rsidRDefault="000C287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16910927</w:t>
                      </w:r>
                    </w:p>
                  </w:tc>
                </w:tr>
              </w:tbl>
              <w:p w14:paraId="5836B59E" w14:textId="77777777" w:rsidR="008B1460" w:rsidRDefault="008B1460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84457F1" w14:textId="77777777" w:rsidR="008B1460" w:rsidRDefault="008B1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6"/>
                </w:tblGrid>
                <w:tr w:rsidR="008B1460" w14:paraId="28A71834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0EE7FBC" w14:textId="2190D38B" w:rsidR="008B1460" w:rsidRDefault="008B1460">
                      <w:pPr>
                        <w:spacing w:after="0" w:line="240" w:lineRule="auto"/>
                      </w:pPr>
                    </w:p>
                  </w:tc>
                </w:tr>
              </w:tbl>
              <w:p w14:paraId="2D58529E" w14:textId="77777777" w:rsidR="008B1460" w:rsidRDefault="008B1460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0663511" w14:textId="77777777" w:rsidR="008B1460" w:rsidRDefault="008B1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C0E9375" w14:textId="77777777" w:rsidR="008B1460" w:rsidRDefault="008B1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63BD7E1" w14:textId="77777777" w:rsidR="008B1460" w:rsidRDefault="008B1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6"/>
                </w:tblGrid>
                <w:tr w:rsidR="008B1460" w14:paraId="106FD9C2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0D5AD8D" w14:textId="56173883" w:rsidR="008B1460" w:rsidRDefault="008B1460">
                      <w:pPr>
                        <w:spacing w:after="0" w:line="240" w:lineRule="auto"/>
                      </w:pPr>
                    </w:p>
                  </w:tc>
                </w:tr>
              </w:tbl>
              <w:p w14:paraId="2E01B1A8" w14:textId="77777777" w:rsidR="008B1460" w:rsidRDefault="008B1460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2094D21" w14:textId="77777777" w:rsidR="008B1460" w:rsidRDefault="008B1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8B1460" w14:paraId="0BB2CFCF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9E0AF54" w14:textId="77777777" w:rsidR="008B1460" w:rsidRDefault="000C287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65DAE4B4" w14:textId="77777777" w:rsidR="008B1460" w:rsidRDefault="008B1460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984C98D" w14:textId="77777777" w:rsidR="008B1460" w:rsidRDefault="008B1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8B1460" w14:paraId="0470DB20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634D8E1" w14:textId="77777777" w:rsidR="008B1460" w:rsidRDefault="000C287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35 491 Kč</w:t>
                      </w:r>
                    </w:p>
                  </w:tc>
                </w:tr>
              </w:tbl>
              <w:p w14:paraId="7893149E" w14:textId="77777777" w:rsidR="008B1460" w:rsidRDefault="008B1460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D8AE1DE" w14:textId="77777777" w:rsidR="008B1460" w:rsidRDefault="008B1460">
                <w:pPr>
                  <w:pStyle w:val="EmptyCellLayoutStyle"/>
                  <w:spacing w:after="0" w:line="240" w:lineRule="auto"/>
                </w:pPr>
              </w:p>
            </w:tc>
          </w:tr>
          <w:tr w:rsidR="008B1460" w14:paraId="6D6C29A3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A70F39F" w14:textId="77777777" w:rsidR="008B1460" w:rsidRDefault="008B1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A3EE2EB" w14:textId="77777777" w:rsidR="008B1460" w:rsidRDefault="008B1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9942823" w14:textId="77777777" w:rsidR="008B1460" w:rsidRDefault="008B1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3D4AD97" w14:textId="77777777" w:rsidR="008B1460" w:rsidRDefault="008B1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11462C2" w14:textId="77777777" w:rsidR="008B1460" w:rsidRDefault="008B1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61D6B58" w14:textId="77777777" w:rsidR="008B1460" w:rsidRDefault="008B1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1ABD1A7" w14:textId="77777777" w:rsidR="008B1460" w:rsidRDefault="008B1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796E6D5" w14:textId="77777777" w:rsidR="008B1460" w:rsidRDefault="008B1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3225A31" w14:textId="77777777" w:rsidR="008B1460" w:rsidRDefault="008B1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7EAB0FD" w14:textId="77777777" w:rsidR="008B1460" w:rsidRDefault="008B1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194B3AD" w14:textId="77777777" w:rsidR="008B1460" w:rsidRDefault="008B1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0BDD58E" w14:textId="77777777" w:rsidR="008B1460" w:rsidRDefault="008B1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2DB67D08" w14:textId="77777777" w:rsidR="008B1460" w:rsidRDefault="008B1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CE76A95" w14:textId="77777777" w:rsidR="008B1460" w:rsidRDefault="008B1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4F0A554" w14:textId="77777777" w:rsidR="008B1460" w:rsidRDefault="008B1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F036120" w14:textId="77777777" w:rsidR="008B1460" w:rsidRDefault="008B1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FB2121E" w14:textId="77777777" w:rsidR="008B1460" w:rsidRDefault="008B1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D6DEEBA" w14:textId="77777777" w:rsidR="008B1460" w:rsidRDefault="008B1460">
                <w:pPr>
                  <w:pStyle w:val="EmptyCellLayoutStyle"/>
                  <w:spacing w:after="0" w:line="240" w:lineRule="auto"/>
                </w:pPr>
              </w:p>
            </w:tc>
          </w:tr>
          <w:tr w:rsidR="008B1460" w14:paraId="6903B104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9864AC6" w14:textId="77777777" w:rsidR="008B1460" w:rsidRDefault="008B1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FEF71CF" w14:textId="77777777" w:rsidR="008B1460" w:rsidRDefault="008B1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FEDF0E8" w14:textId="77777777" w:rsidR="008B1460" w:rsidRDefault="008B1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63FE4E5" w14:textId="77777777" w:rsidR="008B1460" w:rsidRDefault="008B1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C3D25B2" w14:textId="77777777" w:rsidR="008B1460" w:rsidRDefault="008B1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0DBE4D9" w14:textId="77777777" w:rsidR="008B1460" w:rsidRDefault="008B1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EE721BC" w14:textId="77777777" w:rsidR="008B1460" w:rsidRDefault="008B1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4061F62" w14:textId="77777777" w:rsidR="008B1460" w:rsidRDefault="008B1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9EED6A1" w14:textId="77777777" w:rsidR="008B1460" w:rsidRDefault="008B1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AACCB23" w14:textId="77777777" w:rsidR="008B1460" w:rsidRDefault="008B1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1F9BFBB" w14:textId="77777777" w:rsidR="008B1460" w:rsidRDefault="008B1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53D1D62" w14:textId="77777777" w:rsidR="008B1460" w:rsidRDefault="008B1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49D1824" w14:textId="77777777" w:rsidR="008B1460" w:rsidRDefault="008B1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9B3C0E6" w14:textId="77777777" w:rsidR="008B1460" w:rsidRDefault="008B1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FFBE44A" w14:textId="77777777" w:rsidR="008B1460" w:rsidRDefault="008B1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D71AF38" w14:textId="77777777" w:rsidR="008B1460" w:rsidRDefault="008B1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D5BC3FF" w14:textId="77777777" w:rsidR="008B1460" w:rsidRDefault="008B1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47AE082" w14:textId="77777777" w:rsidR="008B1460" w:rsidRDefault="008B1460">
                <w:pPr>
                  <w:pStyle w:val="EmptyCellLayoutStyle"/>
                  <w:spacing w:after="0" w:line="240" w:lineRule="auto"/>
                </w:pPr>
              </w:p>
            </w:tc>
          </w:tr>
          <w:tr w:rsidR="008B1460" w14:paraId="22CBC4FB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DAAE5D5" w14:textId="77777777" w:rsidR="008B1460" w:rsidRDefault="008B1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03FEE21" w14:textId="77777777" w:rsidR="008B1460" w:rsidRDefault="008B1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8B1460" w14:paraId="36E78AA7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F9F21FC" w14:textId="6D5B3702" w:rsidR="008B1460" w:rsidRDefault="008B1460">
                      <w:pPr>
                        <w:spacing w:after="0" w:line="240" w:lineRule="auto"/>
                      </w:pPr>
                    </w:p>
                  </w:tc>
                </w:tr>
              </w:tbl>
              <w:p w14:paraId="6BBEF4CB" w14:textId="77777777" w:rsidR="008B1460" w:rsidRDefault="008B1460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7C1FE91" w14:textId="77777777" w:rsidR="008B1460" w:rsidRDefault="008B1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84FCD08" w14:textId="77777777" w:rsidR="008B1460" w:rsidRDefault="008B1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87962E7" w14:textId="77777777" w:rsidR="008B1460" w:rsidRDefault="008B1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3D41E31" w14:textId="77777777" w:rsidR="008B1460" w:rsidRDefault="008B1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B973BC1" w14:textId="77777777" w:rsidR="008B1460" w:rsidRDefault="008B1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3DC41EA" w14:textId="77777777" w:rsidR="008B1460" w:rsidRDefault="008B1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3D98FF0" w14:textId="77777777" w:rsidR="008B1460" w:rsidRDefault="008B1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C73D38A" w14:textId="77777777" w:rsidR="008B1460" w:rsidRDefault="008B1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2871772" w14:textId="77777777" w:rsidR="008B1460" w:rsidRDefault="008B1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39B40BD" w14:textId="77777777" w:rsidR="008B1460" w:rsidRDefault="008B1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60F61B6" w14:textId="77777777" w:rsidR="008B1460" w:rsidRDefault="008B1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7244ECB" w14:textId="77777777" w:rsidR="008B1460" w:rsidRDefault="008B1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6EFAD1E" w14:textId="77777777" w:rsidR="008B1460" w:rsidRDefault="008B1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3D13CE6" w14:textId="77777777" w:rsidR="008B1460" w:rsidRDefault="008B1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D1A3E0F" w14:textId="77777777" w:rsidR="008B1460" w:rsidRDefault="008B1460">
                <w:pPr>
                  <w:pStyle w:val="EmptyCellLayoutStyle"/>
                  <w:spacing w:after="0" w:line="240" w:lineRule="auto"/>
                </w:pPr>
              </w:p>
            </w:tc>
          </w:tr>
          <w:tr w:rsidR="000C2876" w14:paraId="0116D388" w14:textId="77777777" w:rsidTr="000C287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E508AA6" w14:textId="77777777" w:rsidR="008B1460" w:rsidRDefault="008B1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2E40EB8" w14:textId="77777777" w:rsidR="008B1460" w:rsidRDefault="008B1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21591F8" w14:textId="77777777" w:rsidR="008B1460" w:rsidRDefault="008B1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08DAAF1" w14:textId="77777777" w:rsidR="008B1460" w:rsidRDefault="008B1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5E39CD7" w14:textId="77777777" w:rsidR="008B1460" w:rsidRDefault="008B1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8"/>
                </w:tblGrid>
                <w:tr w:rsidR="008B1460" w14:paraId="0C506384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804D447" w14:textId="2AEF86C9" w:rsidR="008B1460" w:rsidRDefault="008B1460">
                      <w:pPr>
                        <w:spacing w:after="0" w:line="240" w:lineRule="auto"/>
                      </w:pPr>
                    </w:p>
                  </w:tc>
                </w:tr>
              </w:tbl>
              <w:p w14:paraId="03066984" w14:textId="77777777" w:rsidR="008B1460" w:rsidRDefault="008B1460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80AA706" w14:textId="77777777" w:rsidR="008B1460" w:rsidRDefault="008B1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BB66241" w14:textId="77777777" w:rsidR="008B1460" w:rsidRDefault="008B1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1"/>
                </w:tblGrid>
                <w:tr w:rsidR="008B1460" w14:paraId="741057E3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EE4369F" w14:textId="50178E18" w:rsidR="008B1460" w:rsidRDefault="000C287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Účinný od:</w:t>
                      </w:r>
                    </w:p>
                  </w:tc>
                </w:tr>
              </w:tbl>
              <w:p w14:paraId="32088F69" w14:textId="77777777" w:rsidR="008B1460" w:rsidRDefault="008B1460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A66269A" w14:textId="77777777" w:rsidR="008B1460" w:rsidRDefault="008B1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BE3C9B9" w14:textId="77777777" w:rsidR="008B1460" w:rsidRDefault="008B1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CBE87B7" w14:textId="77777777" w:rsidR="008B1460" w:rsidRDefault="008B1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469323A" w14:textId="77777777" w:rsidR="008B1460" w:rsidRDefault="008B1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2B89E21" w14:textId="77777777" w:rsidR="008B1460" w:rsidRDefault="008B1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F9747A2" w14:textId="77777777" w:rsidR="008B1460" w:rsidRDefault="008B1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9A3DE34" w14:textId="77777777" w:rsidR="008B1460" w:rsidRDefault="008B1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E904E3F" w14:textId="77777777" w:rsidR="008B1460" w:rsidRDefault="008B1460">
                <w:pPr>
                  <w:pStyle w:val="EmptyCellLayoutStyle"/>
                  <w:spacing w:after="0" w:line="240" w:lineRule="auto"/>
                </w:pPr>
              </w:p>
            </w:tc>
          </w:tr>
          <w:tr w:rsidR="000C2876" w14:paraId="725D066C" w14:textId="77777777" w:rsidTr="000C287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3BDB9A2" w14:textId="77777777" w:rsidR="008B1460" w:rsidRDefault="008B1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08762A9" w14:textId="77777777" w:rsidR="008B1460" w:rsidRDefault="008B1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4E08E10" w14:textId="77777777" w:rsidR="008B1460" w:rsidRDefault="008B1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5B6DD26" w14:textId="77777777" w:rsidR="008B1460" w:rsidRDefault="008B1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34EB7E0" w14:textId="77777777" w:rsidR="008B1460" w:rsidRDefault="008B1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1DF0C147" w14:textId="77777777" w:rsidR="008B1460" w:rsidRDefault="008B1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8337D69" w14:textId="77777777" w:rsidR="008B1460" w:rsidRDefault="008B1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A5EFCF6" w14:textId="77777777" w:rsidR="008B1460" w:rsidRDefault="008B1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191B3EB7" w14:textId="77777777" w:rsidR="008B1460" w:rsidRDefault="008B1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E4A10D" w14:textId="77777777" w:rsidR="008B1460" w:rsidRDefault="008B1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1"/>
                </w:tblGrid>
                <w:tr w:rsidR="008B1460" w14:paraId="030E05D6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B032778" w14:textId="38C0ED80" w:rsidR="008B1460" w:rsidRDefault="000C287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1.9.2023</w:t>
                      </w:r>
                    </w:p>
                  </w:tc>
                </w:tr>
              </w:tbl>
              <w:p w14:paraId="4C0281B0" w14:textId="77777777" w:rsidR="008B1460" w:rsidRDefault="008B1460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12E97CF" w14:textId="77777777" w:rsidR="008B1460" w:rsidRDefault="008B1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3828B6F" w14:textId="77777777" w:rsidR="008B1460" w:rsidRDefault="008B1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22BF3C0" w14:textId="77777777" w:rsidR="008B1460" w:rsidRDefault="008B1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B32B8BB" w14:textId="77777777" w:rsidR="008B1460" w:rsidRDefault="008B1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3E5CFAE" w14:textId="77777777" w:rsidR="008B1460" w:rsidRDefault="008B1460">
                <w:pPr>
                  <w:pStyle w:val="EmptyCellLayoutStyle"/>
                  <w:spacing w:after="0" w:line="240" w:lineRule="auto"/>
                </w:pPr>
              </w:p>
            </w:tc>
          </w:tr>
          <w:tr w:rsidR="000C2876" w14:paraId="44AC8525" w14:textId="77777777" w:rsidTr="000C287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5CC509F" w14:textId="77777777" w:rsidR="008B1460" w:rsidRDefault="008B1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A3DD97A" w14:textId="77777777" w:rsidR="008B1460" w:rsidRDefault="008B1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1CCDE95" w14:textId="77777777" w:rsidR="008B1460" w:rsidRDefault="008B1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B83DBFC" w14:textId="77777777" w:rsidR="008B1460" w:rsidRDefault="008B1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C9B3513" w14:textId="77777777" w:rsidR="008B1460" w:rsidRDefault="008B1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95014A3" w14:textId="77777777" w:rsidR="008B1460" w:rsidRDefault="008B1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0347913" w14:textId="77777777" w:rsidR="008B1460" w:rsidRDefault="008B1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81588CB" w14:textId="77777777" w:rsidR="008B1460" w:rsidRDefault="008B1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D2DCB1C" w14:textId="77777777" w:rsidR="008B1460" w:rsidRDefault="008B1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0D5B237" w14:textId="77777777" w:rsidR="008B1460" w:rsidRDefault="008B1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1228E92" w14:textId="77777777" w:rsidR="008B1460" w:rsidRDefault="008B1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45C43F6C" w14:textId="77777777" w:rsidR="008B1460" w:rsidRDefault="008B1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D300631" w14:textId="77777777" w:rsidR="008B1460" w:rsidRDefault="008B1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66A86E6" w14:textId="77777777" w:rsidR="008B1460" w:rsidRDefault="008B1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FC6248F" w14:textId="77777777" w:rsidR="008B1460" w:rsidRDefault="008B1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F755739" w14:textId="77777777" w:rsidR="008B1460" w:rsidRDefault="008B1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39FCDF2" w14:textId="77777777" w:rsidR="008B1460" w:rsidRDefault="008B1460">
                <w:pPr>
                  <w:pStyle w:val="EmptyCellLayoutStyle"/>
                  <w:spacing w:after="0" w:line="240" w:lineRule="auto"/>
                </w:pPr>
              </w:p>
            </w:tc>
          </w:tr>
          <w:tr w:rsidR="008B1460" w14:paraId="14992E38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297CBA2E" w14:textId="77777777" w:rsidR="008B1460" w:rsidRDefault="008B1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30FF331B" w14:textId="77777777" w:rsidR="008B1460" w:rsidRDefault="008B1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495855B8" w14:textId="77777777" w:rsidR="008B1460" w:rsidRDefault="008B1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5CDD558C" w14:textId="77777777" w:rsidR="008B1460" w:rsidRDefault="008B1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3227D6AB" w14:textId="77777777" w:rsidR="008B1460" w:rsidRDefault="008B1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3D632CCC" w14:textId="77777777" w:rsidR="008B1460" w:rsidRDefault="008B1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20BA5D50" w14:textId="77777777" w:rsidR="008B1460" w:rsidRDefault="008B1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289A7951" w14:textId="77777777" w:rsidR="008B1460" w:rsidRDefault="008B1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492CD531" w14:textId="77777777" w:rsidR="008B1460" w:rsidRDefault="008B1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57FB9E8D" w14:textId="77777777" w:rsidR="008B1460" w:rsidRDefault="008B1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AFE7AAF" w14:textId="77777777" w:rsidR="008B1460" w:rsidRDefault="008B1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3FB58841" w14:textId="77777777" w:rsidR="008B1460" w:rsidRDefault="008B1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3239090B" w14:textId="77777777" w:rsidR="008B1460" w:rsidRDefault="008B1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511CC642" w14:textId="77777777" w:rsidR="008B1460" w:rsidRDefault="008B1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57EEB4F5" w14:textId="77777777" w:rsidR="008B1460" w:rsidRDefault="008B1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BA0F2D1" w14:textId="77777777" w:rsidR="008B1460" w:rsidRDefault="008B1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689037A1" w14:textId="77777777" w:rsidR="008B1460" w:rsidRDefault="008B1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7FB3177E" w14:textId="77777777" w:rsidR="008B1460" w:rsidRDefault="008B1460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38ECE1E" w14:textId="77777777" w:rsidR="008B1460" w:rsidRDefault="008B1460">
          <w:pPr>
            <w:spacing w:after="0" w:line="240" w:lineRule="auto"/>
          </w:pPr>
        </w:p>
      </w:tc>
    </w:tr>
    <w:tr w:rsidR="008B1460" w14:paraId="3A7D329F" w14:textId="77777777">
      <w:tc>
        <w:tcPr>
          <w:tcW w:w="144" w:type="dxa"/>
        </w:tcPr>
        <w:p w14:paraId="41AFD852" w14:textId="77777777" w:rsidR="008B1460" w:rsidRDefault="008B146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20A9184" w14:textId="77777777" w:rsidR="008B1460" w:rsidRDefault="008B1460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009365833">
    <w:abstractNumId w:val="0"/>
  </w:num>
  <w:num w:numId="2" w16cid:durableId="338504093">
    <w:abstractNumId w:val="1"/>
  </w:num>
  <w:num w:numId="3" w16cid:durableId="1703020669">
    <w:abstractNumId w:val="2"/>
  </w:num>
  <w:num w:numId="4" w16cid:durableId="900939853">
    <w:abstractNumId w:val="3"/>
  </w:num>
  <w:num w:numId="5" w16cid:durableId="704526094">
    <w:abstractNumId w:val="4"/>
  </w:num>
  <w:num w:numId="6" w16cid:durableId="345405925">
    <w:abstractNumId w:val="5"/>
  </w:num>
  <w:num w:numId="7" w16cid:durableId="5011607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460"/>
    <w:rsid w:val="00071056"/>
    <w:rsid w:val="000C2876"/>
    <w:rsid w:val="000D1A31"/>
    <w:rsid w:val="001D1D97"/>
    <w:rsid w:val="008B1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3129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0C28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C2876"/>
  </w:style>
  <w:style w:type="paragraph" w:styleId="Zpat">
    <w:name w:val="footer"/>
    <w:basedOn w:val="Normln"/>
    <w:link w:val="ZpatChar"/>
    <w:uiPriority w:val="99"/>
    <w:unhideWhenUsed/>
    <w:rsid w:val="000C28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C28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1583</Characters>
  <Application>Microsoft Office Word</Application>
  <DocSecurity>0</DocSecurity>
  <Lines>13</Lines>
  <Paragraphs>3</Paragraphs>
  <ScaleCrop>false</ScaleCrop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2023-08-07T05:38:00Z</dcterms:created>
  <dcterms:modified xsi:type="dcterms:W3CDTF">2023-08-07T05:38:00Z</dcterms:modified>
</cp:coreProperties>
</file>