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7652" w:rsidRDefault="00327652" w:rsidP="00327652">
      <w:pPr>
        <w:rPr>
          <w:rFonts w:ascii="Arial" w:hAnsi="Arial" w:cs="Arial"/>
          <w:sz w:val="18"/>
          <w:szCs w:val="18"/>
        </w:rPr>
      </w:pPr>
      <w:r w:rsidRPr="00CF530B">
        <w:rPr>
          <w:rFonts w:ascii="Arial" w:hAnsi="Arial" w:cs="Arial"/>
          <w:sz w:val="18"/>
          <w:szCs w:val="18"/>
        </w:rPr>
        <w:t xml:space="preserve">Číslo smlouvy objednatele: </w:t>
      </w:r>
      <w:r w:rsidR="00843E74">
        <w:rPr>
          <w:rFonts w:ascii="Arial" w:hAnsi="Arial" w:cs="Arial"/>
          <w:sz w:val="18"/>
          <w:szCs w:val="18"/>
        </w:rPr>
        <w:t>1</w:t>
      </w:r>
      <w:r w:rsidR="009C2FC2">
        <w:rPr>
          <w:rFonts w:ascii="Arial" w:hAnsi="Arial" w:cs="Arial"/>
          <w:sz w:val="18"/>
          <w:szCs w:val="18"/>
        </w:rPr>
        <w:t>701</w:t>
      </w:r>
      <w:bookmarkStart w:id="0" w:name="_GoBack"/>
      <w:bookmarkEnd w:id="0"/>
      <w:r w:rsidR="00843E74">
        <w:rPr>
          <w:rFonts w:ascii="Arial" w:hAnsi="Arial" w:cs="Arial"/>
          <w:sz w:val="18"/>
          <w:szCs w:val="18"/>
        </w:rPr>
        <w:t>/2023-SML</w:t>
      </w:r>
      <w:r w:rsidRPr="00CF530B">
        <w:rPr>
          <w:rFonts w:ascii="Arial" w:hAnsi="Arial" w:cs="Arial"/>
          <w:sz w:val="18"/>
          <w:szCs w:val="18"/>
        </w:rPr>
        <w:tab/>
      </w:r>
      <w:r w:rsidR="00153A98">
        <w:rPr>
          <w:rFonts w:ascii="Arial" w:hAnsi="Arial" w:cs="Arial"/>
          <w:sz w:val="18"/>
          <w:szCs w:val="18"/>
        </w:rPr>
        <w:tab/>
      </w:r>
      <w:r w:rsidR="00843E74">
        <w:rPr>
          <w:rFonts w:ascii="Arial" w:hAnsi="Arial" w:cs="Arial"/>
          <w:sz w:val="18"/>
          <w:szCs w:val="18"/>
        </w:rPr>
        <w:tab/>
      </w:r>
      <w:r w:rsidRPr="00CF530B">
        <w:rPr>
          <w:rFonts w:ascii="Arial" w:hAnsi="Arial" w:cs="Arial"/>
          <w:sz w:val="18"/>
          <w:szCs w:val="18"/>
        </w:rPr>
        <w:t>Číslo smlouvy zhotovitele</w:t>
      </w:r>
      <w:r w:rsidRPr="00D905C5">
        <w:rPr>
          <w:rFonts w:ascii="Arial" w:hAnsi="Arial" w:cs="Arial"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</w:rPr>
          <w:id w:val="-2038027957"/>
          <w:placeholder>
            <w:docPart w:val="DefaultPlaceholder_-1854013440"/>
          </w:placeholder>
        </w:sdtPr>
        <w:sdtEndPr/>
        <w:sdtContent>
          <w:r w:rsidRPr="00D905C5">
            <w:rPr>
              <w:rFonts w:ascii="Arial" w:hAnsi="Arial" w:cs="Arial"/>
              <w:sz w:val="18"/>
              <w:szCs w:val="18"/>
            </w:rPr>
            <w:t>………………………</w:t>
          </w:r>
        </w:sdtContent>
      </w:sdt>
    </w:p>
    <w:p w:rsidR="00D905C5" w:rsidRPr="00CF530B" w:rsidRDefault="00D905C5" w:rsidP="00327652">
      <w:pPr>
        <w:rPr>
          <w:rFonts w:ascii="Arial" w:hAnsi="Arial" w:cs="Arial"/>
          <w:b/>
        </w:rPr>
      </w:pPr>
    </w:p>
    <w:p w:rsidR="00327652" w:rsidRPr="00CF530B" w:rsidRDefault="00327652" w:rsidP="00327652">
      <w:pPr>
        <w:jc w:val="center"/>
        <w:rPr>
          <w:rFonts w:ascii="Arial" w:hAnsi="Arial" w:cs="Arial"/>
          <w:b/>
        </w:rPr>
      </w:pPr>
    </w:p>
    <w:p w:rsidR="00327652" w:rsidRPr="00CF530B" w:rsidRDefault="00327652" w:rsidP="00327652">
      <w:pPr>
        <w:jc w:val="center"/>
        <w:rPr>
          <w:rFonts w:ascii="Arial" w:hAnsi="Arial" w:cs="Arial"/>
          <w:b/>
          <w:sz w:val="22"/>
          <w:szCs w:val="22"/>
        </w:rPr>
      </w:pPr>
      <w:r w:rsidRPr="00CF530B">
        <w:rPr>
          <w:rFonts w:ascii="Arial" w:hAnsi="Arial" w:cs="Arial"/>
          <w:b/>
          <w:spacing w:val="30"/>
          <w:sz w:val="28"/>
          <w:szCs w:val="28"/>
        </w:rPr>
        <w:t>SMLOUVA O DÍLO</w:t>
      </w:r>
    </w:p>
    <w:p w:rsidR="00327652" w:rsidRPr="00CF530B" w:rsidRDefault="00327652" w:rsidP="00327652">
      <w:pPr>
        <w:jc w:val="center"/>
        <w:rPr>
          <w:rFonts w:ascii="Arial" w:hAnsi="Arial" w:cs="Arial"/>
          <w:b/>
          <w:sz w:val="22"/>
          <w:szCs w:val="22"/>
        </w:rPr>
      </w:pPr>
    </w:p>
    <w:p w:rsidR="00327652" w:rsidRPr="00CF530B" w:rsidRDefault="00327652" w:rsidP="00327652">
      <w:pPr>
        <w:jc w:val="center"/>
        <w:rPr>
          <w:rFonts w:ascii="Arial" w:hAnsi="Arial" w:cs="Arial"/>
          <w:b/>
          <w:sz w:val="24"/>
          <w:szCs w:val="24"/>
        </w:rPr>
      </w:pPr>
      <w:r w:rsidRPr="00CF530B">
        <w:rPr>
          <w:rFonts w:ascii="Arial" w:hAnsi="Arial" w:cs="Arial"/>
          <w:kern w:val="1"/>
        </w:rPr>
        <w:t xml:space="preserve">uzavřená níže uvedeného dne, měsíce a roku v souladu s ust. § 2586 </w:t>
      </w:r>
      <w:r w:rsidRPr="00CF530B">
        <w:rPr>
          <w:rFonts w:ascii="Arial" w:hAnsi="Arial" w:cs="Arial"/>
        </w:rPr>
        <w:t xml:space="preserve">a následujícími ustanoveními </w:t>
      </w:r>
      <w:r w:rsidRPr="00CF530B">
        <w:rPr>
          <w:rFonts w:ascii="Arial" w:hAnsi="Arial" w:cs="Arial"/>
          <w:kern w:val="1"/>
        </w:rPr>
        <w:t>zákona č. 89/2012 Sb., občanský zákoník, (dále jen „</w:t>
      </w:r>
      <w:r w:rsidRPr="00CF530B">
        <w:rPr>
          <w:rFonts w:ascii="Arial" w:hAnsi="Arial" w:cs="Arial"/>
          <w:b/>
          <w:kern w:val="1"/>
        </w:rPr>
        <w:t>občanský zákoník</w:t>
      </w:r>
      <w:r w:rsidRPr="00CF530B">
        <w:rPr>
          <w:rFonts w:ascii="Arial" w:hAnsi="Arial" w:cs="Arial"/>
          <w:kern w:val="1"/>
        </w:rPr>
        <w:t>“)</w:t>
      </w:r>
    </w:p>
    <w:p w:rsidR="00327652" w:rsidRPr="00CF530B" w:rsidRDefault="00327652" w:rsidP="00327652">
      <w:pPr>
        <w:keepNext/>
        <w:numPr>
          <w:ilvl w:val="0"/>
          <w:numId w:val="7"/>
        </w:numPr>
        <w:spacing w:before="480" w:after="120"/>
        <w:ind w:left="453" w:hanging="96"/>
        <w:jc w:val="center"/>
        <w:rPr>
          <w:rFonts w:ascii="Arial" w:hAnsi="Arial" w:cs="Arial"/>
          <w:b/>
          <w:sz w:val="22"/>
          <w:szCs w:val="22"/>
        </w:rPr>
      </w:pPr>
      <w:r w:rsidRPr="00CF530B">
        <w:rPr>
          <w:rFonts w:ascii="Arial" w:hAnsi="Arial" w:cs="Arial"/>
          <w:b/>
          <w:sz w:val="24"/>
          <w:szCs w:val="24"/>
        </w:rPr>
        <w:t>Smluvní strany</w:t>
      </w:r>
    </w:p>
    <w:p w:rsidR="00327652" w:rsidRPr="00CF530B" w:rsidRDefault="00327652" w:rsidP="00327652">
      <w:pPr>
        <w:numPr>
          <w:ilvl w:val="1"/>
          <w:numId w:val="6"/>
        </w:numPr>
        <w:spacing w:after="60"/>
        <w:ind w:left="357"/>
        <w:rPr>
          <w:rFonts w:ascii="Arial" w:hAnsi="Arial" w:cs="Arial"/>
          <w:b/>
          <w:sz w:val="22"/>
          <w:szCs w:val="22"/>
        </w:rPr>
      </w:pPr>
      <w:r w:rsidRPr="00CF530B">
        <w:rPr>
          <w:rFonts w:ascii="Arial" w:hAnsi="Arial" w:cs="Arial"/>
          <w:b/>
          <w:sz w:val="22"/>
          <w:szCs w:val="22"/>
        </w:rPr>
        <w:t>Objednatel:</w:t>
      </w:r>
    </w:p>
    <w:p w:rsidR="00327652" w:rsidRPr="00CF530B" w:rsidRDefault="00327652" w:rsidP="00327652">
      <w:pPr>
        <w:ind w:left="357"/>
        <w:rPr>
          <w:rFonts w:ascii="Arial" w:hAnsi="Arial" w:cs="Arial"/>
        </w:rPr>
      </w:pPr>
      <w:r w:rsidRPr="00CF530B">
        <w:rPr>
          <w:rFonts w:ascii="Arial" w:hAnsi="Arial" w:cs="Arial"/>
          <w:b/>
          <w:sz w:val="22"/>
          <w:szCs w:val="22"/>
        </w:rPr>
        <w:t>Povodí Moravy, s.p.</w:t>
      </w:r>
    </w:p>
    <w:p w:rsidR="00327652" w:rsidRPr="00CF530B" w:rsidRDefault="00327652" w:rsidP="00327652">
      <w:pPr>
        <w:ind w:left="357"/>
        <w:rPr>
          <w:rFonts w:ascii="Arial" w:hAnsi="Arial" w:cs="Arial"/>
        </w:rPr>
      </w:pPr>
      <w:r w:rsidRPr="00CF530B">
        <w:rPr>
          <w:rFonts w:ascii="Arial" w:hAnsi="Arial" w:cs="Arial"/>
        </w:rPr>
        <w:t>Sídlo:</w:t>
      </w:r>
      <w:r w:rsidRPr="00CF530B">
        <w:rPr>
          <w:rFonts w:ascii="Arial" w:hAnsi="Arial" w:cs="Arial"/>
        </w:rPr>
        <w:tab/>
      </w:r>
      <w:r w:rsidRPr="00CF530B">
        <w:rPr>
          <w:rFonts w:ascii="Arial" w:hAnsi="Arial" w:cs="Arial"/>
        </w:rPr>
        <w:tab/>
        <w:t xml:space="preserve">Dřevařská </w:t>
      </w:r>
      <w:r w:rsidR="00EE3BB7" w:rsidRPr="00CF530B">
        <w:rPr>
          <w:rFonts w:ascii="Arial" w:hAnsi="Arial" w:cs="Arial"/>
        </w:rPr>
        <w:t>932/</w:t>
      </w:r>
      <w:r w:rsidRPr="00CF530B">
        <w:rPr>
          <w:rFonts w:ascii="Arial" w:hAnsi="Arial" w:cs="Arial"/>
        </w:rPr>
        <w:t>11, 602 00 Brno</w:t>
      </w:r>
    </w:p>
    <w:p w:rsidR="00327652" w:rsidRPr="00CF530B" w:rsidRDefault="00327652" w:rsidP="00327652">
      <w:pPr>
        <w:ind w:left="2124" w:hanging="1767"/>
        <w:rPr>
          <w:rFonts w:ascii="Arial" w:hAnsi="Arial" w:cs="Arial"/>
        </w:rPr>
      </w:pPr>
      <w:r w:rsidRPr="00CF530B">
        <w:rPr>
          <w:rFonts w:ascii="Arial" w:hAnsi="Arial" w:cs="Arial"/>
        </w:rPr>
        <w:t>Zapsán:</w:t>
      </w:r>
      <w:r w:rsidRPr="00CF530B">
        <w:rPr>
          <w:rFonts w:ascii="Arial" w:hAnsi="Arial" w:cs="Arial"/>
        </w:rPr>
        <w:tab/>
        <w:t>v obchodním rejstříku vedeném u Krajského soudu v Brně, v oddílu A,</w:t>
      </w:r>
    </w:p>
    <w:p w:rsidR="00327652" w:rsidRPr="00CF530B" w:rsidRDefault="00327652" w:rsidP="00327652">
      <w:pPr>
        <w:ind w:left="2124"/>
        <w:rPr>
          <w:rFonts w:ascii="Arial" w:hAnsi="Arial" w:cs="Arial"/>
        </w:rPr>
      </w:pPr>
      <w:r w:rsidRPr="00CF530B">
        <w:rPr>
          <w:rFonts w:ascii="Arial" w:hAnsi="Arial" w:cs="Arial"/>
        </w:rPr>
        <w:t>vložce 13565</w:t>
      </w:r>
    </w:p>
    <w:p w:rsidR="00327652" w:rsidRPr="00CF530B" w:rsidRDefault="00327652" w:rsidP="00327652">
      <w:pPr>
        <w:ind w:left="357"/>
        <w:rPr>
          <w:rFonts w:ascii="Arial" w:hAnsi="Arial" w:cs="Arial"/>
        </w:rPr>
      </w:pPr>
      <w:r w:rsidRPr="00CF530B">
        <w:rPr>
          <w:rFonts w:ascii="Arial" w:hAnsi="Arial" w:cs="Arial"/>
        </w:rPr>
        <w:t xml:space="preserve">Zastoupen: </w:t>
      </w:r>
      <w:r w:rsidRPr="00CF530B">
        <w:rPr>
          <w:rFonts w:ascii="Arial" w:hAnsi="Arial" w:cs="Arial"/>
        </w:rPr>
        <w:tab/>
      </w:r>
      <w:r w:rsidRPr="00CF530B">
        <w:rPr>
          <w:rFonts w:ascii="Arial" w:hAnsi="Arial" w:cs="Arial"/>
        </w:rPr>
        <w:tab/>
      </w:r>
      <w:r w:rsidR="00BD39C4" w:rsidRPr="00CF530B">
        <w:rPr>
          <w:rFonts w:ascii="Arial" w:hAnsi="Arial" w:cs="Arial"/>
        </w:rPr>
        <w:t>MVDr. Václavem Gargulákem</w:t>
      </w:r>
      <w:r w:rsidR="00A77C38" w:rsidRPr="00CF530B">
        <w:rPr>
          <w:rFonts w:ascii="Arial" w:hAnsi="Arial" w:cs="Arial"/>
        </w:rPr>
        <w:t xml:space="preserve">, </w:t>
      </w:r>
      <w:r w:rsidR="00BD39C4" w:rsidRPr="00CF530B">
        <w:rPr>
          <w:rFonts w:ascii="Arial" w:hAnsi="Arial" w:cs="Arial"/>
        </w:rPr>
        <w:t>generálním ředitelem</w:t>
      </w:r>
    </w:p>
    <w:p w:rsidR="00327652" w:rsidRPr="00CF530B" w:rsidRDefault="00327652" w:rsidP="00327652">
      <w:pPr>
        <w:ind w:left="357"/>
        <w:rPr>
          <w:rFonts w:ascii="Arial" w:hAnsi="Arial" w:cs="Arial"/>
        </w:rPr>
      </w:pPr>
      <w:r w:rsidRPr="00CF530B">
        <w:rPr>
          <w:rFonts w:ascii="Arial" w:hAnsi="Arial" w:cs="Arial"/>
        </w:rPr>
        <w:t>IČ</w:t>
      </w:r>
      <w:r w:rsidR="003008C8" w:rsidRPr="00CF530B">
        <w:rPr>
          <w:rFonts w:ascii="Arial" w:hAnsi="Arial" w:cs="Arial"/>
        </w:rPr>
        <w:t>O</w:t>
      </w:r>
      <w:r w:rsidRPr="00CF530B">
        <w:rPr>
          <w:rFonts w:ascii="Arial" w:hAnsi="Arial" w:cs="Arial"/>
        </w:rPr>
        <w:t>:</w:t>
      </w:r>
      <w:r w:rsidRPr="00CF530B">
        <w:rPr>
          <w:rFonts w:ascii="Arial" w:hAnsi="Arial" w:cs="Arial"/>
        </w:rPr>
        <w:tab/>
      </w:r>
      <w:r w:rsidRPr="00CF530B">
        <w:rPr>
          <w:rFonts w:ascii="Arial" w:hAnsi="Arial" w:cs="Arial"/>
        </w:rPr>
        <w:tab/>
        <w:t>708 90 013</w:t>
      </w:r>
    </w:p>
    <w:p w:rsidR="00327652" w:rsidRPr="00CF530B" w:rsidRDefault="00327652" w:rsidP="00327652">
      <w:pPr>
        <w:ind w:left="357"/>
        <w:rPr>
          <w:rFonts w:ascii="Arial" w:hAnsi="Arial" w:cs="Arial"/>
        </w:rPr>
      </w:pPr>
      <w:r w:rsidRPr="00CF530B">
        <w:rPr>
          <w:rFonts w:ascii="Arial" w:hAnsi="Arial" w:cs="Arial"/>
        </w:rPr>
        <w:t>DIČ:</w:t>
      </w:r>
      <w:r w:rsidRPr="00CF530B">
        <w:rPr>
          <w:rFonts w:ascii="Arial" w:hAnsi="Arial" w:cs="Arial"/>
        </w:rPr>
        <w:tab/>
      </w:r>
      <w:r w:rsidRPr="00CF530B">
        <w:rPr>
          <w:rFonts w:ascii="Arial" w:hAnsi="Arial" w:cs="Arial"/>
        </w:rPr>
        <w:tab/>
        <w:t>CZ70890013</w:t>
      </w:r>
    </w:p>
    <w:p w:rsidR="00327652" w:rsidRPr="00CF530B" w:rsidRDefault="00327652" w:rsidP="00327652">
      <w:pPr>
        <w:ind w:left="357"/>
        <w:rPr>
          <w:rFonts w:ascii="Arial" w:hAnsi="Arial" w:cs="Arial"/>
        </w:rPr>
      </w:pPr>
      <w:r w:rsidRPr="00CF530B">
        <w:rPr>
          <w:rFonts w:ascii="Arial" w:hAnsi="Arial" w:cs="Arial"/>
        </w:rPr>
        <w:t xml:space="preserve">Bankovní spojení: </w:t>
      </w:r>
      <w:r w:rsidRPr="00CF530B">
        <w:rPr>
          <w:rFonts w:ascii="Arial" w:hAnsi="Arial" w:cs="Arial"/>
        </w:rPr>
        <w:tab/>
        <w:t>Komerční banka, a.s., pobočka Brno – venkov</w:t>
      </w:r>
    </w:p>
    <w:p w:rsidR="00327652" w:rsidRPr="00CF530B" w:rsidRDefault="00327652" w:rsidP="00327652">
      <w:pPr>
        <w:ind w:left="357"/>
        <w:rPr>
          <w:rFonts w:ascii="Arial" w:hAnsi="Arial" w:cs="Arial"/>
        </w:rPr>
      </w:pPr>
      <w:r w:rsidRPr="00CF530B">
        <w:rPr>
          <w:rFonts w:ascii="Arial" w:hAnsi="Arial" w:cs="Arial"/>
        </w:rPr>
        <w:t xml:space="preserve">Číslo účtu: </w:t>
      </w:r>
      <w:r w:rsidRPr="00CF530B">
        <w:rPr>
          <w:rFonts w:ascii="Arial" w:hAnsi="Arial" w:cs="Arial"/>
        </w:rPr>
        <w:tab/>
      </w:r>
      <w:r w:rsidRPr="00CF530B">
        <w:rPr>
          <w:rFonts w:ascii="Arial" w:hAnsi="Arial" w:cs="Arial"/>
        </w:rPr>
        <w:tab/>
        <w:t>29639641/0100</w:t>
      </w:r>
    </w:p>
    <w:p w:rsidR="006D5D35" w:rsidRPr="00CF530B" w:rsidRDefault="006D5D35" w:rsidP="006D5D35">
      <w:pPr>
        <w:ind w:left="357"/>
        <w:rPr>
          <w:rFonts w:ascii="Arial" w:hAnsi="Arial" w:cs="Arial"/>
          <w:sz w:val="22"/>
          <w:szCs w:val="22"/>
        </w:rPr>
      </w:pPr>
      <w:r w:rsidRPr="00CF530B">
        <w:rPr>
          <w:rFonts w:ascii="Arial" w:hAnsi="Arial" w:cs="Arial"/>
        </w:rPr>
        <w:t>Zástupce ve věcech technických:</w:t>
      </w:r>
      <w:r w:rsidR="00CF7BD1" w:rsidRPr="00CF530B">
        <w:rPr>
          <w:rFonts w:ascii="Arial" w:hAnsi="Arial" w:cs="Arial"/>
        </w:rPr>
        <w:t xml:space="preserve"> </w:t>
      </w:r>
      <w:r w:rsidR="00843E74">
        <w:rPr>
          <w:rFonts w:ascii="Arial" w:hAnsi="Arial" w:cs="Arial"/>
        </w:rPr>
        <w:t>XX</w:t>
      </w:r>
    </w:p>
    <w:p w:rsidR="006D5D35" w:rsidRPr="00CF530B" w:rsidRDefault="006D5D35" w:rsidP="006D5D35">
      <w:pPr>
        <w:ind w:left="357"/>
        <w:rPr>
          <w:rFonts w:ascii="Arial" w:hAnsi="Arial" w:cs="Arial"/>
        </w:rPr>
      </w:pPr>
      <w:r w:rsidRPr="00CF530B">
        <w:rPr>
          <w:rFonts w:ascii="Arial" w:hAnsi="Arial" w:cs="Arial"/>
        </w:rPr>
        <w:t>Tel:</w:t>
      </w:r>
      <w:r w:rsidR="008D5CEC" w:rsidRPr="00CF530B">
        <w:rPr>
          <w:rFonts w:ascii="Arial" w:hAnsi="Arial" w:cs="Arial"/>
        </w:rPr>
        <w:t xml:space="preserve"> </w:t>
      </w:r>
      <w:r w:rsidR="00843E74">
        <w:rPr>
          <w:rFonts w:ascii="Arial" w:hAnsi="Arial" w:cs="Arial"/>
        </w:rPr>
        <w:tab/>
      </w:r>
      <w:r w:rsidR="00843E74">
        <w:rPr>
          <w:rFonts w:ascii="Arial" w:hAnsi="Arial" w:cs="Arial"/>
        </w:rPr>
        <w:tab/>
        <w:t>XX</w:t>
      </w:r>
    </w:p>
    <w:p w:rsidR="006D5D35" w:rsidRPr="00CF530B" w:rsidRDefault="006D5D35" w:rsidP="006D5D35">
      <w:pPr>
        <w:ind w:left="357"/>
        <w:rPr>
          <w:rFonts w:ascii="Arial" w:hAnsi="Arial" w:cs="Arial"/>
        </w:rPr>
      </w:pPr>
      <w:r w:rsidRPr="00CF530B">
        <w:rPr>
          <w:rFonts w:ascii="Arial" w:hAnsi="Arial" w:cs="Arial"/>
        </w:rPr>
        <w:t>Email:</w:t>
      </w:r>
      <w:r w:rsidR="008D5CEC" w:rsidRPr="00CF530B">
        <w:rPr>
          <w:rFonts w:ascii="Arial" w:hAnsi="Arial" w:cs="Arial"/>
        </w:rPr>
        <w:t xml:space="preserve"> </w:t>
      </w:r>
      <w:r w:rsidR="00843E74">
        <w:rPr>
          <w:rFonts w:ascii="Arial" w:hAnsi="Arial" w:cs="Arial"/>
        </w:rPr>
        <w:tab/>
      </w:r>
      <w:r w:rsidR="00843E74">
        <w:rPr>
          <w:rFonts w:ascii="Arial" w:hAnsi="Arial" w:cs="Arial"/>
        </w:rPr>
        <w:tab/>
        <w:t>XX</w:t>
      </w:r>
    </w:p>
    <w:p w:rsidR="00327652" w:rsidRPr="00CF530B" w:rsidRDefault="00327652" w:rsidP="00327652">
      <w:pPr>
        <w:ind w:firstLine="720"/>
        <w:rPr>
          <w:rFonts w:ascii="Arial" w:hAnsi="Arial" w:cs="Arial"/>
          <w:b/>
        </w:rPr>
      </w:pPr>
    </w:p>
    <w:p w:rsidR="00327652" w:rsidRPr="00CF530B" w:rsidRDefault="00327652" w:rsidP="00327652">
      <w:pPr>
        <w:numPr>
          <w:ilvl w:val="1"/>
          <w:numId w:val="6"/>
        </w:numPr>
        <w:spacing w:after="60"/>
        <w:ind w:left="357"/>
        <w:rPr>
          <w:rFonts w:ascii="Arial" w:hAnsi="Arial" w:cs="Arial"/>
          <w:b/>
          <w:sz w:val="22"/>
          <w:szCs w:val="22"/>
        </w:rPr>
      </w:pPr>
      <w:r w:rsidRPr="00CF530B">
        <w:rPr>
          <w:rFonts w:ascii="Arial" w:hAnsi="Arial" w:cs="Arial"/>
          <w:b/>
          <w:sz w:val="22"/>
          <w:szCs w:val="22"/>
        </w:rPr>
        <w:t>Zhotovitel:</w:t>
      </w:r>
    </w:p>
    <w:sdt>
      <w:sdtPr>
        <w:rPr>
          <w:rFonts w:ascii="Arial" w:hAnsi="Arial" w:cs="Arial"/>
          <w:b/>
          <w:sz w:val="22"/>
          <w:szCs w:val="22"/>
        </w:rPr>
        <w:id w:val="1183317313"/>
        <w:placeholder>
          <w:docPart w:val="DefaultPlaceholder_-1854013440"/>
        </w:placeholder>
      </w:sdtPr>
      <w:sdtEndPr>
        <w:rPr>
          <w:b w:val="0"/>
          <w:sz w:val="20"/>
          <w:szCs w:val="20"/>
        </w:rPr>
      </w:sdtEndPr>
      <w:sdtContent>
        <w:p w:rsidR="00327652" w:rsidRPr="00CF530B" w:rsidRDefault="00843E74" w:rsidP="00327652">
          <w:pPr>
            <w:ind w:left="357"/>
            <w:rPr>
              <w:rFonts w:ascii="Arial" w:hAnsi="Arial" w:cs="Arial"/>
            </w:rPr>
          </w:pPr>
          <w:r>
            <w:rPr>
              <w:rFonts w:ascii="Arial" w:hAnsi="Arial" w:cs="Arial"/>
              <w:b/>
              <w:sz w:val="22"/>
              <w:szCs w:val="22"/>
            </w:rPr>
            <w:t>AQUA CENTRUM Břeclav s.r.o.</w:t>
          </w:r>
        </w:p>
        <w:p w:rsidR="00327652" w:rsidRPr="00CF530B" w:rsidRDefault="00327652" w:rsidP="00327652">
          <w:pPr>
            <w:ind w:left="357"/>
            <w:rPr>
              <w:rFonts w:ascii="Arial" w:hAnsi="Arial" w:cs="Arial"/>
            </w:rPr>
          </w:pPr>
          <w:r w:rsidRPr="00CF530B">
            <w:rPr>
              <w:rFonts w:ascii="Arial" w:hAnsi="Arial" w:cs="Arial"/>
            </w:rPr>
            <w:t>Sídlo:</w:t>
          </w:r>
          <w:r w:rsidRPr="00CF530B">
            <w:rPr>
              <w:rFonts w:ascii="Arial" w:hAnsi="Arial" w:cs="Arial"/>
            </w:rPr>
            <w:tab/>
          </w:r>
          <w:r w:rsidRPr="00CF530B">
            <w:rPr>
              <w:rFonts w:ascii="Arial" w:hAnsi="Arial" w:cs="Arial"/>
            </w:rPr>
            <w:tab/>
          </w:r>
          <w:r w:rsidR="00843E74">
            <w:rPr>
              <w:rFonts w:ascii="Arial" w:hAnsi="Arial" w:cs="Arial"/>
            </w:rPr>
            <w:t>Kapusty 27, 690 06 Břeclav</w:t>
          </w:r>
        </w:p>
        <w:p w:rsidR="00843E74" w:rsidRDefault="00327652" w:rsidP="00327652">
          <w:pPr>
            <w:ind w:left="357"/>
            <w:rPr>
              <w:rFonts w:ascii="Arial" w:hAnsi="Arial" w:cs="Arial"/>
            </w:rPr>
          </w:pPr>
          <w:r w:rsidRPr="00CF530B">
            <w:rPr>
              <w:rFonts w:ascii="Arial" w:hAnsi="Arial" w:cs="Arial"/>
            </w:rPr>
            <w:t>Zapsán:</w:t>
          </w:r>
          <w:r w:rsidRPr="00CF530B">
            <w:rPr>
              <w:rFonts w:ascii="Arial" w:hAnsi="Arial" w:cs="Arial"/>
            </w:rPr>
            <w:tab/>
          </w:r>
          <w:r w:rsidRPr="00CF530B">
            <w:rPr>
              <w:rFonts w:ascii="Arial" w:hAnsi="Arial" w:cs="Arial"/>
            </w:rPr>
            <w:tab/>
            <w:t xml:space="preserve">v obchodním rejstříku vedeném u </w:t>
          </w:r>
          <w:r w:rsidR="00843E74">
            <w:rPr>
              <w:rFonts w:ascii="Arial" w:hAnsi="Arial" w:cs="Arial"/>
            </w:rPr>
            <w:t>Krajského soudu v Brně</w:t>
          </w:r>
          <w:r w:rsidRPr="00CF530B">
            <w:rPr>
              <w:rFonts w:ascii="Arial" w:hAnsi="Arial" w:cs="Arial"/>
            </w:rPr>
            <w:t>, v</w:t>
          </w:r>
          <w:r w:rsidR="00843E74">
            <w:rPr>
              <w:rFonts w:ascii="Arial" w:hAnsi="Arial" w:cs="Arial"/>
            </w:rPr>
            <w:t> </w:t>
          </w:r>
          <w:r w:rsidRPr="00CF530B">
            <w:rPr>
              <w:rFonts w:ascii="Arial" w:hAnsi="Arial" w:cs="Arial"/>
            </w:rPr>
            <w:t>oddílu</w:t>
          </w:r>
          <w:r w:rsidR="00843E74">
            <w:rPr>
              <w:rFonts w:ascii="Arial" w:hAnsi="Arial" w:cs="Arial"/>
            </w:rPr>
            <w:t xml:space="preserve"> C</w:t>
          </w:r>
          <w:r w:rsidRPr="00CF530B">
            <w:rPr>
              <w:rFonts w:ascii="Arial" w:hAnsi="Arial" w:cs="Arial"/>
            </w:rPr>
            <w:t xml:space="preserve">, </w:t>
          </w:r>
        </w:p>
        <w:p w:rsidR="00327652" w:rsidRPr="00CF530B" w:rsidRDefault="00327652" w:rsidP="00843E74">
          <w:pPr>
            <w:ind w:left="1773" w:firstLine="351"/>
            <w:rPr>
              <w:rFonts w:ascii="Arial" w:hAnsi="Arial" w:cs="Arial"/>
            </w:rPr>
          </w:pPr>
          <w:r w:rsidRPr="00CF530B">
            <w:rPr>
              <w:rFonts w:ascii="Arial" w:hAnsi="Arial" w:cs="Arial"/>
            </w:rPr>
            <w:t>vložce</w:t>
          </w:r>
          <w:r w:rsidR="00843E74">
            <w:rPr>
              <w:rFonts w:ascii="Arial" w:hAnsi="Arial" w:cs="Arial"/>
            </w:rPr>
            <w:t xml:space="preserve"> 15504</w:t>
          </w:r>
        </w:p>
        <w:p w:rsidR="00327652" w:rsidRPr="00CF530B" w:rsidRDefault="00327652" w:rsidP="00327652">
          <w:pPr>
            <w:ind w:left="357"/>
            <w:rPr>
              <w:rFonts w:ascii="Arial" w:hAnsi="Arial" w:cs="Arial"/>
            </w:rPr>
          </w:pPr>
          <w:r w:rsidRPr="00CF530B">
            <w:rPr>
              <w:rFonts w:ascii="Arial" w:hAnsi="Arial" w:cs="Arial"/>
            </w:rPr>
            <w:t xml:space="preserve">Zastoupený: </w:t>
          </w:r>
          <w:r w:rsidR="007B5FAA" w:rsidRPr="00CF530B">
            <w:rPr>
              <w:rFonts w:ascii="Arial" w:hAnsi="Arial" w:cs="Arial"/>
            </w:rPr>
            <w:tab/>
          </w:r>
          <w:r w:rsidR="00843E74">
            <w:rPr>
              <w:rFonts w:ascii="Arial" w:hAnsi="Arial" w:cs="Arial"/>
            </w:rPr>
            <w:t xml:space="preserve">Ing. Milanem </w:t>
          </w:r>
          <w:proofErr w:type="spellStart"/>
          <w:r w:rsidR="00843E74">
            <w:rPr>
              <w:rFonts w:ascii="Arial" w:hAnsi="Arial" w:cs="Arial"/>
            </w:rPr>
            <w:t>Bartolšicem</w:t>
          </w:r>
          <w:proofErr w:type="spellEnd"/>
          <w:r w:rsidR="00843E74">
            <w:rPr>
              <w:rFonts w:ascii="Arial" w:hAnsi="Arial" w:cs="Arial"/>
            </w:rPr>
            <w:t>, jednatelem</w:t>
          </w:r>
        </w:p>
        <w:p w:rsidR="00327652" w:rsidRPr="00CF530B" w:rsidRDefault="00327652" w:rsidP="00327652">
          <w:pPr>
            <w:ind w:left="357"/>
            <w:rPr>
              <w:rFonts w:ascii="Arial" w:hAnsi="Arial" w:cs="Arial"/>
            </w:rPr>
          </w:pPr>
          <w:r w:rsidRPr="00CF530B">
            <w:rPr>
              <w:rFonts w:ascii="Arial" w:hAnsi="Arial" w:cs="Arial"/>
            </w:rPr>
            <w:t>IČ</w:t>
          </w:r>
          <w:r w:rsidR="003008C8" w:rsidRPr="00CF530B">
            <w:rPr>
              <w:rFonts w:ascii="Arial" w:hAnsi="Arial" w:cs="Arial"/>
            </w:rPr>
            <w:t>O</w:t>
          </w:r>
          <w:r w:rsidRPr="00CF530B">
            <w:rPr>
              <w:rFonts w:ascii="Arial" w:hAnsi="Arial" w:cs="Arial"/>
            </w:rPr>
            <w:t>:</w:t>
          </w:r>
          <w:r w:rsidRPr="00CF530B">
            <w:rPr>
              <w:rFonts w:ascii="Arial" w:hAnsi="Arial" w:cs="Arial"/>
            </w:rPr>
            <w:tab/>
          </w:r>
          <w:r w:rsidRPr="00CF530B">
            <w:rPr>
              <w:rFonts w:ascii="Arial" w:hAnsi="Arial" w:cs="Arial"/>
            </w:rPr>
            <w:tab/>
          </w:r>
          <w:r w:rsidR="00843E74">
            <w:rPr>
              <w:rFonts w:ascii="Arial" w:hAnsi="Arial" w:cs="Arial"/>
            </w:rPr>
            <w:t>60 71 00 63</w:t>
          </w:r>
        </w:p>
        <w:p w:rsidR="00327652" w:rsidRPr="00CF530B" w:rsidRDefault="00327652" w:rsidP="00327652">
          <w:pPr>
            <w:ind w:left="357"/>
            <w:rPr>
              <w:rFonts w:ascii="Arial" w:hAnsi="Arial" w:cs="Arial"/>
            </w:rPr>
          </w:pPr>
          <w:r w:rsidRPr="00CF530B">
            <w:rPr>
              <w:rFonts w:ascii="Arial" w:hAnsi="Arial" w:cs="Arial"/>
            </w:rPr>
            <w:t>DIČ:</w:t>
          </w:r>
          <w:r w:rsidRPr="00CF530B">
            <w:rPr>
              <w:rFonts w:ascii="Arial" w:hAnsi="Arial" w:cs="Arial"/>
            </w:rPr>
            <w:tab/>
          </w:r>
          <w:r w:rsidRPr="00CF530B">
            <w:rPr>
              <w:rFonts w:ascii="Arial" w:hAnsi="Arial" w:cs="Arial"/>
            </w:rPr>
            <w:tab/>
          </w:r>
          <w:r w:rsidR="00843E74">
            <w:rPr>
              <w:rFonts w:ascii="Arial" w:hAnsi="Arial" w:cs="Arial"/>
            </w:rPr>
            <w:t>CZ60710063</w:t>
          </w:r>
        </w:p>
        <w:p w:rsidR="00327652" w:rsidRPr="00CF530B" w:rsidRDefault="00327652" w:rsidP="00327652">
          <w:pPr>
            <w:ind w:left="357"/>
            <w:rPr>
              <w:rFonts w:ascii="Arial" w:hAnsi="Arial" w:cs="Arial"/>
            </w:rPr>
          </w:pPr>
          <w:r w:rsidRPr="00CF530B">
            <w:rPr>
              <w:rFonts w:ascii="Arial" w:hAnsi="Arial" w:cs="Arial"/>
            </w:rPr>
            <w:t xml:space="preserve">Bankovní spojení: </w:t>
          </w:r>
          <w:r w:rsidRPr="00CF530B">
            <w:rPr>
              <w:rFonts w:ascii="Arial" w:hAnsi="Arial" w:cs="Arial"/>
            </w:rPr>
            <w:tab/>
          </w:r>
          <w:r w:rsidR="00843E74">
            <w:rPr>
              <w:rFonts w:ascii="Arial" w:hAnsi="Arial" w:cs="Arial"/>
            </w:rPr>
            <w:t>XX</w:t>
          </w:r>
        </w:p>
        <w:p w:rsidR="00327652" w:rsidRPr="00CF530B" w:rsidRDefault="00327652" w:rsidP="00327652">
          <w:pPr>
            <w:ind w:left="357"/>
            <w:rPr>
              <w:rFonts w:ascii="Arial" w:hAnsi="Arial" w:cs="Arial"/>
            </w:rPr>
          </w:pPr>
          <w:r w:rsidRPr="00CF530B">
            <w:rPr>
              <w:rFonts w:ascii="Arial" w:hAnsi="Arial" w:cs="Arial"/>
            </w:rPr>
            <w:t xml:space="preserve">Číslo účtu: </w:t>
          </w:r>
          <w:r w:rsidRPr="00CF530B">
            <w:rPr>
              <w:rFonts w:ascii="Arial" w:hAnsi="Arial" w:cs="Arial"/>
            </w:rPr>
            <w:tab/>
          </w:r>
          <w:r w:rsidRPr="00CF530B">
            <w:rPr>
              <w:rFonts w:ascii="Arial" w:hAnsi="Arial" w:cs="Arial"/>
            </w:rPr>
            <w:tab/>
          </w:r>
          <w:r w:rsidR="00843E74">
            <w:rPr>
              <w:rFonts w:ascii="Arial" w:hAnsi="Arial" w:cs="Arial"/>
            </w:rPr>
            <w:t>XX</w:t>
          </w:r>
        </w:p>
        <w:p w:rsidR="00327652" w:rsidRPr="00CF530B" w:rsidRDefault="00327652" w:rsidP="00327652">
          <w:pPr>
            <w:ind w:left="357"/>
            <w:rPr>
              <w:rFonts w:ascii="Arial" w:hAnsi="Arial" w:cs="Arial"/>
            </w:rPr>
          </w:pPr>
          <w:r w:rsidRPr="00CF530B">
            <w:rPr>
              <w:rFonts w:ascii="Arial" w:hAnsi="Arial" w:cs="Arial"/>
            </w:rPr>
            <w:t xml:space="preserve">Zástupce ve věcech technických: </w:t>
          </w:r>
          <w:r w:rsidR="00843E74">
            <w:rPr>
              <w:rFonts w:ascii="Arial" w:hAnsi="Arial" w:cs="Arial"/>
            </w:rPr>
            <w:t>XX</w:t>
          </w:r>
        </w:p>
        <w:p w:rsidR="00A77C38" w:rsidRPr="00CF530B" w:rsidRDefault="00A77C38" w:rsidP="00327652">
          <w:pPr>
            <w:ind w:left="357"/>
            <w:rPr>
              <w:rFonts w:ascii="Arial" w:hAnsi="Arial" w:cs="Arial"/>
            </w:rPr>
          </w:pPr>
          <w:r w:rsidRPr="00CF530B">
            <w:rPr>
              <w:rFonts w:ascii="Arial" w:hAnsi="Arial" w:cs="Arial"/>
            </w:rPr>
            <w:t>Tel:</w:t>
          </w:r>
          <w:r w:rsidR="00843E74">
            <w:rPr>
              <w:rFonts w:ascii="Arial" w:hAnsi="Arial" w:cs="Arial"/>
            </w:rPr>
            <w:tab/>
          </w:r>
          <w:r w:rsidR="00843E74">
            <w:rPr>
              <w:rFonts w:ascii="Arial" w:hAnsi="Arial" w:cs="Arial"/>
            </w:rPr>
            <w:tab/>
          </w:r>
          <w:r w:rsidR="00843E74">
            <w:rPr>
              <w:rFonts w:ascii="Arial" w:hAnsi="Arial" w:cs="Arial"/>
            </w:rPr>
            <w:tab/>
            <w:t>XX</w:t>
          </w:r>
        </w:p>
        <w:p w:rsidR="00A77C38" w:rsidRPr="00CF530B" w:rsidRDefault="00A77C38" w:rsidP="00327652">
          <w:pPr>
            <w:ind w:left="357"/>
            <w:rPr>
              <w:rFonts w:ascii="Arial" w:hAnsi="Arial" w:cs="Arial"/>
              <w:b/>
              <w:sz w:val="24"/>
              <w:szCs w:val="24"/>
            </w:rPr>
          </w:pPr>
          <w:r w:rsidRPr="00CF530B">
            <w:rPr>
              <w:rFonts w:ascii="Arial" w:hAnsi="Arial" w:cs="Arial"/>
            </w:rPr>
            <w:t>Email:</w:t>
          </w:r>
          <w:r w:rsidR="00843E74">
            <w:rPr>
              <w:rFonts w:ascii="Arial" w:hAnsi="Arial" w:cs="Arial"/>
            </w:rPr>
            <w:tab/>
          </w:r>
          <w:r w:rsidR="00843E74">
            <w:rPr>
              <w:rFonts w:ascii="Arial" w:hAnsi="Arial" w:cs="Arial"/>
            </w:rPr>
            <w:tab/>
            <w:t>XX</w:t>
          </w:r>
        </w:p>
      </w:sdtContent>
    </w:sdt>
    <w:p w:rsidR="00327652" w:rsidRPr="00CF530B" w:rsidRDefault="00327652" w:rsidP="00EE3BB7">
      <w:pPr>
        <w:keepNext/>
        <w:numPr>
          <w:ilvl w:val="0"/>
          <w:numId w:val="7"/>
        </w:numPr>
        <w:spacing w:before="480" w:after="120"/>
        <w:ind w:left="453" w:hanging="96"/>
        <w:jc w:val="center"/>
        <w:rPr>
          <w:rFonts w:ascii="Arial" w:hAnsi="Arial" w:cs="Arial"/>
        </w:rPr>
      </w:pPr>
      <w:r w:rsidRPr="00CF530B">
        <w:rPr>
          <w:rFonts w:ascii="Arial" w:hAnsi="Arial" w:cs="Arial"/>
          <w:b/>
          <w:sz w:val="24"/>
          <w:szCs w:val="24"/>
        </w:rPr>
        <w:t>Předmět smlouvy</w:t>
      </w:r>
    </w:p>
    <w:p w:rsidR="00327652" w:rsidRPr="00CF530B" w:rsidRDefault="00327652" w:rsidP="00327652">
      <w:pPr>
        <w:numPr>
          <w:ilvl w:val="0"/>
          <w:numId w:val="18"/>
        </w:numPr>
        <w:tabs>
          <w:tab w:val="left" w:pos="0"/>
        </w:tabs>
        <w:spacing w:after="60"/>
        <w:ind w:left="426" w:hanging="426"/>
        <w:jc w:val="both"/>
        <w:rPr>
          <w:rFonts w:ascii="Arial" w:hAnsi="Arial" w:cs="Arial"/>
        </w:rPr>
      </w:pPr>
      <w:r w:rsidRPr="00CF530B">
        <w:rPr>
          <w:rFonts w:ascii="Arial" w:hAnsi="Arial" w:cs="Arial"/>
        </w:rPr>
        <w:t xml:space="preserve">Předmětem této smlouvy je závazek zhotovitele provést pro objednatele na svůj náklad </w:t>
      </w:r>
      <w:r w:rsidR="00DF3858" w:rsidRPr="00CF530B">
        <w:rPr>
          <w:rFonts w:ascii="Arial" w:hAnsi="Arial" w:cs="Arial"/>
        </w:rPr>
        <w:br/>
      </w:r>
      <w:r w:rsidRPr="00CF530B">
        <w:rPr>
          <w:rFonts w:ascii="Arial" w:hAnsi="Arial" w:cs="Arial"/>
        </w:rPr>
        <w:t>a nebezpečí řádně a včas dílo v tomto článku specifikované a závazek objednatele řádně provedený předmět díla převzít a zaplatit za něj níže sjednanou cenu.</w:t>
      </w:r>
    </w:p>
    <w:p w:rsidR="00327652" w:rsidRPr="00CF530B" w:rsidRDefault="00327652" w:rsidP="00327652">
      <w:pPr>
        <w:numPr>
          <w:ilvl w:val="0"/>
          <w:numId w:val="18"/>
        </w:numPr>
        <w:tabs>
          <w:tab w:val="left" w:pos="0"/>
        </w:tabs>
        <w:spacing w:after="60"/>
        <w:ind w:left="426" w:hanging="426"/>
        <w:jc w:val="both"/>
        <w:rPr>
          <w:rFonts w:ascii="Arial" w:hAnsi="Arial" w:cs="Arial"/>
        </w:rPr>
      </w:pPr>
      <w:r w:rsidRPr="00CF530B">
        <w:rPr>
          <w:rFonts w:ascii="Arial" w:hAnsi="Arial" w:cs="Arial"/>
        </w:rPr>
        <w:t xml:space="preserve">Podkladem pro uzavření této smlouvy je nabídka zhotovitele ze dne </w:t>
      </w:r>
      <w:r w:rsidR="00843E74">
        <w:rPr>
          <w:rFonts w:ascii="Arial" w:hAnsi="Arial" w:cs="Arial"/>
        </w:rPr>
        <w:t xml:space="preserve">11. 6. 2023 </w:t>
      </w:r>
      <w:r w:rsidRPr="00CF530B">
        <w:rPr>
          <w:rFonts w:ascii="Arial" w:hAnsi="Arial" w:cs="Arial"/>
        </w:rPr>
        <w:t>podaná pro plnění veřejné zakázky malého rozsahu na dodávky s názvem „</w:t>
      </w:r>
      <w:r w:rsidR="003C70B2" w:rsidRPr="00CF530B">
        <w:rPr>
          <w:rFonts w:ascii="Arial" w:hAnsi="Arial" w:cs="Arial"/>
        </w:rPr>
        <w:t>Panenský potok, km 0,000 – 0,260, Kvasice – rekonstrukce ochranné hráze</w:t>
      </w:r>
      <w:r w:rsidRPr="00CF530B">
        <w:rPr>
          <w:rFonts w:ascii="Arial" w:hAnsi="Arial" w:cs="Arial"/>
        </w:rPr>
        <w:t>“ (dále jen „nabídka na veřejnou zakázku“).</w:t>
      </w:r>
    </w:p>
    <w:p w:rsidR="00327652" w:rsidRPr="00CF530B" w:rsidRDefault="00327652" w:rsidP="00327652">
      <w:pPr>
        <w:numPr>
          <w:ilvl w:val="0"/>
          <w:numId w:val="18"/>
        </w:numPr>
        <w:tabs>
          <w:tab w:val="left" w:pos="0"/>
        </w:tabs>
        <w:spacing w:after="60"/>
        <w:ind w:left="426" w:hanging="426"/>
        <w:jc w:val="both"/>
        <w:rPr>
          <w:rFonts w:ascii="Arial" w:hAnsi="Arial" w:cs="Arial"/>
        </w:rPr>
      </w:pPr>
      <w:r w:rsidRPr="00CF530B">
        <w:rPr>
          <w:rFonts w:ascii="Arial" w:hAnsi="Arial" w:cs="Arial"/>
        </w:rPr>
        <w:t>Veškeré činnosti, k jejichž provedení způsobem v této smlouvě stanoveným se zhotovitel zavazuje, budou nadále označovány souhrnně jako „dílo“.</w:t>
      </w:r>
    </w:p>
    <w:p w:rsidR="00327652" w:rsidRPr="00CF530B" w:rsidRDefault="00327652" w:rsidP="00327652">
      <w:pPr>
        <w:numPr>
          <w:ilvl w:val="0"/>
          <w:numId w:val="18"/>
        </w:numPr>
        <w:tabs>
          <w:tab w:val="left" w:pos="0"/>
        </w:tabs>
        <w:spacing w:after="60"/>
        <w:ind w:left="426" w:hanging="426"/>
        <w:jc w:val="both"/>
        <w:rPr>
          <w:rFonts w:ascii="Arial" w:hAnsi="Arial" w:cs="Arial"/>
          <w:b/>
          <w:shd w:val="clear" w:color="auto" w:fill="FFFF00"/>
        </w:rPr>
      </w:pPr>
      <w:r w:rsidRPr="00CF530B">
        <w:rPr>
          <w:rFonts w:ascii="Arial" w:hAnsi="Arial" w:cs="Arial"/>
        </w:rPr>
        <w:t>Zhotovitel se zavazuje, že v souladu se svou nabídkou na veřejnou zakázku provede pro objednatele kompletní dílo nazvané</w:t>
      </w:r>
    </w:p>
    <w:p w:rsidR="00EE3BB7" w:rsidRPr="00CF530B" w:rsidRDefault="00F84102" w:rsidP="00EE3BB7">
      <w:pPr>
        <w:spacing w:before="120" w:after="60"/>
        <w:jc w:val="center"/>
        <w:rPr>
          <w:rFonts w:ascii="Arial" w:hAnsi="Arial" w:cs="Arial"/>
          <w:b/>
        </w:rPr>
      </w:pPr>
      <w:r w:rsidRPr="00CF530B">
        <w:rPr>
          <w:rFonts w:ascii="Arial" w:hAnsi="Arial" w:cs="Arial"/>
          <w:b/>
        </w:rPr>
        <w:t>„</w:t>
      </w:r>
      <w:r w:rsidR="003C70B2" w:rsidRPr="00CF530B">
        <w:rPr>
          <w:rFonts w:ascii="Arial" w:hAnsi="Arial" w:cs="Arial"/>
          <w:b/>
        </w:rPr>
        <w:t>Panenský potok, km 0,000 – 0,260, Kvasice – rekonstrukce ochranné hráze</w:t>
      </w:r>
      <w:r w:rsidRPr="00CF530B">
        <w:rPr>
          <w:rFonts w:ascii="Arial" w:hAnsi="Arial" w:cs="Arial"/>
          <w:b/>
        </w:rPr>
        <w:t>“</w:t>
      </w:r>
    </w:p>
    <w:p w:rsidR="00327652" w:rsidRPr="00CF530B" w:rsidRDefault="00A77C38" w:rsidP="000D713B">
      <w:pPr>
        <w:numPr>
          <w:ilvl w:val="0"/>
          <w:numId w:val="18"/>
        </w:numPr>
        <w:tabs>
          <w:tab w:val="left" w:pos="0"/>
        </w:tabs>
        <w:spacing w:after="60"/>
        <w:ind w:left="426" w:hanging="426"/>
        <w:jc w:val="both"/>
        <w:rPr>
          <w:rFonts w:ascii="Arial" w:hAnsi="Arial" w:cs="Arial"/>
        </w:rPr>
      </w:pPr>
      <w:r w:rsidRPr="00CF530B">
        <w:rPr>
          <w:rFonts w:ascii="Arial" w:hAnsi="Arial" w:cs="Arial"/>
        </w:rPr>
        <w:t xml:space="preserve">Dílem se rozumí provedení </w:t>
      </w:r>
      <w:r w:rsidR="00327652" w:rsidRPr="00CF530B">
        <w:rPr>
          <w:rFonts w:ascii="Arial" w:hAnsi="Arial" w:cs="Arial"/>
        </w:rPr>
        <w:t xml:space="preserve">a zpracování projektové dokumentace </w:t>
      </w:r>
    </w:p>
    <w:p w:rsidR="00EA234D" w:rsidRPr="00CF530B" w:rsidRDefault="001300B9" w:rsidP="002638B3">
      <w:pPr>
        <w:pStyle w:val="Odstavecseseznamem"/>
        <w:numPr>
          <w:ilvl w:val="0"/>
          <w:numId w:val="45"/>
        </w:numPr>
        <w:tabs>
          <w:tab w:val="left" w:pos="0"/>
        </w:tabs>
        <w:spacing w:after="60"/>
        <w:jc w:val="both"/>
        <w:rPr>
          <w:rFonts w:ascii="Arial" w:hAnsi="Arial" w:cs="Arial"/>
        </w:rPr>
      </w:pPr>
      <w:r w:rsidRPr="00CF530B">
        <w:rPr>
          <w:rFonts w:ascii="Arial" w:hAnsi="Arial" w:cs="Arial"/>
          <w:b/>
        </w:rPr>
        <w:t xml:space="preserve">k žádosti o vydání územního rozhodnutí a k žádosti o vydání stavebního povolení </w:t>
      </w:r>
      <w:r w:rsidR="007C753E" w:rsidRPr="00CF530B">
        <w:rPr>
          <w:rFonts w:ascii="Arial" w:hAnsi="Arial" w:cs="Arial"/>
        </w:rPr>
        <w:t xml:space="preserve">na stavbu </w:t>
      </w:r>
      <w:r w:rsidR="00EA234D" w:rsidRPr="00CF530B">
        <w:rPr>
          <w:rFonts w:ascii="Arial" w:hAnsi="Arial" w:cs="Arial"/>
        </w:rPr>
        <w:t>„</w:t>
      </w:r>
      <w:r w:rsidR="003C70B2" w:rsidRPr="00CF530B">
        <w:rPr>
          <w:rFonts w:ascii="Arial" w:hAnsi="Arial" w:cs="Arial"/>
        </w:rPr>
        <w:t>Panenský potok, km 0,000 – 0,260, Kvasice – rekonstrukce ochranné hráze</w:t>
      </w:r>
      <w:r w:rsidR="00EA234D" w:rsidRPr="00CF530B">
        <w:rPr>
          <w:rFonts w:ascii="Arial" w:hAnsi="Arial" w:cs="Arial"/>
        </w:rPr>
        <w:t>“ (dále jen „stavba“) v rozsahu podle relevantních právních předpisů, zejména podle vyhlášky č. 499/2006 Sb., o dokumentaci staveb, ve znění pozdějších předpisů,</w:t>
      </w:r>
      <w:r w:rsidR="003C70B2" w:rsidRPr="00CF530B">
        <w:rPr>
          <w:rFonts w:ascii="Arial" w:hAnsi="Arial" w:cs="Arial"/>
        </w:rPr>
        <w:t xml:space="preserve"> </w:t>
      </w:r>
      <w:r w:rsidR="00EA234D" w:rsidRPr="00CF530B">
        <w:rPr>
          <w:rFonts w:ascii="Arial" w:hAnsi="Arial" w:cs="Arial"/>
        </w:rPr>
        <w:t xml:space="preserve">v souladu s Investičním záměrem a v souladu s obecně závaznými právními předpisy, závaznými i </w:t>
      </w:r>
      <w:r w:rsidR="00EA234D" w:rsidRPr="00CF530B">
        <w:rPr>
          <w:rFonts w:ascii="Arial" w:hAnsi="Arial" w:cs="Arial"/>
        </w:rPr>
        <w:lastRenderedPageBreak/>
        <w:t>doporučenými českými technickými normami (ČSN, ČSN EN, ČSN ISO, ČSN EN ISO, atd.) a standardy.</w:t>
      </w:r>
    </w:p>
    <w:p w:rsidR="008D53E2" w:rsidRPr="00CF530B" w:rsidRDefault="00327652" w:rsidP="002638B3">
      <w:pPr>
        <w:pStyle w:val="Odkraje"/>
        <w:numPr>
          <w:ilvl w:val="0"/>
          <w:numId w:val="45"/>
        </w:numPr>
        <w:spacing w:before="180"/>
        <w:rPr>
          <w:rFonts w:ascii="Arial" w:hAnsi="Arial" w:cs="Arial"/>
          <w:color w:val="auto"/>
          <w:sz w:val="20"/>
        </w:rPr>
      </w:pPr>
      <w:r w:rsidRPr="00CF530B">
        <w:rPr>
          <w:rFonts w:ascii="Arial" w:hAnsi="Arial" w:cs="Arial"/>
          <w:b/>
          <w:color w:val="auto"/>
          <w:sz w:val="20"/>
        </w:rPr>
        <w:t>pro provedení stavby</w:t>
      </w:r>
      <w:r w:rsidRPr="00CF530B">
        <w:rPr>
          <w:rFonts w:ascii="Arial" w:hAnsi="Arial" w:cs="Arial"/>
          <w:i/>
          <w:color w:val="auto"/>
          <w:sz w:val="20"/>
        </w:rPr>
        <w:t xml:space="preserve"> </w:t>
      </w:r>
      <w:r w:rsidRPr="00CF530B">
        <w:rPr>
          <w:rFonts w:ascii="Arial" w:hAnsi="Arial" w:cs="Arial"/>
          <w:color w:val="auto"/>
          <w:sz w:val="20"/>
        </w:rPr>
        <w:t>„</w:t>
      </w:r>
      <w:r w:rsidR="003C70B2" w:rsidRPr="00CF530B">
        <w:rPr>
          <w:rFonts w:ascii="Arial" w:hAnsi="Arial" w:cs="Arial"/>
          <w:color w:val="auto"/>
          <w:sz w:val="20"/>
        </w:rPr>
        <w:t>Panenský potok, km 0,000 – 0,260, Kvasice – rekonstrukce ochranné hráze</w:t>
      </w:r>
      <w:r w:rsidRPr="00CF530B">
        <w:rPr>
          <w:rFonts w:ascii="Arial" w:hAnsi="Arial" w:cs="Arial"/>
          <w:color w:val="auto"/>
          <w:sz w:val="20"/>
        </w:rPr>
        <w:t>“ (dále jen „stavba“) dle</w:t>
      </w:r>
      <w:r w:rsidR="00590EC4" w:rsidRPr="00CF530B">
        <w:rPr>
          <w:rFonts w:ascii="Arial" w:hAnsi="Arial" w:cs="Arial"/>
          <w:color w:val="auto"/>
          <w:sz w:val="20"/>
        </w:rPr>
        <w:t xml:space="preserve"> relevantních právních předpisů, zejména dle</w:t>
      </w:r>
      <w:r w:rsidRPr="00CF530B">
        <w:rPr>
          <w:rFonts w:ascii="Arial" w:hAnsi="Arial" w:cs="Arial"/>
          <w:color w:val="auto"/>
          <w:sz w:val="20"/>
        </w:rPr>
        <w:t xml:space="preserve"> vyhlášky č. 499/2006 Sb., </w:t>
      </w:r>
      <w:r w:rsidR="008D53E2" w:rsidRPr="00CF530B">
        <w:rPr>
          <w:rFonts w:ascii="Arial" w:hAnsi="Arial" w:cs="Arial"/>
          <w:color w:val="auto"/>
          <w:sz w:val="20"/>
        </w:rPr>
        <w:t>o dokumentaci staveb</w:t>
      </w:r>
      <w:r w:rsidR="009056F4" w:rsidRPr="00CF530B">
        <w:rPr>
          <w:rFonts w:ascii="Arial" w:hAnsi="Arial" w:cs="Arial"/>
          <w:color w:val="auto"/>
          <w:sz w:val="20"/>
        </w:rPr>
        <w:t xml:space="preserve">, </w:t>
      </w:r>
      <w:r w:rsidRPr="00CF530B">
        <w:rPr>
          <w:rFonts w:ascii="Arial" w:hAnsi="Arial" w:cs="Arial"/>
          <w:color w:val="auto"/>
          <w:sz w:val="20"/>
        </w:rPr>
        <w:t xml:space="preserve">ve znění pozdějších předpisů, a to v rozsahu a v podrobnosti dle </w:t>
      </w:r>
      <w:r w:rsidR="00B2498C" w:rsidRPr="00CF530B">
        <w:rPr>
          <w:rFonts w:ascii="Arial" w:hAnsi="Arial" w:cs="Arial"/>
          <w:color w:val="auto"/>
          <w:sz w:val="20"/>
        </w:rPr>
        <w:t>vyhlášky č. 169/2016 Sb., o stanovení rozsahu dokumentace veřejné zakázky na stavební práce a soupisu stavebních prací, dodávek a služeb s výkazem výměr</w:t>
      </w:r>
      <w:r w:rsidR="008D53E2" w:rsidRPr="00CF530B">
        <w:rPr>
          <w:rFonts w:ascii="Arial" w:hAnsi="Arial" w:cs="Arial"/>
          <w:color w:val="auto"/>
          <w:sz w:val="20"/>
        </w:rPr>
        <w:t>, a v souladu s obecně závaznými právními předpisy, závaznými i doporučenými českými technickými normami (ČSN, ČSN EN, ČSN ISO, ČSN EN ISO, atd.) a standardy</w:t>
      </w:r>
      <w:r w:rsidRPr="00CF530B">
        <w:rPr>
          <w:rFonts w:ascii="Arial" w:hAnsi="Arial" w:cs="Arial"/>
          <w:color w:val="auto"/>
          <w:sz w:val="20"/>
        </w:rPr>
        <w:t xml:space="preserve">. </w:t>
      </w:r>
    </w:p>
    <w:p w:rsidR="008D53E2" w:rsidRPr="00CF530B" w:rsidRDefault="00327652" w:rsidP="00D92843">
      <w:pPr>
        <w:pStyle w:val="Odkraje"/>
        <w:spacing w:before="180"/>
        <w:rPr>
          <w:rFonts w:ascii="Arial" w:hAnsi="Arial" w:cs="Arial"/>
          <w:color w:val="auto"/>
          <w:sz w:val="20"/>
        </w:rPr>
      </w:pPr>
      <w:r w:rsidRPr="00CF530B">
        <w:rPr>
          <w:rFonts w:ascii="Arial" w:hAnsi="Arial" w:cs="Arial"/>
          <w:color w:val="auto"/>
          <w:sz w:val="20"/>
        </w:rPr>
        <w:t>Součástí dokumentace bude soupis stav</w:t>
      </w:r>
      <w:r w:rsidR="00B8643C" w:rsidRPr="00CF530B">
        <w:rPr>
          <w:rFonts w:ascii="Arial" w:hAnsi="Arial" w:cs="Arial"/>
          <w:color w:val="auto"/>
          <w:sz w:val="20"/>
        </w:rPr>
        <w:t xml:space="preserve">ebních prací, dodávek a služeb </w:t>
      </w:r>
      <w:r w:rsidRPr="00CF530B">
        <w:rPr>
          <w:rFonts w:ascii="Arial" w:hAnsi="Arial" w:cs="Arial"/>
          <w:color w:val="auto"/>
          <w:sz w:val="20"/>
        </w:rPr>
        <w:t>v</w:t>
      </w:r>
      <w:r w:rsidR="00B8643C" w:rsidRPr="00CF530B">
        <w:rPr>
          <w:rFonts w:ascii="Arial" w:hAnsi="Arial" w:cs="Arial"/>
          <w:color w:val="auto"/>
          <w:sz w:val="20"/>
        </w:rPr>
        <w:t xml:space="preserve">četně výkazu výměr v rozsahu a </w:t>
      </w:r>
      <w:r w:rsidRPr="00CF530B">
        <w:rPr>
          <w:rFonts w:ascii="Arial" w:hAnsi="Arial" w:cs="Arial"/>
          <w:color w:val="auto"/>
          <w:sz w:val="20"/>
        </w:rPr>
        <w:t xml:space="preserve">v podrobnosti dle </w:t>
      </w:r>
      <w:r w:rsidR="00B2498C" w:rsidRPr="00CF530B">
        <w:rPr>
          <w:rFonts w:ascii="Arial" w:hAnsi="Arial" w:cs="Arial"/>
          <w:color w:val="auto"/>
          <w:sz w:val="20"/>
        </w:rPr>
        <w:t>vyhlášky č. 169/2016 Sb., o stanovení rozsahu dokumentace veřejné zakázky na stavební práce a soupisu stavebních prací, dodávek a služeb s výkazem výměr</w:t>
      </w:r>
      <w:r w:rsidRPr="00CF530B">
        <w:rPr>
          <w:rFonts w:ascii="Arial" w:hAnsi="Arial" w:cs="Arial"/>
          <w:color w:val="auto"/>
          <w:sz w:val="20"/>
        </w:rPr>
        <w:t>.</w:t>
      </w:r>
      <w:r w:rsidR="00D92843" w:rsidRPr="00CF530B">
        <w:rPr>
          <w:rFonts w:ascii="Arial" w:hAnsi="Arial" w:cs="Arial"/>
          <w:color w:val="auto"/>
          <w:sz w:val="20"/>
        </w:rPr>
        <w:t xml:space="preserve"> Projektová dokumentace pro provádění stavby bude obsahovat taktéž technologický postup provádění stavebních prací, především zemních hrází a betonových zdí, včetně způsobu jeho kontroly. </w:t>
      </w:r>
    </w:p>
    <w:p w:rsidR="00573968" w:rsidRPr="00CF530B" w:rsidRDefault="00D92843" w:rsidP="00EA234D">
      <w:pPr>
        <w:pStyle w:val="Odkraje"/>
        <w:spacing w:before="180"/>
        <w:rPr>
          <w:rFonts w:ascii="Arial" w:hAnsi="Arial" w:cs="Arial"/>
          <w:color w:val="auto"/>
          <w:sz w:val="20"/>
        </w:rPr>
      </w:pPr>
      <w:r w:rsidRPr="00CF530B">
        <w:rPr>
          <w:rFonts w:ascii="Arial" w:hAnsi="Arial" w:cs="Arial"/>
          <w:color w:val="auto"/>
          <w:sz w:val="20"/>
        </w:rPr>
        <w:t xml:space="preserve">Dokumentace bude dále obsahovat aktualizaci harmonogramu provádění prací a zásad organizace výstavby. Dokumentace bude obsahovat nezbytné podklady pro výběr zhotovitele </w:t>
      </w:r>
      <w:r w:rsidR="0005508A" w:rsidRPr="00CF530B">
        <w:rPr>
          <w:rFonts w:ascii="Arial" w:hAnsi="Arial" w:cs="Arial"/>
          <w:color w:val="auto"/>
          <w:sz w:val="20"/>
        </w:rPr>
        <w:t xml:space="preserve">stavby </w:t>
      </w:r>
      <w:r w:rsidRPr="00CF530B">
        <w:rPr>
          <w:rFonts w:ascii="Arial" w:hAnsi="Arial" w:cs="Arial"/>
          <w:color w:val="auto"/>
          <w:sz w:val="20"/>
        </w:rPr>
        <w:t xml:space="preserve">dle zákona č. </w:t>
      </w:r>
      <w:r w:rsidR="00EE3BB7" w:rsidRPr="00CF530B">
        <w:rPr>
          <w:rFonts w:ascii="Arial" w:hAnsi="Arial" w:cs="Arial"/>
          <w:color w:val="auto"/>
          <w:sz w:val="20"/>
        </w:rPr>
        <w:t>134</w:t>
      </w:r>
      <w:r w:rsidRPr="00CF530B">
        <w:rPr>
          <w:rFonts w:ascii="Arial" w:hAnsi="Arial" w:cs="Arial"/>
          <w:color w:val="auto"/>
          <w:sz w:val="20"/>
        </w:rPr>
        <w:t>/2016 Sb., o zadávání veřejných zakázek, ve znění pozdějších předpisů</w:t>
      </w:r>
      <w:r w:rsidR="007B5FAA" w:rsidRPr="00CF530B">
        <w:rPr>
          <w:rFonts w:ascii="Arial" w:hAnsi="Arial" w:cs="Arial"/>
          <w:color w:val="auto"/>
          <w:sz w:val="20"/>
        </w:rPr>
        <w:t>,</w:t>
      </w:r>
      <w:r w:rsidRPr="00CF530B">
        <w:rPr>
          <w:rFonts w:ascii="Arial" w:hAnsi="Arial" w:cs="Arial"/>
          <w:color w:val="auto"/>
          <w:sz w:val="20"/>
        </w:rPr>
        <w:t xml:space="preserve"> a dle č. 169/2016 Sb., o stanovení rozsahu dokumentace veřejné zakázky na stavební práce a soupisu stavebních prací, d</w:t>
      </w:r>
      <w:r w:rsidR="00EA234D" w:rsidRPr="00CF530B">
        <w:rPr>
          <w:rFonts w:ascii="Arial" w:hAnsi="Arial" w:cs="Arial"/>
          <w:color w:val="auto"/>
          <w:sz w:val="20"/>
        </w:rPr>
        <w:t>odávek a služeb s výkazem výměr.</w:t>
      </w:r>
    </w:p>
    <w:p w:rsidR="00573968" w:rsidRPr="00CF530B" w:rsidRDefault="00573968" w:rsidP="00D92843">
      <w:pPr>
        <w:pStyle w:val="Odkraje"/>
        <w:spacing w:before="180"/>
        <w:rPr>
          <w:rFonts w:ascii="Arial" w:hAnsi="Arial" w:cs="Arial"/>
          <w:b/>
          <w:color w:val="auto"/>
          <w:sz w:val="20"/>
        </w:rPr>
      </w:pPr>
    </w:p>
    <w:p w:rsidR="00573968" w:rsidRPr="00CF530B" w:rsidRDefault="00573968" w:rsidP="00EA234D">
      <w:pPr>
        <w:pStyle w:val="Odstavecseseznamem"/>
        <w:numPr>
          <w:ilvl w:val="0"/>
          <w:numId w:val="45"/>
        </w:numPr>
        <w:suppressAutoHyphens w:val="0"/>
        <w:spacing w:after="60"/>
        <w:jc w:val="both"/>
        <w:rPr>
          <w:rFonts w:ascii="Arial" w:hAnsi="Arial" w:cs="Arial"/>
        </w:rPr>
      </w:pPr>
      <w:r w:rsidRPr="00CF530B">
        <w:rPr>
          <w:rFonts w:ascii="Arial" w:hAnsi="Arial" w:cs="Arial"/>
          <w:b/>
        </w:rPr>
        <w:t>plánu BOZP</w:t>
      </w:r>
      <w:r w:rsidRPr="00CF530B">
        <w:rPr>
          <w:rFonts w:ascii="Arial" w:hAnsi="Arial" w:cs="Arial"/>
        </w:rPr>
        <w:t xml:space="preserve"> dle zákona č. 309/2006 Sb., o zajištění dalších podmínek bezpečnosti a ochrany zdraví při práci, ve znění pozdějších předpisů, a dle prováděcích předpisů k tomuto zákonu, zejména dle nařízení vlády č. 591/2006 Sb., o bližších minimálních požadavcích na bezpečnost a ochranu zdraví při práci na staveništích. Plán bude zpracován oprávněnou osobou v souladu správními předpisy dle předchozí věty. </w:t>
      </w:r>
    </w:p>
    <w:p w:rsidR="00D92843" w:rsidRPr="00CF530B" w:rsidRDefault="007438E1" w:rsidP="007C753E">
      <w:pPr>
        <w:suppressAutoHyphens w:val="0"/>
        <w:spacing w:after="60"/>
        <w:ind w:left="357"/>
        <w:jc w:val="both"/>
        <w:rPr>
          <w:rFonts w:ascii="Arial" w:hAnsi="Arial" w:cs="Arial"/>
        </w:rPr>
      </w:pPr>
      <w:r w:rsidRPr="00CF530B">
        <w:rPr>
          <w:rFonts w:ascii="Arial" w:hAnsi="Arial" w:cs="Arial"/>
        </w:rPr>
        <w:t>Zpracovatel plánu BOZP je tímto určen Koordinátorem při přípravě stavby od zahájení prací na zpracování projektové dokumentace pro stavební řízení do jejího předání zadavateli stavby dle zákona č. 309/2006 Sb. § 14.</w:t>
      </w:r>
    </w:p>
    <w:p w:rsidR="007C753E" w:rsidRPr="00CF530B" w:rsidRDefault="007C753E" w:rsidP="007C753E">
      <w:pPr>
        <w:suppressAutoHyphens w:val="0"/>
        <w:spacing w:after="60"/>
        <w:ind w:left="357"/>
        <w:jc w:val="both"/>
        <w:rPr>
          <w:rFonts w:ascii="Arial" w:hAnsi="Arial" w:cs="Arial"/>
        </w:rPr>
      </w:pPr>
    </w:p>
    <w:p w:rsidR="003E68F3" w:rsidRPr="00CF530B" w:rsidRDefault="003E68F3" w:rsidP="002638B3">
      <w:pPr>
        <w:pStyle w:val="Odstavecseseznamem"/>
        <w:numPr>
          <w:ilvl w:val="0"/>
          <w:numId w:val="19"/>
        </w:numPr>
        <w:ind w:left="426" w:hanging="426"/>
        <w:jc w:val="both"/>
        <w:rPr>
          <w:rFonts w:ascii="Arial" w:hAnsi="Arial" w:cs="Arial"/>
        </w:rPr>
      </w:pPr>
      <w:r w:rsidRPr="00CF530B">
        <w:rPr>
          <w:rFonts w:ascii="Arial" w:hAnsi="Arial" w:cs="Arial"/>
        </w:rPr>
        <w:t>Součástí díla je též zpracování dílčích projektových dokumentací pro objekty či podobjekty, pokud si toto vyžádá zvláštní právní předpis. Zhotovitel je tedy povinen zpracovat projektovou dokumentaci v takovém členění</w:t>
      </w:r>
      <w:r w:rsidR="000D713B" w:rsidRPr="00CF530B">
        <w:rPr>
          <w:rFonts w:ascii="Arial" w:hAnsi="Arial" w:cs="Arial"/>
        </w:rPr>
        <w:t>,</w:t>
      </w:r>
      <w:r w:rsidRPr="00CF530B">
        <w:rPr>
          <w:rFonts w:ascii="Arial" w:hAnsi="Arial" w:cs="Arial"/>
        </w:rPr>
        <w:t xml:space="preserve"> rozsahu a dle takových právní předpisů, aby mohl být naplněn účel této smlouvy a bylo provedeno dílo v celém rozsahu. </w:t>
      </w:r>
    </w:p>
    <w:p w:rsidR="002638B3" w:rsidRPr="00CF530B" w:rsidRDefault="002638B3" w:rsidP="002638B3">
      <w:pPr>
        <w:pStyle w:val="Odstavecseseznamem"/>
        <w:ind w:left="426"/>
        <w:jc w:val="both"/>
        <w:rPr>
          <w:rFonts w:ascii="Arial" w:hAnsi="Arial" w:cs="Arial"/>
        </w:rPr>
      </w:pPr>
    </w:p>
    <w:p w:rsidR="009056F4" w:rsidRPr="00CF530B" w:rsidRDefault="009056F4" w:rsidP="009056F4">
      <w:pPr>
        <w:pStyle w:val="Odstavecseseznamem"/>
        <w:numPr>
          <w:ilvl w:val="0"/>
          <w:numId w:val="19"/>
        </w:numPr>
        <w:ind w:left="426" w:hanging="426"/>
        <w:jc w:val="both"/>
        <w:rPr>
          <w:rFonts w:ascii="Arial" w:hAnsi="Arial" w:cs="Arial"/>
        </w:rPr>
      </w:pPr>
      <w:r w:rsidRPr="00CF530B">
        <w:rPr>
          <w:rFonts w:ascii="Arial" w:hAnsi="Arial" w:cs="Arial"/>
        </w:rPr>
        <w:t xml:space="preserve">Rozsah jednotlivých částí projektové dokumentace bude zpracován </w:t>
      </w:r>
      <w:r w:rsidR="00532698" w:rsidRPr="00CF530B">
        <w:rPr>
          <w:rFonts w:ascii="Arial" w:hAnsi="Arial" w:cs="Arial"/>
        </w:rPr>
        <w:t>dle</w:t>
      </w:r>
      <w:r w:rsidRPr="00CF530B">
        <w:rPr>
          <w:rFonts w:ascii="Arial" w:hAnsi="Arial" w:cs="Arial"/>
        </w:rPr>
        <w:t xml:space="preserve"> příslušného právního předpisu a dále bude odpovídat druhu a významu stavby, její velikosti, jejímu umístění, použitým materiálům, stavebně technickému provedení, účelu využití, vlivu na životní prostředí a době trvání stavby.</w:t>
      </w:r>
    </w:p>
    <w:p w:rsidR="009056F4" w:rsidRPr="00CF530B" w:rsidRDefault="009056F4" w:rsidP="009056F4">
      <w:pPr>
        <w:pStyle w:val="Normln0"/>
        <w:tabs>
          <w:tab w:val="left" w:pos="360"/>
          <w:tab w:val="left" w:pos="9214"/>
        </w:tabs>
        <w:spacing w:after="60"/>
        <w:ind w:left="720" w:right="1"/>
        <w:jc w:val="both"/>
        <w:rPr>
          <w:rFonts w:ascii="Arial" w:hAnsi="Arial" w:cs="Arial"/>
        </w:rPr>
      </w:pPr>
    </w:p>
    <w:p w:rsidR="00327652" w:rsidRPr="00CF530B" w:rsidRDefault="00327652" w:rsidP="00327652">
      <w:pPr>
        <w:pStyle w:val="Normln0"/>
        <w:numPr>
          <w:ilvl w:val="0"/>
          <w:numId w:val="19"/>
        </w:numPr>
        <w:tabs>
          <w:tab w:val="left" w:pos="360"/>
          <w:tab w:val="left" w:pos="9214"/>
        </w:tabs>
        <w:spacing w:after="60"/>
        <w:ind w:right="1" w:hanging="720"/>
        <w:jc w:val="both"/>
        <w:rPr>
          <w:rFonts w:ascii="Arial" w:hAnsi="Arial" w:cs="Arial"/>
        </w:rPr>
      </w:pPr>
      <w:r w:rsidRPr="00CF530B">
        <w:rPr>
          <w:rFonts w:ascii="Arial" w:hAnsi="Arial" w:cs="Arial"/>
        </w:rPr>
        <w:t>Objednatel před uzavřením této smlouvy předal zhotoviteli tyto podklady:</w:t>
      </w:r>
    </w:p>
    <w:p w:rsidR="00327652" w:rsidRPr="00CF530B" w:rsidRDefault="00327652" w:rsidP="00AA5497">
      <w:pPr>
        <w:pStyle w:val="Odstavecseseznamem"/>
        <w:numPr>
          <w:ilvl w:val="0"/>
          <w:numId w:val="35"/>
        </w:numPr>
        <w:spacing w:after="60"/>
        <w:ind w:left="709" w:hanging="283"/>
        <w:jc w:val="both"/>
        <w:rPr>
          <w:rFonts w:ascii="Arial" w:hAnsi="Arial" w:cs="Arial"/>
        </w:rPr>
      </w:pPr>
      <w:r w:rsidRPr="00CF530B">
        <w:rPr>
          <w:rFonts w:ascii="Arial" w:hAnsi="Arial" w:cs="Arial"/>
        </w:rPr>
        <w:t xml:space="preserve">Investiční záměr </w:t>
      </w:r>
      <w:r w:rsidR="00C90B6C" w:rsidRPr="00CF530B">
        <w:rPr>
          <w:rFonts w:ascii="Arial" w:hAnsi="Arial" w:cs="Arial"/>
        </w:rPr>
        <w:t xml:space="preserve">vypracovaný </w:t>
      </w:r>
      <w:r w:rsidR="00EA234D" w:rsidRPr="00CF530B">
        <w:rPr>
          <w:rFonts w:ascii="Arial" w:hAnsi="Arial" w:cs="Arial"/>
        </w:rPr>
        <w:t>Povodí Moravy, s.p., provoz Zlín</w:t>
      </w:r>
    </w:p>
    <w:p w:rsidR="00EE3BB7" w:rsidRPr="00CF530B" w:rsidRDefault="00EE3BB7" w:rsidP="001472BD">
      <w:pPr>
        <w:pStyle w:val="Odstavecseseznamem"/>
        <w:spacing w:after="60"/>
        <w:ind w:left="709"/>
        <w:jc w:val="both"/>
        <w:rPr>
          <w:rFonts w:ascii="Arial" w:hAnsi="Arial" w:cs="Arial"/>
          <w:i/>
        </w:rPr>
      </w:pPr>
    </w:p>
    <w:p w:rsidR="00EE3BB7" w:rsidRPr="00CF530B" w:rsidRDefault="00327652" w:rsidP="001472BD">
      <w:pPr>
        <w:pStyle w:val="Odstavecseseznamem"/>
        <w:numPr>
          <w:ilvl w:val="0"/>
          <w:numId w:val="19"/>
        </w:numPr>
        <w:ind w:left="426" w:hanging="426"/>
        <w:jc w:val="both"/>
        <w:rPr>
          <w:rFonts w:ascii="Arial" w:hAnsi="Arial" w:cs="Arial"/>
        </w:rPr>
      </w:pPr>
      <w:r w:rsidRPr="00CF530B">
        <w:rPr>
          <w:rFonts w:ascii="Arial" w:hAnsi="Arial" w:cs="Arial"/>
        </w:rPr>
        <w:t xml:space="preserve">Zhotovitel prohlašuje, že podklady uvedené v předchozí větě převzal, vyčerpávajícím způsobem se s nimi seznámil a zavazuje se na jejich základě provádět dílo, pokud na výrobních výborech nebude smluvními stranami písemně dohodnuto jinak. Zhotovitel rovněž prohlašuje, že uvedené dokumenty posoudil s odbornou péčí. Zhotovitel je povinen zajistit veškeré další podklady nezbytné pro řádné provádění díla, a to i za předpokladu, že těmito podklady nedisponuje objednatel či zhotovitel. </w:t>
      </w:r>
    </w:p>
    <w:p w:rsidR="00A5633A" w:rsidRPr="00CF530B" w:rsidRDefault="00A5633A" w:rsidP="00A5633A">
      <w:pPr>
        <w:pStyle w:val="Odstavecseseznamem"/>
        <w:ind w:left="426"/>
        <w:jc w:val="both"/>
        <w:rPr>
          <w:rFonts w:ascii="Arial" w:hAnsi="Arial" w:cs="Arial"/>
        </w:rPr>
      </w:pPr>
    </w:p>
    <w:p w:rsidR="00E71616" w:rsidRPr="00CF530B" w:rsidRDefault="00E71616" w:rsidP="00E71616">
      <w:pPr>
        <w:pStyle w:val="Odstavecseseznamem"/>
        <w:numPr>
          <w:ilvl w:val="0"/>
          <w:numId w:val="19"/>
        </w:numPr>
        <w:ind w:left="426" w:hanging="426"/>
        <w:jc w:val="both"/>
        <w:rPr>
          <w:rFonts w:ascii="Arial" w:hAnsi="Arial" w:cs="Arial"/>
        </w:rPr>
      </w:pPr>
      <w:r w:rsidRPr="00CF530B">
        <w:rPr>
          <w:rFonts w:ascii="Arial" w:hAnsi="Arial" w:cs="Arial"/>
        </w:rPr>
        <w:t xml:space="preserve">Zhotovitel se na základě výzvy objednatele zúčastní prohlídky předpokládaného místa realizace stavby, která je nutným předpokladem zahájení projekčních prací dle této smlouvy. Prohlídka se uskuteční za účasti zástupců objednatele a zhotovitele ve věcech technických, uvedených v záhlaví této smlouvy. Nebude-li z vážných objektivních důvodů možná účast zástupců ve věcech technických, dohodnou se smluvní strany na jiném termínu prohlídky. </w:t>
      </w:r>
    </w:p>
    <w:p w:rsidR="00EE3BB7" w:rsidRPr="00CF530B" w:rsidRDefault="00EE3BB7" w:rsidP="001472BD">
      <w:pPr>
        <w:pStyle w:val="Odstavecseseznamem"/>
        <w:rPr>
          <w:i/>
        </w:rPr>
      </w:pPr>
    </w:p>
    <w:p w:rsidR="00327652" w:rsidRPr="00CF530B" w:rsidRDefault="00327652" w:rsidP="001472BD">
      <w:pPr>
        <w:pStyle w:val="Odstavecseseznamem"/>
        <w:numPr>
          <w:ilvl w:val="0"/>
          <w:numId w:val="19"/>
        </w:numPr>
        <w:ind w:left="426" w:hanging="426"/>
        <w:jc w:val="both"/>
        <w:rPr>
          <w:rFonts w:ascii="Arial" w:hAnsi="Arial" w:cs="Arial"/>
        </w:rPr>
      </w:pPr>
      <w:r w:rsidRPr="00CF530B">
        <w:rPr>
          <w:rFonts w:ascii="Arial" w:hAnsi="Arial" w:cs="Arial"/>
        </w:rPr>
        <w:lastRenderedPageBreak/>
        <w:t>Dokladová část projektové dokumentace bude obsahovat kromě náležitostí uvedených ve výše uvedené vyhlášce zejména, nikoliv však výlučně</w:t>
      </w:r>
      <w:r w:rsidR="00A47265" w:rsidRPr="00CF530B">
        <w:rPr>
          <w:rFonts w:ascii="Arial" w:hAnsi="Arial" w:cs="Arial"/>
        </w:rPr>
        <w:t>,</w:t>
      </w:r>
      <w:r w:rsidRPr="00CF530B">
        <w:rPr>
          <w:rFonts w:ascii="Arial" w:hAnsi="Arial" w:cs="Arial"/>
        </w:rPr>
        <w:t xml:space="preserve"> následující podklady:</w:t>
      </w:r>
    </w:p>
    <w:p w:rsidR="00C607A7" w:rsidRPr="00CF530B" w:rsidRDefault="00C607A7" w:rsidP="00C607A7">
      <w:pPr>
        <w:pStyle w:val="Odstavecseseznamem"/>
        <w:rPr>
          <w:rFonts w:ascii="Arial" w:hAnsi="Arial" w:cs="Arial"/>
        </w:rPr>
      </w:pPr>
    </w:p>
    <w:p w:rsidR="00C607A7" w:rsidRPr="00CF530B" w:rsidRDefault="00C607A7" w:rsidP="00C607A7">
      <w:pPr>
        <w:pStyle w:val="Odstavecseseznamem"/>
        <w:ind w:left="426"/>
        <w:jc w:val="both"/>
        <w:rPr>
          <w:rFonts w:ascii="Arial" w:hAnsi="Arial" w:cs="Arial"/>
        </w:rPr>
      </w:pPr>
    </w:p>
    <w:p w:rsidR="003264B0" w:rsidRPr="00CF530B" w:rsidRDefault="003264B0" w:rsidP="003264B0">
      <w:pPr>
        <w:pStyle w:val="Odstavecseseznamem"/>
        <w:numPr>
          <w:ilvl w:val="0"/>
          <w:numId w:val="24"/>
        </w:numPr>
        <w:spacing w:after="60"/>
        <w:jc w:val="both"/>
        <w:rPr>
          <w:rFonts w:ascii="Arial" w:hAnsi="Arial" w:cs="Arial"/>
        </w:rPr>
      </w:pPr>
      <w:r w:rsidRPr="00CF530B">
        <w:rPr>
          <w:rFonts w:ascii="Arial" w:hAnsi="Arial" w:cs="Arial"/>
        </w:rPr>
        <w:t>seznam dokladů o jednání se všemi správci dotčených inženýrských sítí,</w:t>
      </w:r>
    </w:p>
    <w:p w:rsidR="003264B0" w:rsidRPr="00CF530B" w:rsidRDefault="003264B0" w:rsidP="003264B0">
      <w:pPr>
        <w:pStyle w:val="Odstavecseseznamem"/>
        <w:numPr>
          <w:ilvl w:val="0"/>
          <w:numId w:val="24"/>
        </w:numPr>
        <w:spacing w:after="60"/>
        <w:jc w:val="both"/>
        <w:rPr>
          <w:rFonts w:ascii="Arial" w:hAnsi="Arial" w:cs="Arial"/>
        </w:rPr>
      </w:pPr>
      <w:r w:rsidRPr="00CF530B">
        <w:rPr>
          <w:rFonts w:ascii="Arial" w:hAnsi="Arial" w:cs="Arial"/>
        </w:rPr>
        <w:t xml:space="preserve">stanoviska, souhlasy, rozhodnutí, vyjádření nebo připomínky správních a dotčených orgánů a účastníků řízení předepsané zvláštními předpisy (souhrnné stanovisko ŽP, soulad s ÚP obce vydaném SÚ, NATURA 2000, VKP, vyjádření PM, inventarizace zeleně a vyřízení – povolení/oznámení o kácení dřevin rostoucích mimo les, vyjádření svazu </w:t>
      </w:r>
      <w:proofErr w:type="gramStart"/>
      <w:r w:rsidRPr="00CF530B">
        <w:rPr>
          <w:rFonts w:ascii="Arial" w:hAnsi="Arial" w:cs="Arial"/>
        </w:rPr>
        <w:t>rybářů,</w:t>
      </w:r>
      <w:proofErr w:type="gramEnd"/>
      <w:r w:rsidRPr="00CF530B">
        <w:rPr>
          <w:rFonts w:ascii="Arial" w:hAnsi="Arial" w:cs="Arial"/>
        </w:rPr>
        <w:t xml:space="preserve"> apod.),</w:t>
      </w:r>
    </w:p>
    <w:p w:rsidR="003264B0" w:rsidRPr="00CF530B" w:rsidRDefault="003264B0" w:rsidP="003264B0">
      <w:pPr>
        <w:pStyle w:val="Odstavecseseznamem"/>
        <w:numPr>
          <w:ilvl w:val="0"/>
          <w:numId w:val="24"/>
        </w:numPr>
        <w:spacing w:after="60"/>
        <w:jc w:val="both"/>
        <w:rPr>
          <w:rFonts w:ascii="Arial" w:hAnsi="Arial" w:cs="Arial"/>
        </w:rPr>
      </w:pPr>
      <w:r w:rsidRPr="00CF530B">
        <w:rPr>
          <w:rFonts w:ascii="Arial" w:hAnsi="Arial" w:cs="Arial"/>
        </w:rPr>
        <w:t xml:space="preserve">biologický průzkum </w:t>
      </w:r>
      <w:r w:rsidR="002345D5" w:rsidRPr="00CF530B">
        <w:rPr>
          <w:rFonts w:ascii="Arial" w:hAnsi="Arial" w:cs="Arial"/>
        </w:rPr>
        <w:t xml:space="preserve">a zhodnocení vlivu záměru na biodiverzitu </w:t>
      </w:r>
      <w:r w:rsidRPr="00CF530B">
        <w:rPr>
          <w:rFonts w:ascii="Arial" w:hAnsi="Arial" w:cs="Arial"/>
        </w:rPr>
        <w:t>ve smyslu § 67 podle § 45i zákona č. 114/1992 Sb., o ochraně přírody a krajiny zpracova</w:t>
      </w:r>
      <w:r w:rsidR="00690B79" w:rsidRPr="00CF530B">
        <w:rPr>
          <w:rFonts w:ascii="Arial" w:hAnsi="Arial" w:cs="Arial"/>
        </w:rPr>
        <w:t>n</w:t>
      </w:r>
      <w:r w:rsidRPr="00CF530B">
        <w:rPr>
          <w:rFonts w:ascii="Arial" w:hAnsi="Arial" w:cs="Arial"/>
        </w:rPr>
        <w:t>ý odborně způsobilou fyzickou nebo právnickou osobou</w:t>
      </w:r>
    </w:p>
    <w:p w:rsidR="003264B0" w:rsidRPr="00CF530B" w:rsidRDefault="003264B0" w:rsidP="003264B0">
      <w:pPr>
        <w:pStyle w:val="Odstavecseseznamem"/>
        <w:numPr>
          <w:ilvl w:val="0"/>
          <w:numId w:val="24"/>
        </w:numPr>
        <w:spacing w:after="60"/>
        <w:jc w:val="both"/>
        <w:rPr>
          <w:rFonts w:ascii="Arial" w:hAnsi="Arial" w:cs="Arial"/>
        </w:rPr>
      </w:pPr>
      <w:r w:rsidRPr="00CF530B">
        <w:rPr>
          <w:rFonts w:ascii="Arial" w:hAnsi="Arial" w:cs="Arial"/>
        </w:rPr>
        <w:t xml:space="preserve">zajištění příslušné majetkoprávní situace (zajištění příslušných výpisů z KN, snímky z katastrálních </w:t>
      </w:r>
      <w:proofErr w:type="gramStart"/>
      <w:r w:rsidRPr="00CF530B">
        <w:rPr>
          <w:rFonts w:ascii="Arial" w:hAnsi="Arial" w:cs="Arial"/>
        </w:rPr>
        <w:t>map,</w:t>
      </w:r>
      <w:proofErr w:type="gramEnd"/>
      <w:r w:rsidRPr="00CF530B">
        <w:rPr>
          <w:rFonts w:ascii="Arial" w:hAnsi="Arial" w:cs="Arial"/>
        </w:rPr>
        <w:t xml:space="preserve"> apod.),</w:t>
      </w:r>
    </w:p>
    <w:p w:rsidR="003264B0" w:rsidRPr="00CF530B" w:rsidRDefault="003264B0" w:rsidP="003264B0">
      <w:pPr>
        <w:pStyle w:val="Odstavecseseznamem"/>
        <w:numPr>
          <w:ilvl w:val="0"/>
          <w:numId w:val="24"/>
        </w:numPr>
        <w:spacing w:after="60"/>
        <w:jc w:val="both"/>
        <w:rPr>
          <w:rFonts w:ascii="Arial" w:hAnsi="Arial" w:cs="Arial"/>
        </w:rPr>
      </w:pPr>
      <w:r w:rsidRPr="00CF530B">
        <w:rPr>
          <w:rFonts w:ascii="Arial" w:hAnsi="Arial" w:cs="Arial"/>
        </w:rPr>
        <w:t>seznam majitelů pozemků koryta a všech sousedních pozemků s projednáním vstupů na dotčené pozemky s jejich vlastníky, příjezd ke stavbě,</w:t>
      </w:r>
    </w:p>
    <w:p w:rsidR="003264B0" w:rsidRPr="00CF530B" w:rsidRDefault="003264B0" w:rsidP="003264B0">
      <w:pPr>
        <w:numPr>
          <w:ilvl w:val="0"/>
          <w:numId w:val="24"/>
        </w:numPr>
        <w:suppressAutoHyphens w:val="0"/>
        <w:spacing w:after="60"/>
        <w:jc w:val="both"/>
        <w:rPr>
          <w:rFonts w:ascii="Arial" w:hAnsi="Arial" w:cs="Arial"/>
        </w:rPr>
      </w:pPr>
      <w:r w:rsidRPr="00CF530B">
        <w:rPr>
          <w:rFonts w:ascii="Arial" w:hAnsi="Arial" w:cs="Arial"/>
        </w:rPr>
        <w:t xml:space="preserve">pro </w:t>
      </w:r>
      <w:proofErr w:type="gramStart"/>
      <w:r w:rsidRPr="00CF530B">
        <w:rPr>
          <w:rFonts w:ascii="Arial" w:hAnsi="Arial" w:cs="Arial"/>
        </w:rPr>
        <w:t>SP - v</w:t>
      </w:r>
      <w:proofErr w:type="gramEnd"/>
      <w:r w:rsidRPr="00CF530B">
        <w:rPr>
          <w:rFonts w:ascii="Arial" w:hAnsi="Arial" w:cs="Arial"/>
        </w:rPr>
        <w:t xml:space="preserve"> případě dotčení parcel stavbou ve vlastnictví jiných vlastníků než PM, bude součástí vyřízení smluv o budoucích kupních smlouvách s právem o provedení stavby ve 4 vyhotoveních, z toho 1 smlouva bude s ověřenými podpisy včetně podepsané situace majitele dotčeného pozemku se souhlasem stavby, </w:t>
      </w:r>
    </w:p>
    <w:p w:rsidR="003264B0" w:rsidRPr="00CF530B" w:rsidRDefault="003264B0" w:rsidP="003264B0">
      <w:pPr>
        <w:pStyle w:val="Odstavecseseznamem"/>
        <w:numPr>
          <w:ilvl w:val="0"/>
          <w:numId w:val="24"/>
        </w:numPr>
        <w:spacing w:after="60"/>
        <w:jc w:val="both"/>
        <w:rPr>
          <w:rFonts w:ascii="Arial" w:hAnsi="Arial" w:cs="Arial"/>
          <w:i/>
        </w:rPr>
      </w:pPr>
      <w:r w:rsidRPr="00CF530B">
        <w:rPr>
          <w:rFonts w:ascii="Arial" w:hAnsi="Arial" w:cs="Arial"/>
        </w:rPr>
        <w:t>všechny nezbytné údaje a podklady nutné k podání návrhu na vydání stavebního povolení stavby</w:t>
      </w:r>
      <w:r w:rsidR="00F95D41" w:rsidRPr="00CF530B">
        <w:rPr>
          <w:rFonts w:ascii="Arial" w:hAnsi="Arial" w:cs="Arial"/>
        </w:rPr>
        <w:t>/ohlášení</w:t>
      </w:r>
      <w:r w:rsidRPr="00CF530B">
        <w:rPr>
          <w:rFonts w:ascii="Arial" w:hAnsi="Arial" w:cs="Arial"/>
        </w:rPr>
        <w:t>, s tím, že právně závazné a oprávněné požadavky z výše uvedených dokumentů budou zapracovány do projektové dokumentace.</w:t>
      </w:r>
    </w:p>
    <w:p w:rsidR="00327652" w:rsidRPr="00CF530B" w:rsidRDefault="00327652" w:rsidP="00D92843">
      <w:pPr>
        <w:spacing w:after="60"/>
        <w:ind w:left="426"/>
        <w:jc w:val="both"/>
        <w:rPr>
          <w:rFonts w:ascii="Arial" w:hAnsi="Arial" w:cs="Arial"/>
        </w:rPr>
      </w:pPr>
    </w:p>
    <w:p w:rsidR="00327652" w:rsidRPr="00CF530B" w:rsidRDefault="00327652" w:rsidP="001472BD">
      <w:pPr>
        <w:pStyle w:val="Odstavecseseznamem"/>
        <w:numPr>
          <w:ilvl w:val="0"/>
          <w:numId w:val="19"/>
        </w:numPr>
        <w:ind w:left="426" w:hanging="426"/>
        <w:jc w:val="both"/>
        <w:rPr>
          <w:rFonts w:ascii="Arial" w:hAnsi="Arial" w:cs="Arial"/>
        </w:rPr>
      </w:pPr>
      <w:r w:rsidRPr="00CF530B">
        <w:rPr>
          <w:rFonts w:ascii="Arial" w:hAnsi="Arial" w:cs="Arial"/>
        </w:rPr>
        <w:t xml:space="preserve">Předmět díla bude zpracován v listinné formě v počtu </w:t>
      </w:r>
      <w:r w:rsidR="009B0463" w:rsidRPr="00CF530B">
        <w:rPr>
          <w:rFonts w:ascii="Arial" w:hAnsi="Arial" w:cs="Arial"/>
        </w:rPr>
        <w:t>6</w:t>
      </w:r>
      <w:r w:rsidRPr="00CF530B">
        <w:rPr>
          <w:rFonts w:ascii="Arial" w:hAnsi="Arial" w:cs="Arial"/>
        </w:rPr>
        <w:t xml:space="preserve"> vyhotovení a v elektronické formě na CD nebo DVD v počtu </w:t>
      </w:r>
      <w:r w:rsidR="003264B0" w:rsidRPr="00CF530B">
        <w:rPr>
          <w:rFonts w:ascii="Arial" w:hAnsi="Arial" w:cs="Arial"/>
        </w:rPr>
        <w:t>1</w:t>
      </w:r>
      <w:r w:rsidRPr="00CF530B">
        <w:rPr>
          <w:rFonts w:ascii="Arial" w:hAnsi="Arial" w:cs="Arial"/>
        </w:rPr>
        <w:t xml:space="preserve"> vyhotovení (textová část v podobě souborů xxx.doc nebo xxx.xls, výkresy v podobě xxx.dwg nebo xxx.dgn a kompletní předmět díla v podobě xxx.pdf) včetně oceněného výkazu výměr – položkového rozpočtu a neoceněného (slepého) výkazu výměr v následující skladbě:</w:t>
      </w:r>
    </w:p>
    <w:p w:rsidR="00E71616" w:rsidRPr="00CF530B" w:rsidRDefault="00E71616" w:rsidP="00E71616">
      <w:pPr>
        <w:pStyle w:val="Odstavecseseznamem"/>
        <w:numPr>
          <w:ilvl w:val="0"/>
          <w:numId w:val="23"/>
        </w:numPr>
        <w:spacing w:after="60"/>
        <w:ind w:left="709" w:hanging="283"/>
        <w:jc w:val="both"/>
        <w:rPr>
          <w:rFonts w:ascii="Arial" w:hAnsi="Arial" w:cs="Arial"/>
        </w:rPr>
      </w:pPr>
      <w:r w:rsidRPr="00CF530B">
        <w:rPr>
          <w:rFonts w:ascii="Arial" w:hAnsi="Arial" w:cs="Arial"/>
        </w:rPr>
        <w:t>2 vyhotovení projektové dokumentace v listinné i elektronické podobě bude obsahovat oceněný soupis prací a dodávek (položkový rozpočet),</w:t>
      </w:r>
    </w:p>
    <w:p w:rsidR="00E71616" w:rsidRPr="00CF530B" w:rsidRDefault="00E71616" w:rsidP="00E71616">
      <w:pPr>
        <w:pStyle w:val="Odstavecseseznamem"/>
        <w:numPr>
          <w:ilvl w:val="0"/>
          <w:numId w:val="23"/>
        </w:numPr>
        <w:spacing w:after="60"/>
        <w:ind w:left="709" w:hanging="283"/>
        <w:jc w:val="both"/>
        <w:rPr>
          <w:rFonts w:ascii="Arial" w:hAnsi="Arial" w:cs="Arial"/>
        </w:rPr>
      </w:pPr>
      <w:r w:rsidRPr="00CF530B">
        <w:rPr>
          <w:rFonts w:ascii="Arial" w:hAnsi="Arial" w:cs="Arial"/>
        </w:rPr>
        <w:t>ostatní vyhotovení projektové dokumentace v listinné i elektronické podobě budou obsahovat neoceněný soupis prací a dodávek a výkaz výměr.</w:t>
      </w:r>
    </w:p>
    <w:p w:rsidR="00E71616" w:rsidRPr="00CF530B" w:rsidRDefault="00E71616" w:rsidP="00E71616">
      <w:pPr>
        <w:pStyle w:val="Odstavecseseznamem"/>
        <w:numPr>
          <w:ilvl w:val="0"/>
          <w:numId w:val="23"/>
        </w:numPr>
        <w:spacing w:after="60"/>
        <w:jc w:val="both"/>
        <w:rPr>
          <w:rFonts w:ascii="Arial" w:hAnsi="Arial" w:cs="Arial"/>
        </w:rPr>
      </w:pPr>
      <w:r w:rsidRPr="00CF530B">
        <w:rPr>
          <w:rFonts w:ascii="Arial" w:hAnsi="Arial" w:cs="Arial"/>
        </w:rPr>
        <w:t>Na samostatném CD nebo DVD bude předán neoceněný výkaz výměr s rekapitulací.</w:t>
      </w:r>
    </w:p>
    <w:p w:rsidR="00B530B3" w:rsidRPr="00CF530B" w:rsidRDefault="00B530B3" w:rsidP="00B530B3">
      <w:pPr>
        <w:pStyle w:val="Odstavecseseznamem"/>
        <w:spacing w:after="60"/>
        <w:jc w:val="both"/>
        <w:rPr>
          <w:rFonts w:ascii="Arial" w:hAnsi="Arial" w:cs="Arial"/>
          <w:i/>
        </w:rPr>
      </w:pPr>
    </w:p>
    <w:p w:rsidR="00660FB7" w:rsidRPr="00CF530B" w:rsidRDefault="00660FB7" w:rsidP="007438E1">
      <w:pPr>
        <w:ind w:left="426"/>
        <w:rPr>
          <w:rFonts w:ascii="Arial" w:hAnsi="Arial" w:cs="Arial"/>
        </w:rPr>
      </w:pPr>
      <w:r w:rsidRPr="00CF530B">
        <w:rPr>
          <w:rFonts w:ascii="Arial" w:hAnsi="Arial" w:cs="Arial"/>
        </w:rPr>
        <w:t>Všechna pare budou opatřena autorizačním razítkem.</w:t>
      </w:r>
    </w:p>
    <w:p w:rsidR="007438E1" w:rsidRPr="00CF530B" w:rsidRDefault="007438E1" w:rsidP="007438E1">
      <w:pPr>
        <w:ind w:left="426"/>
        <w:rPr>
          <w:rFonts w:ascii="Arial" w:hAnsi="Arial" w:cs="Arial"/>
        </w:rPr>
      </w:pPr>
    </w:p>
    <w:p w:rsidR="00327652" w:rsidRPr="00CF530B" w:rsidRDefault="00327652" w:rsidP="003E68F3">
      <w:pPr>
        <w:pStyle w:val="Odstavecseseznamem"/>
        <w:spacing w:after="60"/>
        <w:ind w:left="426"/>
        <w:jc w:val="both"/>
        <w:rPr>
          <w:rFonts w:ascii="Arial" w:hAnsi="Arial" w:cs="Arial"/>
        </w:rPr>
      </w:pPr>
      <w:r w:rsidRPr="00CF530B">
        <w:rPr>
          <w:rFonts w:ascii="Arial" w:hAnsi="Arial" w:cs="Arial"/>
        </w:rPr>
        <w:t xml:space="preserve">Geodetické zaměření bude předáno v počtu </w:t>
      </w:r>
      <w:r w:rsidR="00423085" w:rsidRPr="00CF530B">
        <w:rPr>
          <w:rFonts w:ascii="Arial" w:hAnsi="Arial" w:cs="Arial"/>
        </w:rPr>
        <w:t>2</w:t>
      </w:r>
      <w:r w:rsidRPr="00CF530B">
        <w:rPr>
          <w:rFonts w:ascii="Arial" w:hAnsi="Arial" w:cs="Arial"/>
        </w:rPr>
        <w:t xml:space="preserve"> paré </w:t>
      </w:r>
      <w:r w:rsidR="007B5FAA" w:rsidRPr="00CF530B">
        <w:rPr>
          <w:rFonts w:ascii="Arial" w:hAnsi="Arial" w:cs="Arial"/>
        </w:rPr>
        <w:t xml:space="preserve">v listinné podobě </w:t>
      </w:r>
      <w:r w:rsidRPr="00CF530B">
        <w:rPr>
          <w:rFonts w:ascii="Arial" w:hAnsi="Arial" w:cs="Arial"/>
        </w:rPr>
        <w:t>+ 1 x na CD nebo DVD, a to jak v pdf, tak v otevřeném formátu.</w:t>
      </w:r>
      <w:r w:rsidR="003E68F3" w:rsidRPr="00CF530B">
        <w:rPr>
          <w:rFonts w:ascii="Arial" w:hAnsi="Arial" w:cs="Arial"/>
        </w:rPr>
        <w:t xml:space="preserve"> </w:t>
      </w:r>
      <w:r w:rsidR="007B5FAA" w:rsidRPr="00CF530B">
        <w:rPr>
          <w:rFonts w:ascii="Arial" w:hAnsi="Arial" w:cs="Arial"/>
        </w:rPr>
        <w:t xml:space="preserve">Výsledky provedených průzkumných prací a posudků budou předány v počtu </w:t>
      </w:r>
      <w:r w:rsidR="00423085" w:rsidRPr="00CF530B">
        <w:rPr>
          <w:rFonts w:ascii="Arial" w:hAnsi="Arial" w:cs="Arial"/>
        </w:rPr>
        <w:t>2</w:t>
      </w:r>
      <w:r w:rsidR="007B5FAA" w:rsidRPr="00CF530B">
        <w:rPr>
          <w:rFonts w:ascii="Arial" w:hAnsi="Arial" w:cs="Arial"/>
        </w:rPr>
        <w:t xml:space="preserve"> paré v listinné podobě + 1 x na CD nebo DVD, a to jak v pdf, tak v otevřeném formátu.</w:t>
      </w:r>
    </w:p>
    <w:p w:rsidR="00573968" w:rsidRPr="00CF530B" w:rsidRDefault="00573968" w:rsidP="003E68F3">
      <w:pPr>
        <w:pStyle w:val="Odstavecseseznamem"/>
        <w:spacing w:after="60"/>
        <w:ind w:left="426"/>
        <w:jc w:val="both"/>
        <w:rPr>
          <w:rFonts w:ascii="Arial" w:hAnsi="Arial" w:cs="Arial"/>
        </w:rPr>
      </w:pPr>
    </w:p>
    <w:p w:rsidR="00573968" w:rsidRPr="00CF530B" w:rsidRDefault="00573968" w:rsidP="003E68F3">
      <w:pPr>
        <w:pStyle w:val="Odstavecseseznamem"/>
        <w:spacing w:after="60"/>
        <w:ind w:left="426"/>
        <w:jc w:val="both"/>
        <w:rPr>
          <w:rFonts w:ascii="Arial" w:hAnsi="Arial" w:cs="Arial"/>
        </w:rPr>
      </w:pPr>
      <w:r w:rsidRPr="00CF530B">
        <w:rPr>
          <w:rFonts w:ascii="Arial" w:hAnsi="Arial" w:cs="Arial"/>
        </w:rPr>
        <w:t>Plán BOZP - 2x vyhotovení v listinné formě a 1x vyhotovení v elektronické formě na CD nebo DVD (textová část v podobě souborů xxx.pdf a dále xxx.doc nebo xxx.xls).</w:t>
      </w:r>
    </w:p>
    <w:p w:rsidR="008D53E2" w:rsidRPr="00CF530B" w:rsidRDefault="008D53E2" w:rsidP="009B0463">
      <w:pPr>
        <w:spacing w:after="60"/>
        <w:ind w:left="357" w:firstLine="69"/>
        <w:jc w:val="both"/>
        <w:rPr>
          <w:rFonts w:ascii="Arial" w:hAnsi="Arial" w:cs="Arial"/>
        </w:rPr>
      </w:pPr>
    </w:p>
    <w:p w:rsidR="00327652" w:rsidRPr="00CF530B" w:rsidRDefault="00327652" w:rsidP="00D434A6">
      <w:pPr>
        <w:pStyle w:val="Odstavecseseznamem"/>
        <w:numPr>
          <w:ilvl w:val="0"/>
          <w:numId w:val="19"/>
        </w:numPr>
        <w:spacing w:after="60"/>
        <w:ind w:left="397" w:hanging="397"/>
        <w:jc w:val="both"/>
        <w:rPr>
          <w:rFonts w:ascii="Arial" w:hAnsi="Arial" w:cs="Arial"/>
        </w:rPr>
      </w:pPr>
      <w:r w:rsidRPr="00CF530B">
        <w:rPr>
          <w:rFonts w:ascii="Arial" w:hAnsi="Arial" w:cs="Arial"/>
        </w:rPr>
        <w:t xml:space="preserve">Rozpočty budou zpracovány v elektronické podobě, </w:t>
      </w:r>
      <w:r w:rsidR="007A084B" w:rsidRPr="00CF530B">
        <w:rPr>
          <w:rFonts w:ascii="Arial" w:hAnsi="Arial" w:cs="Arial"/>
        </w:rPr>
        <w:t>a to ve verzi s koncovkou xls také ve</w:t>
      </w:r>
      <w:r w:rsidRPr="00CF530B">
        <w:rPr>
          <w:rFonts w:ascii="Arial" w:hAnsi="Arial" w:cs="Arial"/>
        </w:rPr>
        <w:t xml:space="preserve"> verzi programu ASPE nebo XC4 s koncovkou .xml.</w:t>
      </w:r>
    </w:p>
    <w:p w:rsidR="007A084B" w:rsidRPr="00CF530B" w:rsidRDefault="007A084B" w:rsidP="007A084B">
      <w:pPr>
        <w:pStyle w:val="Odstavecseseznamem"/>
        <w:spacing w:after="60"/>
        <w:ind w:left="426"/>
        <w:jc w:val="both"/>
        <w:rPr>
          <w:rFonts w:ascii="Arial" w:hAnsi="Arial" w:cs="Arial"/>
        </w:rPr>
      </w:pPr>
    </w:p>
    <w:p w:rsidR="0086588B" w:rsidRPr="00CF530B" w:rsidRDefault="0086588B" w:rsidP="00D434A6">
      <w:pPr>
        <w:pStyle w:val="Odstavecseseznamem"/>
        <w:numPr>
          <w:ilvl w:val="0"/>
          <w:numId w:val="19"/>
        </w:numPr>
        <w:spacing w:after="60"/>
        <w:ind w:left="426" w:hanging="426"/>
        <w:jc w:val="both"/>
        <w:rPr>
          <w:rFonts w:ascii="Arial" w:hAnsi="Arial" w:cs="Arial"/>
        </w:rPr>
      </w:pPr>
      <w:r w:rsidRPr="00CF530B">
        <w:rPr>
          <w:rFonts w:ascii="Arial" w:hAnsi="Arial" w:cs="Arial"/>
        </w:rPr>
        <w:t>Zhotovitel je povinen provést všechny nezbytné průzkumné práce a posouzení nutné pro zpracování projektové dokumentace, a to nejméně v následujícím rozsahu:</w:t>
      </w:r>
    </w:p>
    <w:p w:rsidR="001300B9" w:rsidRPr="00CF530B" w:rsidRDefault="00690B79" w:rsidP="001300B9">
      <w:pPr>
        <w:pStyle w:val="Normlnweb"/>
        <w:numPr>
          <w:ilvl w:val="0"/>
          <w:numId w:val="47"/>
        </w:numPr>
        <w:spacing w:after="62"/>
        <w:jc w:val="both"/>
        <w:rPr>
          <w:rFonts w:ascii="Arial" w:hAnsi="Arial" w:cs="Arial"/>
          <w:sz w:val="20"/>
          <w:szCs w:val="20"/>
        </w:rPr>
      </w:pPr>
      <w:r w:rsidRPr="00CF530B">
        <w:rPr>
          <w:rFonts w:ascii="Arial" w:hAnsi="Arial" w:cs="Arial"/>
          <w:sz w:val="20"/>
          <w:szCs w:val="20"/>
        </w:rPr>
        <w:t xml:space="preserve">Geodetické zaměření </w:t>
      </w:r>
    </w:p>
    <w:p w:rsidR="001300B9" w:rsidRPr="00CF530B" w:rsidRDefault="001300B9" w:rsidP="001300B9">
      <w:pPr>
        <w:pStyle w:val="Normlnweb"/>
        <w:numPr>
          <w:ilvl w:val="0"/>
          <w:numId w:val="47"/>
        </w:numPr>
        <w:spacing w:after="62"/>
        <w:jc w:val="both"/>
        <w:rPr>
          <w:rFonts w:ascii="Arial" w:hAnsi="Arial" w:cs="Arial"/>
          <w:sz w:val="20"/>
          <w:szCs w:val="20"/>
        </w:rPr>
      </w:pPr>
      <w:r w:rsidRPr="00CF530B">
        <w:rPr>
          <w:rFonts w:ascii="Arial" w:hAnsi="Arial" w:cs="Arial"/>
          <w:sz w:val="20"/>
          <w:szCs w:val="20"/>
        </w:rPr>
        <w:t>Aktuální hydrologické údaje stavů N-letých průtoků, dimenzování parametrů koryta na návrhový průtok</w:t>
      </w:r>
    </w:p>
    <w:p w:rsidR="001300B9" w:rsidRPr="00CF530B" w:rsidRDefault="001300B9" w:rsidP="001300B9">
      <w:pPr>
        <w:pStyle w:val="Normlnweb"/>
        <w:numPr>
          <w:ilvl w:val="0"/>
          <w:numId w:val="47"/>
        </w:numPr>
        <w:spacing w:after="62"/>
        <w:jc w:val="both"/>
        <w:rPr>
          <w:rFonts w:ascii="Arial" w:hAnsi="Arial" w:cs="Arial"/>
          <w:sz w:val="20"/>
          <w:szCs w:val="20"/>
        </w:rPr>
      </w:pPr>
      <w:r w:rsidRPr="00CF530B">
        <w:rPr>
          <w:rFonts w:ascii="Arial" w:hAnsi="Arial" w:cs="Arial"/>
          <w:sz w:val="20"/>
          <w:szCs w:val="20"/>
        </w:rPr>
        <w:t xml:space="preserve">Rozbory sedimentů dle platné legislativy (protokol bude obsahovat i závěrečné slovní hodnocení/posouzení ne/vyhovujících parametrů) a řešení způsobu jejich likvidace (uložení na orné půdě, skládce </w:t>
      </w:r>
      <w:proofErr w:type="gramStart"/>
      <w:r w:rsidRPr="00CF530B">
        <w:rPr>
          <w:rFonts w:ascii="Arial" w:hAnsi="Arial" w:cs="Arial"/>
          <w:sz w:val="20"/>
          <w:szCs w:val="20"/>
        </w:rPr>
        <w:t>odpadů,</w:t>
      </w:r>
      <w:proofErr w:type="gramEnd"/>
      <w:r w:rsidRPr="00CF530B">
        <w:rPr>
          <w:rFonts w:ascii="Arial" w:hAnsi="Arial" w:cs="Arial"/>
          <w:sz w:val="20"/>
          <w:szCs w:val="20"/>
        </w:rPr>
        <w:t xml:space="preserve"> apod.) včetně projednání na odboru životního prostředí, s vlastníky pozemků, uživateli, apod. V případě uložení sedimentů na ornou půdu včetně rozborů orné půdy v místě uložení.</w:t>
      </w:r>
    </w:p>
    <w:p w:rsidR="00690B79" w:rsidRPr="00CF530B" w:rsidRDefault="00690B79" w:rsidP="001300B9">
      <w:pPr>
        <w:pStyle w:val="Normlnweb"/>
        <w:numPr>
          <w:ilvl w:val="0"/>
          <w:numId w:val="47"/>
        </w:numPr>
        <w:spacing w:after="62"/>
        <w:jc w:val="both"/>
        <w:rPr>
          <w:rFonts w:ascii="Arial" w:hAnsi="Arial" w:cs="Arial"/>
          <w:i/>
          <w:sz w:val="20"/>
          <w:szCs w:val="20"/>
        </w:rPr>
      </w:pPr>
      <w:r w:rsidRPr="00CF530B">
        <w:rPr>
          <w:rFonts w:ascii="Arial" w:hAnsi="Arial" w:cs="Arial"/>
          <w:sz w:val="20"/>
          <w:szCs w:val="20"/>
        </w:rPr>
        <w:lastRenderedPageBreak/>
        <w:t>Biologický průzkum</w:t>
      </w:r>
      <w:r w:rsidR="002345D5" w:rsidRPr="00CF530B">
        <w:t xml:space="preserve"> a </w:t>
      </w:r>
      <w:r w:rsidR="002345D5" w:rsidRPr="00CF530B">
        <w:rPr>
          <w:rFonts w:ascii="Arial" w:hAnsi="Arial" w:cs="Arial"/>
          <w:sz w:val="20"/>
          <w:szCs w:val="20"/>
        </w:rPr>
        <w:t>zhodnocení vlivu záměru na biodiverzitu</w:t>
      </w:r>
      <w:r w:rsidRPr="00CF530B">
        <w:rPr>
          <w:rFonts w:ascii="Arial" w:hAnsi="Arial" w:cs="Arial"/>
          <w:sz w:val="20"/>
          <w:szCs w:val="20"/>
        </w:rPr>
        <w:t xml:space="preserve"> ve smyslu § 67 podle § 45i zákona č. 114/1992 Sb., o ochraně přírody a krajiny zpracovaný odborně způsobilou fyzickou nebo právnickou osobou </w:t>
      </w:r>
    </w:p>
    <w:p w:rsidR="00690B79" w:rsidRPr="00CF530B" w:rsidRDefault="00690B79" w:rsidP="00690B79">
      <w:pPr>
        <w:pStyle w:val="Normlnweb"/>
        <w:numPr>
          <w:ilvl w:val="0"/>
          <w:numId w:val="47"/>
        </w:numPr>
        <w:spacing w:after="62"/>
        <w:jc w:val="both"/>
        <w:rPr>
          <w:rFonts w:ascii="Arial" w:eastAsia="Calibri" w:hAnsi="Arial" w:cs="Arial"/>
          <w:iCs/>
          <w:sz w:val="20"/>
          <w:szCs w:val="20"/>
          <w:lang w:eastAsia="en-US"/>
        </w:rPr>
      </w:pPr>
      <w:r w:rsidRPr="00CF530B">
        <w:rPr>
          <w:rFonts w:ascii="Arial" w:hAnsi="Arial" w:cs="Arial"/>
          <w:sz w:val="20"/>
          <w:szCs w:val="20"/>
        </w:rPr>
        <w:t xml:space="preserve">Inventarizaci dřevin včetně zajištění povolení ke kácení. </w:t>
      </w:r>
      <w:r w:rsidRPr="00CF530B">
        <w:rPr>
          <w:rFonts w:ascii="Arial" w:eastAsia="Calibri" w:hAnsi="Arial" w:cs="Arial"/>
          <w:iCs/>
          <w:sz w:val="20"/>
          <w:szCs w:val="20"/>
          <w:lang w:eastAsia="en-US"/>
        </w:rPr>
        <w:t xml:space="preserve">Navržená zeleň pro odstranění či arboristické ošetření bude označena nesmazatelným způsobem, tj. pomocí tagu s posloupnou číselnou řadou vždy od č.1. Umístění tagu bude na kmeni v přibližné výšce min. 250 cm měřeno od zemi tak, aby bylo zamezeno sejmutí tagu neoprávněnou osobou. Chybějící tagy je povinen zhotovitel (dodavatel projektu) na vyzvání objednatele doplnit a zajistit opětovnou identifikaci zeleně. Výčet navržené zeleně k odstranění, bude orgánům ochrany přírody předložen mimo jiné s identickým číselným označením. Zhotovitel dodá objednateli přehledný soupis pozic GPS, uvedených v dokumentu v editovatelném formátu (Word, Excel), každého jedince označeného tagem. Pozice GPS musí být následně spustitelná v běžné aplikaci PC, mobilního </w:t>
      </w:r>
      <w:proofErr w:type="gramStart"/>
      <w:r w:rsidRPr="00CF530B">
        <w:rPr>
          <w:rFonts w:ascii="Arial" w:eastAsia="Calibri" w:hAnsi="Arial" w:cs="Arial"/>
          <w:iCs/>
          <w:sz w:val="20"/>
          <w:szCs w:val="20"/>
          <w:lang w:eastAsia="en-US"/>
        </w:rPr>
        <w:t>telefonu,</w:t>
      </w:r>
      <w:proofErr w:type="gramEnd"/>
      <w:r w:rsidRPr="00CF530B">
        <w:rPr>
          <w:rFonts w:ascii="Arial" w:eastAsia="Calibri" w:hAnsi="Arial" w:cs="Arial"/>
          <w:iCs/>
          <w:sz w:val="20"/>
          <w:szCs w:val="20"/>
          <w:lang w:eastAsia="en-US"/>
        </w:rPr>
        <w:t xml:space="preserve"> apod.</w:t>
      </w:r>
    </w:p>
    <w:p w:rsidR="0086588B" w:rsidRPr="00CF530B" w:rsidRDefault="0086588B" w:rsidP="00851CC7">
      <w:pPr>
        <w:pStyle w:val="Normlnweb"/>
        <w:spacing w:after="62"/>
        <w:jc w:val="both"/>
        <w:rPr>
          <w:rFonts w:ascii="Arial" w:hAnsi="Arial" w:cs="Arial"/>
          <w:sz w:val="20"/>
          <w:szCs w:val="20"/>
        </w:rPr>
      </w:pPr>
    </w:p>
    <w:p w:rsidR="001300B9" w:rsidRPr="00CF530B" w:rsidRDefault="001300B9" w:rsidP="001300B9">
      <w:pPr>
        <w:pStyle w:val="Odstavecseseznamem"/>
        <w:numPr>
          <w:ilvl w:val="0"/>
          <w:numId w:val="19"/>
        </w:numPr>
        <w:spacing w:after="60"/>
        <w:ind w:left="426" w:hanging="426"/>
        <w:jc w:val="both"/>
        <w:rPr>
          <w:rFonts w:ascii="Arial" w:hAnsi="Arial" w:cs="Arial"/>
          <w:lang w:eastAsia="cs-CZ"/>
        </w:rPr>
      </w:pPr>
      <w:r w:rsidRPr="00CF530B">
        <w:rPr>
          <w:rFonts w:ascii="Arial" w:hAnsi="Arial" w:cs="Arial"/>
          <w:lang w:eastAsia="cs-CZ"/>
        </w:rPr>
        <w:t xml:space="preserve">Součástí plnění smlouvy je rovněž výkon inženýrské činnosti, představující zejména zajištění získání pravomocného územního rozhodnutí/stavebního povolení. Obsah žádosti o </w:t>
      </w:r>
      <w:r w:rsidRPr="00CF530B">
        <w:rPr>
          <w:rFonts w:ascii="Arial" w:hAnsi="Arial" w:cs="Arial"/>
        </w:rPr>
        <w:t>územní rozhodnutí/stavebního povolení</w:t>
      </w:r>
      <w:r w:rsidRPr="00CF530B">
        <w:rPr>
          <w:rFonts w:ascii="Arial" w:hAnsi="Arial" w:cs="Arial"/>
          <w:i/>
        </w:rPr>
        <w:t xml:space="preserve"> </w:t>
      </w:r>
      <w:r w:rsidRPr="00CF530B">
        <w:rPr>
          <w:rFonts w:ascii="Arial" w:hAnsi="Arial" w:cs="Arial"/>
          <w:lang w:eastAsia="cs-CZ"/>
        </w:rPr>
        <w:t xml:space="preserve">bude splňovat požadavky stanovené zákonem č. 183/2006 Sb., stavební zákon, v platném znění a dále dle jeho prováděcích předpisů, zejména dle vyhlášky č. 503/2006 Sb., o podrobnější úpravě územního rozhodování, územního opatření a stavebního plánu, ve znění pozdějších předpisů, a dalších zvláštních obecně závazných právních předpisů, zejména zákonem  254/2001 Sb., o vodách, v platném znění, a jeho prováděcími předpisy, zejména vyhláškou č. 432/2001 Sb., o dokladech žádosti o rozhodnutí nebo vyjádření a o náležitostech povolení, souhlasů a vyjádření vodoprávního úřadu. </w:t>
      </w:r>
    </w:p>
    <w:p w:rsidR="00327652" w:rsidRPr="00CF530B" w:rsidRDefault="00327652" w:rsidP="00660FB7">
      <w:pPr>
        <w:pStyle w:val="Normlnweb"/>
        <w:spacing w:after="62"/>
        <w:jc w:val="both"/>
        <w:rPr>
          <w:rFonts w:ascii="Arial" w:hAnsi="Arial" w:cs="Arial"/>
          <w:sz w:val="20"/>
          <w:szCs w:val="20"/>
        </w:rPr>
      </w:pPr>
    </w:p>
    <w:p w:rsidR="00327652" w:rsidRPr="00CF530B" w:rsidRDefault="00327652" w:rsidP="00D434A6">
      <w:pPr>
        <w:pStyle w:val="Odstavecseseznamem"/>
        <w:numPr>
          <w:ilvl w:val="0"/>
          <w:numId w:val="19"/>
        </w:numPr>
        <w:spacing w:after="60"/>
        <w:ind w:left="426" w:hanging="426"/>
        <w:jc w:val="both"/>
        <w:rPr>
          <w:rFonts w:ascii="Arial" w:hAnsi="Arial" w:cs="Arial"/>
        </w:rPr>
      </w:pPr>
      <w:r w:rsidRPr="00CF530B">
        <w:rPr>
          <w:rFonts w:ascii="Arial" w:hAnsi="Arial" w:cs="Arial"/>
        </w:rPr>
        <w:t>Objednatel se zavazuje udělit zhotoviteli pro výkon inženýrské činnosti plnou moc zmocňující zhotovitele jednat s dotčenými orgány, vlastníky nemovitostí a dalšími případnými účastníky předpokládaných správních řízení, včetně zajištění nezbytných a požadovaných podkladů a v souvislosti s touto věcí vykonávat všechny potřebné úkony, činit podání, přijímat doručované písemnosti, podávat návrhy a žádosti.</w:t>
      </w:r>
    </w:p>
    <w:p w:rsidR="00F95CCC" w:rsidRPr="00CF530B" w:rsidRDefault="00F95CCC" w:rsidP="00F95CCC">
      <w:pPr>
        <w:pStyle w:val="Odstavecseseznamem"/>
        <w:rPr>
          <w:rFonts w:ascii="Arial" w:hAnsi="Arial" w:cs="Arial"/>
        </w:rPr>
      </w:pPr>
    </w:p>
    <w:p w:rsidR="00F95CCC" w:rsidRPr="00CF530B" w:rsidRDefault="00F95CCC" w:rsidP="00F95CCC">
      <w:pPr>
        <w:pStyle w:val="Odstavecseseznamem"/>
        <w:spacing w:after="60"/>
        <w:ind w:left="426"/>
        <w:jc w:val="both"/>
        <w:rPr>
          <w:rFonts w:ascii="Arial" w:hAnsi="Arial" w:cs="Arial"/>
        </w:rPr>
      </w:pPr>
    </w:p>
    <w:p w:rsidR="00327652" w:rsidRPr="00CF530B" w:rsidRDefault="00327652" w:rsidP="00D434A6">
      <w:pPr>
        <w:pStyle w:val="Odstavecseseznamem"/>
        <w:numPr>
          <w:ilvl w:val="0"/>
          <w:numId w:val="19"/>
        </w:numPr>
        <w:spacing w:after="60"/>
        <w:ind w:left="426" w:hanging="426"/>
        <w:jc w:val="both"/>
        <w:rPr>
          <w:rFonts w:ascii="Arial" w:hAnsi="Arial" w:cs="Arial"/>
        </w:rPr>
      </w:pPr>
      <w:r w:rsidRPr="00CF530B">
        <w:rPr>
          <w:rFonts w:ascii="Arial" w:hAnsi="Arial" w:cs="Arial"/>
        </w:rPr>
        <w:t>V rámci inženýrské činnosti budou zhotovitelem prováděny zejména následující úkony:</w:t>
      </w:r>
    </w:p>
    <w:p w:rsidR="00690B79" w:rsidRPr="00CF530B" w:rsidRDefault="00690B79" w:rsidP="00690B79">
      <w:pPr>
        <w:pStyle w:val="Normlnweb"/>
        <w:numPr>
          <w:ilvl w:val="0"/>
          <w:numId w:val="16"/>
        </w:numPr>
        <w:tabs>
          <w:tab w:val="clear" w:pos="720"/>
          <w:tab w:val="num" w:pos="0"/>
        </w:tabs>
        <w:spacing w:after="62"/>
        <w:ind w:left="709" w:hanging="283"/>
        <w:jc w:val="both"/>
        <w:rPr>
          <w:rFonts w:ascii="Arial" w:hAnsi="Arial" w:cs="Arial"/>
          <w:sz w:val="20"/>
          <w:szCs w:val="20"/>
        </w:rPr>
      </w:pPr>
      <w:r w:rsidRPr="00CF530B">
        <w:rPr>
          <w:rFonts w:ascii="Arial" w:hAnsi="Arial" w:cs="Arial"/>
          <w:sz w:val="20"/>
          <w:szCs w:val="20"/>
        </w:rPr>
        <w:t>zajištění práv k pozemkům dotčeným stavbou včetně veškerých souvisejících úkonů, přičemž objednatel poskytuje součinnost pouze při podpisu smlouvy,</w:t>
      </w:r>
    </w:p>
    <w:p w:rsidR="001300B9" w:rsidRPr="00CF530B" w:rsidRDefault="00690B79" w:rsidP="001300B9">
      <w:pPr>
        <w:pStyle w:val="Normlnweb"/>
        <w:numPr>
          <w:ilvl w:val="0"/>
          <w:numId w:val="16"/>
        </w:numPr>
        <w:tabs>
          <w:tab w:val="clear" w:pos="720"/>
          <w:tab w:val="num" w:pos="0"/>
        </w:tabs>
        <w:spacing w:after="62"/>
        <w:ind w:left="709" w:hanging="283"/>
        <w:jc w:val="both"/>
        <w:rPr>
          <w:rFonts w:ascii="Arial" w:hAnsi="Arial" w:cs="Arial"/>
          <w:sz w:val="20"/>
          <w:szCs w:val="20"/>
        </w:rPr>
      </w:pPr>
      <w:r w:rsidRPr="00CF530B">
        <w:rPr>
          <w:rFonts w:ascii="Arial" w:hAnsi="Arial" w:cs="Arial"/>
          <w:sz w:val="20"/>
          <w:szCs w:val="20"/>
        </w:rPr>
        <w:t>seznam majitelů pozemků koryta a všech sousedních pozemků s projednáním vstupů na dotčené pozemky s jejich vlastníky, příjezd ke stavbě,</w:t>
      </w:r>
      <w:r w:rsidR="001300B9" w:rsidRPr="00CF530B">
        <w:rPr>
          <w:rFonts w:ascii="Arial" w:hAnsi="Arial" w:cs="Arial"/>
          <w:sz w:val="20"/>
          <w:szCs w:val="20"/>
        </w:rPr>
        <w:t xml:space="preserve"> </w:t>
      </w:r>
    </w:p>
    <w:p w:rsidR="001300B9" w:rsidRPr="00CF530B" w:rsidRDefault="001300B9" w:rsidP="001300B9">
      <w:pPr>
        <w:pStyle w:val="Normlnweb"/>
        <w:numPr>
          <w:ilvl w:val="0"/>
          <w:numId w:val="16"/>
        </w:numPr>
        <w:tabs>
          <w:tab w:val="clear" w:pos="720"/>
          <w:tab w:val="num" w:pos="0"/>
        </w:tabs>
        <w:spacing w:after="62"/>
        <w:ind w:left="709" w:hanging="283"/>
        <w:jc w:val="both"/>
        <w:rPr>
          <w:rFonts w:ascii="Arial" w:hAnsi="Arial" w:cs="Arial"/>
          <w:sz w:val="20"/>
          <w:szCs w:val="20"/>
        </w:rPr>
      </w:pPr>
      <w:r w:rsidRPr="00CF530B">
        <w:rPr>
          <w:rFonts w:ascii="Arial" w:hAnsi="Arial" w:cs="Arial"/>
          <w:sz w:val="20"/>
          <w:szCs w:val="20"/>
        </w:rPr>
        <w:t>kompletní projednání územního a stavebního řízení dle zákona č. 183/2006 Sb., stavební zákon, zajištění nabytí právní moci územního a stavebního povolení včetně všech nezbytných činností a podkladů,</w:t>
      </w:r>
    </w:p>
    <w:p w:rsidR="001300B9" w:rsidRPr="00CF530B" w:rsidRDefault="001300B9" w:rsidP="001300B9">
      <w:pPr>
        <w:pStyle w:val="Odstavecseseznamem"/>
        <w:numPr>
          <w:ilvl w:val="0"/>
          <w:numId w:val="16"/>
        </w:numPr>
        <w:suppressAutoHyphens w:val="0"/>
        <w:spacing w:after="120" w:line="252" w:lineRule="auto"/>
        <w:contextualSpacing w:val="0"/>
        <w:jc w:val="both"/>
        <w:rPr>
          <w:rFonts w:ascii="Arial" w:hAnsi="Arial" w:cs="Arial"/>
        </w:rPr>
      </w:pPr>
      <w:r w:rsidRPr="00CF530B">
        <w:rPr>
          <w:rFonts w:ascii="Arial" w:hAnsi="Arial" w:cs="Arial"/>
        </w:rPr>
        <w:t>předání pravomocného územního rozhodnutí/stavebního povolení objednateli společně s jedním vyhotovením projektové dokumentace ověřené stavebním úřadem i se štítkem obsahujícím identifikační údaje o povolené stavbě vydané pověřeným speciálním stavebním úřadem (tabulka „stavba povolena“).</w:t>
      </w:r>
    </w:p>
    <w:p w:rsidR="00690B79" w:rsidRPr="00CF530B" w:rsidRDefault="00690B79" w:rsidP="001300B9">
      <w:pPr>
        <w:pStyle w:val="Normlnweb"/>
        <w:spacing w:after="62"/>
        <w:jc w:val="both"/>
        <w:rPr>
          <w:rFonts w:ascii="Arial" w:hAnsi="Arial" w:cs="Arial"/>
          <w:sz w:val="20"/>
          <w:szCs w:val="20"/>
        </w:rPr>
      </w:pPr>
    </w:p>
    <w:p w:rsidR="00327652" w:rsidRPr="00CF530B" w:rsidRDefault="00B34C48" w:rsidP="007438E1">
      <w:pPr>
        <w:suppressAutoHyphens w:val="0"/>
        <w:spacing w:after="120" w:line="252" w:lineRule="auto"/>
        <w:ind w:left="360"/>
        <w:jc w:val="both"/>
        <w:rPr>
          <w:rFonts w:ascii="Arial" w:hAnsi="Arial" w:cs="Arial"/>
        </w:rPr>
      </w:pPr>
      <w:r w:rsidRPr="00CF530B">
        <w:rPr>
          <w:rFonts w:ascii="Arial" w:hAnsi="Arial" w:cs="Arial"/>
        </w:rPr>
        <w:t>V rámci výkonu inženýrské činnosti zhotovitel uhradí veškeré související správní poplatky.</w:t>
      </w:r>
    </w:p>
    <w:p w:rsidR="00327652" w:rsidRPr="00CF530B" w:rsidRDefault="00327652" w:rsidP="00327652">
      <w:pPr>
        <w:keepNext/>
        <w:numPr>
          <w:ilvl w:val="0"/>
          <w:numId w:val="7"/>
        </w:numPr>
        <w:spacing w:before="480" w:after="120"/>
        <w:ind w:left="453" w:hanging="96"/>
        <w:jc w:val="center"/>
        <w:rPr>
          <w:rFonts w:ascii="Arial" w:hAnsi="Arial" w:cs="Arial"/>
        </w:rPr>
      </w:pPr>
      <w:r w:rsidRPr="00CF530B">
        <w:rPr>
          <w:rFonts w:ascii="Arial" w:hAnsi="Arial" w:cs="Arial"/>
          <w:b/>
          <w:sz w:val="24"/>
          <w:szCs w:val="24"/>
        </w:rPr>
        <w:t>Doba plnění díla</w:t>
      </w:r>
    </w:p>
    <w:p w:rsidR="00327652" w:rsidRPr="00CF530B" w:rsidRDefault="00327652" w:rsidP="0006434B">
      <w:pPr>
        <w:pStyle w:val="Normlnweb"/>
        <w:numPr>
          <w:ilvl w:val="0"/>
          <w:numId w:val="32"/>
        </w:numPr>
        <w:spacing w:after="62"/>
        <w:jc w:val="both"/>
        <w:rPr>
          <w:rFonts w:ascii="Arial" w:hAnsi="Arial" w:cs="Arial"/>
          <w:sz w:val="20"/>
          <w:szCs w:val="20"/>
        </w:rPr>
      </w:pPr>
      <w:r w:rsidRPr="00CF530B">
        <w:rPr>
          <w:rFonts w:ascii="Arial" w:hAnsi="Arial" w:cs="Arial"/>
          <w:sz w:val="20"/>
          <w:szCs w:val="20"/>
        </w:rPr>
        <w:t>Zhotovitel se dílo zavazuje provést v těchto termínech:</w:t>
      </w:r>
    </w:p>
    <w:p w:rsidR="00007439" w:rsidRPr="00CF530B" w:rsidRDefault="00007439" w:rsidP="00905AF3">
      <w:pPr>
        <w:tabs>
          <w:tab w:val="num" w:pos="0"/>
          <w:tab w:val="left" w:pos="4680"/>
        </w:tabs>
        <w:spacing w:after="60"/>
        <w:jc w:val="both"/>
        <w:rPr>
          <w:rFonts w:ascii="Arial" w:hAnsi="Arial" w:cs="Arial"/>
          <w:color w:val="FF0000"/>
        </w:rPr>
      </w:pPr>
    </w:p>
    <w:p w:rsidR="00F14040" w:rsidRPr="00CF530B" w:rsidRDefault="00F14040" w:rsidP="007438E1">
      <w:pPr>
        <w:tabs>
          <w:tab w:val="num" w:pos="0"/>
          <w:tab w:val="left" w:pos="4680"/>
        </w:tabs>
        <w:spacing w:after="60"/>
        <w:ind w:left="4678" w:hanging="4321"/>
        <w:jc w:val="both"/>
        <w:rPr>
          <w:rFonts w:ascii="Arial" w:hAnsi="Arial" w:cs="Arial"/>
          <w:b/>
        </w:rPr>
      </w:pPr>
    </w:p>
    <w:p w:rsidR="00F14040" w:rsidRPr="00CF530B" w:rsidRDefault="00F14040" w:rsidP="00F14040">
      <w:pPr>
        <w:tabs>
          <w:tab w:val="left" w:pos="4680"/>
        </w:tabs>
        <w:spacing w:after="60"/>
        <w:ind w:left="4678" w:hanging="4321"/>
        <w:jc w:val="both"/>
        <w:rPr>
          <w:rFonts w:ascii="Arial" w:hAnsi="Arial" w:cs="Arial"/>
          <w:b/>
        </w:rPr>
      </w:pPr>
      <w:r w:rsidRPr="00CF530B">
        <w:rPr>
          <w:rFonts w:ascii="Arial" w:hAnsi="Arial" w:cs="Arial"/>
        </w:rPr>
        <w:t>Termín zahájení provádění díla:</w:t>
      </w:r>
      <w:r w:rsidR="001F3DD9" w:rsidRPr="00CF530B">
        <w:rPr>
          <w:rFonts w:ascii="Arial" w:hAnsi="Arial" w:cs="Arial"/>
        </w:rPr>
        <w:t xml:space="preserve"> </w:t>
      </w:r>
      <w:r w:rsidRPr="00CF530B">
        <w:rPr>
          <w:rFonts w:ascii="Arial" w:hAnsi="Arial" w:cs="Arial"/>
          <w:b/>
        </w:rPr>
        <w:t>do</w:t>
      </w:r>
      <w:r w:rsidR="00AA03E1" w:rsidRPr="00CF530B">
        <w:rPr>
          <w:rFonts w:ascii="Arial" w:hAnsi="Arial" w:cs="Arial"/>
          <w:b/>
        </w:rPr>
        <w:t xml:space="preserve"> 1</w:t>
      </w:r>
      <w:r w:rsidRPr="00CF530B">
        <w:rPr>
          <w:rFonts w:ascii="Arial" w:hAnsi="Arial" w:cs="Arial"/>
          <w:b/>
        </w:rPr>
        <w:t>0 dnů od nabytí účinnosti této smlouvy</w:t>
      </w:r>
    </w:p>
    <w:p w:rsidR="001300B9" w:rsidRPr="00CF530B" w:rsidRDefault="001300B9" w:rsidP="001300B9">
      <w:pPr>
        <w:spacing w:after="60"/>
        <w:ind w:left="4678" w:hanging="4321"/>
        <w:jc w:val="both"/>
        <w:rPr>
          <w:rFonts w:ascii="Arial" w:hAnsi="Arial" w:cs="Arial"/>
          <w:lang w:eastAsia="en-US"/>
        </w:rPr>
      </w:pPr>
      <w:r w:rsidRPr="00CF530B">
        <w:rPr>
          <w:rFonts w:ascii="Arial" w:hAnsi="Arial" w:cs="Arial"/>
        </w:rPr>
        <w:t xml:space="preserve">Termín dokončení DÚR+DSP v případě sloučeného řízení nebo samostatné DÚR v případě </w:t>
      </w:r>
    </w:p>
    <w:p w:rsidR="002345D5" w:rsidRPr="00CF530B" w:rsidRDefault="001300B9" w:rsidP="001300B9">
      <w:pPr>
        <w:spacing w:after="60"/>
        <w:ind w:left="4678" w:hanging="4321"/>
        <w:jc w:val="both"/>
        <w:rPr>
          <w:rFonts w:ascii="Arial" w:hAnsi="Arial" w:cs="Arial"/>
          <w:b/>
          <w:bCs/>
        </w:rPr>
      </w:pPr>
      <w:r w:rsidRPr="00CF530B">
        <w:rPr>
          <w:rFonts w:ascii="Arial" w:hAnsi="Arial" w:cs="Arial"/>
        </w:rPr>
        <w:t>odděleného řízení včetně podání žádosti:</w:t>
      </w:r>
      <w:r w:rsidR="000E6576" w:rsidRPr="00CF530B">
        <w:rPr>
          <w:rFonts w:ascii="Arial" w:hAnsi="Arial" w:cs="Arial"/>
        </w:rPr>
        <w:t xml:space="preserve"> </w:t>
      </w:r>
      <w:r w:rsidR="002345D5" w:rsidRPr="00CF530B">
        <w:rPr>
          <w:rFonts w:ascii="Arial" w:hAnsi="Arial" w:cs="Arial"/>
          <w:b/>
          <w:bCs/>
        </w:rPr>
        <w:t xml:space="preserve">do </w:t>
      </w:r>
      <w:r w:rsidR="00337CE8" w:rsidRPr="00CF530B">
        <w:rPr>
          <w:rFonts w:ascii="Arial" w:hAnsi="Arial" w:cs="Arial"/>
          <w:b/>
          <w:bCs/>
        </w:rPr>
        <w:t>3</w:t>
      </w:r>
      <w:r w:rsidR="00EA17BE" w:rsidRPr="00CF530B">
        <w:rPr>
          <w:rFonts w:ascii="Arial" w:hAnsi="Arial" w:cs="Arial"/>
          <w:b/>
          <w:bCs/>
        </w:rPr>
        <w:t>0</w:t>
      </w:r>
      <w:r w:rsidR="002345D5" w:rsidRPr="00CF530B">
        <w:rPr>
          <w:rFonts w:ascii="Arial" w:hAnsi="Arial" w:cs="Arial"/>
          <w:b/>
          <w:bCs/>
        </w:rPr>
        <w:t xml:space="preserve">. </w:t>
      </w:r>
      <w:r w:rsidR="00337CE8" w:rsidRPr="00CF530B">
        <w:rPr>
          <w:rFonts w:ascii="Arial" w:hAnsi="Arial" w:cs="Arial"/>
          <w:b/>
          <w:bCs/>
        </w:rPr>
        <w:t>1</w:t>
      </w:r>
      <w:r w:rsidR="00EA17BE" w:rsidRPr="00CF530B">
        <w:rPr>
          <w:rFonts w:ascii="Arial" w:hAnsi="Arial" w:cs="Arial"/>
          <w:b/>
          <w:bCs/>
        </w:rPr>
        <w:t>1</w:t>
      </w:r>
      <w:r w:rsidR="002345D5" w:rsidRPr="00CF530B">
        <w:rPr>
          <w:rFonts w:ascii="Arial" w:hAnsi="Arial" w:cs="Arial"/>
          <w:b/>
          <w:bCs/>
        </w:rPr>
        <w:t>. 2023</w:t>
      </w:r>
    </w:p>
    <w:p w:rsidR="002345D5" w:rsidRPr="00CF530B" w:rsidRDefault="002345D5" w:rsidP="002345D5">
      <w:pPr>
        <w:spacing w:after="60"/>
        <w:ind w:left="4678" w:hanging="4321"/>
        <w:jc w:val="both"/>
        <w:rPr>
          <w:rFonts w:ascii="Arial" w:hAnsi="Arial" w:cs="Arial"/>
          <w:b/>
          <w:bCs/>
        </w:rPr>
      </w:pPr>
      <w:r w:rsidRPr="00CF530B">
        <w:rPr>
          <w:rFonts w:ascii="Arial" w:hAnsi="Arial" w:cs="Arial"/>
        </w:rPr>
        <w:t>Termín dokončení DSP včetně podání žádosti: </w:t>
      </w:r>
      <w:r w:rsidRPr="00CF530B">
        <w:rPr>
          <w:rFonts w:ascii="Arial" w:hAnsi="Arial" w:cs="Arial"/>
          <w:b/>
          <w:bCs/>
        </w:rPr>
        <w:t>do 30 dnů od vydání územního rozhodnutí</w:t>
      </w:r>
    </w:p>
    <w:p w:rsidR="002345D5" w:rsidRPr="00CF530B" w:rsidRDefault="002345D5" w:rsidP="002345D5">
      <w:pPr>
        <w:spacing w:after="60"/>
        <w:ind w:left="4678" w:hanging="4321"/>
        <w:jc w:val="both"/>
        <w:rPr>
          <w:rFonts w:ascii="Arial" w:hAnsi="Arial" w:cs="Arial"/>
          <w:i/>
          <w:iCs/>
        </w:rPr>
      </w:pPr>
      <w:r w:rsidRPr="00CF530B">
        <w:rPr>
          <w:rFonts w:ascii="Arial" w:hAnsi="Arial" w:cs="Arial"/>
        </w:rPr>
        <w:lastRenderedPageBreak/>
        <w:t xml:space="preserve">Termín dokončení díla a jeho předání (finální DPS): </w:t>
      </w:r>
      <w:r w:rsidRPr="00CF530B">
        <w:rPr>
          <w:rFonts w:ascii="Arial" w:hAnsi="Arial" w:cs="Arial"/>
          <w:b/>
          <w:bCs/>
        </w:rPr>
        <w:t xml:space="preserve">do </w:t>
      </w:r>
      <w:r w:rsidR="001300B9" w:rsidRPr="00CF530B">
        <w:rPr>
          <w:rFonts w:ascii="Arial" w:hAnsi="Arial" w:cs="Arial"/>
          <w:b/>
          <w:bCs/>
        </w:rPr>
        <w:t>20</w:t>
      </w:r>
      <w:r w:rsidRPr="00CF530B">
        <w:rPr>
          <w:rFonts w:ascii="Arial" w:hAnsi="Arial" w:cs="Arial"/>
          <w:b/>
          <w:bCs/>
        </w:rPr>
        <w:t xml:space="preserve"> dnů od vydání stavebního povolení</w:t>
      </w:r>
    </w:p>
    <w:p w:rsidR="00F14040" w:rsidRPr="00CF530B" w:rsidRDefault="00F14040" w:rsidP="007438E1">
      <w:pPr>
        <w:tabs>
          <w:tab w:val="num" w:pos="0"/>
          <w:tab w:val="left" w:pos="4680"/>
        </w:tabs>
        <w:spacing w:after="60"/>
        <w:ind w:left="4678" w:hanging="4321"/>
        <w:jc w:val="both"/>
        <w:rPr>
          <w:rFonts w:ascii="Arial" w:hAnsi="Arial" w:cs="Arial"/>
          <w:shd w:val="clear" w:color="auto" w:fill="00FFFF"/>
        </w:rPr>
      </w:pPr>
    </w:p>
    <w:p w:rsidR="000951AA" w:rsidRPr="00CF530B" w:rsidRDefault="000951AA" w:rsidP="000951AA">
      <w:pPr>
        <w:tabs>
          <w:tab w:val="num" w:pos="0"/>
          <w:tab w:val="left" w:pos="4680"/>
        </w:tabs>
        <w:spacing w:after="60"/>
        <w:ind w:left="4678" w:hanging="4321"/>
        <w:jc w:val="both"/>
        <w:rPr>
          <w:rFonts w:ascii="Arial" w:hAnsi="Arial" w:cs="Arial"/>
          <w:b/>
        </w:rPr>
      </w:pPr>
    </w:p>
    <w:p w:rsidR="009056F4" w:rsidRPr="00CF530B" w:rsidRDefault="00B2498C" w:rsidP="007438E1">
      <w:pPr>
        <w:pStyle w:val="Odstavecseseznamem"/>
        <w:numPr>
          <w:ilvl w:val="0"/>
          <w:numId w:val="29"/>
        </w:numPr>
        <w:tabs>
          <w:tab w:val="left" w:pos="4680"/>
        </w:tabs>
        <w:spacing w:after="60"/>
        <w:ind w:left="426" w:hanging="426"/>
        <w:jc w:val="both"/>
        <w:rPr>
          <w:rFonts w:ascii="Arial" w:hAnsi="Arial" w:cs="Arial"/>
          <w:b/>
        </w:rPr>
      </w:pPr>
      <w:r w:rsidRPr="00CF530B">
        <w:rPr>
          <w:rFonts w:ascii="Arial" w:hAnsi="Arial" w:cs="Arial"/>
        </w:rPr>
        <w:t>Zhotovitel je povinen dodržet veškeré termíny sjednané s objednatelem v průběhu provádění díla v zápisech z výrobních porad nebo v jiných písemných dokumentech vyhotovených mezi zhotovitelem a objednatelem; jedná se zejména o poskytování podkladů ze strany zhotovitele objednateli, zajištění dílčích činností v průběhu realizace díla, apod. Nesplnění takto dohodnutých termínů mezi objednatelem a zhotovitelem podléhá sankci ze strany objednatele podle této smlouvy.</w:t>
      </w:r>
    </w:p>
    <w:p w:rsidR="00327652" w:rsidRPr="00CF530B" w:rsidRDefault="00327652" w:rsidP="00327652">
      <w:pPr>
        <w:keepNext/>
        <w:numPr>
          <w:ilvl w:val="0"/>
          <w:numId w:val="7"/>
        </w:numPr>
        <w:spacing w:before="480" w:after="120"/>
        <w:ind w:left="453" w:hanging="96"/>
        <w:jc w:val="center"/>
        <w:rPr>
          <w:rFonts w:ascii="Arial" w:hAnsi="Arial" w:cs="Arial"/>
        </w:rPr>
      </w:pPr>
      <w:r w:rsidRPr="00CF530B">
        <w:rPr>
          <w:rFonts w:ascii="Arial" w:hAnsi="Arial" w:cs="Arial"/>
          <w:b/>
          <w:sz w:val="24"/>
          <w:szCs w:val="24"/>
        </w:rPr>
        <w:t xml:space="preserve">Cena díla </w:t>
      </w:r>
    </w:p>
    <w:p w:rsidR="00327652" w:rsidRPr="00CF530B" w:rsidRDefault="00327652" w:rsidP="00B530B3">
      <w:pPr>
        <w:numPr>
          <w:ilvl w:val="1"/>
          <w:numId w:val="14"/>
        </w:numPr>
        <w:spacing w:after="60"/>
        <w:ind w:left="357" w:hanging="357"/>
        <w:jc w:val="both"/>
        <w:rPr>
          <w:rFonts w:ascii="Arial" w:hAnsi="Arial" w:cs="Arial"/>
        </w:rPr>
      </w:pPr>
      <w:r w:rsidRPr="00CF530B">
        <w:rPr>
          <w:rFonts w:ascii="Arial" w:hAnsi="Arial" w:cs="Arial"/>
        </w:rPr>
        <w:t>Smluvní strany ve smyslu příslušných ustanovení zákona č. 526/1990 Sb., o cenách, v platném znění, sjednávají pevnou cenu díla, provedeného v rozsahu dle této smlouvy, a to ve výši:</w:t>
      </w:r>
    </w:p>
    <w:p w:rsidR="00327652" w:rsidRPr="00CF530B" w:rsidRDefault="00327652" w:rsidP="00327652">
      <w:pPr>
        <w:jc w:val="both"/>
        <w:rPr>
          <w:rFonts w:ascii="Arial" w:hAnsi="Arial" w:cs="Arial"/>
          <w:b/>
          <w:shd w:val="clear" w:color="auto" w:fill="FFFF00"/>
        </w:rPr>
      </w:pPr>
      <w:r w:rsidRPr="00CF530B">
        <w:rPr>
          <w:rFonts w:ascii="Arial" w:hAnsi="Arial" w:cs="Arial"/>
        </w:rPr>
        <w:t xml:space="preserve">      </w:t>
      </w:r>
    </w:p>
    <w:sdt>
      <w:sdtPr>
        <w:rPr>
          <w:rFonts w:ascii="Times New Roman" w:hAnsi="Times New Roman" w:cs="Times New Roman"/>
          <w:b w:val="0"/>
        </w:rPr>
        <w:id w:val="-1462264715"/>
        <w:placeholder>
          <w:docPart w:val="DefaultPlaceholder_-1854013440"/>
        </w:placeholder>
      </w:sdtPr>
      <w:sdtEndPr/>
      <w:sdtContent>
        <w:tbl>
          <w:tblPr>
            <w:tblW w:w="0" w:type="auto"/>
            <w:tblInd w:w="344" w:type="dxa"/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3695"/>
            <w:gridCol w:w="1620"/>
            <w:gridCol w:w="1489"/>
            <w:gridCol w:w="2004"/>
          </w:tblGrid>
          <w:tr w:rsidR="00A60DCE" w:rsidRPr="00CF530B" w:rsidTr="00856F7F">
            <w:tc>
              <w:tcPr>
                <w:tcW w:w="369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A60DCE" w:rsidRPr="00CF530B" w:rsidRDefault="00A60DCE" w:rsidP="00856F7F">
                <w:pPr>
                  <w:pStyle w:val="Nadpis2"/>
                  <w:jc w:val="center"/>
                </w:pPr>
                <w:r w:rsidRPr="00CF530B">
                  <w:t>Část díla</w:t>
                </w:r>
              </w:p>
            </w:tc>
            <w:tc>
              <w:tcPr>
                <w:tcW w:w="16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A60DCE" w:rsidRPr="00CF530B" w:rsidRDefault="00A60DCE" w:rsidP="00856F7F">
                <w:pPr>
                  <w:pStyle w:val="Nadpis2"/>
                  <w:jc w:val="center"/>
                </w:pPr>
                <w:r w:rsidRPr="00CF530B">
                  <w:t>Cena bez DPH</w:t>
                </w:r>
              </w:p>
            </w:tc>
            <w:tc>
              <w:tcPr>
                <w:tcW w:w="148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A60DCE" w:rsidRPr="00CF530B" w:rsidRDefault="00A60DCE" w:rsidP="00856F7F">
                <w:pPr>
                  <w:pStyle w:val="Nadpis2"/>
                  <w:jc w:val="center"/>
                </w:pPr>
                <w:r w:rsidRPr="00CF530B">
                  <w:t>DPH</w:t>
                </w:r>
              </w:p>
            </w:tc>
            <w:tc>
              <w:tcPr>
                <w:tcW w:w="200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A60DCE" w:rsidRPr="00CF530B" w:rsidRDefault="00A60DCE" w:rsidP="00856F7F">
                <w:pPr>
                  <w:pStyle w:val="Nadpis2"/>
                  <w:jc w:val="center"/>
                </w:pPr>
                <w:r w:rsidRPr="00CF530B">
                  <w:t>Cena vč. DPH</w:t>
                </w:r>
              </w:p>
            </w:tc>
          </w:tr>
          <w:tr w:rsidR="00A60DCE" w:rsidRPr="00CF530B" w:rsidTr="00856F7F">
            <w:tc>
              <w:tcPr>
                <w:tcW w:w="369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A60DCE" w:rsidRPr="00CF530B" w:rsidRDefault="00A60DCE" w:rsidP="00856F7F">
                <w:pPr>
                  <w:jc w:val="both"/>
                  <w:rPr>
                    <w:rFonts w:ascii="Arial" w:hAnsi="Arial" w:cs="Arial"/>
                  </w:rPr>
                </w:pPr>
                <w:r w:rsidRPr="00CF530B">
                  <w:rPr>
                    <w:rFonts w:ascii="Arial" w:hAnsi="Arial" w:cs="Arial"/>
                  </w:rPr>
                  <w:t xml:space="preserve">Průzkumné práce – </w:t>
                </w:r>
                <w:r w:rsidRPr="00CF530B">
                  <w:rPr>
                    <w:rFonts w:ascii="Arial" w:hAnsi="Arial" w:cs="Arial"/>
                    <w:sz w:val="18"/>
                    <w:szCs w:val="18"/>
                  </w:rPr>
                  <w:t>geodetické práce, rozbory sedimentů, inventarizace dřevin</w:t>
                </w:r>
              </w:p>
            </w:tc>
            <w:tc>
              <w:tcPr>
                <w:tcW w:w="16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A60DCE" w:rsidRPr="00CF530B" w:rsidRDefault="00A60DCE" w:rsidP="00856F7F">
                <w:pPr>
                  <w:snapToGrid w:val="0"/>
                  <w:jc w:val="both"/>
                  <w:rPr>
                    <w:rFonts w:ascii="Arial" w:hAnsi="Arial" w:cs="Arial"/>
                  </w:rPr>
                </w:pPr>
              </w:p>
              <w:p w:rsidR="00A60DCE" w:rsidRPr="00CF530B" w:rsidRDefault="00A60DCE" w:rsidP="00856F7F">
                <w:pPr>
                  <w:snapToGrid w:val="0"/>
                  <w:jc w:val="both"/>
                  <w:rPr>
                    <w:rFonts w:ascii="Arial" w:hAnsi="Arial" w:cs="Arial"/>
                  </w:rPr>
                </w:pPr>
                <w:r w:rsidRPr="00CF530B">
                  <w:rPr>
                    <w:rFonts w:ascii="Arial" w:hAnsi="Arial" w:cs="Arial"/>
                  </w:rPr>
                  <w:t>……</w:t>
                </w:r>
                <w:r w:rsidR="00187719">
                  <w:rPr>
                    <w:rFonts w:ascii="Arial" w:hAnsi="Arial" w:cs="Arial"/>
                  </w:rPr>
                  <w:t>XX</w:t>
                </w:r>
                <w:r w:rsidRPr="00CF530B">
                  <w:rPr>
                    <w:rFonts w:ascii="Arial" w:hAnsi="Arial" w:cs="Arial"/>
                  </w:rPr>
                  <w:t>………</w:t>
                </w:r>
              </w:p>
            </w:tc>
            <w:tc>
              <w:tcPr>
                <w:tcW w:w="148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A60DCE" w:rsidRPr="00CF530B" w:rsidRDefault="00A60DCE" w:rsidP="00856F7F">
                <w:pPr>
                  <w:snapToGrid w:val="0"/>
                  <w:jc w:val="both"/>
                  <w:rPr>
                    <w:rFonts w:ascii="Arial" w:hAnsi="Arial" w:cs="Arial"/>
                  </w:rPr>
                </w:pPr>
              </w:p>
              <w:p w:rsidR="00A60DCE" w:rsidRPr="00CF530B" w:rsidRDefault="00A60DCE" w:rsidP="00856F7F">
                <w:pPr>
                  <w:snapToGrid w:val="0"/>
                  <w:jc w:val="both"/>
                  <w:rPr>
                    <w:rFonts w:ascii="Arial" w:hAnsi="Arial" w:cs="Arial"/>
                  </w:rPr>
                </w:pPr>
                <w:r w:rsidRPr="00CF530B">
                  <w:rPr>
                    <w:rFonts w:ascii="Arial" w:hAnsi="Arial" w:cs="Arial"/>
                  </w:rPr>
                  <w:t>……</w:t>
                </w:r>
                <w:r w:rsidR="00187719">
                  <w:rPr>
                    <w:rFonts w:ascii="Arial" w:hAnsi="Arial" w:cs="Arial"/>
                  </w:rPr>
                  <w:t>XX</w:t>
                </w:r>
                <w:r w:rsidRPr="00CF530B">
                  <w:rPr>
                    <w:rFonts w:ascii="Arial" w:hAnsi="Arial" w:cs="Arial"/>
                  </w:rPr>
                  <w:t>……</w:t>
                </w:r>
              </w:p>
            </w:tc>
            <w:tc>
              <w:tcPr>
                <w:tcW w:w="200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A60DCE" w:rsidRPr="00CF530B" w:rsidRDefault="00A60DCE" w:rsidP="00856F7F">
                <w:pPr>
                  <w:snapToGrid w:val="0"/>
                  <w:jc w:val="both"/>
                  <w:rPr>
                    <w:rFonts w:ascii="Arial" w:hAnsi="Arial" w:cs="Arial"/>
                  </w:rPr>
                </w:pPr>
              </w:p>
              <w:p w:rsidR="00A60DCE" w:rsidRPr="00CF530B" w:rsidRDefault="00A60DCE" w:rsidP="00856F7F">
                <w:pPr>
                  <w:snapToGrid w:val="0"/>
                  <w:jc w:val="both"/>
                  <w:rPr>
                    <w:rFonts w:ascii="Arial" w:hAnsi="Arial" w:cs="Arial"/>
                  </w:rPr>
                </w:pPr>
                <w:r w:rsidRPr="00CF530B">
                  <w:rPr>
                    <w:rFonts w:ascii="Arial" w:hAnsi="Arial" w:cs="Arial"/>
                  </w:rPr>
                  <w:t>………</w:t>
                </w:r>
                <w:r w:rsidR="00187719">
                  <w:rPr>
                    <w:rFonts w:ascii="Arial" w:hAnsi="Arial" w:cs="Arial"/>
                  </w:rPr>
                  <w:t>XX</w:t>
                </w:r>
                <w:proofErr w:type="gramStart"/>
                <w:r w:rsidRPr="00CF530B">
                  <w:rPr>
                    <w:rFonts w:ascii="Arial" w:hAnsi="Arial" w:cs="Arial"/>
                  </w:rPr>
                  <w:t>…….</w:t>
                </w:r>
                <w:proofErr w:type="gramEnd"/>
                <w:r w:rsidRPr="00CF530B">
                  <w:rPr>
                    <w:rFonts w:ascii="Arial" w:hAnsi="Arial" w:cs="Arial"/>
                  </w:rPr>
                  <w:t>.</w:t>
                </w:r>
              </w:p>
            </w:tc>
          </w:tr>
          <w:tr w:rsidR="00187719" w:rsidRPr="00CF530B" w:rsidTr="00856F7F">
            <w:trPr>
              <w:trHeight w:val="393"/>
            </w:trPr>
            <w:tc>
              <w:tcPr>
                <w:tcW w:w="369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87719" w:rsidRPr="00CF530B" w:rsidRDefault="00187719" w:rsidP="00187719">
                <w:pPr>
                  <w:jc w:val="both"/>
                  <w:rPr>
                    <w:rFonts w:ascii="Arial" w:hAnsi="Arial" w:cs="Arial"/>
                  </w:rPr>
                </w:pPr>
                <w:r w:rsidRPr="00CF530B">
                  <w:rPr>
                    <w:rFonts w:ascii="Arial" w:hAnsi="Arial" w:cs="Arial"/>
                  </w:rPr>
                  <w:t>Průzkumné práce – biologický průzkum</w:t>
                </w:r>
              </w:p>
            </w:tc>
            <w:tc>
              <w:tcPr>
                <w:tcW w:w="16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87719" w:rsidRPr="00CF530B" w:rsidRDefault="00187719" w:rsidP="00187719">
                <w:pPr>
                  <w:snapToGrid w:val="0"/>
                  <w:jc w:val="both"/>
                  <w:rPr>
                    <w:rFonts w:ascii="Arial" w:hAnsi="Arial" w:cs="Arial"/>
                  </w:rPr>
                </w:pPr>
              </w:p>
              <w:p w:rsidR="00187719" w:rsidRPr="00CF530B" w:rsidRDefault="00187719" w:rsidP="00187719">
                <w:pPr>
                  <w:snapToGrid w:val="0"/>
                  <w:jc w:val="both"/>
                  <w:rPr>
                    <w:rFonts w:ascii="Arial" w:hAnsi="Arial" w:cs="Arial"/>
                  </w:rPr>
                </w:pPr>
                <w:r w:rsidRPr="00CF530B">
                  <w:rPr>
                    <w:rFonts w:ascii="Arial" w:hAnsi="Arial" w:cs="Arial"/>
                  </w:rPr>
                  <w:t>……</w:t>
                </w:r>
                <w:r>
                  <w:rPr>
                    <w:rFonts w:ascii="Arial" w:hAnsi="Arial" w:cs="Arial"/>
                  </w:rPr>
                  <w:t>XX</w:t>
                </w:r>
                <w:r w:rsidRPr="00CF530B">
                  <w:rPr>
                    <w:rFonts w:ascii="Arial" w:hAnsi="Arial" w:cs="Arial"/>
                  </w:rPr>
                  <w:t>………</w:t>
                </w:r>
              </w:p>
            </w:tc>
            <w:tc>
              <w:tcPr>
                <w:tcW w:w="148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87719" w:rsidRPr="00CF530B" w:rsidRDefault="00187719" w:rsidP="00187719">
                <w:pPr>
                  <w:snapToGrid w:val="0"/>
                  <w:jc w:val="both"/>
                  <w:rPr>
                    <w:rFonts w:ascii="Arial" w:hAnsi="Arial" w:cs="Arial"/>
                  </w:rPr>
                </w:pPr>
              </w:p>
              <w:p w:rsidR="00187719" w:rsidRPr="00CF530B" w:rsidRDefault="00187719" w:rsidP="00187719">
                <w:pPr>
                  <w:snapToGrid w:val="0"/>
                  <w:jc w:val="both"/>
                  <w:rPr>
                    <w:rFonts w:ascii="Arial" w:hAnsi="Arial" w:cs="Arial"/>
                  </w:rPr>
                </w:pPr>
                <w:r w:rsidRPr="00CF530B">
                  <w:rPr>
                    <w:rFonts w:ascii="Arial" w:hAnsi="Arial" w:cs="Arial"/>
                  </w:rPr>
                  <w:t>……</w:t>
                </w:r>
                <w:r>
                  <w:rPr>
                    <w:rFonts w:ascii="Arial" w:hAnsi="Arial" w:cs="Arial"/>
                  </w:rPr>
                  <w:t>XX</w:t>
                </w:r>
                <w:r w:rsidRPr="00CF530B">
                  <w:rPr>
                    <w:rFonts w:ascii="Arial" w:hAnsi="Arial" w:cs="Arial"/>
                  </w:rPr>
                  <w:t>……</w:t>
                </w:r>
              </w:p>
            </w:tc>
            <w:tc>
              <w:tcPr>
                <w:tcW w:w="200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187719" w:rsidRPr="00CF530B" w:rsidRDefault="00187719" w:rsidP="00187719">
                <w:pPr>
                  <w:snapToGrid w:val="0"/>
                  <w:jc w:val="both"/>
                  <w:rPr>
                    <w:rFonts w:ascii="Arial" w:hAnsi="Arial" w:cs="Arial"/>
                  </w:rPr>
                </w:pPr>
              </w:p>
              <w:p w:rsidR="00187719" w:rsidRPr="00CF530B" w:rsidRDefault="00187719" w:rsidP="00187719">
                <w:pPr>
                  <w:snapToGrid w:val="0"/>
                  <w:jc w:val="both"/>
                  <w:rPr>
                    <w:rFonts w:ascii="Arial" w:hAnsi="Arial" w:cs="Arial"/>
                  </w:rPr>
                </w:pPr>
                <w:r w:rsidRPr="00CF530B">
                  <w:rPr>
                    <w:rFonts w:ascii="Arial" w:hAnsi="Arial" w:cs="Arial"/>
                  </w:rPr>
                  <w:t>………</w:t>
                </w:r>
                <w:r>
                  <w:rPr>
                    <w:rFonts w:ascii="Arial" w:hAnsi="Arial" w:cs="Arial"/>
                  </w:rPr>
                  <w:t>XX</w:t>
                </w:r>
                <w:proofErr w:type="gramStart"/>
                <w:r w:rsidRPr="00CF530B">
                  <w:rPr>
                    <w:rFonts w:ascii="Arial" w:hAnsi="Arial" w:cs="Arial"/>
                  </w:rPr>
                  <w:t>…….</w:t>
                </w:r>
                <w:proofErr w:type="gramEnd"/>
                <w:r w:rsidRPr="00CF530B">
                  <w:rPr>
                    <w:rFonts w:ascii="Arial" w:hAnsi="Arial" w:cs="Arial"/>
                  </w:rPr>
                  <w:t>.</w:t>
                </w:r>
              </w:p>
            </w:tc>
          </w:tr>
          <w:tr w:rsidR="00187719" w:rsidRPr="00CF530B" w:rsidTr="00CD5311">
            <w:trPr>
              <w:trHeight w:val="393"/>
            </w:trPr>
            <w:tc>
              <w:tcPr>
                <w:tcW w:w="369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187719" w:rsidRPr="00CF530B" w:rsidRDefault="00187719" w:rsidP="00187719">
                <w:pPr>
                  <w:rPr>
                    <w:rFonts w:ascii="Arial" w:hAnsi="Arial" w:cs="Arial"/>
                  </w:rPr>
                </w:pPr>
                <w:r w:rsidRPr="00CF530B">
                  <w:rPr>
                    <w:rFonts w:ascii="Arial" w:hAnsi="Arial" w:cs="Arial"/>
                  </w:rPr>
                  <w:t xml:space="preserve">Projektová dokumentace pro územní řízení a stavební povolení </w:t>
                </w:r>
              </w:p>
            </w:tc>
            <w:tc>
              <w:tcPr>
                <w:tcW w:w="16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87719" w:rsidRPr="00CF530B" w:rsidRDefault="00187719" w:rsidP="00187719">
                <w:pPr>
                  <w:snapToGrid w:val="0"/>
                  <w:jc w:val="both"/>
                  <w:rPr>
                    <w:rFonts w:ascii="Arial" w:hAnsi="Arial" w:cs="Arial"/>
                  </w:rPr>
                </w:pPr>
              </w:p>
              <w:p w:rsidR="00187719" w:rsidRPr="00CF530B" w:rsidRDefault="00187719" w:rsidP="00187719">
                <w:pPr>
                  <w:snapToGrid w:val="0"/>
                  <w:jc w:val="both"/>
                  <w:rPr>
                    <w:rFonts w:ascii="Arial" w:hAnsi="Arial" w:cs="Arial"/>
                  </w:rPr>
                </w:pPr>
                <w:r w:rsidRPr="00CF530B">
                  <w:rPr>
                    <w:rFonts w:ascii="Arial" w:hAnsi="Arial" w:cs="Arial"/>
                  </w:rPr>
                  <w:t>……</w:t>
                </w:r>
                <w:r>
                  <w:rPr>
                    <w:rFonts w:ascii="Arial" w:hAnsi="Arial" w:cs="Arial"/>
                  </w:rPr>
                  <w:t>XX</w:t>
                </w:r>
                <w:r w:rsidRPr="00CF530B">
                  <w:rPr>
                    <w:rFonts w:ascii="Arial" w:hAnsi="Arial" w:cs="Arial"/>
                  </w:rPr>
                  <w:t>………</w:t>
                </w:r>
              </w:p>
            </w:tc>
            <w:tc>
              <w:tcPr>
                <w:tcW w:w="148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87719" w:rsidRPr="00CF530B" w:rsidRDefault="00187719" w:rsidP="00187719">
                <w:pPr>
                  <w:snapToGrid w:val="0"/>
                  <w:jc w:val="both"/>
                  <w:rPr>
                    <w:rFonts w:ascii="Arial" w:hAnsi="Arial" w:cs="Arial"/>
                  </w:rPr>
                </w:pPr>
              </w:p>
              <w:p w:rsidR="00187719" w:rsidRPr="00CF530B" w:rsidRDefault="00187719" w:rsidP="00187719">
                <w:pPr>
                  <w:snapToGrid w:val="0"/>
                  <w:jc w:val="both"/>
                  <w:rPr>
                    <w:rFonts w:ascii="Arial" w:hAnsi="Arial" w:cs="Arial"/>
                  </w:rPr>
                </w:pPr>
                <w:r w:rsidRPr="00CF530B">
                  <w:rPr>
                    <w:rFonts w:ascii="Arial" w:hAnsi="Arial" w:cs="Arial"/>
                  </w:rPr>
                  <w:t>……</w:t>
                </w:r>
                <w:r>
                  <w:rPr>
                    <w:rFonts w:ascii="Arial" w:hAnsi="Arial" w:cs="Arial"/>
                  </w:rPr>
                  <w:t>XX</w:t>
                </w:r>
                <w:r w:rsidRPr="00CF530B">
                  <w:rPr>
                    <w:rFonts w:ascii="Arial" w:hAnsi="Arial" w:cs="Arial"/>
                  </w:rPr>
                  <w:t>……</w:t>
                </w:r>
              </w:p>
            </w:tc>
            <w:tc>
              <w:tcPr>
                <w:tcW w:w="200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187719" w:rsidRPr="00CF530B" w:rsidRDefault="00187719" w:rsidP="00187719">
                <w:pPr>
                  <w:snapToGrid w:val="0"/>
                  <w:jc w:val="both"/>
                  <w:rPr>
                    <w:rFonts w:ascii="Arial" w:hAnsi="Arial" w:cs="Arial"/>
                  </w:rPr>
                </w:pPr>
              </w:p>
              <w:p w:rsidR="00187719" w:rsidRPr="00CF530B" w:rsidRDefault="00187719" w:rsidP="00187719">
                <w:pPr>
                  <w:snapToGrid w:val="0"/>
                  <w:jc w:val="both"/>
                  <w:rPr>
                    <w:rFonts w:ascii="Arial" w:hAnsi="Arial" w:cs="Arial"/>
                  </w:rPr>
                </w:pPr>
                <w:r w:rsidRPr="00CF530B">
                  <w:rPr>
                    <w:rFonts w:ascii="Arial" w:hAnsi="Arial" w:cs="Arial"/>
                  </w:rPr>
                  <w:t>………</w:t>
                </w:r>
                <w:r>
                  <w:rPr>
                    <w:rFonts w:ascii="Arial" w:hAnsi="Arial" w:cs="Arial"/>
                  </w:rPr>
                  <w:t>XX</w:t>
                </w:r>
                <w:proofErr w:type="gramStart"/>
                <w:r w:rsidRPr="00CF530B">
                  <w:rPr>
                    <w:rFonts w:ascii="Arial" w:hAnsi="Arial" w:cs="Arial"/>
                  </w:rPr>
                  <w:t>…….</w:t>
                </w:r>
                <w:proofErr w:type="gramEnd"/>
                <w:r w:rsidRPr="00CF530B">
                  <w:rPr>
                    <w:rFonts w:ascii="Arial" w:hAnsi="Arial" w:cs="Arial"/>
                  </w:rPr>
                  <w:t>.</w:t>
                </w:r>
              </w:p>
            </w:tc>
          </w:tr>
          <w:tr w:rsidR="00187719" w:rsidRPr="00CF530B" w:rsidTr="00CD5311">
            <w:tc>
              <w:tcPr>
                <w:tcW w:w="369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187719" w:rsidRPr="00CF530B" w:rsidRDefault="00187719" w:rsidP="00187719">
                <w:pPr>
                  <w:rPr>
                    <w:rFonts w:ascii="Arial" w:hAnsi="Arial" w:cs="Arial"/>
                  </w:rPr>
                </w:pPr>
                <w:r w:rsidRPr="00CF530B">
                  <w:rPr>
                    <w:rFonts w:ascii="Arial" w:hAnsi="Arial" w:cs="Arial"/>
                  </w:rPr>
                  <w:t xml:space="preserve">Projektová dokumentace pro provedení stavby </w:t>
                </w:r>
              </w:p>
            </w:tc>
            <w:tc>
              <w:tcPr>
                <w:tcW w:w="16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87719" w:rsidRPr="00CF530B" w:rsidRDefault="00187719" w:rsidP="00187719">
                <w:pPr>
                  <w:snapToGrid w:val="0"/>
                  <w:jc w:val="both"/>
                  <w:rPr>
                    <w:rFonts w:ascii="Arial" w:hAnsi="Arial" w:cs="Arial"/>
                  </w:rPr>
                </w:pPr>
              </w:p>
              <w:p w:rsidR="00187719" w:rsidRPr="00CF530B" w:rsidRDefault="00187719" w:rsidP="00187719">
                <w:pPr>
                  <w:snapToGrid w:val="0"/>
                  <w:jc w:val="both"/>
                  <w:rPr>
                    <w:rFonts w:ascii="Arial" w:hAnsi="Arial" w:cs="Arial"/>
                  </w:rPr>
                </w:pPr>
                <w:r w:rsidRPr="00CF530B">
                  <w:rPr>
                    <w:rFonts w:ascii="Arial" w:hAnsi="Arial" w:cs="Arial"/>
                  </w:rPr>
                  <w:t>……</w:t>
                </w:r>
                <w:r>
                  <w:rPr>
                    <w:rFonts w:ascii="Arial" w:hAnsi="Arial" w:cs="Arial"/>
                  </w:rPr>
                  <w:t>XX</w:t>
                </w:r>
                <w:r w:rsidRPr="00CF530B">
                  <w:rPr>
                    <w:rFonts w:ascii="Arial" w:hAnsi="Arial" w:cs="Arial"/>
                  </w:rPr>
                  <w:t>………</w:t>
                </w:r>
              </w:p>
            </w:tc>
            <w:tc>
              <w:tcPr>
                <w:tcW w:w="148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87719" w:rsidRPr="00CF530B" w:rsidRDefault="00187719" w:rsidP="00187719">
                <w:pPr>
                  <w:snapToGrid w:val="0"/>
                  <w:jc w:val="both"/>
                  <w:rPr>
                    <w:rFonts w:ascii="Arial" w:hAnsi="Arial" w:cs="Arial"/>
                  </w:rPr>
                </w:pPr>
              </w:p>
              <w:p w:rsidR="00187719" w:rsidRPr="00CF530B" w:rsidRDefault="00187719" w:rsidP="00187719">
                <w:pPr>
                  <w:snapToGrid w:val="0"/>
                  <w:jc w:val="both"/>
                  <w:rPr>
                    <w:rFonts w:ascii="Arial" w:hAnsi="Arial" w:cs="Arial"/>
                  </w:rPr>
                </w:pPr>
                <w:r w:rsidRPr="00CF530B">
                  <w:rPr>
                    <w:rFonts w:ascii="Arial" w:hAnsi="Arial" w:cs="Arial"/>
                  </w:rPr>
                  <w:t>……</w:t>
                </w:r>
                <w:r>
                  <w:rPr>
                    <w:rFonts w:ascii="Arial" w:hAnsi="Arial" w:cs="Arial"/>
                  </w:rPr>
                  <w:t>XX</w:t>
                </w:r>
                <w:r w:rsidRPr="00CF530B">
                  <w:rPr>
                    <w:rFonts w:ascii="Arial" w:hAnsi="Arial" w:cs="Arial"/>
                  </w:rPr>
                  <w:t>……</w:t>
                </w:r>
              </w:p>
            </w:tc>
            <w:tc>
              <w:tcPr>
                <w:tcW w:w="200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187719" w:rsidRPr="00CF530B" w:rsidRDefault="00187719" w:rsidP="00187719">
                <w:pPr>
                  <w:snapToGrid w:val="0"/>
                  <w:jc w:val="both"/>
                  <w:rPr>
                    <w:rFonts w:ascii="Arial" w:hAnsi="Arial" w:cs="Arial"/>
                  </w:rPr>
                </w:pPr>
              </w:p>
              <w:p w:rsidR="00187719" w:rsidRPr="00CF530B" w:rsidRDefault="00187719" w:rsidP="00187719">
                <w:pPr>
                  <w:snapToGrid w:val="0"/>
                  <w:jc w:val="both"/>
                  <w:rPr>
                    <w:rFonts w:ascii="Arial" w:hAnsi="Arial" w:cs="Arial"/>
                  </w:rPr>
                </w:pPr>
                <w:r w:rsidRPr="00CF530B">
                  <w:rPr>
                    <w:rFonts w:ascii="Arial" w:hAnsi="Arial" w:cs="Arial"/>
                  </w:rPr>
                  <w:t>………</w:t>
                </w:r>
                <w:r>
                  <w:rPr>
                    <w:rFonts w:ascii="Arial" w:hAnsi="Arial" w:cs="Arial"/>
                  </w:rPr>
                  <w:t>XX</w:t>
                </w:r>
                <w:proofErr w:type="gramStart"/>
                <w:r w:rsidRPr="00CF530B">
                  <w:rPr>
                    <w:rFonts w:ascii="Arial" w:hAnsi="Arial" w:cs="Arial"/>
                  </w:rPr>
                  <w:t>…….</w:t>
                </w:r>
                <w:proofErr w:type="gramEnd"/>
                <w:r w:rsidRPr="00CF530B">
                  <w:rPr>
                    <w:rFonts w:ascii="Arial" w:hAnsi="Arial" w:cs="Arial"/>
                  </w:rPr>
                  <w:t>.</w:t>
                </w:r>
              </w:p>
            </w:tc>
          </w:tr>
          <w:tr w:rsidR="00187719" w:rsidRPr="00CF530B" w:rsidTr="00CD5311">
            <w:trPr>
              <w:trHeight w:val="373"/>
            </w:trPr>
            <w:tc>
              <w:tcPr>
                <w:tcW w:w="369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187719" w:rsidRPr="00CF530B" w:rsidRDefault="00187719" w:rsidP="00187719">
                <w:pPr>
                  <w:rPr>
                    <w:rFonts w:ascii="Arial" w:hAnsi="Arial" w:cs="Arial"/>
                  </w:rPr>
                </w:pPr>
                <w:r w:rsidRPr="00CF530B">
                  <w:rPr>
                    <w:rFonts w:ascii="Arial" w:hAnsi="Arial" w:cs="Arial"/>
                  </w:rPr>
                  <w:t>Inženýrská činnost včetně poplatků</w:t>
                </w:r>
              </w:p>
            </w:tc>
            <w:tc>
              <w:tcPr>
                <w:tcW w:w="16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87719" w:rsidRPr="00CF530B" w:rsidRDefault="00187719" w:rsidP="00187719">
                <w:pPr>
                  <w:snapToGrid w:val="0"/>
                  <w:jc w:val="both"/>
                  <w:rPr>
                    <w:rFonts w:ascii="Arial" w:hAnsi="Arial" w:cs="Arial"/>
                  </w:rPr>
                </w:pPr>
              </w:p>
              <w:p w:rsidR="00187719" w:rsidRPr="00CF530B" w:rsidRDefault="00187719" w:rsidP="00187719">
                <w:pPr>
                  <w:snapToGrid w:val="0"/>
                  <w:jc w:val="both"/>
                  <w:rPr>
                    <w:rFonts w:ascii="Arial" w:hAnsi="Arial" w:cs="Arial"/>
                  </w:rPr>
                </w:pPr>
                <w:r w:rsidRPr="00CF530B">
                  <w:rPr>
                    <w:rFonts w:ascii="Arial" w:hAnsi="Arial" w:cs="Arial"/>
                  </w:rPr>
                  <w:t>……</w:t>
                </w:r>
                <w:r>
                  <w:rPr>
                    <w:rFonts w:ascii="Arial" w:hAnsi="Arial" w:cs="Arial"/>
                  </w:rPr>
                  <w:t>XX</w:t>
                </w:r>
                <w:r w:rsidRPr="00CF530B">
                  <w:rPr>
                    <w:rFonts w:ascii="Arial" w:hAnsi="Arial" w:cs="Arial"/>
                  </w:rPr>
                  <w:t>………</w:t>
                </w:r>
              </w:p>
            </w:tc>
            <w:tc>
              <w:tcPr>
                <w:tcW w:w="148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87719" w:rsidRPr="00CF530B" w:rsidRDefault="00187719" w:rsidP="00187719">
                <w:pPr>
                  <w:snapToGrid w:val="0"/>
                  <w:jc w:val="both"/>
                  <w:rPr>
                    <w:rFonts w:ascii="Arial" w:hAnsi="Arial" w:cs="Arial"/>
                  </w:rPr>
                </w:pPr>
              </w:p>
              <w:p w:rsidR="00187719" w:rsidRPr="00CF530B" w:rsidRDefault="00187719" w:rsidP="00187719">
                <w:pPr>
                  <w:snapToGrid w:val="0"/>
                  <w:jc w:val="both"/>
                  <w:rPr>
                    <w:rFonts w:ascii="Arial" w:hAnsi="Arial" w:cs="Arial"/>
                  </w:rPr>
                </w:pPr>
                <w:r w:rsidRPr="00CF530B">
                  <w:rPr>
                    <w:rFonts w:ascii="Arial" w:hAnsi="Arial" w:cs="Arial"/>
                  </w:rPr>
                  <w:t>……</w:t>
                </w:r>
                <w:r>
                  <w:rPr>
                    <w:rFonts w:ascii="Arial" w:hAnsi="Arial" w:cs="Arial"/>
                  </w:rPr>
                  <w:t>XX</w:t>
                </w:r>
                <w:r w:rsidRPr="00CF530B">
                  <w:rPr>
                    <w:rFonts w:ascii="Arial" w:hAnsi="Arial" w:cs="Arial"/>
                  </w:rPr>
                  <w:t>……</w:t>
                </w:r>
              </w:p>
            </w:tc>
            <w:tc>
              <w:tcPr>
                <w:tcW w:w="200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187719" w:rsidRPr="00CF530B" w:rsidRDefault="00187719" w:rsidP="00187719">
                <w:pPr>
                  <w:snapToGrid w:val="0"/>
                  <w:jc w:val="both"/>
                  <w:rPr>
                    <w:rFonts w:ascii="Arial" w:hAnsi="Arial" w:cs="Arial"/>
                  </w:rPr>
                </w:pPr>
              </w:p>
              <w:p w:rsidR="00187719" w:rsidRPr="00CF530B" w:rsidRDefault="00187719" w:rsidP="00187719">
                <w:pPr>
                  <w:snapToGrid w:val="0"/>
                  <w:jc w:val="both"/>
                  <w:rPr>
                    <w:rFonts w:ascii="Arial" w:hAnsi="Arial" w:cs="Arial"/>
                  </w:rPr>
                </w:pPr>
                <w:r w:rsidRPr="00CF530B">
                  <w:rPr>
                    <w:rFonts w:ascii="Arial" w:hAnsi="Arial" w:cs="Arial"/>
                  </w:rPr>
                  <w:t>………</w:t>
                </w:r>
                <w:r>
                  <w:rPr>
                    <w:rFonts w:ascii="Arial" w:hAnsi="Arial" w:cs="Arial"/>
                  </w:rPr>
                  <w:t>XX</w:t>
                </w:r>
                <w:proofErr w:type="gramStart"/>
                <w:r w:rsidRPr="00CF530B">
                  <w:rPr>
                    <w:rFonts w:ascii="Arial" w:hAnsi="Arial" w:cs="Arial"/>
                  </w:rPr>
                  <w:t>…….</w:t>
                </w:r>
                <w:proofErr w:type="gramEnd"/>
                <w:r w:rsidRPr="00CF530B">
                  <w:rPr>
                    <w:rFonts w:ascii="Arial" w:hAnsi="Arial" w:cs="Arial"/>
                  </w:rPr>
                  <w:t>.</w:t>
                </w:r>
              </w:p>
            </w:tc>
          </w:tr>
          <w:tr w:rsidR="00187719" w:rsidRPr="00CF530B" w:rsidTr="00CD5311">
            <w:trPr>
              <w:trHeight w:val="381"/>
            </w:trPr>
            <w:tc>
              <w:tcPr>
                <w:tcW w:w="369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187719" w:rsidRPr="00CF530B" w:rsidRDefault="00187719" w:rsidP="00187719">
                <w:pPr>
                  <w:rPr>
                    <w:rFonts w:ascii="Arial" w:hAnsi="Arial" w:cs="Arial"/>
                  </w:rPr>
                </w:pPr>
                <w:r w:rsidRPr="00CF530B">
                  <w:rPr>
                    <w:rFonts w:ascii="Arial" w:hAnsi="Arial" w:cs="Arial"/>
                  </w:rPr>
                  <w:t>Plán BOZP</w:t>
                </w:r>
              </w:p>
            </w:tc>
            <w:tc>
              <w:tcPr>
                <w:tcW w:w="16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87719" w:rsidRPr="00CF530B" w:rsidRDefault="00187719" w:rsidP="00187719">
                <w:pPr>
                  <w:snapToGrid w:val="0"/>
                  <w:jc w:val="both"/>
                  <w:rPr>
                    <w:rFonts w:ascii="Arial" w:hAnsi="Arial" w:cs="Arial"/>
                  </w:rPr>
                </w:pPr>
              </w:p>
              <w:p w:rsidR="00187719" w:rsidRPr="00CF530B" w:rsidRDefault="00187719" w:rsidP="00187719">
                <w:pPr>
                  <w:snapToGrid w:val="0"/>
                  <w:jc w:val="both"/>
                  <w:rPr>
                    <w:rFonts w:ascii="Arial" w:hAnsi="Arial" w:cs="Arial"/>
                  </w:rPr>
                </w:pPr>
                <w:r w:rsidRPr="00CF530B">
                  <w:rPr>
                    <w:rFonts w:ascii="Arial" w:hAnsi="Arial" w:cs="Arial"/>
                  </w:rPr>
                  <w:t>……</w:t>
                </w:r>
                <w:r>
                  <w:rPr>
                    <w:rFonts w:ascii="Arial" w:hAnsi="Arial" w:cs="Arial"/>
                  </w:rPr>
                  <w:t>XX</w:t>
                </w:r>
                <w:r w:rsidRPr="00CF530B">
                  <w:rPr>
                    <w:rFonts w:ascii="Arial" w:hAnsi="Arial" w:cs="Arial"/>
                  </w:rPr>
                  <w:t>………</w:t>
                </w:r>
              </w:p>
            </w:tc>
            <w:tc>
              <w:tcPr>
                <w:tcW w:w="148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87719" w:rsidRPr="00CF530B" w:rsidRDefault="00187719" w:rsidP="00187719">
                <w:pPr>
                  <w:snapToGrid w:val="0"/>
                  <w:jc w:val="both"/>
                  <w:rPr>
                    <w:rFonts w:ascii="Arial" w:hAnsi="Arial" w:cs="Arial"/>
                  </w:rPr>
                </w:pPr>
              </w:p>
              <w:p w:rsidR="00187719" w:rsidRPr="00CF530B" w:rsidRDefault="00187719" w:rsidP="00187719">
                <w:pPr>
                  <w:snapToGrid w:val="0"/>
                  <w:jc w:val="both"/>
                  <w:rPr>
                    <w:rFonts w:ascii="Arial" w:hAnsi="Arial" w:cs="Arial"/>
                  </w:rPr>
                </w:pPr>
                <w:r w:rsidRPr="00CF530B">
                  <w:rPr>
                    <w:rFonts w:ascii="Arial" w:hAnsi="Arial" w:cs="Arial"/>
                  </w:rPr>
                  <w:t>……</w:t>
                </w:r>
                <w:r>
                  <w:rPr>
                    <w:rFonts w:ascii="Arial" w:hAnsi="Arial" w:cs="Arial"/>
                  </w:rPr>
                  <w:t>XX</w:t>
                </w:r>
                <w:r w:rsidRPr="00CF530B">
                  <w:rPr>
                    <w:rFonts w:ascii="Arial" w:hAnsi="Arial" w:cs="Arial"/>
                  </w:rPr>
                  <w:t>……</w:t>
                </w:r>
              </w:p>
            </w:tc>
            <w:tc>
              <w:tcPr>
                <w:tcW w:w="200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187719" w:rsidRPr="00CF530B" w:rsidRDefault="00187719" w:rsidP="00187719">
                <w:pPr>
                  <w:snapToGrid w:val="0"/>
                  <w:jc w:val="both"/>
                  <w:rPr>
                    <w:rFonts w:ascii="Arial" w:hAnsi="Arial" w:cs="Arial"/>
                  </w:rPr>
                </w:pPr>
              </w:p>
              <w:p w:rsidR="00187719" w:rsidRPr="00CF530B" w:rsidRDefault="00187719" w:rsidP="00187719">
                <w:pPr>
                  <w:snapToGrid w:val="0"/>
                  <w:jc w:val="both"/>
                  <w:rPr>
                    <w:rFonts w:ascii="Arial" w:hAnsi="Arial" w:cs="Arial"/>
                  </w:rPr>
                </w:pPr>
                <w:r w:rsidRPr="00CF530B">
                  <w:rPr>
                    <w:rFonts w:ascii="Arial" w:hAnsi="Arial" w:cs="Arial"/>
                  </w:rPr>
                  <w:t>………</w:t>
                </w:r>
                <w:r>
                  <w:rPr>
                    <w:rFonts w:ascii="Arial" w:hAnsi="Arial" w:cs="Arial"/>
                  </w:rPr>
                  <w:t>XX</w:t>
                </w:r>
                <w:proofErr w:type="gramStart"/>
                <w:r w:rsidRPr="00CF530B">
                  <w:rPr>
                    <w:rFonts w:ascii="Arial" w:hAnsi="Arial" w:cs="Arial"/>
                  </w:rPr>
                  <w:t>…….</w:t>
                </w:r>
                <w:proofErr w:type="gramEnd"/>
                <w:r w:rsidRPr="00CF530B">
                  <w:rPr>
                    <w:rFonts w:ascii="Arial" w:hAnsi="Arial" w:cs="Arial"/>
                  </w:rPr>
                  <w:t>.</w:t>
                </w:r>
              </w:p>
            </w:tc>
          </w:tr>
          <w:tr w:rsidR="00796AEC" w:rsidRPr="00CF530B" w:rsidTr="00856F7F">
            <w:trPr>
              <w:trHeight w:val="381"/>
            </w:trPr>
            <w:tc>
              <w:tcPr>
                <w:tcW w:w="369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796AEC" w:rsidRPr="00CF530B" w:rsidRDefault="00796AEC" w:rsidP="00796AEC">
                <w:pPr>
                  <w:pStyle w:val="Nadpis2"/>
                  <w:jc w:val="left"/>
                  <w:rPr>
                    <w:b w:val="0"/>
                  </w:rPr>
                </w:pPr>
                <w:r w:rsidRPr="00CF530B">
                  <w:t>CELKEM</w:t>
                </w:r>
              </w:p>
            </w:tc>
            <w:tc>
              <w:tcPr>
                <w:tcW w:w="16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796AEC" w:rsidRPr="00CF530B" w:rsidRDefault="00796AEC" w:rsidP="00796AEC">
                <w:pPr>
                  <w:snapToGrid w:val="0"/>
                  <w:rPr>
                    <w:rFonts w:ascii="Arial" w:hAnsi="Arial" w:cs="Arial"/>
                  </w:rPr>
                </w:pPr>
              </w:p>
              <w:p w:rsidR="00796AEC" w:rsidRPr="00CF530B" w:rsidRDefault="00187719" w:rsidP="00187719">
                <w:pPr>
                  <w:snapToGrid w:val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249 000 Kč</w:t>
                </w:r>
              </w:p>
            </w:tc>
            <w:tc>
              <w:tcPr>
                <w:tcW w:w="148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796AEC" w:rsidRPr="00CF530B" w:rsidRDefault="00796AEC" w:rsidP="00796AEC">
                <w:pPr>
                  <w:snapToGrid w:val="0"/>
                  <w:rPr>
                    <w:rFonts w:ascii="Arial" w:hAnsi="Arial" w:cs="Arial"/>
                  </w:rPr>
                </w:pPr>
              </w:p>
              <w:p w:rsidR="00796AEC" w:rsidRPr="00CF530B" w:rsidRDefault="00187719" w:rsidP="00187719">
                <w:pPr>
                  <w:snapToGrid w:val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52 290 Kč</w:t>
                </w:r>
              </w:p>
            </w:tc>
            <w:tc>
              <w:tcPr>
                <w:tcW w:w="200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6AEC" w:rsidRPr="00CF530B" w:rsidRDefault="00796AEC" w:rsidP="00796AEC">
                <w:pPr>
                  <w:snapToGrid w:val="0"/>
                  <w:rPr>
                    <w:rFonts w:ascii="Arial" w:hAnsi="Arial" w:cs="Arial"/>
                  </w:rPr>
                </w:pPr>
              </w:p>
              <w:p w:rsidR="00796AEC" w:rsidRPr="00CF530B" w:rsidRDefault="00187719" w:rsidP="00187719">
                <w:pPr>
                  <w:snapToGrid w:val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301 290 Kč</w:t>
                </w:r>
              </w:p>
            </w:tc>
          </w:tr>
        </w:tbl>
      </w:sdtContent>
    </w:sdt>
    <w:p w:rsidR="00327652" w:rsidRPr="00CF530B" w:rsidRDefault="00327652" w:rsidP="00327652">
      <w:pPr>
        <w:jc w:val="both"/>
        <w:rPr>
          <w:rFonts w:ascii="Arial" w:hAnsi="Arial" w:cs="Arial"/>
        </w:rPr>
      </w:pPr>
    </w:p>
    <w:p w:rsidR="00327652" w:rsidRPr="00CF530B" w:rsidRDefault="00327652" w:rsidP="00327652">
      <w:pPr>
        <w:spacing w:after="60"/>
        <w:ind w:left="357"/>
        <w:jc w:val="both"/>
        <w:rPr>
          <w:rFonts w:ascii="Arial" w:hAnsi="Arial" w:cs="Arial"/>
        </w:rPr>
      </w:pPr>
    </w:p>
    <w:p w:rsidR="00327652" w:rsidRPr="00CF530B" w:rsidRDefault="00327652" w:rsidP="00327652">
      <w:pPr>
        <w:keepNext/>
        <w:numPr>
          <w:ilvl w:val="0"/>
          <w:numId w:val="7"/>
        </w:numPr>
        <w:spacing w:before="480" w:after="120"/>
        <w:ind w:left="453" w:hanging="96"/>
        <w:jc w:val="center"/>
        <w:rPr>
          <w:rFonts w:ascii="Arial" w:hAnsi="Arial" w:cs="Arial"/>
        </w:rPr>
      </w:pPr>
      <w:r w:rsidRPr="00CF530B">
        <w:rPr>
          <w:rFonts w:ascii="Arial" w:hAnsi="Arial" w:cs="Arial"/>
          <w:b/>
          <w:sz w:val="24"/>
          <w:szCs w:val="24"/>
        </w:rPr>
        <w:t>Odstoupení od smlouvy</w:t>
      </w:r>
    </w:p>
    <w:p w:rsidR="00327652" w:rsidRPr="00CF530B" w:rsidRDefault="00327652" w:rsidP="000F01A2">
      <w:pPr>
        <w:pStyle w:val="Odstavecseseznamem"/>
        <w:numPr>
          <w:ilvl w:val="1"/>
          <w:numId w:val="46"/>
        </w:numPr>
        <w:spacing w:after="60"/>
        <w:jc w:val="both"/>
        <w:rPr>
          <w:rFonts w:ascii="Arial" w:hAnsi="Arial" w:cs="Arial"/>
        </w:rPr>
      </w:pPr>
      <w:r w:rsidRPr="00CF530B">
        <w:rPr>
          <w:rFonts w:ascii="Arial" w:hAnsi="Arial" w:cs="Arial"/>
        </w:rPr>
        <w:t>Od této smlouvy může odstoupit kterákoliv smluvní strana, pokud zjistí podstatné porušení této smlouvy druhou smluvní stranou.</w:t>
      </w:r>
    </w:p>
    <w:p w:rsidR="00327652" w:rsidRPr="00CF530B" w:rsidRDefault="00327652" w:rsidP="000F01A2">
      <w:pPr>
        <w:numPr>
          <w:ilvl w:val="1"/>
          <w:numId w:val="46"/>
        </w:numPr>
        <w:spacing w:after="60"/>
        <w:ind w:left="357" w:hanging="357"/>
        <w:jc w:val="both"/>
        <w:rPr>
          <w:rFonts w:ascii="Arial" w:hAnsi="Arial" w:cs="Arial"/>
        </w:rPr>
      </w:pPr>
      <w:r w:rsidRPr="00CF530B">
        <w:rPr>
          <w:rFonts w:ascii="Arial" w:hAnsi="Arial" w:cs="Arial"/>
        </w:rPr>
        <w:t>Podstatným porušením této smlouvy se rozumí zejména:</w:t>
      </w:r>
    </w:p>
    <w:p w:rsidR="00327652" w:rsidRPr="00CF530B" w:rsidRDefault="00327652" w:rsidP="00B530B3">
      <w:pPr>
        <w:pStyle w:val="Odstavecseseznamem"/>
        <w:numPr>
          <w:ilvl w:val="0"/>
          <w:numId w:val="33"/>
        </w:numPr>
        <w:spacing w:after="60"/>
        <w:jc w:val="both"/>
        <w:rPr>
          <w:rFonts w:ascii="Arial" w:hAnsi="Arial" w:cs="Arial"/>
        </w:rPr>
      </w:pPr>
      <w:r w:rsidRPr="00CF530B">
        <w:rPr>
          <w:rFonts w:ascii="Arial" w:hAnsi="Arial" w:cs="Arial"/>
        </w:rPr>
        <w:t>pokud zhotovitel nezahájí provádění díla ve lhůtě do 15 dnů od termínu dle čl. II</w:t>
      </w:r>
      <w:r w:rsidR="000D713B" w:rsidRPr="00CF530B">
        <w:rPr>
          <w:rFonts w:ascii="Arial" w:hAnsi="Arial" w:cs="Arial"/>
        </w:rPr>
        <w:t>I</w:t>
      </w:r>
      <w:r w:rsidR="00802061" w:rsidRPr="00CF530B">
        <w:rPr>
          <w:rFonts w:ascii="Arial" w:hAnsi="Arial" w:cs="Arial"/>
        </w:rPr>
        <w:t>.</w:t>
      </w:r>
      <w:r w:rsidRPr="00CF530B">
        <w:rPr>
          <w:rFonts w:ascii="Arial" w:hAnsi="Arial" w:cs="Arial"/>
        </w:rPr>
        <w:t xml:space="preserve"> této smlouvy,</w:t>
      </w:r>
    </w:p>
    <w:p w:rsidR="00327652" w:rsidRPr="00CF530B" w:rsidRDefault="00327652" w:rsidP="00B530B3">
      <w:pPr>
        <w:pStyle w:val="Odstavecseseznamem"/>
        <w:numPr>
          <w:ilvl w:val="0"/>
          <w:numId w:val="33"/>
        </w:numPr>
        <w:spacing w:after="60"/>
        <w:jc w:val="both"/>
        <w:rPr>
          <w:rFonts w:ascii="Arial" w:hAnsi="Arial" w:cs="Arial"/>
        </w:rPr>
      </w:pPr>
      <w:r w:rsidRPr="00CF530B">
        <w:rPr>
          <w:rFonts w:ascii="Arial" w:hAnsi="Arial" w:cs="Arial"/>
        </w:rPr>
        <w:t>prodlení zhotovitele se splněním termínu dokončení díla nebo jeho části dle čl. II</w:t>
      </w:r>
      <w:r w:rsidR="000D713B" w:rsidRPr="00CF530B">
        <w:rPr>
          <w:rFonts w:ascii="Arial" w:hAnsi="Arial" w:cs="Arial"/>
        </w:rPr>
        <w:t>I</w:t>
      </w:r>
      <w:r w:rsidR="00802061" w:rsidRPr="00CF530B">
        <w:rPr>
          <w:rFonts w:ascii="Arial" w:hAnsi="Arial" w:cs="Arial"/>
        </w:rPr>
        <w:t>.</w:t>
      </w:r>
      <w:r w:rsidRPr="00CF530B">
        <w:rPr>
          <w:rFonts w:ascii="Arial" w:hAnsi="Arial" w:cs="Arial"/>
        </w:rPr>
        <w:t xml:space="preserve"> této smlouvy delší než 30 dnů.</w:t>
      </w:r>
    </w:p>
    <w:p w:rsidR="00327652" w:rsidRPr="00CF530B" w:rsidRDefault="00327652" w:rsidP="000F01A2">
      <w:pPr>
        <w:numPr>
          <w:ilvl w:val="1"/>
          <w:numId w:val="46"/>
        </w:numPr>
        <w:spacing w:after="60"/>
        <w:ind w:left="357" w:hanging="357"/>
        <w:jc w:val="both"/>
        <w:rPr>
          <w:rFonts w:ascii="Arial" w:hAnsi="Arial" w:cs="Arial"/>
        </w:rPr>
      </w:pPr>
      <w:r w:rsidRPr="00CF530B">
        <w:rPr>
          <w:rFonts w:ascii="Arial" w:hAnsi="Arial" w:cs="Arial"/>
        </w:rPr>
        <w:t xml:space="preserve">Pokud před splněním závazku provést dílo dojde k odstoupení od smlouvy, zpracuje nezávislý znalecký subjekt soupis skutečně provedených prací, který ocení </w:t>
      </w:r>
      <w:r w:rsidR="003167D2" w:rsidRPr="00CF530B">
        <w:rPr>
          <w:rFonts w:ascii="Arial" w:hAnsi="Arial" w:cs="Arial"/>
        </w:rPr>
        <w:t>s ohledem na stupeň rozpracovanosti díla</w:t>
      </w:r>
      <w:r w:rsidRPr="00CF530B">
        <w:rPr>
          <w:rFonts w:ascii="Arial" w:hAnsi="Arial" w:cs="Arial"/>
        </w:rPr>
        <w:t>. Na základě tohoto ocenění bude prove</w:t>
      </w:r>
      <w:r w:rsidR="003167D2" w:rsidRPr="00CF530B">
        <w:rPr>
          <w:rFonts w:ascii="Arial" w:hAnsi="Arial" w:cs="Arial"/>
        </w:rPr>
        <w:t>deno vzájemné finanční vyrovnán.</w:t>
      </w:r>
      <w:r w:rsidRPr="00CF530B">
        <w:rPr>
          <w:rFonts w:ascii="Arial" w:hAnsi="Arial" w:cs="Arial"/>
        </w:rPr>
        <w:t xml:space="preserve"> Náklady na sepsání a ocenění provedených prací hradí strana, která smlouvu porušila.</w:t>
      </w:r>
    </w:p>
    <w:p w:rsidR="00327652" w:rsidRPr="00CF530B" w:rsidRDefault="00327652" w:rsidP="00327652">
      <w:pPr>
        <w:spacing w:after="60"/>
        <w:jc w:val="both"/>
        <w:rPr>
          <w:rFonts w:ascii="Arial" w:hAnsi="Arial" w:cs="Arial"/>
        </w:rPr>
      </w:pPr>
    </w:p>
    <w:p w:rsidR="00327652" w:rsidRPr="00CF530B" w:rsidRDefault="00327652" w:rsidP="00AC3A71">
      <w:pPr>
        <w:keepNext/>
        <w:pageBreakBefore/>
        <w:numPr>
          <w:ilvl w:val="0"/>
          <w:numId w:val="7"/>
        </w:numPr>
        <w:spacing w:before="480" w:after="120"/>
        <w:ind w:left="453" w:hanging="96"/>
        <w:jc w:val="center"/>
        <w:rPr>
          <w:rFonts w:ascii="Arial" w:hAnsi="Arial" w:cs="Arial"/>
        </w:rPr>
      </w:pPr>
      <w:r w:rsidRPr="00CF530B">
        <w:rPr>
          <w:rFonts w:ascii="Arial" w:hAnsi="Arial" w:cs="Arial"/>
          <w:b/>
          <w:sz w:val="24"/>
          <w:szCs w:val="24"/>
        </w:rPr>
        <w:lastRenderedPageBreak/>
        <w:t>Závěrečná ustanovení</w:t>
      </w:r>
    </w:p>
    <w:p w:rsidR="00C229AE" w:rsidRPr="00CF530B" w:rsidRDefault="00C229AE" w:rsidP="00532698">
      <w:pPr>
        <w:numPr>
          <w:ilvl w:val="0"/>
          <w:numId w:val="12"/>
        </w:numPr>
        <w:spacing w:after="60"/>
        <w:ind w:left="357" w:hanging="357"/>
        <w:jc w:val="both"/>
        <w:rPr>
          <w:rFonts w:ascii="Arial" w:hAnsi="Arial" w:cs="Arial"/>
        </w:rPr>
      </w:pPr>
      <w:r w:rsidRPr="00CF530B">
        <w:rPr>
          <w:rFonts w:ascii="Arial" w:hAnsi="Arial" w:cs="Arial"/>
        </w:rPr>
        <w:t>Zhotovitel prohlašuje, že má ke dni podpisu této smlouvy sjednáno pojištění pro případ odpovědnosti za škodu způsobenou objednateli či třetím osobám, která může vzniknout v souvislosti s prováděním díla, přičemž limit pojistného plnění pro případ jedné škodní události č</w:t>
      </w:r>
      <w:r w:rsidR="007438E1" w:rsidRPr="00CF530B">
        <w:rPr>
          <w:rFonts w:ascii="Arial" w:hAnsi="Arial" w:cs="Arial"/>
        </w:rPr>
        <w:t>iní minimálně částku ve výši 1 000 000</w:t>
      </w:r>
      <w:r w:rsidRPr="00CF530B">
        <w:rPr>
          <w:rFonts w:ascii="Arial" w:hAnsi="Arial" w:cs="Arial"/>
        </w:rPr>
        <w:t>,- Kč. Zhotovitel se zavazuje udržovat toto pojištění na své náklady v platnosti, a to nejméně do termínu předání a převzetí řádně ukončeného díla.</w:t>
      </w:r>
    </w:p>
    <w:p w:rsidR="00327652" w:rsidRPr="00CF530B" w:rsidRDefault="00327652" w:rsidP="00327652">
      <w:pPr>
        <w:numPr>
          <w:ilvl w:val="0"/>
          <w:numId w:val="12"/>
        </w:numPr>
        <w:spacing w:after="60"/>
        <w:ind w:left="357" w:hanging="357"/>
        <w:jc w:val="both"/>
        <w:rPr>
          <w:rFonts w:ascii="Arial" w:hAnsi="Arial" w:cs="Arial"/>
          <w:shd w:val="clear" w:color="auto" w:fill="00FFFF"/>
        </w:rPr>
      </w:pPr>
      <w:r w:rsidRPr="00CF530B">
        <w:rPr>
          <w:rFonts w:ascii="Arial" w:hAnsi="Arial" w:cs="Arial"/>
        </w:rPr>
        <w:t>Tato smlouva může být měněna nebo doplňována pouze písemnými dodatky uzavřenými oprávněnými zástupci smluvních stran. Odstoupit od této smlouvy nebo ji zrušit dohodou lze rovněž jen písemně.</w:t>
      </w:r>
    </w:p>
    <w:p w:rsidR="000F01A2" w:rsidRPr="00CF530B" w:rsidRDefault="000F01A2" w:rsidP="00CA593E">
      <w:pPr>
        <w:pStyle w:val="Odstavecseseznamem"/>
        <w:numPr>
          <w:ilvl w:val="0"/>
          <w:numId w:val="12"/>
        </w:numPr>
        <w:spacing w:after="120"/>
        <w:jc w:val="both"/>
        <w:rPr>
          <w:rFonts w:ascii="Arial" w:hAnsi="Arial" w:cs="Arial"/>
          <w:i/>
          <w:lang w:eastAsia="cs-CZ"/>
        </w:rPr>
      </w:pPr>
      <w:r w:rsidRPr="00CF530B">
        <w:rPr>
          <w:rFonts w:ascii="Arial" w:hAnsi="Arial" w:cs="Arial"/>
          <w:lang w:eastAsia="cs-CZ"/>
        </w:rPr>
        <w:t xml:space="preserve">Smlouva nabývá platnosti podpisem obou smluvních stran. </w:t>
      </w:r>
      <w:r w:rsidR="00CA593E" w:rsidRPr="00CF530B">
        <w:rPr>
          <w:rFonts w:ascii="Arial" w:hAnsi="Arial" w:cs="Arial"/>
          <w:lang w:eastAsia="cs-CZ"/>
        </w:rPr>
        <w:t>Z</w:t>
      </w:r>
      <w:r w:rsidRPr="00CF530B">
        <w:rPr>
          <w:rFonts w:ascii="Arial" w:hAnsi="Arial" w:cs="Arial"/>
          <w:lang w:eastAsia="cs-CZ"/>
        </w:rPr>
        <w:t>hotovitel je srozuměn s tím, že objednatel</w:t>
      </w:r>
      <w:r w:rsidR="00CA593E" w:rsidRPr="00CF530B">
        <w:rPr>
          <w:rFonts w:ascii="Arial" w:hAnsi="Arial" w:cs="Arial"/>
          <w:lang w:eastAsia="cs-CZ"/>
        </w:rPr>
        <w:t xml:space="preserve"> </w:t>
      </w:r>
      <w:r w:rsidRPr="00CF530B">
        <w:rPr>
          <w:rFonts w:ascii="Arial" w:hAnsi="Arial" w:cs="Arial"/>
          <w:lang w:eastAsia="cs-CZ"/>
        </w:rPr>
        <w:t xml:space="preserve">je povinen zveřejnit obraz smlouvy a jejích případných změn (dodatků) a dalších dokumentů od této smlouvy odvozených včetně metadat požadovaných k uveřejnění dle zákona č. 340/2015 Sb., o registru smluv, v platném znění. Zveřejnění smlouvy a metadat v registru smluv zajistí </w:t>
      </w:r>
      <w:r w:rsidR="00CA593E" w:rsidRPr="00CF530B">
        <w:rPr>
          <w:rFonts w:ascii="Arial" w:hAnsi="Arial" w:cs="Arial"/>
          <w:lang w:eastAsia="cs-CZ"/>
        </w:rPr>
        <w:t>objednatel</w:t>
      </w:r>
      <w:r w:rsidRPr="00CF530B">
        <w:rPr>
          <w:rFonts w:ascii="Arial" w:hAnsi="Arial" w:cs="Arial"/>
          <w:lang w:eastAsia="cs-CZ"/>
        </w:rPr>
        <w:t xml:space="preserve">. </w:t>
      </w:r>
      <w:r w:rsidR="00CA593E" w:rsidRPr="00CF530B">
        <w:rPr>
          <w:rFonts w:ascii="Arial" w:hAnsi="Arial" w:cs="Arial"/>
          <w:lang w:eastAsia="cs-CZ"/>
        </w:rPr>
        <w:t>Povodí Moravy, s.p.</w:t>
      </w:r>
      <w:r w:rsidRPr="00CF530B">
        <w:rPr>
          <w:rFonts w:ascii="Arial" w:hAnsi="Arial" w:cs="Arial"/>
          <w:lang w:eastAsia="cs-CZ"/>
        </w:rPr>
        <w:t xml:space="preserve"> má právo tuto smlouvu zveřejnit rovněž v pochybnostech o tom, zda tato smlouva zveřejnění podléhá či nikoliv. Smlouva nabývá  účinnosti dnem uveřejnění, o čemž budou smluvní strany informovány.</w:t>
      </w:r>
    </w:p>
    <w:p w:rsidR="00327652" w:rsidRPr="00CF530B" w:rsidRDefault="00327652" w:rsidP="000F01A2">
      <w:pPr>
        <w:numPr>
          <w:ilvl w:val="0"/>
          <w:numId w:val="12"/>
        </w:numPr>
        <w:spacing w:after="60"/>
        <w:ind w:left="357" w:hanging="357"/>
        <w:jc w:val="both"/>
        <w:rPr>
          <w:rFonts w:ascii="Arial" w:hAnsi="Arial" w:cs="Arial"/>
        </w:rPr>
      </w:pPr>
      <w:r w:rsidRPr="00CF530B">
        <w:rPr>
          <w:rFonts w:ascii="Arial" w:hAnsi="Arial" w:cs="Arial"/>
          <w:szCs w:val="24"/>
        </w:rPr>
        <w:t>Zhotovitel je podle ust. § 2 písm. e) zákona č. 320/2001 Sb., o finanční kontrole ve veřejné správě a o změně některých zákonů (zákon o finanční kontrole), ve znění pozdějších předpisů, osobou povinnou spolupůsobit při výkonu finanční kontroly prováděné v souvislosti s úhradou zboží nebo služeb z veřejných výdajů.</w:t>
      </w:r>
    </w:p>
    <w:p w:rsidR="00756333" w:rsidRPr="00CF530B" w:rsidRDefault="00756333" w:rsidP="000D713B">
      <w:pPr>
        <w:pStyle w:val="Zkladntext"/>
        <w:numPr>
          <w:ilvl w:val="0"/>
          <w:numId w:val="12"/>
        </w:numPr>
        <w:jc w:val="both"/>
        <w:rPr>
          <w:rFonts w:ascii="Arial" w:hAnsi="Arial" w:cs="Arial"/>
        </w:rPr>
      </w:pPr>
      <w:r w:rsidRPr="00CF530B">
        <w:rPr>
          <w:rFonts w:ascii="Arial" w:hAnsi="Arial" w:cs="Arial"/>
        </w:rPr>
        <w:t>Zhotovitel je srozuměn s tím, že objednatel je povinným subjektem dle § 2 odst. 1 zákona č. 340/2015 Sb., o zvláštních podmínkách účinnosti některých smluv, uveřejňování těchto smluv a o registru smluv a je tak povinen zveřejnit obraz smlouvy a její případné změny (dodatky) a další dokumenty od této smlouvy odvozené včetně metadat. Objednatel se zavazuje tuto smlouvu uveřejnit v souladu s tímto zákonem, a to požadovaným způsobem, v zákonem stanovené lhůtě. Smluvní strany jsou v této souvislosti povinny si vzájemně sdělit, které údaje tvoří obchodní tajemství a jsou tak vyloučeny z uveřejnění.</w:t>
      </w:r>
    </w:p>
    <w:p w:rsidR="00053F44" w:rsidRPr="00CF530B" w:rsidRDefault="00053F44" w:rsidP="00053F44">
      <w:pPr>
        <w:numPr>
          <w:ilvl w:val="0"/>
          <w:numId w:val="12"/>
        </w:numPr>
        <w:tabs>
          <w:tab w:val="left" w:pos="0"/>
        </w:tabs>
        <w:spacing w:after="120"/>
        <w:ind w:left="374" w:hanging="374"/>
        <w:jc w:val="both"/>
        <w:rPr>
          <w:rFonts w:ascii="Arial" w:hAnsi="Arial" w:cs="Arial"/>
          <w:i/>
          <w:lang w:eastAsia="cs-CZ"/>
        </w:rPr>
      </w:pPr>
      <w:r w:rsidRPr="00CF530B">
        <w:rPr>
          <w:rFonts w:ascii="Arial" w:hAnsi="Arial" w:cs="Arial"/>
        </w:rPr>
        <w:t>Smluvní strany prohlašují, že veškerá plnění odpovídající předmětu Smlouvy, poskytnutá ode dne jejího uzavření do dne její účinnosti, se považují za plnění poskytnutá podle Smlouvy.</w:t>
      </w:r>
    </w:p>
    <w:p w:rsidR="009056F4" w:rsidRPr="00CF530B" w:rsidRDefault="009056F4" w:rsidP="00327652">
      <w:pPr>
        <w:numPr>
          <w:ilvl w:val="0"/>
          <w:numId w:val="12"/>
        </w:numPr>
        <w:spacing w:after="60"/>
        <w:ind w:left="357" w:hanging="357"/>
        <w:jc w:val="both"/>
        <w:rPr>
          <w:rFonts w:ascii="Arial" w:hAnsi="Arial" w:cs="Arial"/>
        </w:rPr>
      </w:pPr>
      <w:r w:rsidRPr="00CF530B">
        <w:rPr>
          <w:rFonts w:ascii="Arial" w:hAnsi="Arial" w:cs="Arial"/>
        </w:rPr>
        <w:t xml:space="preserve">Nedílnou součástí této smlouvy jsou všeobecné obchodní podmínky. </w:t>
      </w:r>
    </w:p>
    <w:p w:rsidR="00327652" w:rsidRPr="00CF530B" w:rsidRDefault="00327652" w:rsidP="00327652">
      <w:pPr>
        <w:numPr>
          <w:ilvl w:val="0"/>
          <w:numId w:val="12"/>
        </w:numPr>
        <w:spacing w:after="60"/>
        <w:ind w:left="357" w:hanging="357"/>
        <w:jc w:val="both"/>
        <w:rPr>
          <w:rFonts w:ascii="Arial" w:hAnsi="Arial" w:cs="Arial"/>
        </w:rPr>
      </w:pPr>
      <w:r w:rsidRPr="00CF530B">
        <w:rPr>
          <w:rFonts w:ascii="Arial" w:hAnsi="Arial" w:cs="Arial"/>
        </w:rPr>
        <w:t>Smlouva je vyhotovena v</w:t>
      </w:r>
      <w:r w:rsidR="003D0990" w:rsidRPr="00CF530B">
        <w:rPr>
          <w:rFonts w:ascii="Arial" w:hAnsi="Arial" w:cs="Arial"/>
        </w:rPr>
        <w:t xml:space="preserve">e </w:t>
      </w:r>
      <w:r w:rsidR="00974D11" w:rsidRPr="00CF530B">
        <w:rPr>
          <w:rFonts w:ascii="Arial" w:hAnsi="Arial" w:cs="Arial"/>
        </w:rPr>
        <w:t>třech</w:t>
      </w:r>
      <w:r w:rsidRPr="00CF530B">
        <w:rPr>
          <w:rFonts w:ascii="Arial" w:hAnsi="Arial" w:cs="Arial"/>
        </w:rPr>
        <w:t xml:space="preserve"> vyhotoveních, z nichž </w:t>
      </w:r>
      <w:r w:rsidR="00974D11" w:rsidRPr="00CF530B">
        <w:rPr>
          <w:rFonts w:ascii="Arial" w:hAnsi="Arial" w:cs="Arial"/>
        </w:rPr>
        <w:t>dva</w:t>
      </w:r>
      <w:r w:rsidR="003D0990" w:rsidRPr="00CF530B">
        <w:rPr>
          <w:rFonts w:ascii="Arial" w:hAnsi="Arial" w:cs="Arial"/>
        </w:rPr>
        <w:t xml:space="preserve"> </w:t>
      </w:r>
      <w:r w:rsidR="007438E1" w:rsidRPr="00CF530B">
        <w:rPr>
          <w:rFonts w:ascii="Arial" w:hAnsi="Arial" w:cs="Arial"/>
        </w:rPr>
        <w:t>obdrží objednatel a</w:t>
      </w:r>
      <w:r w:rsidR="003D0990" w:rsidRPr="00CF530B">
        <w:rPr>
          <w:rFonts w:ascii="Arial" w:hAnsi="Arial" w:cs="Arial"/>
        </w:rPr>
        <w:t xml:space="preserve"> jedno</w:t>
      </w:r>
      <w:r w:rsidRPr="00CF530B">
        <w:rPr>
          <w:rFonts w:ascii="Arial" w:hAnsi="Arial" w:cs="Arial"/>
        </w:rPr>
        <w:t xml:space="preserve"> zhotovitel.</w:t>
      </w:r>
    </w:p>
    <w:p w:rsidR="00327652" w:rsidRDefault="00327652" w:rsidP="00327652">
      <w:pPr>
        <w:jc w:val="both"/>
        <w:rPr>
          <w:rFonts w:ascii="Arial" w:hAnsi="Arial" w:cs="Arial"/>
        </w:rPr>
      </w:pPr>
    </w:p>
    <w:p w:rsidR="00CF530B" w:rsidRDefault="00CF530B" w:rsidP="00327652">
      <w:pPr>
        <w:jc w:val="both"/>
        <w:rPr>
          <w:rFonts w:ascii="Arial" w:hAnsi="Arial" w:cs="Arial"/>
        </w:rPr>
      </w:pPr>
    </w:p>
    <w:p w:rsidR="00CF530B" w:rsidRPr="00CF530B" w:rsidRDefault="00CF530B" w:rsidP="00327652">
      <w:pPr>
        <w:jc w:val="both"/>
        <w:rPr>
          <w:rFonts w:ascii="Arial" w:hAnsi="Arial" w:cs="Arial"/>
        </w:rPr>
      </w:pPr>
    </w:p>
    <w:p w:rsidR="007438E1" w:rsidRPr="00CF530B" w:rsidRDefault="000F01A2" w:rsidP="007438E1">
      <w:pPr>
        <w:tabs>
          <w:tab w:val="left" w:pos="4962"/>
        </w:tabs>
        <w:rPr>
          <w:rFonts w:ascii="Arial" w:hAnsi="Arial" w:cs="Arial"/>
        </w:rPr>
      </w:pPr>
      <w:r w:rsidRPr="00CF530B">
        <w:rPr>
          <w:rFonts w:ascii="Arial" w:hAnsi="Arial" w:cs="Arial"/>
        </w:rPr>
        <w:t xml:space="preserve">V Brně </w:t>
      </w:r>
      <w:r w:rsidR="007438E1" w:rsidRPr="00CF530B">
        <w:rPr>
          <w:rFonts w:ascii="Arial" w:hAnsi="Arial" w:cs="Arial"/>
        </w:rPr>
        <w:t>dne:</w:t>
      </w:r>
      <w:r w:rsidR="00187719">
        <w:rPr>
          <w:rFonts w:ascii="Arial" w:hAnsi="Arial" w:cs="Arial"/>
        </w:rPr>
        <w:t xml:space="preserve"> 1. 8. 2023</w:t>
      </w:r>
      <w:r w:rsidR="007438E1" w:rsidRPr="00CF530B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2002641984"/>
          <w:placeholder>
            <w:docPart w:val="DefaultPlaceholder_-1854013440"/>
          </w:placeholder>
        </w:sdtPr>
        <w:sdtEndPr/>
        <w:sdtContent>
          <w:r w:rsidR="007438E1" w:rsidRPr="00CF530B">
            <w:rPr>
              <w:rFonts w:ascii="Arial" w:hAnsi="Arial" w:cs="Arial"/>
            </w:rPr>
            <w:t>V </w:t>
          </w:r>
          <w:r w:rsidR="00187719">
            <w:rPr>
              <w:rFonts w:ascii="Arial" w:hAnsi="Arial" w:cs="Arial"/>
            </w:rPr>
            <w:t>Břeclavi</w:t>
          </w:r>
          <w:r w:rsidR="007438E1" w:rsidRPr="00CF530B">
            <w:rPr>
              <w:rFonts w:ascii="Arial" w:hAnsi="Arial" w:cs="Arial"/>
            </w:rPr>
            <w:t xml:space="preserve"> dne:</w:t>
          </w:r>
          <w:r w:rsidR="00187719">
            <w:rPr>
              <w:rFonts w:ascii="Arial" w:hAnsi="Arial" w:cs="Arial"/>
            </w:rPr>
            <w:t xml:space="preserve"> 18. 7. 2023</w:t>
          </w:r>
        </w:sdtContent>
      </w:sdt>
    </w:p>
    <w:p w:rsidR="007438E1" w:rsidRPr="00CF530B" w:rsidRDefault="007438E1" w:rsidP="007438E1">
      <w:pPr>
        <w:tabs>
          <w:tab w:val="left" w:pos="4962"/>
        </w:tabs>
        <w:rPr>
          <w:rFonts w:ascii="Arial" w:hAnsi="Arial" w:cs="Arial"/>
        </w:rPr>
      </w:pPr>
    </w:p>
    <w:p w:rsidR="007438E1" w:rsidRPr="00CF530B" w:rsidRDefault="007438E1" w:rsidP="007438E1">
      <w:pPr>
        <w:tabs>
          <w:tab w:val="left" w:pos="4962"/>
        </w:tabs>
        <w:rPr>
          <w:rFonts w:ascii="Arial" w:hAnsi="Arial" w:cs="Arial"/>
        </w:rPr>
      </w:pPr>
    </w:p>
    <w:p w:rsidR="007438E1" w:rsidRPr="00CF530B" w:rsidRDefault="007438E1" w:rsidP="007438E1">
      <w:pPr>
        <w:tabs>
          <w:tab w:val="left" w:pos="4962"/>
        </w:tabs>
        <w:rPr>
          <w:rFonts w:ascii="Arial" w:hAnsi="Arial" w:cs="Arial"/>
          <w:b/>
        </w:rPr>
      </w:pPr>
      <w:r w:rsidRPr="00CF530B">
        <w:rPr>
          <w:rFonts w:ascii="Arial" w:hAnsi="Arial" w:cs="Arial"/>
          <w:b/>
        </w:rPr>
        <w:t>Za objednatele:</w:t>
      </w:r>
      <w:r w:rsidRPr="00CF530B">
        <w:rPr>
          <w:rFonts w:ascii="Arial" w:hAnsi="Arial" w:cs="Arial"/>
        </w:rPr>
        <w:tab/>
      </w:r>
      <w:r w:rsidRPr="00CF530B">
        <w:rPr>
          <w:rFonts w:ascii="Arial" w:hAnsi="Arial" w:cs="Arial"/>
          <w:b/>
        </w:rPr>
        <w:tab/>
        <w:t>Za zhotovitele:</w:t>
      </w:r>
    </w:p>
    <w:p w:rsidR="007438E1" w:rsidRPr="00CF530B" w:rsidRDefault="007438E1" w:rsidP="007438E1">
      <w:pPr>
        <w:tabs>
          <w:tab w:val="left" w:pos="4962"/>
        </w:tabs>
        <w:jc w:val="center"/>
        <w:rPr>
          <w:rFonts w:ascii="Arial" w:hAnsi="Arial" w:cs="Arial"/>
          <w:b/>
        </w:rPr>
      </w:pPr>
    </w:p>
    <w:p w:rsidR="007438E1" w:rsidRPr="00CF530B" w:rsidRDefault="007438E1" w:rsidP="007438E1">
      <w:pPr>
        <w:tabs>
          <w:tab w:val="left" w:pos="4962"/>
        </w:tabs>
        <w:jc w:val="center"/>
        <w:rPr>
          <w:rFonts w:ascii="Arial" w:hAnsi="Arial" w:cs="Arial"/>
          <w:b/>
        </w:rPr>
      </w:pPr>
    </w:p>
    <w:p w:rsidR="007438E1" w:rsidRPr="00CF530B" w:rsidRDefault="007438E1" w:rsidP="007438E1">
      <w:pPr>
        <w:tabs>
          <w:tab w:val="left" w:pos="4962"/>
        </w:tabs>
        <w:jc w:val="center"/>
        <w:rPr>
          <w:rFonts w:ascii="Arial" w:hAnsi="Arial" w:cs="Arial"/>
          <w:b/>
        </w:rPr>
      </w:pPr>
    </w:p>
    <w:p w:rsidR="007438E1" w:rsidRPr="00CF530B" w:rsidRDefault="007438E1" w:rsidP="007438E1">
      <w:pPr>
        <w:tabs>
          <w:tab w:val="left" w:pos="4962"/>
        </w:tabs>
        <w:jc w:val="center"/>
        <w:rPr>
          <w:rFonts w:ascii="Arial" w:hAnsi="Arial" w:cs="Arial"/>
          <w:b/>
        </w:rPr>
      </w:pPr>
    </w:p>
    <w:p w:rsidR="007438E1" w:rsidRPr="00CF530B" w:rsidRDefault="007438E1" w:rsidP="007438E1">
      <w:pPr>
        <w:tabs>
          <w:tab w:val="left" w:pos="4962"/>
        </w:tabs>
        <w:jc w:val="center"/>
        <w:rPr>
          <w:rFonts w:ascii="Arial" w:hAnsi="Arial" w:cs="Arial"/>
          <w:b/>
        </w:rPr>
      </w:pPr>
    </w:p>
    <w:p w:rsidR="007438E1" w:rsidRPr="00CF530B" w:rsidRDefault="007438E1" w:rsidP="007438E1">
      <w:pPr>
        <w:tabs>
          <w:tab w:val="center" w:pos="1800"/>
          <w:tab w:val="center" w:pos="6521"/>
        </w:tabs>
        <w:rPr>
          <w:rFonts w:ascii="Arial" w:hAnsi="Arial" w:cs="Arial"/>
        </w:rPr>
      </w:pPr>
      <w:r w:rsidRPr="00CF530B">
        <w:rPr>
          <w:rFonts w:ascii="Arial" w:hAnsi="Arial" w:cs="Arial"/>
        </w:rPr>
        <w:tab/>
        <w:t xml:space="preserve">...................................................... </w:t>
      </w:r>
      <w:r w:rsidRPr="00CF530B">
        <w:rPr>
          <w:rFonts w:ascii="Arial" w:hAnsi="Arial" w:cs="Arial"/>
        </w:rPr>
        <w:tab/>
        <w:t>......................................................</w:t>
      </w:r>
    </w:p>
    <w:p w:rsidR="007438E1" w:rsidRPr="00CF530B" w:rsidRDefault="007438E1" w:rsidP="007438E1">
      <w:pPr>
        <w:tabs>
          <w:tab w:val="center" w:pos="1800"/>
          <w:tab w:val="center" w:pos="6521"/>
        </w:tabs>
        <w:rPr>
          <w:rFonts w:ascii="Arial" w:hAnsi="Arial" w:cs="Arial"/>
        </w:rPr>
      </w:pPr>
      <w:r w:rsidRPr="00CF530B">
        <w:rPr>
          <w:rFonts w:ascii="Arial" w:hAnsi="Arial" w:cs="Arial"/>
          <w:i/>
        </w:rPr>
        <w:tab/>
      </w:r>
      <w:r w:rsidRPr="00CF530B">
        <w:rPr>
          <w:rFonts w:ascii="Arial" w:hAnsi="Arial" w:cs="Arial"/>
        </w:rPr>
        <w:t>Povodí Moravy, s.p.</w:t>
      </w:r>
      <w:r w:rsidRPr="00CF530B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386954066"/>
          <w:placeholder>
            <w:docPart w:val="DefaultPlaceholder_-1854013440"/>
          </w:placeholder>
        </w:sdtPr>
        <w:sdtEndPr/>
        <w:sdtContent>
          <w:r w:rsidR="00187719">
            <w:rPr>
              <w:rFonts w:ascii="Arial" w:hAnsi="Arial" w:cs="Arial"/>
            </w:rPr>
            <w:t>AQUA CENTRUM Břeclav s.r.o.</w:t>
          </w:r>
        </w:sdtContent>
      </w:sdt>
    </w:p>
    <w:p w:rsidR="007438E1" w:rsidRPr="00CF530B" w:rsidRDefault="007438E1" w:rsidP="007438E1">
      <w:pPr>
        <w:tabs>
          <w:tab w:val="center" w:pos="1800"/>
          <w:tab w:val="center" w:pos="6521"/>
        </w:tabs>
        <w:rPr>
          <w:rFonts w:ascii="Arial" w:hAnsi="Arial" w:cs="Arial"/>
        </w:rPr>
      </w:pPr>
      <w:r w:rsidRPr="00CF530B">
        <w:rPr>
          <w:rFonts w:ascii="Arial" w:hAnsi="Arial" w:cs="Arial"/>
        </w:rPr>
        <w:tab/>
      </w:r>
      <w:r w:rsidR="00541502" w:rsidRPr="00CF530B">
        <w:rPr>
          <w:rFonts w:ascii="Arial" w:hAnsi="Arial" w:cs="Arial"/>
        </w:rPr>
        <w:t>MVDr. Václav Gargulák</w:t>
      </w:r>
      <w:r w:rsidRPr="00CF530B">
        <w:rPr>
          <w:rFonts w:ascii="Arial" w:hAnsi="Arial" w:cs="Arial"/>
          <w:i/>
        </w:rPr>
        <w:tab/>
      </w:r>
      <w:sdt>
        <w:sdtPr>
          <w:rPr>
            <w:rFonts w:ascii="Arial" w:hAnsi="Arial" w:cs="Arial"/>
            <w:i/>
          </w:rPr>
          <w:id w:val="1145625962"/>
          <w:placeholder>
            <w:docPart w:val="DefaultPlaceholder_-1854013440"/>
          </w:placeholder>
        </w:sdtPr>
        <w:sdtEndPr>
          <w:rPr>
            <w:i w:val="0"/>
          </w:rPr>
        </w:sdtEndPr>
        <w:sdtContent>
          <w:r w:rsidR="00187719">
            <w:rPr>
              <w:rFonts w:ascii="Arial" w:hAnsi="Arial" w:cs="Arial"/>
            </w:rPr>
            <w:t xml:space="preserve">Ing. Milan </w:t>
          </w:r>
          <w:proofErr w:type="spellStart"/>
          <w:r w:rsidR="00187719">
            <w:rPr>
              <w:rFonts w:ascii="Arial" w:hAnsi="Arial" w:cs="Arial"/>
            </w:rPr>
            <w:t>Bartolšic</w:t>
          </w:r>
          <w:proofErr w:type="spellEnd"/>
        </w:sdtContent>
      </w:sdt>
    </w:p>
    <w:p w:rsidR="007438E1" w:rsidRPr="00CF530B" w:rsidRDefault="007438E1" w:rsidP="007438E1">
      <w:pPr>
        <w:tabs>
          <w:tab w:val="center" w:pos="1800"/>
          <w:tab w:val="center" w:pos="6521"/>
        </w:tabs>
      </w:pPr>
      <w:r w:rsidRPr="00CF530B">
        <w:rPr>
          <w:rFonts w:ascii="Arial" w:hAnsi="Arial" w:cs="Arial"/>
        </w:rPr>
        <w:tab/>
      </w:r>
      <w:r w:rsidR="00317943" w:rsidRPr="00CF530B">
        <w:rPr>
          <w:rFonts w:ascii="Arial" w:hAnsi="Arial" w:cs="Arial"/>
        </w:rPr>
        <w:t>generální ředitel</w:t>
      </w:r>
      <w:r w:rsidRPr="00CF530B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895891745"/>
          <w:placeholder>
            <w:docPart w:val="DefaultPlaceholder_-1854013440"/>
          </w:placeholder>
        </w:sdtPr>
        <w:sdtEndPr/>
        <w:sdtContent>
          <w:r w:rsidR="00187719">
            <w:rPr>
              <w:rFonts w:ascii="Arial" w:hAnsi="Arial" w:cs="Arial"/>
            </w:rPr>
            <w:t>jednatel</w:t>
          </w:r>
        </w:sdtContent>
      </w:sdt>
    </w:p>
    <w:p w:rsidR="00327652" w:rsidRPr="00CF530B" w:rsidRDefault="00327652" w:rsidP="00327652"/>
    <w:p w:rsidR="00327652" w:rsidRPr="00CF530B" w:rsidRDefault="00327652" w:rsidP="00327652"/>
    <w:p w:rsidR="007E7AD8" w:rsidRPr="00CF530B" w:rsidRDefault="007E7AD8">
      <w:pPr>
        <w:suppressAutoHyphens w:val="0"/>
        <w:spacing w:after="160" w:line="259" w:lineRule="auto"/>
      </w:pPr>
    </w:p>
    <w:p w:rsidR="000757F8" w:rsidRPr="00CF530B" w:rsidRDefault="000757F8">
      <w:pPr>
        <w:suppressAutoHyphens w:val="0"/>
        <w:spacing w:after="160" w:line="259" w:lineRule="auto"/>
      </w:pPr>
    </w:p>
    <w:p w:rsidR="007E7AD8" w:rsidRPr="00CF530B" w:rsidRDefault="007E7AD8" w:rsidP="00AC3A71">
      <w:pPr>
        <w:pageBreakBefore/>
        <w:jc w:val="center"/>
        <w:rPr>
          <w:rFonts w:ascii="Arial" w:hAnsi="Arial" w:cs="Arial"/>
          <w:b/>
        </w:rPr>
      </w:pPr>
      <w:r w:rsidRPr="00CF530B">
        <w:rPr>
          <w:rFonts w:ascii="Arial" w:hAnsi="Arial" w:cs="Arial"/>
          <w:b/>
        </w:rPr>
        <w:lastRenderedPageBreak/>
        <w:t>VŠEOBECNÉ OBCHODNÍ PODMÍNKY – PROJEKTOVÁ DOKUMENTACE</w:t>
      </w:r>
    </w:p>
    <w:p w:rsidR="007E7AD8" w:rsidRPr="00CF530B" w:rsidRDefault="007E7AD8" w:rsidP="007E7AD8">
      <w:pPr>
        <w:jc w:val="center"/>
      </w:pPr>
    </w:p>
    <w:p w:rsidR="007E7AD8" w:rsidRPr="00CF530B" w:rsidRDefault="007E7AD8" w:rsidP="007E7AD8">
      <w:pPr>
        <w:jc w:val="center"/>
      </w:pPr>
    </w:p>
    <w:p w:rsidR="007E7AD8" w:rsidRPr="00CF530B" w:rsidRDefault="007E7AD8" w:rsidP="007E7AD8">
      <w:pPr>
        <w:pStyle w:val="Odstavecseseznamem"/>
        <w:spacing w:after="60"/>
        <w:jc w:val="both"/>
        <w:rPr>
          <w:rFonts w:ascii="Arial" w:hAnsi="Arial" w:cs="Arial"/>
          <w:u w:val="single"/>
        </w:rPr>
      </w:pPr>
    </w:p>
    <w:p w:rsidR="007E7AD8" w:rsidRPr="00CF530B" w:rsidRDefault="007E7AD8" w:rsidP="007E7AD8">
      <w:pPr>
        <w:pStyle w:val="Odstavecseseznamem"/>
        <w:spacing w:after="6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F530B">
        <w:rPr>
          <w:rFonts w:ascii="Arial" w:hAnsi="Arial" w:cs="Arial"/>
          <w:b/>
          <w:u w:val="single"/>
        </w:rPr>
        <w:t>Cenové a platební podmínky</w:t>
      </w:r>
    </w:p>
    <w:p w:rsidR="007E7AD8" w:rsidRPr="00CF530B" w:rsidRDefault="007E7AD8" w:rsidP="007E7AD8">
      <w:pPr>
        <w:jc w:val="center"/>
      </w:pPr>
    </w:p>
    <w:p w:rsidR="007E7AD8" w:rsidRPr="00CF530B" w:rsidRDefault="007E7AD8" w:rsidP="007E7AD8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CF530B">
        <w:rPr>
          <w:rFonts w:ascii="Arial" w:hAnsi="Arial" w:cs="Arial"/>
        </w:rPr>
        <w:t>Cena díla zahrnuje zejména zisk a veškeré náklady k realizaci díla včetně nákladů souvisejících (např. daně, pojištění, zvýšené náklady vyplývající z obchodních podmínek a z vývoje cen do doby provedení díla) a dále náklady na veškeré práce, dodávky a služby související s plněním díla.</w:t>
      </w:r>
    </w:p>
    <w:p w:rsidR="007E7AD8" w:rsidRPr="00CF530B" w:rsidRDefault="007E7AD8" w:rsidP="007E7AD8">
      <w:pPr>
        <w:jc w:val="both"/>
        <w:rPr>
          <w:rFonts w:ascii="Arial" w:hAnsi="Arial" w:cs="Arial"/>
        </w:rPr>
      </w:pPr>
    </w:p>
    <w:p w:rsidR="007E7AD8" w:rsidRPr="00CF530B" w:rsidRDefault="007E7AD8" w:rsidP="007E7AD8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CF530B">
        <w:rPr>
          <w:rFonts w:ascii="Arial" w:hAnsi="Arial" w:cs="Arial"/>
        </w:rPr>
        <w:t>Změna pevné smluvní ceny je možná pouze pokud po podpisu smlouvy o dílo dojde ke změně sazeb DPH, a to o částku odpovídající zvýšení nebo snížení sazby DPH.</w:t>
      </w:r>
    </w:p>
    <w:p w:rsidR="007E7AD8" w:rsidRPr="00CF530B" w:rsidRDefault="007E7AD8" w:rsidP="007E7AD8">
      <w:pPr>
        <w:jc w:val="both"/>
        <w:rPr>
          <w:rFonts w:ascii="Arial" w:hAnsi="Arial" w:cs="Arial"/>
        </w:rPr>
      </w:pPr>
    </w:p>
    <w:p w:rsidR="007E7AD8" w:rsidRPr="00CF530B" w:rsidRDefault="007E7AD8" w:rsidP="007E7AD8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CF530B">
        <w:rPr>
          <w:rFonts w:ascii="Arial" w:hAnsi="Arial" w:cs="Arial"/>
        </w:rPr>
        <w:t xml:space="preserve">Cena díla bude objednatelem uhrazena na základě faktury vystavené zhotovitelem po předání </w:t>
      </w:r>
      <w:r w:rsidRPr="00CF530B">
        <w:rPr>
          <w:rFonts w:ascii="Arial" w:hAnsi="Arial" w:cs="Arial"/>
        </w:rPr>
        <w:br/>
        <w:t>a převzetí celého díla či na základě faktur vystavených zhotovitelem po předání a převzetí jednotlivých částí díla. Přílohou faktury musí být kopie předávacího protokolu, potvrzeného technickým zástupcem objednatele.</w:t>
      </w:r>
    </w:p>
    <w:p w:rsidR="007E7AD8" w:rsidRPr="00CF530B" w:rsidRDefault="007E7AD8" w:rsidP="007E7AD8">
      <w:pPr>
        <w:jc w:val="both"/>
        <w:rPr>
          <w:rFonts w:ascii="Arial" w:hAnsi="Arial" w:cs="Arial"/>
        </w:rPr>
      </w:pPr>
    </w:p>
    <w:p w:rsidR="007E7AD8" w:rsidRPr="00CF530B" w:rsidRDefault="007E7AD8" w:rsidP="007E7AD8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CF530B">
        <w:rPr>
          <w:rFonts w:ascii="Arial" w:hAnsi="Arial" w:cs="Arial"/>
        </w:rPr>
        <w:t xml:space="preserve">Cena za výkon inženýrské činnosti bude objednatelem uhrazena na základě dvou faktur. První faktura bude vystavena na částku odpovídající polovině sjednané odměny po podání úplné žádosti o vydání příslušného rozhodnutí či povolení. Druhá faktura bude vystavena ihned po nabytí právní moci příslušného rozhodnutí či povolení. </w:t>
      </w:r>
    </w:p>
    <w:p w:rsidR="007E7AD8" w:rsidRPr="00CF530B" w:rsidRDefault="007E7AD8" w:rsidP="007E7AD8">
      <w:pPr>
        <w:pStyle w:val="Odstavecseseznamem"/>
        <w:jc w:val="both"/>
        <w:rPr>
          <w:rFonts w:ascii="Arial" w:hAnsi="Arial" w:cs="Arial"/>
        </w:rPr>
      </w:pPr>
    </w:p>
    <w:p w:rsidR="007E7AD8" w:rsidRPr="00CF530B" w:rsidRDefault="007E7AD8" w:rsidP="007E7AD8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CF530B">
        <w:rPr>
          <w:rFonts w:ascii="Arial" w:hAnsi="Arial" w:cs="Arial"/>
        </w:rPr>
        <w:t xml:space="preserve">Cena za zpracování projektové dokumentace bude uhrazena ve dvou splátkách, a to ve výši </w:t>
      </w:r>
      <w:r w:rsidRPr="00CF530B">
        <w:rPr>
          <w:rFonts w:ascii="Arial" w:hAnsi="Arial" w:cs="Arial"/>
        </w:rPr>
        <w:br/>
        <w:t>70 % z ceny po předání dokumentace objednateli a 30 % z ceny po vydání pravomocného územního rozhodnutí či stavebního povolení. Toto ustanovení se neuplatní u projektové dokumentace pro provádění stavby.</w:t>
      </w:r>
    </w:p>
    <w:p w:rsidR="007E7AD8" w:rsidRPr="00CF530B" w:rsidRDefault="007E7AD8" w:rsidP="007E7AD8">
      <w:pPr>
        <w:jc w:val="both"/>
        <w:rPr>
          <w:rFonts w:ascii="Arial" w:hAnsi="Arial" w:cs="Arial"/>
        </w:rPr>
      </w:pPr>
    </w:p>
    <w:p w:rsidR="007E7AD8" w:rsidRPr="00CF530B" w:rsidRDefault="007E7AD8" w:rsidP="007E7AD8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CF530B">
        <w:rPr>
          <w:rFonts w:ascii="Arial" w:hAnsi="Arial" w:cs="Arial"/>
        </w:rPr>
        <w:t>Faktura musí obsahovat veškeré náležitosti dle předpisů o účetnictví, daňových předpisů zákona č. 235/2004 Sb., o dani z přidané hodnoty, v platném znění, a ostatních předpisů.</w:t>
      </w:r>
    </w:p>
    <w:p w:rsidR="00084583" w:rsidRPr="00CF530B" w:rsidRDefault="00084583" w:rsidP="00084583">
      <w:pPr>
        <w:pStyle w:val="Odstavecseseznamem"/>
        <w:rPr>
          <w:rFonts w:ascii="Arial" w:hAnsi="Arial" w:cs="Arial"/>
        </w:rPr>
      </w:pPr>
    </w:p>
    <w:p w:rsidR="007E7AD8" w:rsidRPr="00CF530B" w:rsidRDefault="00084583" w:rsidP="007E7AD8">
      <w:pPr>
        <w:numPr>
          <w:ilvl w:val="0"/>
          <w:numId w:val="41"/>
        </w:numPr>
        <w:suppressAutoHyphens w:val="0"/>
        <w:spacing w:after="60"/>
        <w:jc w:val="both"/>
        <w:rPr>
          <w:rFonts w:ascii="Arial" w:hAnsi="Arial" w:cs="Arial"/>
        </w:rPr>
      </w:pPr>
      <w:r w:rsidRPr="00CF530B">
        <w:rPr>
          <w:rFonts w:ascii="Arial" w:hAnsi="Arial" w:cs="Arial"/>
        </w:rPr>
        <w:t xml:space="preserve">Splatnost faktur(y) byla smluvními stranami dohodnuta do </w:t>
      </w:r>
      <w:r w:rsidRPr="00CF530B">
        <w:rPr>
          <w:rFonts w:ascii="Arial" w:hAnsi="Arial" w:cs="Arial"/>
          <w:b/>
        </w:rPr>
        <w:t xml:space="preserve">30 dnů </w:t>
      </w:r>
      <w:r w:rsidRPr="00CF530B">
        <w:rPr>
          <w:rFonts w:ascii="Arial" w:hAnsi="Arial" w:cs="Arial"/>
        </w:rPr>
        <w:t xml:space="preserve">ode dne doručení faktury objednateli. </w:t>
      </w:r>
    </w:p>
    <w:p w:rsidR="007E7AD8" w:rsidRPr="00CF530B" w:rsidRDefault="007E7AD8" w:rsidP="007E7AD8">
      <w:pPr>
        <w:pStyle w:val="Odstavecseseznamem"/>
        <w:jc w:val="both"/>
        <w:rPr>
          <w:rFonts w:ascii="Arial" w:hAnsi="Arial" w:cs="Arial"/>
        </w:rPr>
      </w:pPr>
    </w:p>
    <w:p w:rsidR="007E7AD8" w:rsidRPr="00CF530B" w:rsidRDefault="007E7AD8" w:rsidP="007E7AD8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CF530B">
        <w:rPr>
          <w:rFonts w:ascii="Arial" w:hAnsi="Arial" w:cs="Arial"/>
        </w:rPr>
        <w:t>V případě, že faktura bude obsahovat nesprávné či neúplné údaje nebo k ní nebude přiložena kopie předávacího protokolu podepsaného (tj. odsouhlaseného) objednatelem, resp. technickým zástupcem objednatele, má objednatel právo vrátit ji do data její splatnosti zhotoviteli k doplnění či opravě. V takovém případě se přeruší plynutí lhůty splatnosti a lhůta splatnosti začne plynout znovu od počátku ode dne doručení opravené nebo doplněné faktury objednateli.</w:t>
      </w:r>
    </w:p>
    <w:p w:rsidR="007E7AD8" w:rsidRPr="00CF530B" w:rsidRDefault="007E7AD8" w:rsidP="007E7AD8">
      <w:pPr>
        <w:jc w:val="both"/>
        <w:rPr>
          <w:rFonts w:ascii="Arial" w:hAnsi="Arial" w:cs="Arial"/>
        </w:rPr>
      </w:pPr>
    </w:p>
    <w:p w:rsidR="007E7AD8" w:rsidRPr="00CF530B" w:rsidRDefault="007E7AD8" w:rsidP="007E7AD8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CF530B">
        <w:rPr>
          <w:rFonts w:ascii="Arial" w:hAnsi="Arial" w:cs="Arial"/>
        </w:rPr>
        <w:t>Platbu poukáže objednatel bezhotovostně na účet zhotovitele. Povinnost zaplatit je splněna dnem odepsání fakturované částky z účtu objednatele.</w:t>
      </w:r>
    </w:p>
    <w:p w:rsidR="007E7AD8" w:rsidRPr="00CF530B" w:rsidRDefault="007E7AD8" w:rsidP="007E7AD8">
      <w:pPr>
        <w:jc w:val="both"/>
        <w:rPr>
          <w:rFonts w:ascii="Arial" w:hAnsi="Arial" w:cs="Arial"/>
        </w:rPr>
      </w:pPr>
    </w:p>
    <w:p w:rsidR="007E7AD8" w:rsidRPr="00CF530B" w:rsidRDefault="007E7AD8" w:rsidP="007E7AD8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CF530B">
        <w:rPr>
          <w:rFonts w:ascii="Arial" w:hAnsi="Arial" w:cs="Arial"/>
        </w:rPr>
        <w:t xml:space="preserve">V případě prodlení objednatele s úhradou faktury nebo její části má zhotovitel nárok na úrok </w:t>
      </w:r>
      <w:r w:rsidRPr="00CF530B">
        <w:rPr>
          <w:rFonts w:ascii="Arial" w:hAnsi="Arial" w:cs="Arial"/>
        </w:rPr>
        <w:br/>
        <w:t>z prodlení ve výši 0,01 % z dlužné částky bez DPH za každý den prodlení.</w:t>
      </w:r>
    </w:p>
    <w:p w:rsidR="007E7AD8" w:rsidRPr="00CF530B" w:rsidRDefault="007E7AD8" w:rsidP="007E7AD8">
      <w:pPr>
        <w:jc w:val="both"/>
        <w:rPr>
          <w:rFonts w:ascii="Arial" w:hAnsi="Arial" w:cs="Arial"/>
        </w:rPr>
      </w:pPr>
    </w:p>
    <w:p w:rsidR="007E7AD8" w:rsidRPr="00CF530B" w:rsidRDefault="007E7AD8" w:rsidP="007E7AD8">
      <w:pPr>
        <w:pStyle w:val="Odstavecseseznamem"/>
        <w:spacing w:after="60"/>
        <w:jc w:val="both"/>
        <w:rPr>
          <w:rFonts w:ascii="Arial" w:hAnsi="Arial" w:cs="Arial"/>
          <w:b/>
          <w:u w:val="single"/>
        </w:rPr>
      </w:pPr>
      <w:r w:rsidRPr="00CF530B">
        <w:rPr>
          <w:rFonts w:ascii="Arial" w:hAnsi="Arial" w:cs="Arial"/>
          <w:b/>
          <w:u w:val="single"/>
        </w:rPr>
        <w:t>Podmínky provádění díla</w:t>
      </w:r>
    </w:p>
    <w:p w:rsidR="007E7AD8" w:rsidRPr="00CF530B" w:rsidRDefault="007E7AD8" w:rsidP="007E7AD8">
      <w:pPr>
        <w:jc w:val="both"/>
        <w:rPr>
          <w:rFonts w:ascii="Arial" w:hAnsi="Arial" w:cs="Arial"/>
        </w:rPr>
      </w:pPr>
    </w:p>
    <w:p w:rsidR="007E7AD8" w:rsidRPr="00CF530B" w:rsidRDefault="007E7AD8" w:rsidP="007E7AD8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CF530B">
        <w:rPr>
          <w:rFonts w:ascii="Arial" w:hAnsi="Arial" w:cs="Arial"/>
        </w:rPr>
        <w:t>Objednatel vytvoří podmínky pro provedení sjednaných prací tím, že se bude zúčastňovat všech v dostatečném předstihu svolaných jednání týkajících se plnění díla.</w:t>
      </w:r>
    </w:p>
    <w:p w:rsidR="007E7AD8" w:rsidRPr="00CF530B" w:rsidRDefault="007E7AD8" w:rsidP="007E7AD8">
      <w:pPr>
        <w:jc w:val="both"/>
        <w:rPr>
          <w:rFonts w:ascii="Arial" w:hAnsi="Arial" w:cs="Arial"/>
        </w:rPr>
      </w:pPr>
    </w:p>
    <w:p w:rsidR="007E7AD8" w:rsidRPr="00CF530B" w:rsidRDefault="007E7AD8" w:rsidP="007E7AD8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CF530B">
        <w:rPr>
          <w:rFonts w:ascii="Arial" w:hAnsi="Arial" w:cs="Arial"/>
        </w:rPr>
        <w:t>Zhotovitel je povinen bez zbytečného prodlení písemně upozornit objednatele na případnou nesprávnost jím dodaných podkladů, pokynů, technického řešení či existenci překážky omezující plynulost provádění díla, nebo znemožňující provedení díla.</w:t>
      </w:r>
    </w:p>
    <w:p w:rsidR="007E7AD8" w:rsidRPr="00CF530B" w:rsidRDefault="007E7AD8" w:rsidP="007E7AD8">
      <w:pPr>
        <w:jc w:val="both"/>
        <w:rPr>
          <w:rFonts w:ascii="Arial" w:hAnsi="Arial" w:cs="Arial"/>
        </w:rPr>
      </w:pPr>
    </w:p>
    <w:p w:rsidR="007E7AD8" w:rsidRPr="00CF530B" w:rsidRDefault="007E7AD8" w:rsidP="007E7AD8">
      <w:pPr>
        <w:pStyle w:val="Odstavecseseznamem"/>
        <w:numPr>
          <w:ilvl w:val="0"/>
          <w:numId w:val="41"/>
        </w:numPr>
        <w:suppressAutoHyphens w:val="0"/>
        <w:spacing w:after="60"/>
        <w:jc w:val="both"/>
        <w:rPr>
          <w:rFonts w:ascii="Arial" w:hAnsi="Arial" w:cs="Arial"/>
        </w:rPr>
      </w:pPr>
      <w:r w:rsidRPr="00CF530B">
        <w:rPr>
          <w:rFonts w:ascii="Arial" w:hAnsi="Arial" w:cs="Arial"/>
        </w:rPr>
        <w:t xml:space="preserve">Zhotovitel je povinen v průběhu provádění díla svolat pravidelné výrobní výbory (četnost dle potřeby projednání konkrétních návrhů). Vstupní výrobní výbor bude svolán nejpozději do </w:t>
      </w:r>
      <w:r w:rsidRPr="00CF530B">
        <w:rPr>
          <w:rFonts w:ascii="Arial" w:hAnsi="Arial" w:cs="Arial"/>
        </w:rPr>
        <w:br/>
      </w:r>
      <w:r w:rsidRPr="00CF530B">
        <w:rPr>
          <w:rFonts w:ascii="Arial" w:hAnsi="Arial" w:cs="Arial"/>
          <w:b/>
        </w:rPr>
        <w:t>10 ti dnů</w:t>
      </w:r>
      <w:r w:rsidRPr="00CF530B">
        <w:rPr>
          <w:rFonts w:ascii="Arial" w:hAnsi="Arial" w:cs="Arial"/>
        </w:rPr>
        <w:t xml:space="preserve"> od podpisu smlouvy o dílo, pokud nebude písemně dohodnut jiný termín. Výstupní výrobní výbor zhotovitel svolá k projednání konečné verze projektové dokumentace (před </w:t>
      </w:r>
      <w:r w:rsidRPr="00CF530B">
        <w:rPr>
          <w:rFonts w:ascii="Arial" w:hAnsi="Arial" w:cs="Arial"/>
        </w:rPr>
        <w:lastRenderedPageBreak/>
        <w:t>tiskem kompletní verze, která bude odeslána dle ustanovení písmena p) těchto všeobecných obchodních podmínek). Na úvodním výrobním výboru bude zhotovitelem předložen harmonogram projektové přípravy.</w:t>
      </w:r>
    </w:p>
    <w:p w:rsidR="007E7AD8" w:rsidRPr="00CF530B" w:rsidRDefault="007E7AD8" w:rsidP="007E7AD8">
      <w:pPr>
        <w:pStyle w:val="Odstavecseseznamem"/>
        <w:rPr>
          <w:rFonts w:ascii="Arial" w:hAnsi="Arial" w:cs="Arial"/>
        </w:rPr>
      </w:pPr>
    </w:p>
    <w:p w:rsidR="007E7AD8" w:rsidRPr="00CF530B" w:rsidRDefault="007E7AD8" w:rsidP="007E7AD8">
      <w:pPr>
        <w:pStyle w:val="Odstavecseseznamem"/>
        <w:numPr>
          <w:ilvl w:val="0"/>
          <w:numId w:val="41"/>
        </w:numPr>
        <w:suppressAutoHyphens w:val="0"/>
        <w:spacing w:after="60"/>
        <w:jc w:val="both"/>
        <w:rPr>
          <w:rFonts w:ascii="Arial" w:hAnsi="Arial" w:cs="Arial"/>
        </w:rPr>
      </w:pPr>
      <w:r w:rsidRPr="00CF530B">
        <w:rPr>
          <w:rFonts w:ascii="Arial" w:hAnsi="Arial" w:cs="Arial"/>
        </w:rPr>
        <w:t>Zhotovitel je povinen postupovat při zpracování díla v součinnosti s koordinátorem BOZP a zohledňovat jeho připomínky.</w:t>
      </w:r>
    </w:p>
    <w:p w:rsidR="007E7AD8" w:rsidRPr="00CF530B" w:rsidRDefault="007E7AD8" w:rsidP="007E7AD8">
      <w:pPr>
        <w:jc w:val="both"/>
        <w:rPr>
          <w:rFonts w:ascii="Arial" w:hAnsi="Arial" w:cs="Arial"/>
        </w:rPr>
      </w:pPr>
    </w:p>
    <w:p w:rsidR="007E7AD8" w:rsidRPr="00CF530B" w:rsidRDefault="007E7AD8" w:rsidP="007E7AD8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CF530B">
        <w:rPr>
          <w:rFonts w:ascii="Arial" w:hAnsi="Arial" w:cs="Arial"/>
        </w:rPr>
        <w:t>Objednatel je oprávněn kdykoli v průběhu plnění díla provádět kontrolu provádění díla.</w:t>
      </w:r>
    </w:p>
    <w:p w:rsidR="007E7AD8" w:rsidRPr="00CF530B" w:rsidRDefault="007E7AD8" w:rsidP="007E7AD8">
      <w:pPr>
        <w:jc w:val="both"/>
        <w:rPr>
          <w:rFonts w:ascii="Arial" w:hAnsi="Arial" w:cs="Arial"/>
        </w:rPr>
      </w:pPr>
    </w:p>
    <w:p w:rsidR="007E7AD8" w:rsidRPr="00CF530B" w:rsidRDefault="007E7AD8" w:rsidP="007E7AD8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CF530B">
        <w:rPr>
          <w:rFonts w:ascii="Arial" w:hAnsi="Arial" w:cs="Arial"/>
        </w:rPr>
        <w:t xml:space="preserve">Zhotovitel je povinen předložit objednateli v průběhu plnění díla (zpravidla na výrobním výboru) ke kontrole koncept situace stavby na podkladě katastrální mapy s vyznačením trasy stavby (včetně zákresu zařízení staveniště) a výpis informací o dotčených parcelách z katastru nemovitostí. </w:t>
      </w:r>
    </w:p>
    <w:p w:rsidR="007E7AD8" w:rsidRPr="00CF530B" w:rsidRDefault="007E7AD8" w:rsidP="007E7AD8">
      <w:pPr>
        <w:jc w:val="both"/>
        <w:rPr>
          <w:rFonts w:ascii="Arial" w:hAnsi="Arial" w:cs="Arial"/>
        </w:rPr>
      </w:pPr>
    </w:p>
    <w:p w:rsidR="007E7AD8" w:rsidRPr="00CF530B" w:rsidRDefault="007E7AD8" w:rsidP="007E7AD8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CF530B">
        <w:rPr>
          <w:rFonts w:ascii="Arial" w:hAnsi="Arial" w:cs="Arial"/>
        </w:rPr>
        <w:t>Zhotovitel je povinen předložit technickému zástupci objednatele ke kontrole kompletní pracovní výtisk a elektronickou verzi projektové dokumentace nejméně 14 dnů před sjednaným termínem předání díla.</w:t>
      </w:r>
    </w:p>
    <w:p w:rsidR="007E7AD8" w:rsidRPr="00CF530B" w:rsidRDefault="007E7AD8" w:rsidP="007E7AD8">
      <w:pPr>
        <w:jc w:val="both"/>
        <w:rPr>
          <w:rFonts w:ascii="Arial" w:hAnsi="Arial" w:cs="Arial"/>
        </w:rPr>
      </w:pPr>
    </w:p>
    <w:p w:rsidR="007E7AD8" w:rsidRPr="00CF530B" w:rsidRDefault="007E7AD8" w:rsidP="007E7AD8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CF530B">
        <w:rPr>
          <w:rFonts w:ascii="Arial" w:hAnsi="Arial" w:cs="Arial"/>
        </w:rPr>
        <w:t xml:space="preserve">Zhotovitel je povinen předložit objednateli k odsouhlasení a projednání všechny požadavky </w:t>
      </w:r>
      <w:r w:rsidRPr="00CF530B">
        <w:rPr>
          <w:rFonts w:ascii="Arial" w:hAnsi="Arial" w:cs="Arial"/>
        </w:rPr>
        <w:br/>
        <w:t>z vyjádření účastníků územního/stavebního řízení, které mají vliv na technické řešení díla, nebo vliv na zvýšení předpokládané ceny stavby.</w:t>
      </w:r>
    </w:p>
    <w:p w:rsidR="007E7AD8" w:rsidRPr="00CF530B" w:rsidRDefault="007E7AD8" w:rsidP="007E7AD8">
      <w:pPr>
        <w:jc w:val="both"/>
        <w:rPr>
          <w:rFonts w:ascii="Arial" w:hAnsi="Arial" w:cs="Arial"/>
        </w:rPr>
      </w:pPr>
    </w:p>
    <w:p w:rsidR="007E7AD8" w:rsidRPr="00CF530B" w:rsidRDefault="007E7AD8" w:rsidP="007E7AD8">
      <w:pPr>
        <w:ind w:left="708"/>
        <w:jc w:val="both"/>
        <w:rPr>
          <w:rFonts w:ascii="Arial" w:hAnsi="Arial" w:cs="Arial"/>
          <w:b/>
          <w:u w:val="single"/>
        </w:rPr>
      </w:pPr>
      <w:r w:rsidRPr="00CF530B">
        <w:rPr>
          <w:rFonts w:ascii="Arial" w:hAnsi="Arial" w:cs="Arial"/>
          <w:b/>
          <w:u w:val="single"/>
        </w:rPr>
        <w:t>Podmínky předání a převzetí díla</w:t>
      </w:r>
    </w:p>
    <w:p w:rsidR="007E7AD8" w:rsidRPr="00CF530B" w:rsidRDefault="007E7AD8" w:rsidP="007E7AD8">
      <w:pPr>
        <w:jc w:val="center"/>
        <w:rPr>
          <w:rFonts w:ascii="Arial" w:hAnsi="Arial" w:cs="Arial"/>
        </w:rPr>
      </w:pPr>
    </w:p>
    <w:p w:rsidR="007E7AD8" w:rsidRPr="00CF530B" w:rsidRDefault="007E7AD8" w:rsidP="007E7AD8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CF530B">
        <w:rPr>
          <w:rFonts w:ascii="Arial" w:hAnsi="Arial" w:cs="Arial"/>
        </w:rPr>
        <w:t xml:space="preserve">Zhotovitel splní svůj závazek provést dílo v okamžiku dokončení díla a jeho předání objednateli v jeho sídle. </w:t>
      </w:r>
    </w:p>
    <w:p w:rsidR="007E7AD8" w:rsidRPr="00CF530B" w:rsidRDefault="007E7AD8" w:rsidP="007E7AD8">
      <w:pPr>
        <w:jc w:val="both"/>
        <w:rPr>
          <w:rFonts w:ascii="Arial" w:hAnsi="Arial" w:cs="Arial"/>
        </w:rPr>
      </w:pPr>
    </w:p>
    <w:p w:rsidR="007E7AD8" w:rsidRPr="00CF530B" w:rsidRDefault="007E7AD8" w:rsidP="007E7AD8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CF530B">
        <w:rPr>
          <w:rFonts w:ascii="Arial" w:hAnsi="Arial" w:cs="Arial"/>
        </w:rPr>
        <w:t xml:space="preserve">Objednatel převezme řádně dokončené dílo, případně jeho sjednanou část, na základě písemné výzvy zhotovitele, která bude učiněna minimálně 7 dní před termínem předání </w:t>
      </w:r>
      <w:r w:rsidRPr="00CF530B">
        <w:rPr>
          <w:rFonts w:ascii="Arial" w:hAnsi="Arial" w:cs="Arial"/>
        </w:rPr>
        <w:br/>
        <w:t>a pře</w:t>
      </w:r>
      <w:r w:rsidR="00D01137" w:rsidRPr="00CF530B">
        <w:rPr>
          <w:rFonts w:ascii="Arial" w:hAnsi="Arial" w:cs="Arial"/>
        </w:rPr>
        <w:t>vzetí díla, případně jeho části.</w:t>
      </w:r>
      <w:r w:rsidRPr="00CF530B">
        <w:rPr>
          <w:rFonts w:ascii="Arial" w:hAnsi="Arial" w:cs="Arial"/>
        </w:rPr>
        <w:t xml:space="preserve"> Objednatel není povinen převzít předmět díla s vadami či nedodělky. Případné vady nebo nedodělky, které brání převzetí díla nebo jeho části, objednatel oznámí zhotoviteli </w:t>
      </w:r>
      <w:r w:rsidR="00D01137" w:rsidRPr="00CF530B">
        <w:rPr>
          <w:rFonts w:ascii="Arial" w:hAnsi="Arial" w:cs="Arial"/>
        </w:rPr>
        <w:t>do sjednaného termínu předání a převzetí díla</w:t>
      </w:r>
      <w:r w:rsidRPr="00CF530B">
        <w:rPr>
          <w:rFonts w:ascii="Arial" w:hAnsi="Arial" w:cs="Arial"/>
        </w:rPr>
        <w:t xml:space="preserve">.  </w:t>
      </w:r>
    </w:p>
    <w:p w:rsidR="007E7AD8" w:rsidRPr="00CF530B" w:rsidRDefault="007E7AD8" w:rsidP="007E7AD8">
      <w:pPr>
        <w:pStyle w:val="Odstavecseseznamem"/>
        <w:jc w:val="both"/>
        <w:rPr>
          <w:rFonts w:ascii="Arial" w:hAnsi="Arial" w:cs="Arial"/>
        </w:rPr>
      </w:pPr>
    </w:p>
    <w:p w:rsidR="007E7AD8" w:rsidRPr="00CF530B" w:rsidRDefault="007E7AD8" w:rsidP="007E7AD8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CF530B">
        <w:rPr>
          <w:rFonts w:ascii="Arial" w:hAnsi="Arial" w:cs="Arial"/>
        </w:rPr>
        <w:t>O předání a převzetí díla nebo jeho části bude sepsán předávací protokol, který podepíší objednatel i zhotovitel; jeho nedílnou součástí bude soupis případných vad a nedodělků zjištěných při předání a převzetí s termínem jejich odstranění. Předávací protokol bude vyhotoven ve dvou stejnopisech, z nichž každá smluvní strana obdrží po jednom.</w:t>
      </w:r>
    </w:p>
    <w:p w:rsidR="007E7AD8" w:rsidRPr="00CF530B" w:rsidRDefault="007E7AD8" w:rsidP="007E7AD8">
      <w:pPr>
        <w:jc w:val="both"/>
        <w:rPr>
          <w:rFonts w:ascii="Arial" w:hAnsi="Arial" w:cs="Arial"/>
        </w:rPr>
      </w:pPr>
    </w:p>
    <w:p w:rsidR="007E7AD8" w:rsidRPr="00CF530B" w:rsidRDefault="007E7AD8" w:rsidP="007E7AD8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CF530B">
        <w:rPr>
          <w:rFonts w:ascii="Arial" w:hAnsi="Arial" w:cs="Arial"/>
        </w:rPr>
        <w:t>Jestliže objednatel odmítne předmět díla převzít, sepíší obě strany zápis, v němž uvedou svá stanoviska a jejich zdůvodnění. Po odstranění nedostatků, pro které objednatel odmítl předmět díla převzít, se bude přejímací řízení opakovat v nezbytně nutném rozsahu. V takovém případě je možné sepsat k původnímu zápisu dodatek, ve kterém objednatel prohlásí, že předmět díla přejímá, a protokol o předání a převzetí díla bude uzavřen podepsáním tohoto dodatku.</w:t>
      </w:r>
    </w:p>
    <w:p w:rsidR="007E7AD8" w:rsidRPr="00CF530B" w:rsidRDefault="007E7AD8" w:rsidP="007E7AD8">
      <w:pPr>
        <w:ind w:left="708"/>
        <w:jc w:val="both"/>
        <w:rPr>
          <w:rFonts w:ascii="Arial" w:hAnsi="Arial" w:cs="Arial"/>
        </w:rPr>
      </w:pPr>
    </w:p>
    <w:p w:rsidR="007E7AD8" w:rsidRPr="00CF530B" w:rsidRDefault="007E7AD8" w:rsidP="007E7AD8">
      <w:pPr>
        <w:ind w:left="708"/>
        <w:jc w:val="both"/>
        <w:rPr>
          <w:rFonts w:ascii="Arial" w:hAnsi="Arial" w:cs="Arial"/>
          <w:b/>
          <w:u w:val="single"/>
        </w:rPr>
      </w:pPr>
      <w:r w:rsidRPr="00CF530B">
        <w:rPr>
          <w:rFonts w:ascii="Arial" w:hAnsi="Arial" w:cs="Arial"/>
          <w:b/>
          <w:u w:val="single"/>
        </w:rPr>
        <w:t>Záruční podmínky</w:t>
      </w:r>
    </w:p>
    <w:p w:rsidR="007E7AD8" w:rsidRPr="00CF530B" w:rsidRDefault="007E7AD8" w:rsidP="007E7AD8">
      <w:pPr>
        <w:jc w:val="both"/>
        <w:rPr>
          <w:rFonts w:ascii="Arial" w:hAnsi="Arial" w:cs="Arial"/>
        </w:rPr>
      </w:pPr>
    </w:p>
    <w:p w:rsidR="007E7AD8" w:rsidRPr="00CF530B" w:rsidRDefault="007E7AD8" w:rsidP="007E7AD8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CF530B">
        <w:rPr>
          <w:rFonts w:ascii="Arial" w:hAnsi="Arial" w:cs="Arial"/>
        </w:rPr>
        <w:t>Zhotovitel odpovídá za vady díla zjištěné v době jeho předání objednateli, a dále za vady zjištěné v záruční době.</w:t>
      </w:r>
    </w:p>
    <w:p w:rsidR="007E7AD8" w:rsidRPr="00CF530B" w:rsidRDefault="007E7AD8" w:rsidP="007E7AD8">
      <w:pPr>
        <w:jc w:val="both"/>
        <w:rPr>
          <w:rFonts w:ascii="Arial" w:hAnsi="Arial" w:cs="Arial"/>
        </w:rPr>
      </w:pPr>
    </w:p>
    <w:p w:rsidR="007E7AD8" w:rsidRPr="00CF530B" w:rsidRDefault="007E7AD8" w:rsidP="007E7AD8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CF530B">
        <w:rPr>
          <w:rFonts w:ascii="Arial" w:hAnsi="Arial" w:cs="Arial"/>
        </w:rPr>
        <w:t xml:space="preserve">Zhotovitel poskytuje objednateli záruku za jakost díla v délce trvání záruční doby </w:t>
      </w:r>
      <w:r w:rsidRPr="00CF530B">
        <w:rPr>
          <w:rFonts w:ascii="Arial" w:hAnsi="Arial" w:cs="Arial"/>
          <w:b/>
        </w:rPr>
        <w:t>60 měsíců</w:t>
      </w:r>
      <w:r w:rsidRPr="00CF530B">
        <w:rPr>
          <w:rFonts w:ascii="Arial" w:hAnsi="Arial" w:cs="Arial"/>
        </w:rPr>
        <w:t xml:space="preserve"> od data převzetí díla objednatelem, a to zejména za správnost, celistvost, úplnost, proveditelnost a efektivitu díla a jeho soulad s právními předpisy a technickými normami. </w:t>
      </w:r>
    </w:p>
    <w:p w:rsidR="007E7AD8" w:rsidRPr="00CF530B" w:rsidRDefault="007E7AD8" w:rsidP="007E7AD8">
      <w:pPr>
        <w:jc w:val="both"/>
        <w:rPr>
          <w:rFonts w:ascii="Arial" w:hAnsi="Arial" w:cs="Arial"/>
        </w:rPr>
      </w:pPr>
    </w:p>
    <w:p w:rsidR="007E7AD8" w:rsidRPr="00CF530B" w:rsidRDefault="007E7AD8" w:rsidP="007E7AD8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CF530B">
        <w:rPr>
          <w:rFonts w:ascii="Arial" w:hAnsi="Arial" w:cs="Arial"/>
        </w:rPr>
        <w:t xml:space="preserve">Dílo má vady zejména v případě, že je provedeno v rozporu s právními předpisy a závaznými či doporučenými technickými normami účinnými v době podání žádosti o vydání územního rozhodnutí/stavebního povolení nebo v době předání díla objednateli. Dílo má dále vady, je-li zhotovitelem navržené technické řešení technicky či ekonomicky nevhodné či neproveditelné, nebo pokud na jeho základě nemůže být vydáno územní rozhodnutí/stavební povolení či realizována stavba. </w:t>
      </w:r>
    </w:p>
    <w:p w:rsidR="007E7AD8" w:rsidRPr="00CF530B" w:rsidRDefault="007E7AD8" w:rsidP="007E7AD8">
      <w:pPr>
        <w:jc w:val="both"/>
        <w:rPr>
          <w:rFonts w:ascii="Arial" w:hAnsi="Arial" w:cs="Arial"/>
        </w:rPr>
      </w:pPr>
    </w:p>
    <w:p w:rsidR="007E7AD8" w:rsidRPr="00CF530B" w:rsidRDefault="007E7AD8" w:rsidP="007E7AD8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CF530B">
        <w:rPr>
          <w:rFonts w:ascii="Arial" w:hAnsi="Arial" w:cs="Arial"/>
        </w:rPr>
        <w:lastRenderedPageBreak/>
        <w:t xml:space="preserve">V případě, že objednatel převezme předmět díla s vadami a/nebo nedodělky, uvedená záruční doba se prodlouží o dobu od převzetí díla s vadami a/nebo nedodělky do odstranění poslední vady nebo nedodělku zjištěných při předání a převzetí díla. </w:t>
      </w:r>
    </w:p>
    <w:p w:rsidR="007E7AD8" w:rsidRPr="00CF530B" w:rsidRDefault="007E7AD8" w:rsidP="007E7AD8">
      <w:pPr>
        <w:jc w:val="both"/>
        <w:rPr>
          <w:rFonts w:ascii="Arial" w:hAnsi="Arial" w:cs="Arial"/>
        </w:rPr>
      </w:pPr>
    </w:p>
    <w:p w:rsidR="007E7AD8" w:rsidRPr="00CF530B" w:rsidRDefault="007E7AD8" w:rsidP="007E7AD8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CF530B">
        <w:rPr>
          <w:rFonts w:ascii="Arial" w:hAnsi="Arial" w:cs="Arial"/>
        </w:rPr>
        <w:t xml:space="preserve">Zhotovitel je povinen odstranit oprávněně reklamované vady neprodleně, nejpozději však do </w:t>
      </w:r>
      <w:r w:rsidRPr="00CF530B">
        <w:rPr>
          <w:rFonts w:ascii="Arial" w:hAnsi="Arial" w:cs="Arial"/>
        </w:rPr>
        <w:br/>
        <w:t>15 dnů od doručení reklamace, pokud nebude smluvními stranami písemně dohodnuta jiná lhůta.</w:t>
      </w:r>
    </w:p>
    <w:p w:rsidR="007E7AD8" w:rsidRPr="00CF530B" w:rsidRDefault="007E7AD8" w:rsidP="007E7AD8">
      <w:pPr>
        <w:jc w:val="both"/>
        <w:rPr>
          <w:rFonts w:ascii="Arial" w:hAnsi="Arial" w:cs="Arial"/>
        </w:rPr>
      </w:pPr>
    </w:p>
    <w:p w:rsidR="007E7AD8" w:rsidRPr="00CF530B" w:rsidRDefault="007E7AD8" w:rsidP="007E7AD8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CF530B">
        <w:rPr>
          <w:rFonts w:ascii="Arial" w:hAnsi="Arial" w:cs="Arial"/>
        </w:rPr>
        <w:t>Objednatel může uplatňovat též nárok na náhradu škody, která vznikla v příčinné souvislosti se zjištěnými vadami, a zhotovitel je povinen tuto škodu nahradit.</w:t>
      </w:r>
    </w:p>
    <w:p w:rsidR="007E7AD8" w:rsidRPr="00CF530B" w:rsidRDefault="007E7AD8" w:rsidP="007E7AD8">
      <w:pPr>
        <w:jc w:val="both"/>
        <w:rPr>
          <w:rFonts w:ascii="Arial" w:hAnsi="Arial" w:cs="Arial"/>
        </w:rPr>
      </w:pPr>
    </w:p>
    <w:p w:rsidR="007E7AD8" w:rsidRPr="00CF530B" w:rsidRDefault="007E7AD8" w:rsidP="007E7AD8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CF530B">
        <w:rPr>
          <w:rFonts w:ascii="Arial" w:hAnsi="Arial" w:cs="Arial"/>
        </w:rPr>
        <w:t>Záruční doba neběží ode dne uplatnění vady do doby odstranění této vady.</w:t>
      </w:r>
    </w:p>
    <w:p w:rsidR="007E7AD8" w:rsidRPr="00CF530B" w:rsidRDefault="007E7AD8" w:rsidP="007E7AD8">
      <w:pPr>
        <w:jc w:val="both"/>
        <w:rPr>
          <w:rFonts w:ascii="Arial" w:hAnsi="Arial" w:cs="Arial"/>
        </w:rPr>
      </w:pPr>
    </w:p>
    <w:p w:rsidR="007E7AD8" w:rsidRPr="00CF530B" w:rsidRDefault="007E7AD8" w:rsidP="007E7AD8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CF530B">
        <w:rPr>
          <w:rFonts w:ascii="Arial" w:hAnsi="Arial" w:cs="Arial"/>
        </w:rPr>
        <w:t>V případě, že zhotovitel bude v prodlení s odstraněním reklamované vady, je objednatel oprávněn odstranění vady provést sám nebo prostřednictvím třetí osoby na náklady zhotovitele. Náklady s tím spojené je zhotovitel povinen uhradit objednateli do 10 dnů po obdržení písemné výzvy k úhradě.</w:t>
      </w:r>
    </w:p>
    <w:p w:rsidR="007E7AD8" w:rsidRPr="00CF530B" w:rsidRDefault="007E7AD8" w:rsidP="007E7AD8">
      <w:pPr>
        <w:pStyle w:val="Odstavecseseznamem"/>
        <w:jc w:val="both"/>
        <w:rPr>
          <w:rFonts w:ascii="Arial" w:hAnsi="Arial" w:cs="Arial"/>
        </w:rPr>
      </w:pPr>
    </w:p>
    <w:p w:rsidR="007E7AD8" w:rsidRPr="00CF530B" w:rsidRDefault="007E7AD8" w:rsidP="007E7AD8">
      <w:pPr>
        <w:ind w:firstLine="708"/>
        <w:jc w:val="both"/>
        <w:rPr>
          <w:rFonts w:ascii="Arial" w:hAnsi="Arial" w:cs="Arial"/>
          <w:b/>
          <w:u w:val="single"/>
        </w:rPr>
      </w:pPr>
      <w:r w:rsidRPr="00CF530B">
        <w:rPr>
          <w:rFonts w:ascii="Arial" w:hAnsi="Arial" w:cs="Arial"/>
          <w:b/>
          <w:u w:val="single"/>
        </w:rPr>
        <w:t>Sankční podmínky</w:t>
      </w:r>
    </w:p>
    <w:p w:rsidR="007E7AD8" w:rsidRPr="00CF530B" w:rsidRDefault="007E7AD8" w:rsidP="007E7AD8">
      <w:pPr>
        <w:jc w:val="both"/>
        <w:rPr>
          <w:rFonts w:ascii="Arial" w:hAnsi="Arial" w:cs="Arial"/>
        </w:rPr>
      </w:pPr>
    </w:p>
    <w:p w:rsidR="007E7AD8" w:rsidRPr="00CF530B" w:rsidRDefault="007E7AD8" w:rsidP="007E7AD8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CF530B">
        <w:rPr>
          <w:rFonts w:ascii="Arial" w:hAnsi="Arial" w:cs="Arial"/>
        </w:rPr>
        <w:t>V případě, že zhotovitel nepředá provedené dílo nebo jeho dohodnutou část ve sjednaném termínu, je objednatel oprávněn požadovat zaplacení smluvní pokuty ve výši 0,</w:t>
      </w:r>
      <w:r w:rsidR="008B52EE" w:rsidRPr="00CF530B">
        <w:rPr>
          <w:rFonts w:ascii="Arial" w:hAnsi="Arial" w:cs="Arial"/>
        </w:rPr>
        <w:t>2</w:t>
      </w:r>
      <w:r w:rsidRPr="00CF530B">
        <w:rPr>
          <w:rFonts w:ascii="Arial" w:hAnsi="Arial" w:cs="Arial"/>
        </w:rPr>
        <w:t xml:space="preserve"> % z ceny díla</w:t>
      </w:r>
      <w:r w:rsidR="003B749F" w:rsidRPr="00CF530B">
        <w:rPr>
          <w:rFonts w:ascii="Arial" w:hAnsi="Arial" w:cs="Arial"/>
        </w:rPr>
        <w:t xml:space="preserve"> nebo jeho příslušné části, s jejímž plněním je zhotovitel v prodlení,</w:t>
      </w:r>
      <w:r w:rsidRPr="00CF530B">
        <w:rPr>
          <w:rFonts w:ascii="Arial" w:hAnsi="Arial" w:cs="Arial"/>
        </w:rPr>
        <w:t xml:space="preserve"> bez DPH za každý započatý den prodlení.</w:t>
      </w:r>
    </w:p>
    <w:p w:rsidR="007E7AD8" w:rsidRPr="00CF530B" w:rsidRDefault="007E7AD8" w:rsidP="007E7AD8">
      <w:pPr>
        <w:jc w:val="both"/>
        <w:rPr>
          <w:rFonts w:ascii="Arial" w:hAnsi="Arial" w:cs="Arial"/>
        </w:rPr>
      </w:pPr>
    </w:p>
    <w:p w:rsidR="007E7AD8" w:rsidRPr="00CF530B" w:rsidRDefault="007E7AD8" w:rsidP="007E7AD8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CF530B">
        <w:rPr>
          <w:rFonts w:ascii="Arial" w:hAnsi="Arial" w:cs="Arial"/>
        </w:rPr>
        <w:t xml:space="preserve">V případě, že zhotovitel nedodrží termíny sjednané s objednatelem v průběhu provádění díla </w:t>
      </w:r>
      <w:r w:rsidRPr="00CF530B">
        <w:rPr>
          <w:rFonts w:ascii="Arial" w:hAnsi="Arial" w:cs="Arial"/>
        </w:rPr>
        <w:br/>
        <w:t>v zápisech z výrobních výborů nebo v jiných písemných dokumentech vyhotovených mezi zhotovitelem a objednatelem, je objednatel oprávněn požadovat zaplacení smluvní pokuty ve výši 0,2 % z ceny díla bez DPH za každý zjištěný případ porušení a každý započatý den prodlení.</w:t>
      </w:r>
      <w:r w:rsidR="00A5633A" w:rsidRPr="00CF530B">
        <w:rPr>
          <w:rFonts w:ascii="Arial" w:hAnsi="Arial" w:cs="Arial"/>
        </w:rPr>
        <w:t xml:space="preserve"> </w:t>
      </w:r>
    </w:p>
    <w:p w:rsidR="00A5633A" w:rsidRPr="00CF530B" w:rsidRDefault="00A5633A" w:rsidP="00A5633A">
      <w:pPr>
        <w:pStyle w:val="Odstavecseseznamem"/>
        <w:rPr>
          <w:rFonts w:ascii="Arial" w:hAnsi="Arial" w:cs="Arial"/>
        </w:rPr>
      </w:pPr>
    </w:p>
    <w:p w:rsidR="00A5633A" w:rsidRPr="00CF530B" w:rsidRDefault="00A5633A" w:rsidP="007E7AD8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CF530B">
        <w:rPr>
          <w:rFonts w:ascii="Arial" w:hAnsi="Arial" w:cs="Arial"/>
        </w:rPr>
        <w:t>V případě, že zhotovitel poruší povinnost zúčastnit se na výzvu objednatele prohlídky předpokládaného místa realizace stavby, je objednatel oprávněn požadovat zaplacení smluvní pokuty ve výši 0,5 % z ceny díla bez DPH za každý jednotlivý případ porušení této povinnosti.</w:t>
      </w:r>
    </w:p>
    <w:p w:rsidR="007E7AD8" w:rsidRPr="00CF530B" w:rsidRDefault="007E7AD8" w:rsidP="007E7AD8">
      <w:pPr>
        <w:jc w:val="both"/>
        <w:rPr>
          <w:rFonts w:ascii="Arial" w:hAnsi="Arial" w:cs="Arial"/>
        </w:rPr>
      </w:pPr>
    </w:p>
    <w:p w:rsidR="007E7AD8" w:rsidRPr="00CF530B" w:rsidRDefault="007E7AD8" w:rsidP="007E7AD8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CF530B">
        <w:rPr>
          <w:rFonts w:ascii="Arial" w:hAnsi="Arial" w:cs="Arial"/>
        </w:rPr>
        <w:t xml:space="preserve">V případě prodlení zhotovitele s odstraněním vad nebo nedodělků zjištěných při předání </w:t>
      </w:r>
      <w:r w:rsidRPr="00CF530B">
        <w:rPr>
          <w:rFonts w:ascii="Arial" w:hAnsi="Arial" w:cs="Arial"/>
        </w:rPr>
        <w:br/>
        <w:t>a převzetí díla nebo jeho části, je objednatel oprávněn požadovat zaplacení smluvní pokuty ve výši 0,2 % z ceny díla bez DPH za každý započatý den prodlení a každou vadu nebo nedodělek.</w:t>
      </w:r>
    </w:p>
    <w:p w:rsidR="007E7AD8" w:rsidRPr="00CF530B" w:rsidRDefault="007E7AD8" w:rsidP="007E7AD8">
      <w:pPr>
        <w:pStyle w:val="Odstavecseseznamem"/>
        <w:jc w:val="both"/>
        <w:rPr>
          <w:rFonts w:ascii="Arial" w:hAnsi="Arial" w:cs="Arial"/>
        </w:rPr>
      </w:pPr>
    </w:p>
    <w:p w:rsidR="007E7AD8" w:rsidRPr="00CF530B" w:rsidRDefault="007E7AD8" w:rsidP="007E7AD8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CF530B">
        <w:rPr>
          <w:rFonts w:ascii="Arial" w:hAnsi="Arial" w:cs="Arial"/>
        </w:rPr>
        <w:t>V případě že bude na základě vad projektové dokumentace objednatel nucen provést dodatečné stavební práce, je objednatel oprávněn požadovat zaplacení smluvní pokuty do výše 20 % z navýšení smluvní ceny díla - stavby bez DPH.</w:t>
      </w:r>
    </w:p>
    <w:p w:rsidR="007E7AD8" w:rsidRPr="00CF530B" w:rsidRDefault="007E7AD8" w:rsidP="007E7AD8">
      <w:pPr>
        <w:jc w:val="both"/>
        <w:rPr>
          <w:rFonts w:ascii="Arial" w:hAnsi="Arial" w:cs="Arial"/>
        </w:rPr>
      </w:pPr>
    </w:p>
    <w:p w:rsidR="007E7AD8" w:rsidRPr="00CF530B" w:rsidRDefault="007E7AD8" w:rsidP="007E7AD8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CF530B">
        <w:rPr>
          <w:rFonts w:ascii="Arial" w:hAnsi="Arial" w:cs="Arial"/>
        </w:rPr>
        <w:t>V případě, že zhotovitel bude v prodlení s odstraněním reklamované vady díla nebo záruční vady, je objednatel oprávněn požadovat zaplacení smluvní pokuty ve výši 0,2 % z ceny díla bez DPH za každý započatý den prodlení a vadu.</w:t>
      </w:r>
    </w:p>
    <w:p w:rsidR="007E7AD8" w:rsidRPr="00CF530B" w:rsidRDefault="007E7AD8" w:rsidP="007E7AD8">
      <w:pPr>
        <w:jc w:val="both"/>
        <w:rPr>
          <w:rFonts w:ascii="Arial" w:hAnsi="Arial" w:cs="Arial"/>
        </w:rPr>
      </w:pPr>
    </w:p>
    <w:p w:rsidR="007E7AD8" w:rsidRPr="00CF530B" w:rsidRDefault="007E7AD8" w:rsidP="007E7AD8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CF530B">
        <w:rPr>
          <w:rFonts w:ascii="Arial" w:hAnsi="Arial" w:cs="Arial"/>
        </w:rPr>
        <w:t>Pokud se zhotoviteli nepodaří ani při vynaložení veškeré snahy získat některý z podkladů pro vydání územního rozhodnutí nebo stavebního povolení z důvodů, které nemohl ovlivnit (např. nesouhlas vlastníka pozemku, změny územního plánu, záporného stanoviska některého dotčeného orgánu, apod.), nebude toto považováno za důvod k uplatnění smluvní pokuty. Tyto skutečnosti je povinen prokázat zhotovitel.</w:t>
      </w:r>
    </w:p>
    <w:p w:rsidR="007E7AD8" w:rsidRPr="00CF530B" w:rsidRDefault="007E7AD8" w:rsidP="007E7AD8">
      <w:pPr>
        <w:jc w:val="both"/>
        <w:rPr>
          <w:rFonts w:ascii="Arial" w:hAnsi="Arial" w:cs="Arial"/>
        </w:rPr>
      </w:pPr>
    </w:p>
    <w:p w:rsidR="007E7AD8" w:rsidRPr="00CF530B" w:rsidRDefault="007E7AD8" w:rsidP="007E7AD8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CF530B">
        <w:rPr>
          <w:rFonts w:ascii="Arial" w:hAnsi="Arial" w:cs="Arial"/>
        </w:rPr>
        <w:t>Nárok na náhradu škody není dotčen smluvními pokutami sjednanými dle těchto všeobecných obchodních podmínek.</w:t>
      </w:r>
    </w:p>
    <w:p w:rsidR="007E7AD8" w:rsidRPr="00CF530B" w:rsidRDefault="007E7AD8" w:rsidP="007E7AD8">
      <w:pPr>
        <w:jc w:val="both"/>
        <w:rPr>
          <w:rFonts w:ascii="Arial" w:hAnsi="Arial" w:cs="Arial"/>
        </w:rPr>
      </w:pPr>
    </w:p>
    <w:p w:rsidR="007E7AD8" w:rsidRPr="00CF530B" w:rsidRDefault="007E7AD8" w:rsidP="007E7AD8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CF530B">
        <w:rPr>
          <w:rFonts w:ascii="Arial" w:hAnsi="Arial" w:cs="Arial"/>
        </w:rPr>
        <w:t>Smluvní pokuta je splatná ve lhůtě 14 dnů od doručení výzvy k zaplacení.</w:t>
      </w:r>
    </w:p>
    <w:p w:rsidR="00A5633A" w:rsidRPr="00CF530B" w:rsidRDefault="00A5633A" w:rsidP="00A5633A">
      <w:pPr>
        <w:pStyle w:val="Odstavecseseznamem"/>
        <w:rPr>
          <w:rFonts w:ascii="Arial" w:hAnsi="Arial" w:cs="Arial"/>
        </w:rPr>
      </w:pPr>
    </w:p>
    <w:p w:rsidR="007E7AD8" w:rsidRPr="00CF530B" w:rsidRDefault="007E7AD8" w:rsidP="007E7AD8">
      <w:pPr>
        <w:jc w:val="both"/>
        <w:rPr>
          <w:rFonts w:ascii="Arial" w:hAnsi="Arial" w:cs="Arial"/>
        </w:rPr>
      </w:pPr>
    </w:p>
    <w:p w:rsidR="007E7AD8" w:rsidRPr="00CF530B" w:rsidRDefault="007E7AD8" w:rsidP="007E7AD8">
      <w:pPr>
        <w:ind w:left="708"/>
        <w:jc w:val="both"/>
        <w:rPr>
          <w:rFonts w:ascii="Arial" w:hAnsi="Arial" w:cs="Arial"/>
          <w:b/>
          <w:u w:val="single"/>
        </w:rPr>
      </w:pPr>
      <w:r w:rsidRPr="00CF530B">
        <w:rPr>
          <w:rFonts w:ascii="Arial" w:hAnsi="Arial" w:cs="Arial"/>
          <w:b/>
          <w:u w:val="single"/>
        </w:rPr>
        <w:t>Licenční podmínky</w:t>
      </w:r>
    </w:p>
    <w:p w:rsidR="007E7AD8" w:rsidRPr="00CF530B" w:rsidRDefault="007E7AD8" w:rsidP="007E7AD8">
      <w:pPr>
        <w:jc w:val="both"/>
        <w:rPr>
          <w:rFonts w:ascii="Arial" w:hAnsi="Arial" w:cs="Arial"/>
        </w:rPr>
      </w:pPr>
    </w:p>
    <w:p w:rsidR="007E7AD8" w:rsidRPr="00CF530B" w:rsidRDefault="007E7AD8" w:rsidP="007E7AD8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CF530B">
        <w:rPr>
          <w:rFonts w:ascii="Arial" w:hAnsi="Arial" w:cs="Arial"/>
        </w:rPr>
        <w:lastRenderedPageBreak/>
        <w:t xml:space="preserve">Dílo je autorským dílem dle zákona č. 121/2000 Sb., autorský zákon, v platném znění. </w:t>
      </w:r>
    </w:p>
    <w:p w:rsidR="007E7AD8" w:rsidRPr="00CF530B" w:rsidRDefault="007E7AD8" w:rsidP="007E7AD8">
      <w:pPr>
        <w:jc w:val="both"/>
        <w:rPr>
          <w:rFonts w:ascii="Arial" w:hAnsi="Arial" w:cs="Arial"/>
        </w:rPr>
      </w:pPr>
    </w:p>
    <w:p w:rsidR="007E7AD8" w:rsidRPr="00CF530B" w:rsidRDefault="007E7AD8" w:rsidP="007E7AD8">
      <w:pPr>
        <w:pStyle w:val="Odstavecseseznamem"/>
        <w:numPr>
          <w:ilvl w:val="0"/>
          <w:numId w:val="41"/>
        </w:numPr>
        <w:ind w:left="851" w:hanging="491"/>
        <w:jc w:val="both"/>
        <w:rPr>
          <w:rFonts w:ascii="Arial" w:hAnsi="Arial" w:cs="Arial"/>
        </w:rPr>
      </w:pPr>
      <w:r w:rsidRPr="00CF530B">
        <w:rPr>
          <w:rFonts w:ascii="Arial" w:hAnsi="Arial" w:cs="Arial"/>
        </w:rPr>
        <w:t xml:space="preserve">Zhotovitel poskytuje objednateli podpisem smlouvy o dílo v souladu s ustanovením § 2358 </w:t>
      </w:r>
      <w:r w:rsidRPr="00CF530B">
        <w:rPr>
          <w:rFonts w:ascii="Arial" w:hAnsi="Arial" w:cs="Arial"/>
        </w:rPr>
        <w:br/>
        <w:t>a násl. občanského zákoníku nevýhradní licenci, tedy oprávnění užít jakékoli plnění, k jehož provedení se zavázal podle smlouvy o dílo a které je nebo bude chráněno autorským právem, v neomezeném rozsahu a ke všem způsobům užití uvedeným v ustanovení § 12 zákona č. 121/2000 Sb., v platném znění. Licence rovněž zahrnuje oprávnění takový výsledek činnosti zpracovat, měnit a upravovat, avšak vždy tak, aby nebyla snížena hodnota autorského díla.</w:t>
      </w:r>
    </w:p>
    <w:p w:rsidR="007E7AD8" w:rsidRPr="00CF530B" w:rsidRDefault="007E7AD8" w:rsidP="007E7AD8">
      <w:pPr>
        <w:jc w:val="both"/>
        <w:rPr>
          <w:rFonts w:ascii="Arial" w:hAnsi="Arial" w:cs="Arial"/>
        </w:rPr>
      </w:pPr>
    </w:p>
    <w:p w:rsidR="007E7AD8" w:rsidRPr="00CF530B" w:rsidRDefault="007E7AD8" w:rsidP="007E7AD8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CF530B">
        <w:rPr>
          <w:rFonts w:ascii="Arial" w:hAnsi="Arial" w:cs="Arial"/>
        </w:rPr>
        <w:t xml:space="preserve">Zhotovitel se zavazuje, že žádná osoba nebude mít k dílu práva omezující objednatele. </w:t>
      </w:r>
      <w:r w:rsidRPr="00CF530B">
        <w:rPr>
          <w:rFonts w:ascii="Arial" w:hAnsi="Arial" w:cs="Arial"/>
        </w:rPr>
        <w:br/>
        <w:t>V případě, že se toto tvrzení ukáže nepravdivým, je zhotovitel povinen uhradit objednateli vzniklou škodu a zajistit na vlastní náklad nerušený výkon práv objednatele.</w:t>
      </w:r>
    </w:p>
    <w:p w:rsidR="007E7AD8" w:rsidRPr="00CF530B" w:rsidRDefault="007E7AD8" w:rsidP="007E7AD8">
      <w:pPr>
        <w:jc w:val="both"/>
        <w:rPr>
          <w:rFonts w:ascii="Arial" w:hAnsi="Arial" w:cs="Arial"/>
        </w:rPr>
      </w:pPr>
    </w:p>
    <w:p w:rsidR="007E7AD8" w:rsidRPr="00CF530B" w:rsidRDefault="007E7AD8" w:rsidP="007E7AD8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CF530B">
        <w:rPr>
          <w:rFonts w:ascii="Arial" w:hAnsi="Arial" w:cs="Arial"/>
        </w:rPr>
        <w:t>Objednatel není povinen licenci využít.</w:t>
      </w:r>
    </w:p>
    <w:p w:rsidR="007E7AD8" w:rsidRPr="00CF530B" w:rsidRDefault="007E7AD8" w:rsidP="007E7AD8">
      <w:pPr>
        <w:pStyle w:val="Odstavecseseznamem"/>
        <w:jc w:val="both"/>
        <w:rPr>
          <w:rFonts w:ascii="Arial" w:hAnsi="Arial" w:cs="Arial"/>
        </w:rPr>
      </w:pPr>
    </w:p>
    <w:p w:rsidR="007E7AD8" w:rsidRPr="00CF530B" w:rsidRDefault="007E7AD8" w:rsidP="007E7AD8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CF530B">
        <w:rPr>
          <w:rFonts w:ascii="Arial" w:hAnsi="Arial" w:cs="Arial"/>
        </w:rPr>
        <w:t>Zhotovitel uděluje objednateli souhlas oprávnění tvořící součást licence zcela nebo zčásti poskytnout třetí osobě/osobám (podlicence). Zhotovitel uděluje objednateli souhlas postoupit licenci zcela nebo zčásti na třetí osobu/osoby. Objednatel není povinen tato oprávnění využít.</w:t>
      </w:r>
    </w:p>
    <w:p w:rsidR="007E7AD8" w:rsidRPr="00CF530B" w:rsidRDefault="007E7AD8" w:rsidP="007E7AD8">
      <w:pPr>
        <w:jc w:val="both"/>
        <w:rPr>
          <w:rFonts w:ascii="Arial" w:hAnsi="Arial" w:cs="Arial"/>
        </w:rPr>
      </w:pPr>
    </w:p>
    <w:p w:rsidR="007E7AD8" w:rsidRPr="00CF530B" w:rsidRDefault="007E7AD8" w:rsidP="007E7AD8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CF530B">
        <w:rPr>
          <w:rFonts w:ascii="Arial" w:hAnsi="Arial" w:cs="Arial"/>
        </w:rPr>
        <w:t>Licenci zhotovitel poskytuje objednateli na dobu trvání svých majetkových práv k autorskému dílu, které je předmětem licence.</w:t>
      </w:r>
    </w:p>
    <w:p w:rsidR="007E7AD8" w:rsidRPr="00CF530B" w:rsidRDefault="007E7AD8" w:rsidP="007E7AD8">
      <w:pPr>
        <w:jc w:val="both"/>
        <w:rPr>
          <w:rFonts w:ascii="Arial" w:hAnsi="Arial" w:cs="Arial"/>
        </w:rPr>
      </w:pPr>
    </w:p>
    <w:p w:rsidR="007E7AD8" w:rsidRPr="00CF530B" w:rsidRDefault="007E7AD8" w:rsidP="007E7AD8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CF530B">
        <w:rPr>
          <w:rFonts w:ascii="Arial" w:hAnsi="Arial" w:cs="Arial"/>
        </w:rPr>
        <w:t>Odměna za poskytnutí licence je zahrnuta v ceně díla.</w:t>
      </w:r>
    </w:p>
    <w:p w:rsidR="007E7AD8" w:rsidRPr="00CF530B" w:rsidRDefault="007E7AD8" w:rsidP="007E7AD8">
      <w:pPr>
        <w:jc w:val="both"/>
        <w:rPr>
          <w:rFonts w:ascii="Arial" w:hAnsi="Arial" w:cs="Arial"/>
        </w:rPr>
      </w:pPr>
    </w:p>
    <w:p w:rsidR="007E7AD8" w:rsidRPr="00CF530B" w:rsidRDefault="007E7AD8" w:rsidP="007E7AD8">
      <w:pPr>
        <w:ind w:left="708"/>
        <w:jc w:val="both"/>
        <w:rPr>
          <w:rFonts w:ascii="Arial" w:hAnsi="Arial" w:cs="Arial"/>
          <w:b/>
          <w:u w:val="single"/>
        </w:rPr>
      </w:pPr>
      <w:r w:rsidRPr="00CF530B">
        <w:rPr>
          <w:rFonts w:ascii="Arial" w:hAnsi="Arial" w:cs="Arial"/>
          <w:b/>
          <w:u w:val="single"/>
        </w:rPr>
        <w:t>Ostatní smluvní podmínky</w:t>
      </w:r>
    </w:p>
    <w:p w:rsidR="007E7AD8" w:rsidRPr="00CF530B" w:rsidRDefault="007E7AD8" w:rsidP="007E7AD8">
      <w:pPr>
        <w:jc w:val="both"/>
        <w:rPr>
          <w:rFonts w:ascii="Arial" w:hAnsi="Arial" w:cs="Arial"/>
        </w:rPr>
      </w:pPr>
    </w:p>
    <w:p w:rsidR="007E7AD8" w:rsidRPr="00CF530B" w:rsidRDefault="007E7AD8" w:rsidP="007E7AD8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CF530B">
        <w:rPr>
          <w:rFonts w:ascii="Arial" w:hAnsi="Arial" w:cs="Arial"/>
        </w:rPr>
        <w:t>Schválení projektové dokumentace objednatelem nezbavuje zhotovitele odpovědnosti za vady.</w:t>
      </w:r>
    </w:p>
    <w:p w:rsidR="007E7AD8" w:rsidRPr="00CF530B" w:rsidRDefault="007E7AD8" w:rsidP="007E7AD8">
      <w:pPr>
        <w:jc w:val="both"/>
        <w:rPr>
          <w:rFonts w:ascii="Arial" w:hAnsi="Arial" w:cs="Arial"/>
        </w:rPr>
      </w:pPr>
    </w:p>
    <w:p w:rsidR="007E7AD8" w:rsidRPr="00CF530B" w:rsidRDefault="007E7AD8" w:rsidP="007E7AD8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CF530B">
        <w:rPr>
          <w:rFonts w:ascii="Arial" w:hAnsi="Arial" w:cs="Arial"/>
        </w:rPr>
        <w:t>Vlastnické právo přechází na objednatele okamžikem převzetí díla.</w:t>
      </w:r>
    </w:p>
    <w:p w:rsidR="007E7AD8" w:rsidRPr="00CF530B" w:rsidRDefault="007E7AD8" w:rsidP="007E7AD8">
      <w:pPr>
        <w:jc w:val="both"/>
        <w:rPr>
          <w:rFonts w:ascii="Arial" w:hAnsi="Arial" w:cs="Arial"/>
        </w:rPr>
      </w:pPr>
    </w:p>
    <w:p w:rsidR="007E7AD8" w:rsidRPr="00CF530B" w:rsidRDefault="007E7AD8" w:rsidP="007E7AD8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CF530B">
        <w:rPr>
          <w:rFonts w:ascii="Arial" w:hAnsi="Arial" w:cs="Arial"/>
        </w:rPr>
        <w:t>Zhotovitel není oprávněn předmět díla poskytnout jiné osobě než objednateli.</w:t>
      </w:r>
    </w:p>
    <w:p w:rsidR="007E7AD8" w:rsidRPr="00CF530B" w:rsidRDefault="007E7AD8" w:rsidP="007E7AD8">
      <w:pPr>
        <w:jc w:val="both"/>
        <w:rPr>
          <w:rFonts w:ascii="Arial" w:hAnsi="Arial" w:cs="Arial"/>
        </w:rPr>
      </w:pPr>
    </w:p>
    <w:p w:rsidR="007E7AD8" w:rsidRPr="00CF530B" w:rsidRDefault="007E7AD8" w:rsidP="007E7AD8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CF530B">
        <w:rPr>
          <w:rFonts w:ascii="Arial" w:hAnsi="Arial" w:cs="Arial"/>
        </w:rPr>
        <w:t>Případné požadované vícetisky nad sjednaný počet vyhotovení budou fakturovány podle obecně platných zvyklostí a v cenách na trhu obvyklých.</w:t>
      </w:r>
    </w:p>
    <w:p w:rsidR="007E7AD8" w:rsidRPr="00CF530B" w:rsidRDefault="007E7AD8" w:rsidP="007E7AD8">
      <w:pPr>
        <w:jc w:val="both"/>
        <w:rPr>
          <w:rFonts w:ascii="Arial" w:hAnsi="Arial" w:cs="Arial"/>
        </w:rPr>
      </w:pPr>
    </w:p>
    <w:p w:rsidR="007E7AD8" w:rsidRPr="00CF530B" w:rsidRDefault="007E7AD8" w:rsidP="007E7AD8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CF530B">
        <w:rPr>
          <w:rFonts w:ascii="Arial" w:hAnsi="Arial" w:cs="Arial"/>
        </w:rPr>
        <w:t>Zhotovitel není oprávněn započíst své pohledávky proti pohledávkám objednatele, ani své pohledávky a nároky vzniklé ze smlouvy nebo v souvislosti s jejím plněním postoupit třetím osobám, zastavit nebo s nimi jinak disponovat bez písemného souhlasu objednatele.</w:t>
      </w:r>
    </w:p>
    <w:p w:rsidR="007E7AD8" w:rsidRPr="00CF530B" w:rsidRDefault="007E7AD8" w:rsidP="007E7AD8">
      <w:pPr>
        <w:jc w:val="both"/>
        <w:rPr>
          <w:rFonts w:ascii="Arial" w:hAnsi="Arial" w:cs="Arial"/>
        </w:rPr>
      </w:pPr>
    </w:p>
    <w:p w:rsidR="007E7AD8" w:rsidRPr="00CF530B" w:rsidRDefault="007E7AD8" w:rsidP="007E7AD8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CF530B">
        <w:rPr>
          <w:rFonts w:ascii="Arial" w:hAnsi="Arial" w:cs="Arial"/>
        </w:rPr>
        <w:t xml:space="preserve">Objednatel je oprávněn započíst vůči jakékoli pohledávce zhotovitele za objednatelem, </w:t>
      </w:r>
      <w:r w:rsidRPr="00CF530B">
        <w:rPr>
          <w:rFonts w:ascii="Arial" w:hAnsi="Arial" w:cs="Arial"/>
        </w:rPr>
        <w:br/>
        <w:t>i nesplatné, jakoukoli svou pohledávku, i nesplatnou, za zhotovitelem. Pohledávky objednatele a zhotovitele započtením zanikají ve výši, ve které se kryjí.</w:t>
      </w:r>
    </w:p>
    <w:p w:rsidR="007E7AD8" w:rsidRPr="00CF530B" w:rsidRDefault="007E7AD8" w:rsidP="007E7AD8">
      <w:pPr>
        <w:jc w:val="both"/>
        <w:rPr>
          <w:rFonts w:ascii="Arial" w:hAnsi="Arial" w:cs="Arial"/>
        </w:rPr>
      </w:pPr>
    </w:p>
    <w:p w:rsidR="007E7AD8" w:rsidRPr="00CF530B" w:rsidRDefault="007E7AD8" w:rsidP="007E7AD8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CF530B">
        <w:rPr>
          <w:rFonts w:ascii="Arial" w:hAnsi="Arial" w:cs="Arial"/>
        </w:rPr>
        <w:t>Pokud jakákoli část závazku podle smlouvy o dílo je nebo se stane neplatnou či nevymahatelnou, nebude to mít vliv na platnost a vymahatelnost ostatních závazků podle smlouvy o dílo a smluvní strany se zavazují nahradit takovouto neplatnou nebo nevymahatelnou část závazku novou, platnou a vymahatelnou částí závazku, jejíž předmět bude nejlépe odpovídat předmětu původního závazku. Pokud by smlouva o dílo neobsahovala nějaké ustanovení, jehož stanovení by bylo jinak pro vymezení práv a povinností odůvodněné, smluvní strany učiní vše pro to, aby takové ustanovení bylo do smlouvy o dílo doplněno.</w:t>
      </w:r>
    </w:p>
    <w:p w:rsidR="007E7AD8" w:rsidRPr="00CF530B" w:rsidRDefault="007E7AD8" w:rsidP="007E7AD8">
      <w:pPr>
        <w:jc w:val="both"/>
        <w:rPr>
          <w:rFonts w:ascii="Arial" w:hAnsi="Arial" w:cs="Arial"/>
        </w:rPr>
      </w:pPr>
    </w:p>
    <w:p w:rsidR="007E7AD8" w:rsidRPr="00CF530B" w:rsidRDefault="007E7AD8" w:rsidP="007E7AD8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CF530B">
        <w:rPr>
          <w:rFonts w:ascii="Arial" w:hAnsi="Arial" w:cs="Arial"/>
        </w:rPr>
        <w:t>Objednatel a zhotovitel se zavazují, že obchodní a technické informace, které jim byly svěřeny smluvním partnerem, nezpřístupní třetím osobám bez písemného souhlasu druhé strany a ani nepoužijí tyto informace pro jiné účely, než pro plnění smlouvy o dílo.</w:t>
      </w:r>
    </w:p>
    <w:p w:rsidR="007E7AD8" w:rsidRPr="00CF530B" w:rsidRDefault="007E7AD8" w:rsidP="007E7AD8">
      <w:pPr>
        <w:pStyle w:val="Odstavecseseznamem"/>
        <w:jc w:val="both"/>
        <w:rPr>
          <w:rFonts w:ascii="Arial" w:hAnsi="Arial" w:cs="Arial"/>
        </w:rPr>
      </w:pPr>
    </w:p>
    <w:p w:rsidR="007E7AD8" w:rsidRPr="00CF530B" w:rsidRDefault="007E7AD8" w:rsidP="007E7AD8">
      <w:pPr>
        <w:pStyle w:val="Odstavecseseznamem"/>
        <w:numPr>
          <w:ilvl w:val="0"/>
          <w:numId w:val="41"/>
        </w:numPr>
        <w:ind w:left="851" w:hanging="491"/>
        <w:jc w:val="both"/>
        <w:rPr>
          <w:rFonts w:ascii="Arial" w:hAnsi="Arial" w:cs="Arial"/>
        </w:rPr>
      </w:pPr>
      <w:r w:rsidRPr="00CF530B">
        <w:rPr>
          <w:rFonts w:ascii="Arial" w:hAnsi="Arial" w:cs="Arial"/>
        </w:rPr>
        <w:t>V případě, že není předmětem díla inženýrská činnost, se ustanovení všeobecných obchodních podmínek k inženýrské činnosti nepoužijí.</w:t>
      </w:r>
    </w:p>
    <w:p w:rsidR="009B0463" w:rsidRDefault="009B0463" w:rsidP="00327652"/>
    <w:p w:rsidR="009B0463" w:rsidRDefault="009B0463" w:rsidP="00327652"/>
    <w:p w:rsidR="009B0463" w:rsidRDefault="009B0463" w:rsidP="00327652"/>
    <w:p w:rsidR="009B0463" w:rsidRDefault="009B0463" w:rsidP="00327652"/>
    <w:p w:rsidR="00C229AE" w:rsidRPr="00B3143D" w:rsidRDefault="00C229AE" w:rsidP="00C229AE">
      <w:pPr>
        <w:jc w:val="both"/>
        <w:rPr>
          <w:rFonts w:ascii="Arial" w:hAnsi="Arial" w:cs="Arial"/>
        </w:rPr>
      </w:pPr>
    </w:p>
    <w:sectPr w:rsidR="00C229AE" w:rsidRPr="00B3143D">
      <w:footerReference w:type="default" r:id="rId8"/>
      <w:pgSz w:w="11906" w:h="16838"/>
      <w:pgMar w:top="1135" w:right="1274" w:bottom="1276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2E79" w:rsidRDefault="00842E79" w:rsidP="00B2498C">
      <w:r>
        <w:separator/>
      </w:r>
    </w:p>
  </w:endnote>
  <w:endnote w:type="continuationSeparator" w:id="0">
    <w:p w:rsidR="00842E79" w:rsidRDefault="00842E79" w:rsidP="00B24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910" w:rsidRDefault="008E62CB">
    <w:pPr>
      <w:pStyle w:val="Zpat"/>
    </w:pPr>
    <w:r>
      <w:rPr>
        <w:rFonts w:ascii="Arial" w:hAnsi="Arial" w:cs="Arial"/>
        <w:color w:val="7F7F7F"/>
        <w:sz w:val="16"/>
        <w:szCs w:val="16"/>
      </w:rPr>
      <w:tab/>
    </w:r>
    <w:r>
      <w:rPr>
        <w:rFonts w:ascii="Arial" w:hAnsi="Arial" w:cs="Arial"/>
        <w:b/>
        <w:color w:val="808080"/>
      </w:rPr>
      <w:t xml:space="preserve">Strana </w:t>
    </w:r>
    <w:r>
      <w:rPr>
        <w:rFonts w:cs="Arial"/>
        <w:b/>
        <w:color w:val="808080"/>
      </w:rPr>
      <w:fldChar w:fldCharType="begin"/>
    </w:r>
    <w:r>
      <w:rPr>
        <w:rFonts w:cs="Arial"/>
        <w:b/>
        <w:color w:val="808080"/>
      </w:rPr>
      <w:instrText xml:space="preserve"> PAGE </w:instrText>
    </w:r>
    <w:r>
      <w:rPr>
        <w:rFonts w:cs="Arial"/>
        <w:b/>
        <w:color w:val="808080"/>
      </w:rPr>
      <w:fldChar w:fldCharType="separate"/>
    </w:r>
    <w:r w:rsidR="00765BBB">
      <w:rPr>
        <w:rFonts w:cs="Arial"/>
        <w:b/>
        <w:noProof/>
        <w:color w:val="808080"/>
      </w:rPr>
      <w:t>1</w:t>
    </w:r>
    <w:r>
      <w:rPr>
        <w:rFonts w:cs="Arial"/>
        <w:b/>
        <w:color w:val="808080"/>
      </w:rPr>
      <w:fldChar w:fldCharType="end"/>
    </w:r>
    <w:r>
      <w:rPr>
        <w:rFonts w:ascii="Arial" w:hAnsi="Arial" w:cs="Arial"/>
        <w:b/>
        <w:color w:val="808080"/>
      </w:rPr>
      <w:t xml:space="preserve"> (celkem </w:t>
    </w:r>
    <w:r>
      <w:rPr>
        <w:rFonts w:cs="Arial"/>
        <w:b/>
        <w:color w:val="808080"/>
      </w:rPr>
      <w:fldChar w:fldCharType="begin"/>
    </w:r>
    <w:r>
      <w:rPr>
        <w:rFonts w:cs="Arial"/>
        <w:b/>
        <w:color w:val="808080"/>
      </w:rPr>
      <w:instrText xml:space="preserve"> NUMPAGES \*Arabic </w:instrText>
    </w:r>
    <w:r>
      <w:rPr>
        <w:rFonts w:cs="Arial"/>
        <w:b/>
        <w:color w:val="808080"/>
      </w:rPr>
      <w:fldChar w:fldCharType="separate"/>
    </w:r>
    <w:r w:rsidR="00765BBB">
      <w:rPr>
        <w:rFonts w:cs="Arial"/>
        <w:b/>
        <w:noProof/>
        <w:color w:val="808080"/>
      </w:rPr>
      <w:t>10</w:t>
    </w:r>
    <w:r>
      <w:rPr>
        <w:rFonts w:cs="Arial"/>
        <w:b/>
        <w:color w:val="808080"/>
      </w:rPr>
      <w:fldChar w:fldCharType="end"/>
    </w:r>
    <w:r>
      <w:rPr>
        <w:rFonts w:ascii="Arial" w:hAnsi="Arial" w:cs="Arial"/>
        <w:b/>
        <w:color w:val="80808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2E79" w:rsidRDefault="00842E79" w:rsidP="00B2498C">
      <w:r>
        <w:separator/>
      </w:r>
    </w:p>
  </w:footnote>
  <w:footnote w:type="continuationSeparator" w:id="0">
    <w:p w:rsidR="00842E79" w:rsidRDefault="00842E79" w:rsidP="00B24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3"/>
    <w:multiLevelType w:val="multilevel"/>
    <w:tmpl w:val="BC6E6FAE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trike w:val="0"/>
        <w:d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ascii="Arial" w:hAnsi="Arial" w:cs="Arial" w:hint="default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Arial" w:eastAsia="Tms Rmn" w:hAnsi="Arial" w:cs="Aria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eastAsia="Tms Rmn" w:hAnsi="Arial" w:cs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eastAsia="Tms Rmn" w:hAnsi="Arial" w:cs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eastAsia="Tms Rmn" w:hAnsi="Arial" w:cs="Arial"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eastAsia="Tms Rmn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eastAsia="Tms Rmn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eastAsia="Tms Rmn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eastAsia="Tms Rmn" w:hAnsi="Arial" w:cs="Arial" w:hint="default"/>
        <w:sz w:val="20"/>
      </w:rPr>
    </w:lvl>
  </w:abstractNum>
  <w:abstractNum w:abstractNumId="6" w15:restartNumberingAfterBreak="0">
    <w:nsid w:val="00000008"/>
    <w:multiLevelType w:val="singleLevel"/>
    <w:tmpl w:val="A5FC4F5A"/>
    <w:name w:val="WW8Num8"/>
    <w:lvl w:ilvl="0">
      <w:start w:val="1"/>
      <w:numFmt w:val="upperRoman"/>
      <w:lvlText w:val="%1."/>
      <w:lvlJc w:val="right"/>
      <w:pPr>
        <w:tabs>
          <w:tab w:val="num" w:pos="0"/>
        </w:tabs>
        <w:ind w:left="454" w:hanging="94"/>
      </w:pPr>
      <w:rPr>
        <w:rFonts w:hint="default"/>
        <w:b/>
        <w:sz w:val="24"/>
        <w:szCs w:val="24"/>
      </w:r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auto"/>
        <w:shd w:val="clear" w:color="auto" w:fill="00FFFF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-"/>
      <w:lvlJc w:val="left"/>
      <w:pPr>
        <w:tabs>
          <w:tab w:val="num" w:pos="435"/>
        </w:tabs>
        <w:ind w:left="435" w:hanging="435"/>
      </w:pPr>
      <w:rPr>
        <w:rFonts w:ascii="Times New Roman" w:hAnsi="Times New Roman" w:cs="Arial" w:hint="default"/>
        <w:b/>
        <w:shd w:val="clear" w:color="auto" w:fill="00FFFF"/>
      </w:rPr>
    </w:lvl>
  </w:abstractNum>
  <w:abstractNum w:abstractNumId="9" w15:restartNumberingAfterBreak="0">
    <w:nsid w:val="0000000D"/>
    <w:multiLevelType w:val="singleLevel"/>
    <w:tmpl w:val="39141720"/>
    <w:name w:val="WW8Num1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sz w:val="20"/>
        <w:szCs w:val="20"/>
        <w:shd w:val="clear" w:color="auto" w:fill="00FFFF"/>
      </w:rPr>
    </w:lvl>
  </w:abstractNum>
  <w:abstractNum w:abstractNumId="10" w15:restartNumberingAfterBreak="0">
    <w:nsid w:val="0000000E"/>
    <w:multiLevelType w:val="multilevel"/>
    <w:tmpl w:val="0000000E"/>
    <w:name w:val="WW8Num1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hd w:val="clear" w:color="auto" w:fill="00FFFF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hd w:val="clear" w:color="auto" w:fill="00FFFF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hd w:val="clear" w:color="auto" w:fill="00FFFF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shd w:val="clear" w:color="auto" w:fill="00FFFF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shd w:val="clear" w:color="auto" w:fill="00FFFF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shd w:val="clear" w:color="auto" w:fill="00FFFF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shd w:val="clear" w:color="auto" w:fill="00FFFF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hAnsi="Arial" w:cs="Arial" w:hint="default"/>
        <w:shd w:val="clear" w:color="auto" w:fill="00FFFF"/>
      </w:rPr>
    </w:lvl>
  </w:abstractNum>
  <w:abstractNum w:abstractNumId="11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Arial" w:hint="default"/>
      </w:rPr>
    </w:lvl>
  </w:abstractNum>
  <w:abstractNum w:abstractNumId="12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hd w:val="clear" w:color="auto" w:fill="00FFFF"/>
      </w:rPr>
    </w:lvl>
  </w:abstractNum>
  <w:abstractNum w:abstractNumId="13" w15:restartNumberingAfterBreak="0">
    <w:nsid w:val="00000011"/>
    <w:multiLevelType w:val="multilevel"/>
    <w:tmpl w:val="00000011"/>
    <w:name w:val="WW8Num17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Arial" w:hAnsi="Arial" w:cs="Arial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i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i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i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i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hAnsi="Arial" w:cs="Arial" w:hint="default"/>
        <w:i w:val="0"/>
        <w:sz w:val="20"/>
        <w:szCs w:val="20"/>
      </w:rPr>
    </w:lvl>
  </w:abstractNum>
  <w:abstractNum w:abstractNumId="14" w15:restartNumberingAfterBreak="0">
    <w:nsid w:val="00000012"/>
    <w:multiLevelType w:val="multilevel"/>
    <w:tmpl w:val="00000012"/>
    <w:name w:val="WW8Num1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00000014"/>
    <w:multiLevelType w:val="multilevel"/>
    <w:tmpl w:val="C8285BE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  <w:shd w:val="clear" w:color="auto" w:fill="00FFFF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03E061BB"/>
    <w:multiLevelType w:val="multilevel"/>
    <w:tmpl w:val="87C2B04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04560145"/>
    <w:multiLevelType w:val="multilevel"/>
    <w:tmpl w:val="BA0043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9" w15:restartNumberingAfterBreak="0">
    <w:nsid w:val="0EB97BCC"/>
    <w:multiLevelType w:val="hybridMultilevel"/>
    <w:tmpl w:val="357E8EC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C2A216E"/>
    <w:multiLevelType w:val="hybridMultilevel"/>
    <w:tmpl w:val="25F8ED38"/>
    <w:lvl w:ilvl="0" w:tplc="23C6F01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1A0067"/>
    <w:multiLevelType w:val="hybridMultilevel"/>
    <w:tmpl w:val="01B8727A"/>
    <w:lvl w:ilvl="0" w:tplc="335A494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F07C8C44">
      <w:start w:val="1"/>
      <w:numFmt w:val="lowerLetter"/>
      <w:lvlText w:val="%2)"/>
      <w:lvlJc w:val="left"/>
      <w:pPr>
        <w:ind w:left="1440" w:hanging="360"/>
      </w:pPr>
      <w:rPr>
        <w:b w:val="0"/>
        <w:i w:val="0"/>
        <w:sz w:val="20"/>
        <w:szCs w:val="2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A148B00C"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0501D1"/>
    <w:multiLevelType w:val="singleLevel"/>
    <w:tmpl w:val="03AEAA7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sz w:val="20"/>
        <w:szCs w:val="20"/>
        <w:shd w:val="clear" w:color="auto" w:fill="00FFFF"/>
      </w:rPr>
    </w:lvl>
  </w:abstractNum>
  <w:abstractNum w:abstractNumId="23" w15:restartNumberingAfterBreak="0">
    <w:nsid w:val="33712216"/>
    <w:multiLevelType w:val="hybridMultilevel"/>
    <w:tmpl w:val="D318D5AE"/>
    <w:lvl w:ilvl="0" w:tplc="66880C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9736A6"/>
    <w:multiLevelType w:val="multilevel"/>
    <w:tmpl w:val="00000011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Arial" w:hAnsi="Arial" w:cs="Arial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i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i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i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i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hAnsi="Arial" w:cs="Arial" w:hint="default"/>
        <w:i w:val="0"/>
        <w:sz w:val="20"/>
        <w:szCs w:val="20"/>
      </w:rPr>
    </w:lvl>
  </w:abstractNum>
  <w:abstractNum w:abstractNumId="25" w15:restartNumberingAfterBreak="0">
    <w:nsid w:val="34BE0CD6"/>
    <w:multiLevelType w:val="hybridMultilevel"/>
    <w:tmpl w:val="278465C2"/>
    <w:lvl w:ilvl="0" w:tplc="6186CE0A">
      <w:start w:val="1"/>
      <w:numFmt w:val="lowerLetter"/>
      <w:lvlText w:val="%1)"/>
      <w:lvlJc w:val="left"/>
      <w:pPr>
        <w:ind w:left="786" w:hanging="360"/>
      </w:pPr>
      <w:rPr>
        <w:b w:val="0"/>
        <w:strike w:val="0"/>
        <w:dstrike w:val="0"/>
        <w:sz w:val="20"/>
        <w:szCs w:val="20"/>
        <w:u w:val="none"/>
        <w:effect w:val="none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FB44CC"/>
    <w:multiLevelType w:val="multilevel"/>
    <w:tmpl w:val="2C1A58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3FFF504E"/>
    <w:multiLevelType w:val="hybridMultilevel"/>
    <w:tmpl w:val="BA9201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BCA3AE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EB235F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8BD87E0C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00C4A0C"/>
    <w:multiLevelType w:val="hybridMultilevel"/>
    <w:tmpl w:val="C1E4CCD2"/>
    <w:lvl w:ilvl="0" w:tplc="C17667B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504558"/>
    <w:multiLevelType w:val="hybridMultilevel"/>
    <w:tmpl w:val="0D2CAEE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2E22340"/>
    <w:multiLevelType w:val="multilevel"/>
    <w:tmpl w:val="1DE2E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1" w15:restartNumberingAfterBreak="0">
    <w:nsid w:val="4A2669BA"/>
    <w:multiLevelType w:val="hybridMultilevel"/>
    <w:tmpl w:val="94BA1F90"/>
    <w:lvl w:ilvl="0" w:tplc="2F74D8B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1D5AA6"/>
    <w:multiLevelType w:val="hybridMultilevel"/>
    <w:tmpl w:val="C4CA14DA"/>
    <w:lvl w:ilvl="0" w:tplc="0405000F">
      <w:start w:val="1"/>
      <w:numFmt w:val="decimal"/>
      <w:lvlText w:val="%1."/>
      <w:lvlJc w:val="left"/>
      <w:pPr>
        <w:ind w:left="1173" w:hanging="360"/>
      </w:pPr>
    </w:lvl>
    <w:lvl w:ilvl="1" w:tplc="04050019" w:tentative="1">
      <w:start w:val="1"/>
      <w:numFmt w:val="lowerLetter"/>
      <w:lvlText w:val="%2."/>
      <w:lvlJc w:val="left"/>
      <w:pPr>
        <w:ind w:left="1893" w:hanging="360"/>
      </w:pPr>
    </w:lvl>
    <w:lvl w:ilvl="2" w:tplc="0405001B" w:tentative="1">
      <w:start w:val="1"/>
      <w:numFmt w:val="lowerRoman"/>
      <w:lvlText w:val="%3."/>
      <w:lvlJc w:val="right"/>
      <w:pPr>
        <w:ind w:left="2613" w:hanging="180"/>
      </w:pPr>
    </w:lvl>
    <w:lvl w:ilvl="3" w:tplc="0405000F" w:tentative="1">
      <w:start w:val="1"/>
      <w:numFmt w:val="decimal"/>
      <w:lvlText w:val="%4."/>
      <w:lvlJc w:val="left"/>
      <w:pPr>
        <w:ind w:left="3333" w:hanging="360"/>
      </w:pPr>
    </w:lvl>
    <w:lvl w:ilvl="4" w:tplc="04050019" w:tentative="1">
      <w:start w:val="1"/>
      <w:numFmt w:val="lowerLetter"/>
      <w:lvlText w:val="%5."/>
      <w:lvlJc w:val="left"/>
      <w:pPr>
        <w:ind w:left="4053" w:hanging="360"/>
      </w:pPr>
    </w:lvl>
    <w:lvl w:ilvl="5" w:tplc="0405001B" w:tentative="1">
      <w:start w:val="1"/>
      <w:numFmt w:val="lowerRoman"/>
      <w:lvlText w:val="%6."/>
      <w:lvlJc w:val="right"/>
      <w:pPr>
        <w:ind w:left="4773" w:hanging="180"/>
      </w:pPr>
    </w:lvl>
    <w:lvl w:ilvl="6" w:tplc="0405000F" w:tentative="1">
      <w:start w:val="1"/>
      <w:numFmt w:val="decimal"/>
      <w:lvlText w:val="%7."/>
      <w:lvlJc w:val="left"/>
      <w:pPr>
        <w:ind w:left="5493" w:hanging="360"/>
      </w:pPr>
    </w:lvl>
    <w:lvl w:ilvl="7" w:tplc="04050019" w:tentative="1">
      <w:start w:val="1"/>
      <w:numFmt w:val="lowerLetter"/>
      <w:lvlText w:val="%8."/>
      <w:lvlJc w:val="left"/>
      <w:pPr>
        <w:ind w:left="6213" w:hanging="360"/>
      </w:pPr>
    </w:lvl>
    <w:lvl w:ilvl="8" w:tplc="0405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33" w15:restartNumberingAfterBreak="0">
    <w:nsid w:val="55961923"/>
    <w:multiLevelType w:val="hybridMultilevel"/>
    <w:tmpl w:val="2BF24D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A10FA9"/>
    <w:multiLevelType w:val="hybridMultilevel"/>
    <w:tmpl w:val="13307ACC"/>
    <w:lvl w:ilvl="0" w:tplc="04050001">
      <w:start w:val="1"/>
      <w:numFmt w:val="bullet"/>
      <w:lvlText w:val=""/>
      <w:lvlJc w:val="left"/>
      <w:pPr>
        <w:ind w:left="13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38" w:hanging="360"/>
      </w:pPr>
      <w:rPr>
        <w:rFonts w:ascii="Wingdings" w:hAnsi="Wingdings" w:hint="default"/>
      </w:rPr>
    </w:lvl>
  </w:abstractNum>
  <w:abstractNum w:abstractNumId="35" w15:restartNumberingAfterBreak="0">
    <w:nsid w:val="58FE46FD"/>
    <w:multiLevelType w:val="hybridMultilevel"/>
    <w:tmpl w:val="3CBC7B5A"/>
    <w:lvl w:ilvl="0" w:tplc="1EF28B66">
      <w:start w:val="14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494" w:hanging="360"/>
      </w:pPr>
    </w:lvl>
    <w:lvl w:ilvl="2" w:tplc="0405001B" w:tentative="1">
      <w:start w:val="1"/>
      <w:numFmt w:val="lowerRoman"/>
      <w:lvlText w:val="%3."/>
      <w:lvlJc w:val="right"/>
      <w:pPr>
        <w:ind w:left="3214" w:hanging="180"/>
      </w:pPr>
    </w:lvl>
    <w:lvl w:ilvl="3" w:tplc="0405000F" w:tentative="1">
      <w:start w:val="1"/>
      <w:numFmt w:val="decimal"/>
      <w:lvlText w:val="%4."/>
      <w:lvlJc w:val="left"/>
      <w:pPr>
        <w:ind w:left="3934" w:hanging="360"/>
      </w:pPr>
    </w:lvl>
    <w:lvl w:ilvl="4" w:tplc="04050019" w:tentative="1">
      <w:start w:val="1"/>
      <w:numFmt w:val="lowerLetter"/>
      <w:lvlText w:val="%5."/>
      <w:lvlJc w:val="left"/>
      <w:pPr>
        <w:ind w:left="4654" w:hanging="360"/>
      </w:pPr>
    </w:lvl>
    <w:lvl w:ilvl="5" w:tplc="0405001B" w:tentative="1">
      <w:start w:val="1"/>
      <w:numFmt w:val="lowerRoman"/>
      <w:lvlText w:val="%6."/>
      <w:lvlJc w:val="right"/>
      <w:pPr>
        <w:ind w:left="5374" w:hanging="180"/>
      </w:pPr>
    </w:lvl>
    <w:lvl w:ilvl="6" w:tplc="0405000F" w:tentative="1">
      <w:start w:val="1"/>
      <w:numFmt w:val="decimal"/>
      <w:lvlText w:val="%7."/>
      <w:lvlJc w:val="left"/>
      <w:pPr>
        <w:ind w:left="6094" w:hanging="360"/>
      </w:pPr>
    </w:lvl>
    <w:lvl w:ilvl="7" w:tplc="04050019" w:tentative="1">
      <w:start w:val="1"/>
      <w:numFmt w:val="lowerLetter"/>
      <w:lvlText w:val="%8."/>
      <w:lvlJc w:val="left"/>
      <w:pPr>
        <w:ind w:left="6814" w:hanging="360"/>
      </w:pPr>
    </w:lvl>
    <w:lvl w:ilvl="8" w:tplc="0405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36" w15:restartNumberingAfterBreak="0">
    <w:nsid w:val="59154FB1"/>
    <w:multiLevelType w:val="multilevel"/>
    <w:tmpl w:val="FE92B5EE"/>
    <w:lvl w:ilvl="0">
      <w:start w:val="11"/>
      <w:numFmt w:val="decimal"/>
      <w:lvlText w:val="%1."/>
      <w:lvlJc w:val="left"/>
      <w:pPr>
        <w:tabs>
          <w:tab w:val="num" w:pos="3054"/>
        </w:tabs>
        <w:ind w:left="3054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774"/>
        </w:tabs>
        <w:ind w:left="377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4494"/>
        </w:tabs>
        <w:ind w:left="449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5934"/>
        </w:tabs>
        <w:ind w:left="593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6654"/>
        </w:tabs>
        <w:ind w:left="665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8094"/>
        </w:tabs>
        <w:ind w:left="809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814"/>
        </w:tabs>
        <w:ind w:left="8814" w:hanging="360"/>
      </w:pPr>
      <w:rPr>
        <w:rFonts w:hint="default"/>
      </w:rPr>
    </w:lvl>
  </w:abstractNum>
  <w:abstractNum w:abstractNumId="37" w15:restartNumberingAfterBreak="0">
    <w:nsid w:val="59B71350"/>
    <w:multiLevelType w:val="hybridMultilevel"/>
    <w:tmpl w:val="461E40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2411D4"/>
    <w:multiLevelType w:val="hybridMultilevel"/>
    <w:tmpl w:val="5C0CB4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12676D"/>
    <w:multiLevelType w:val="hybridMultilevel"/>
    <w:tmpl w:val="8FDEE296"/>
    <w:lvl w:ilvl="0" w:tplc="8D02001C">
      <w:numFmt w:val="bullet"/>
      <w:lvlText w:val="-"/>
      <w:lvlJc w:val="left"/>
      <w:pPr>
        <w:ind w:left="1776" w:hanging="360"/>
      </w:pPr>
      <w:rPr>
        <w:rFonts w:ascii="Georgia" w:eastAsia="Calibri" w:hAnsi="Georgia" w:cs="Times New Roman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0" w15:restartNumberingAfterBreak="0">
    <w:nsid w:val="671A0C7F"/>
    <w:multiLevelType w:val="hybridMultilevel"/>
    <w:tmpl w:val="07E8C4A8"/>
    <w:lvl w:ilvl="0" w:tplc="F07C8C44">
      <w:start w:val="1"/>
      <w:numFmt w:val="lowerLetter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7D78CC"/>
    <w:multiLevelType w:val="hybridMultilevel"/>
    <w:tmpl w:val="0D62A2C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6B5D2227"/>
    <w:multiLevelType w:val="hybridMultilevel"/>
    <w:tmpl w:val="D94CBD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7E7EC7"/>
    <w:multiLevelType w:val="multilevel"/>
    <w:tmpl w:val="6030977C"/>
    <w:lvl w:ilvl="0">
      <w:start w:val="10"/>
      <w:numFmt w:val="decimal"/>
      <w:lvlText w:val="%1."/>
      <w:lvlJc w:val="left"/>
      <w:pPr>
        <w:tabs>
          <w:tab w:val="num" w:pos="3054"/>
        </w:tabs>
        <w:ind w:left="3054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774"/>
        </w:tabs>
        <w:ind w:left="377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4494"/>
        </w:tabs>
        <w:ind w:left="449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5934"/>
        </w:tabs>
        <w:ind w:left="593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6654"/>
        </w:tabs>
        <w:ind w:left="665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8094"/>
        </w:tabs>
        <w:ind w:left="809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814"/>
        </w:tabs>
        <w:ind w:left="8814" w:hanging="360"/>
      </w:pPr>
      <w:rPr>
        <w:rFonts w:hint="default"/>
      </w:rPr>
    </w:lvl>
  </w:abstractNum>
  <w:abstractNum w:abstractNumId="44" w15:restartNumberingAfterBreak="0">
    <w:nsid w:val="72945AA3"/>
    <w:multiLevelType w:val="multilevel"/>
    <w:tmpl w:val="C584CC9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5" w15:restartNumberingAfterBreak="0">
    <w:nsid w:val="7CF5074E"/>
    <w:multiLevelType w:val="multilevel"/>
    <w:tmpl w:val="BC9E9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 w:hint="default"/>
        <w:sz w:val="20"/>
        <w:szCs w:val="20"/>
        <w:shd w:val="clear" w:color="auto" w:fill="00FFFF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23"/>
  </w:num>
  <w:num w:numId="19">
    <w:abstractNumId w:val="26"/>
  </w:num>
  <w:num w:numId="20">
    <w:abstractNumId w:val="44"/>
  </w:num>
  <w:num w:numId="21">
    <w:abstractNumId w:val="28"/>
  </w:num>
  <w:num w:numId="22">
    <w:abstractNumId w:val="43"/>
  </w:num>
  <w:num w:numId="23">
    <w:abstractNumId w:val="37"/>
  </w:num>
  <w:num w:numId="24">
    <w:abstractNumId w:val="33"/>
  </w:num>
  <w:num w:numId="25">
    <w:abstractNumId w:val="22"/>
  </w:num>
  <w:num w:numId="26">
    <w:abstractNumId w:val="45"/>
  </w:num>
  <w:num w:numId="27">
    <w:abstractNumId w:val="40"/>
  </w:num>
  <w:num w:numId="28">
    <w:abstractNumId w:val="38"/>
  </w:num>
  <w:num w:numId="29">
    <w:abstractNumId w:val="31"/>
  </w:num>
  <w:num w:numId="30">
    <w:abstractNumId w:val="36"/>
  </w:num>
  <w:num w:numId="31">
    <w:abstractNumId w:val="17"/>
  </w:num>
  <w:num w:numId="32">
    <w:abstractNumId w:val="18"/>
  </w:num>
  <w:num w:numId="33">
    <w:abstractNumId w:val="42"/>
  </w:num>
  <w:num w:numId="34">
    <w:abstractNumId w:val="29"/>
  </w:num>
  <w:num w:numId="35">
    <w:abstractNumId w:val="34"/>
  </w:num>
  <w:num w:numId="36">
    <w:abstractNumId w:val="35"/>
  </w:num>
  <w:num w:numId="37">
    <w:abstractNumId w:val="20"/>
  </w:num>
  <w:num w:numId="38">
    <w:abstractNumId w:val="39"/>
  </w:num>
  <w:num w:numId="39">
    <w:abstractNumId w:val="32"/>
  </w:num>
  <w:num w:numId="40">
    <w:abstractNumId w:val="19"/>
  </w:num>
  <w:num w:numId="4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7"/>
  </w:num>
  <w:num w:numId="44">
    <w:abstractNumId w:val="25"/>
  </w:num>
  <w:num w:numId="45">
    <w:abstractNumId w:val="41"/>
  </w:num>
  <w:num w:numId="46">
    <w:abstractNumId w:val="24"/>
  </w:num>
  <w:num w:numId="47">
    <w:abstractNumId w:val="30"/>
  </w:num>
  <w:num w:numId="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7652"/>
    <w:rsid w:val="000058E4"/>
    <w:rsid w:val="00007439"/>
    <w:rsid w:val="00021D30"/>
    <w:rsid w:val="00053F44"/>
    <w:rsid w:val="0005508A"/>
    <w:rsid w:val="000624E5"/>
    <w:rsid w:val="0006434B"/>
    <w:rsid w:val="00071EA2"/>
    <w:rsid w:val="000757F8"/>
    <w:rsid w:val="00084583"/>
    <w:rsid w:val="00087770"/>
    <w:rsid w:val="000951AA"/>
    <w:rsid w:val="000B4C56"/>
    <w:rsid w:val="000B7DBD"/>
    <w:rsid w:val="000D0BDC"/>
    <w:rsid w:val="000D713B"/>
    <w:rsid w:val="000E6576"/>
    <w:rsid w:val="000F01A2"/>
    <w:rsid w:val="00125AE5"/>
    <w:rsid w:val="001300B9"/>
    <w:rsid w:val="001365E3"/>
    <w:rsid w:val="001472BD"/>
    <w:rsid w:val="00153668"/>
    <w:rsid w:val="00153A98"/>
    <w:rsid w:val="001624F3"/>
    <w:rsid w:val="00173781"/>
    <w:rsid w:val="00187719"/>
    <w:rsid w:val="00193D94"/>
    <w:rsid w:val="001B339D"/>
    <w:rsid w:val="001B6DD9"/>
    <w:rsid w:val="001E5B4F"/>
    <w:rsid w:val="001F3DD9"/>
    <w:rsid w:val="001F4214"/>
    <w:rsid w:val="002104D8"/>
    <w:rsid w:val="002345D5"/>
    <w:rsid w:val="0023530E"/>
    <w:rsid w:val="00236FF9"/>
    <w:rsid w:val="002638B3"/>
    <w:rsid w:val="002C6845"/>
    <w:rsid w:val="003004D8"/>
    <w:rsid w:val="003008C8"/>
    <w:rsid w:val="00306845"/>
    <w:rsid w:val="003167D2"/>
    <w:rsid w:val="00317943"/>
    <w:rsid w:val="003245A9"/>
    <w:rsid w:val="003264B0"/>
    <w:rsid w:val="00327652"/>
    <w:rsid w:val="00337CE8"/>
    <w:rsid w:val="00344506"/>
    <w:rsid w:val="003464C6"/>
    <w:rsid w:val="00347F70"/>
    <w:rsid w:val="003626ED"/>
    <w:rsid w:val="003800DC"/>
    <w:rsid w:val="003846A9"/>
    <w:rsid w:val="003B749F"/>
    <w:rsid w:val="003C70B2"/>
    <w:rsid w:val="003D0990"/>
    <w:rsid w:val="003D1B05"/>
    <w:rsid w:val="003E2D53"/>
    <w:rsid w:val="003E68F3"/>
    <w:rsid w:val="00402321"/>
    <w:rsid w:val="00403DD7"/>
    <w:rsid w:val="0040787A"/>
    <w:rsid w:val="00423085"/>
    <w:rsid w:val="00463B2B"/>
    <w:rsid w:val="00482D65"/>
    <w:rsid w:val="004963FD"/>
    <w:rsid w:val="004A6B89"/>
    <w:rsid w:val="004C46C8"/>
    <w:rsid w:val="004C4DDB"/>
    <w:rsid w:val="004E5274"/>
    <w:rsid w:val="004F40D1"/>
    <w:rsid w:val="0050166E"/>
    <w:rsid w:val="0051201B"/>
    <w:rsid w:val="00523C06"/>
    <w:rsid w:val="005276B3"/>
    <w:rsid w:val="005305D2"/>
    <w:rsid w:val="005320FE"/>
    <w:rsid w:val="00532698"/>
    <w:rsid w:val="00537A73"/>
    <w:rsid w:val="00540772"/>
    <w:rsid w:val="00541502"/>
    <w:rsid w:val="00553293"/>
    <w:rsid w:val="005616F5"/>
    <w:rsid w:val="00573968"/>
    <w:rsid w:val="0057482C"/>
    <w:rsid w:val="00590EC4"/>
    <w:rsid w:val="00592422"/>
    <w:rsid w:val="00593C64"/>
    <w:rsid w:val="00594DCA"/>
    <w:rsid w:val="005D4805"/>
    <w:rsid w:val="005D4B35"/>
    <w:rsid w:val="005F291A"/>
    <w:rsid w:val="006170C4"/>
    <w:rsid w:val="00620A9C"/>
    <w:rsid w:val="00656B27"/>
    <w:rsid w:val="00660FB7"/>
    <w:rsid w:val="006702D4"/>
    <w:rsid w:val="00673416"/>
    <w:rsid w:val="00685D5E"/>
    <w:rsid w:val="00690B79"/>
    <w:rsid w:val="006A6937"/>
    <w:rsid w:val="006D0C81"/>
    <w:rsid w:val="006D5D35"/>
    <w:rsid w:val="006D7320"/>
    <w:rsid w:val="006E4158"/>
    <w:rsid w:val="006E428B"/>
    <w:rsid w:val="006E5512"/>
    <w:rsid w:val="0071243A"/>
    <w:rsid w:val="007438E1"/>
    <w:rsid w:val="00756333"/>
    <w:rsid w:val="00761CB4"/>
    <w:rsid w:val="00765BBB"/>
    <w:rsid w:val="0079305F"/>
    <w:rsid w:val="00796AEC"/>
    <w:rsid w:val="007A084B"/>
    <w:rsid w:val="007B5FAA"/>
    <w:rsid w:val="007C753E"/>
    <w:rsid w:val="007D18DF"/>
    <w:rsid w:val="007D393A"/>
    <w:rsid w:val="007E1FE0"/>
    <w:rsid w:val="007E6152"/>
    <w:rsid w:val="007E7AD8"/>
    <w:rsid w:val="00802061"/>
    <w:rsid w:val="0080662C"/>
    <w:rsid w:val="00842E79"/>
    <w:rsid w:val="00843E74"/>
    <w:rsid w:val="00851CC7"/>
    <w:rsid w:val="008538CC"/>
    <w:rsid w:val="0086588B"/>
    <w:rsid w:val="00884894"/>
    <w:rsid w:val="00886E6D"/>
    <w:rsid w:val="00891462"/>
    <w:rsid w:val="008A5E28"/>
    <w:rsid w:val="008B52EE"/>
    <w:rsid w:val="008D53E2"/>
    <w:rsid w:val="008D5CEC"/>
    <w:rsid w:val="008E62CB"/>
    <w:rsid w:val="008F3C95"/>
    <w:rsid w:val="008F5BA7"/>
    <w:rsid w:val="00902437"/>
    <w:rsid w:val="009056F4"/>
    <w:rsid w:val="00905AF3"/>
    <w:rsid w:val="00923671"/>
    <w:rsid w:val="009352CB"/>
    <w:rsid w:val="009568A4"/>
    <w:rsid w:val="00961C42"/>
    <w:rsid w:val="00961D73"/>
    <w:rsid w:val="00974D11"/>
    <w:rsid w:val="00997108"/>
    <w:rsid w:val="009A6A3B"/>
    <w:rsid w:val="009B0463"/>
    <w:rsid w:val="009C2FC2"/>
    <w:rsid w:val="009F514E"/>
    <w:rsid w:val="009F5177"/>
    <w:rsid w:val="00A022D5"/>
    <w:rsid w:val="00A03CF1"/>
    <w:rsid w:val="00A07E20"/>
    <w:rsid w:val="00A158B1"/>
    <w:rsid w:val="00A16966"/>
    <w:rsid w:val="00A320E7"/>
    <w:rsid w:val="00A47265"/>
    <w:rsid w:val="00A53108"/>
    <w:rsid w:val="00A5633A"/>
    <w:rsid w:val="00A56C6D"/>
    <w:rsid w:val="00A60DCE"/>
    <w:rsid w:val="00A67D1A"/>
    <w:rsid w:val="00A77C38"/>
    <w:rsid w:val="00A97169"/>
    <w:rsid w:val="00AA03E1"/>
    <w:rsid w:val="00AA09AA"/>
    <w:rsid w:val="00AA5497"/>
    <w:rsid w:val="00AC3A71"/>
    <w:rsid w:val="00AC6C3F"/>
    <w:rsid w:val="00AD4C6D"/>
    <w:rsid w:val="00AE78A9"/>
    <w:rsid w:val="00B07737"/>
    <w:rsid w:val="00B2308E"/>
    <w:rsid w:val="00B2498C"/>
    <w:rsid w:val="00B3143D"/>
    <w:rsid w:val="00B34C48"/>
    <w:rsid w:val="00B530B3"/>
    <w:rsid w:val="00B8643C"/>
    <w:rsid w:val="00B936AF"/>
    <w:rsid w:val="00BD39C4"/>
    <w:rsid w:val="00BF1EA4"/>
    <w:rsid w:val="00C229AE"/>
    <w:rsid w:val="00C52A99"/>
    <w:rsid w:val="00C54D48"/>
    <w:rsid w:val="00C607A7"/>
    <w:rsid w:val="00C63E9E"/>
    <w:rsid w:val="00C703D5"/>
    <w:rsid w:val="00C90B6C"/>
    <w:rsid w:val="00CA5456"/>
    <w:rsid w:val="00CA593E"/>
    <w:rsid w:val="00CB78C7"/>
    <w:rsid w:val="00CC60DB"/>
    <w:rsid w:val="00CF530B"/>
    <w:rsid w:val="00CF7BD1"/>
    <w:rsid w:val="00D01137"/>
    <w:rsid w:val="00D0144F"/>
    <w:rsid w:val="00D0538E"/>
    <w:rsid w:val="00D13F50"/>
    <w:rsid w:val="00D150C1"/>
    <w:rsid w:val="00D24433"/>
    <w:rsid w:val="00D434A6"/>
    <w:rsid w:val="00D43C05"/>
    <w:rsid w:val="00D631BF"/>
    <w:rsid w:val="00D905C5"/>
    <w:rsid w:val="00D92843"/>
    <w:rsid w:val="00DA66E9"/>
    <w:rsid w:val="00DD16ED"/>
    <w:rsid w:val="00DF3858"/>
    <w:rsid w:val="00DF6A95"/>
    <w:rsid w:val="00E0091E"/>
    <w:rsid w:val="00E00EB8"/>
    <w:rsid w:val="00E12FD1"/>
    <w:rsid w:val="00E239C3"/>
    <w:rsid w:val="00E37AF8"/>
    <w:rsid w:val="00E43AC7"/>
    <w:rsid w:val="00E5152B"/>
    <w:rsid w:val="00E674F3"/>
    <w:rsid w:val="00E71616"/>
    <w:rsid w:val="00E96F9D"/>
    <w:rsid w:val="00EA17BE"/>
    <w:rsid w:val="00EA234D"/>
    <w:rsid w:val="00EB2744"/>
    <w:rsid w:val="00EC7DFC"/>
    <w:rsid w:val="00EE3BB7"/>
    <w:rsid w:val="00F10C20"/>
    <w:rsid w:val="00F12520"/>
    <w:rsid w:val="00F14040"/>
    <w:rsid w:val="00F14EAD"/>
    <w:rsid w:val="00F34E5D"/>
    <w:rsid w:val="00F73431"/>
    <w:rsid w:val="00F84102"/>
    <w:rsid w:val="00F95CCC"/>
    <w:rsid w:val="00F95D41"/>
    <w:rsid w:val="00FA0560"/>
    <w:rsid w:val="00FB47A3"/>
    <w:rsid w:val="00FC5649"/>
    <w:rsid w:val="00FE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DEAC4"/>
  <w15:docId w15:val="{1891F302-BEA9-4B60-835F-A7716B646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2765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327652"/>
    <w:pPr>
      <w:keepNext/>
      <w:jc w:val="both"/>
      <w:outlineLvl w:val="1"/>
    </w:pPr>
    <w:rPr>
      <w:rFonts w:ascii="Arial" w:hAnsi="Arial" w:cs="Arial"/>
      <w:b/>
    </w:rPr>
  </w:style>
  <w:style w:type="paragraph" w:styleId="Nadpis3">
    <w:name w:val="heading 3"/>
    <w:basedOn w:val="Normln"/>
    <w:next w:val="Normln"/>
    <w:link w:val="Nadpis3Char"/>
    <w:qFormat/>
    <w:rsid w:val="00327652"/>
    <w:pPr>
      <w:keepNext/>
      <w:jc w:val="both"/>
      <w:outlineLvl w:val="2"/>
    </w:pPr>
    <w:rPr>
      <w:rFonts w:ascii="Arial" w:hAnsi="Arial" w:cs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327652"/>
    <w:rPr>
      <w:rFonts w:ascii="Arial" w:eastAsia="Times New Roman" w:hAnsi="Arial" w:cs="Arial"/>
      <w:b/>
      <w:sz w:val="20"/>
      <w:szCs w:val="20"/>
      <w:lang w:eastAsia="ar-SA"/>
    </w:rPr>
  </w:style>
  <w:style w:type="character" w:customStyle="1" w:styleId="Nadpis3Char">
    <w:name w:val="Nadpis 3 Char"/>
    <w:basedOn w:val="Standardnpsmoodstavce"/>
    <w:link w:val="Nadpis3"/>
    <w:rsid w:val="00327652"/>
    <w:rPr>
      <w:rFonts w:ascii="Arial" w:eastAsia="Times New Roman" w:hAnsi="Arial" w:cs="Arial"/>
      <w:b/>
      <w:szCs w:val="20"/>
      <w:lang w:eastAsia="ar-SA"/>
    </w:rPr>
  </w:style>
  <w:style w:type="paragraph" w:customStyle="1" w:styleId="Normln0">
    <w:name w:val="Norm‡ln’"/>
    <w:rsid w:val="0032765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rsid w:val="003276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2765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Odkraje">
    <w:name w:val="Od kraje"/>
    <w:basedOn w:val="Zkladntext"/>
    <w:rsid w:val="00327652"/>
    <w:pPr>
      <w:overflowPunct w:val="0"/>
      <w:autoSpaceDE w:val="0"/>
      <w:spacing w:before="120" w:after="0"/>
      <w:ind w:left="453"/>
      <w:jc w:val="both"/>
      <w:textAlignment w:val="baseline"/>
    </w:pPr>
    <w:rPr>
      <w:color w:val="000000"/>
      <w:sz w:val="24"/>
    </w:rPr>
  </w:style>
  <w:style w:type="paragraph" w:styleId="Normlnweb">
    <w:name w:val="Normal (Web)"/>
    <w:basedOn w:val="Normln"/>
    <w:rsid w:val="00327652"/>
    <w:pPr>
      <w:suppressAutoHyphens w:val="0"/>
      <w:spacing w:before="100" w:after="119"/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32765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2765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32765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2498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2498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A54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549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549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54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549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54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5497"/>
    <w:rPr>
      <w:rFonts w:ascii="Tahoma" w:eastAsia="Times New Roman" w:hAnsi="Tahoma" w:cs="Tahoma"/>
      <w:sz w:val="16"/>
      <w:szCs w:val="16"/>
      <w:lang w:eastAsia="ar-SA"/>
    </w:rPr>
  </w:style>
  <w:style w:type="paragraph" w:styleId="Revize">
    <w:name w:val="Revision"/>
    <w:hidden/>
    <w:uiPriority w:val="99"/>
    <w:semiHidden/>
    <w:rsid w:val="008020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stupntext">
    <w:name w:val="Placeholder Text"/>
    <w:basedOn w:val="Standardnpsmoodstavce"/>
    <w:uiPriority w:val="99"/>
    <w:semiHidden/>
    <w:rsid w:val="00153A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0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096731-C4AC-459E-9DCE-9ADF295F19A9}"/>
      </w:docPartPr>
      <w:docPartBody>
        <w:p w:rsidR="00CE031B" w:rsidRDefault="004B3872">
          <w:r w:rsidRPr="005B2E83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872"/>
    <w:rsid w:val="004B3872"/>
    <w:rsid w:val="00CE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B387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E7E05-8564-44A3-AE8E-B87235864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1349</TotalTime>
  <Pages>10</Pages>
  <Words>4566</Words>
  <Characters>26943</Characters>
  <Application>Microsoft Office Word</Application>
  <DocSecurity>0</DocSecurity>
  <Lines>224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Honza</dc:creator>
  <cp:lastModifiedBy>Frajt Radim</cp:lastModifiedBy>
  <cp:revision>15</cp:revision>
  <cp:lastPrinted>2023-05-16T06:56:00Z</cp:lastPrinted>
  <dcterms:created xsi:type="dcterms:W3CDTF">2023-05-04T12:18:00Z</dcterms:created>
  <dcterms:modified xsi:type="dcterms:W3CDTF">2023-08-03T06:48:00Z</dcterms:modified>
</cp:coreProperties>
</file>