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D-K zemědělská a.s.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Kožlany, 33141 Kralovice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60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Kožlany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1 752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1 437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1 039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1 039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1 476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1 220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4 008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609,30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8 670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1 318,01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1 945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295,68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1 631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1 473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24 003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3 648,94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4 451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676,64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13 543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2 058,81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6 665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1 013,21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54 335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8 260,01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4 127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627,39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2 446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371,84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10 534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1 601,38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13 341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2 028,10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30 514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4 638,74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52 394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7 964,94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2 685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408,17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9 576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1 455,74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10 781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1 638,93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1 846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4 523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687,59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3 106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472,17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5 574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847,36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8 330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1 266,33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6 393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971,86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4 778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726,35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3 881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589,99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3 449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524,32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15 012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2 282,12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2 533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385,07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330 860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50 297,32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330 860</w:t>
                  </w: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50 297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55N21/04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5512104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15.10.2021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50 297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03.08.2023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15.10.2021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