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3C132D" w14:paraId="22D328F7" w14:textId="77777777">
        <w:trPr>
          <w:trHeight w:val="148"/>
        </w:trPr>
        <w:tc>
          <w:tcPr>
            <w:tcW w:w="115" w:type="dxa"/>
          </w:tcPr>
          <w:p w14:paraId="4A214E64" w14:textId="77777777" w:rsidR="003C132D" w:rsidRDefault="003C132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C92366" w14:textId="77777777" w:rsidR="003C132D" w:rsidRDefault="003C132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15FEE6D" w14:textId="77777777" w:rsidR="003C132D" w:rsidRDefault="003C132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4A9481" w14:textId="77777777" w:rsidR="003C132D" w:rsidRDefault="003C132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2FE896" w14:textId="77777777" w:rsidR="003C132D" w:rsidRDefault="003C132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FAA685" w14:textId="77777777" w:rsidR="003C132D" w:rsidRDefault="003C132D">
            <w:pPr>
              <w:pStyle w:val="EmptyCellLayoutStyle"/>
              <w:spacing w:after="0" w:line="240" w:lineRule="auto"/>
            </w:pPr>
          </w:p>
        </w:tc>
      </w:tr>
      <w:tr w:rsidR="00586CDB" w14:paraId="6EF7A484" w14:textId="77777777" w:rsidTr="00586CDB">
        <w:trPr>
          <w:trHeight w:val="340"/>
        </w:trPr>
        <w:tc>
          <w:tcPr>
            <w:tcW w:w="115" w:type="dxa"/>
          </w:tcPr>
          <w:p w14:paraId="19D74DBF" w14:textId="77777777" w:rsidR="003C132D" w:rsidRDefault="003C132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CE4CD5" w14:textId="77777777" w:rsidR="003C132D" w:rsidRDefault="003C132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3C132D" w14:paraId="1546A70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68D46" w14:textId="77777777" w:rsidR="003C132D" w:rsidRDefault="0058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5283516C" w14:textId="77777777" w:rsidR="003C132D" w:rsidRDefault="003C132D">
            <w:pPr>
              <w:spacing w:after="0" w:line="240" w:lineRule="auto"/>
            </w:pPr>
          </w:p>
        </w:tc>
        <w:tc>
          <w:tcPr>
            <w:tcW w:w="8142" w:type="dxa"/>
          </w:tcPr>
          <w:p w14:paraId="70C23296" w14:textId="77777777" w:rsidR="003C132D" w:rsidRDefault="003C132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1B9A34" w14:textId="77777777" w:rsidR="003C132D" w:rsidRDefault="003C132D">
            <w:pPr>
              <w:pStyle w:val="EmptyCellLayoutStyle"/>
              <w:spacing w:after="0" w:line="240" w:lineRule="auto"/>
            </w:pPr>
          </w:p>
        </w:tc>
      </w:tr>
      <w:tr w:rsidR="003C132D" w14:paraId="30540F69" w14:textId="77777777">
        <w:trPr>
          <w:trHeight w:val="100"/>
        </w:trPr>
        <w:tc>
          <w:tcPr>
            <w:tcW w:w="115" w:type="dxa"/>
          </w:tcPr>
          <w:p w14:paraId="2D6F3DD0" w14:textId="77777777" w:rsidR="003C132D" w:rsidRDefault="003C132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A310BB" w14:textId="77777777" w:rsidR="003C132D" w:rsidRDefault="003C132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DC5AA4D" w14:textId="77777777" w:rsidR="003C132D" w:rsidRDefault="003C132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233A0B" w14:textId="77777777" w:rsidR="003C132D" w:rsidRDefault="003C132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768B50" w14:textId="77777777" w:rsidR="003C132D" w:rsidRDefault="003C132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CB7BAB" w14:textId="77777777" w:rsidR="003C132D" w:rsidRDefault="003C132D">
            <w:pPr>
              <w:pStyle w:val="EmptyCellLayoutStyle"/>
              <w:spacing w:after="0" w:line="240" w:lineRule="auto"/>
            </w:pPr>
          </w:p>
        </w:tc>
      </w:tr>
      <w:tr w:rsidR="00586CDB" w14:paraId="76486A3E" w14:textId="77777777" w:rsidTr="00586CDB">
        <w:tc>
          <w:tcPr>
            <w:tcW w:w="115" w:type="dxa"/>
          </w:tcPr>
          <w:p w14:paraId="23E00324" w14:textId="77777777" w:rsidR="003C132D" w:rsidRDefault="003C132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E5474E" w14:textId="77777777" w:rsidR="003C132D" w:rsidRDefault="003C132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3C132D" w14:paraId="465769C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D6342" w14:textId="77777777" w:rsidR="003C132D" w:rsidRDefault="0058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5D8B5" w14:textId="77777777" w:rsidR="003C132D" w:rsidRDefault="0058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C132D" w14:paraId="6FE89E7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2B358" w14:textId="77777777" w:rsidR="003C132D" w:rsidRDefault="0058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AGRONET Nesovice, družstvo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6F098" w14:textId="77777777" w:rsidR="003C132D" w:rsidRDefault="0058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Nesovice 2, 68333 Nesovice</w:t>
                  </w:r>
                </w:p>
              </w:tc>
            </w:tr>
          </w:tbl>
          <w:p w14:paraId="4A14B56A" w14:textId="77777777" w:rsidR="003C132D" w:rsidRDefault="003C132D">
            <w:pPr>
              <w:spacing w:after="0" w:line="240" w:lineRule="auto"/>
            </w:pPr>
          </w:p>
        </w:tc>
      </w:tr>
      <w:tr w:rsidR="003C132D" w14:paraId="6D2FDDB5" w14:textId="77777777">
        <w:trPr>
          <w:trHeight w:val="349"/>
        </w:trPr>
        <w:tc>
          <w:tcPr>
            <w:tcW w:w="115" w:type="dxa"/>
          </w:tcPr>
          <w:p w14:paraId="5320D1D2" w14:textId="77777777" w:rsidR="003C132D" w:rsidRDefault="003C132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1E4486" w14:textId="77777777" w:rsidR="003C132D" w:rsidRDefault="003C132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D379D58" w14:textId="77777777" w:rsidR="003C132D" w:rsidRDefault="003C132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99C42E9" w14:textId="77777777" w:rsidR="003C132D" w:rsidRDefault="003C132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BFCDEB" w14:textId="77777777" w:rsidR="003C132D" w:rsidRDefault="003C132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B4B9215" w14:textId="77777777" w:rsidR="003C132D" w:rsidRDefault="003C132D">
            <w:pPr>
              <w:pStyle w:val="EmptyCellLayoutStyle"/>
              <w:spacing w:after="0" w:line="240" w:lineRule="auto"/>
            </w:pPr>
          </w:p>
        </w:tc>
      </w:tr>
      <w:tr w:rsidR="003C132D" w14:paraId="4BB13587" w14:textId="77777777">
        <w:trPr>
          <w:trHeight w:val="340"/>
        </w:trPr>
        <w:tc>
          <w:tcPr>
            <w:tcW w:w="115" w:type="dxa"/>
          </w:tcPr>
          <w:p w14:paraId="60595DCA" w14:textId="77777777" w:rsidR="003C132D" w:rsidRDefault="003C132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700418" w14:textId="77777777" w:rsidR="003C132D" w:rsidRDefault="003C132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3C132D" w14:paraId="00FCD5F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9F444" w14:textId="77777777" w:rsidR="003C132D" w:rsidRDefault="0058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EA8D824" w14:textId="77777777" w:rsidR="003C132D" w:rsidRDefault="003C132D">
            <w:pPr>
              <w:spacing w:after="0" w:line="240" w:lineRule="auto"/>
            </w:pPr>
          </w:p>
        </w:tc>
        <w:tc>
          <w:tcPr>
            <w:tcW w:w="801" w:type="dxa"/>
          </w:tcPr>
          <w:p w14:paraId="2E78C980" w14:textId="77777777" w:rsidR="003C132D" w:rsidRDefault="003C132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AD71295" w14:textId="77777777" w:rsidR="003C132D" w:rsidRDefault="003C132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F0CB39" w14:textId="77777777" w:rsidR="003C132D" w:rsidRDefault="003C132D">
            <w:pPr>
              <w:pStyle w:val="EmptyCellLayoutStyle"/>
              <w:spacing w:after="0" w:line="240" w:lineRule="auto"/>
            </w:pPr>
          </w:p>
        </w:tc>
      </w:tr>
      <w:tr w:rsidR="003C132D" w14:paraId="4A22696F" w14:textId="77777777">
        <w:trPr>
          <w:trHeight w:val="229"/>
        </w:trPr>
        <w:tc>
          <w:tcPr>
            <w:tcW w:w="115" w:type="dxa"/>
          </w:tcPr>
          <w:p w14:paraId="685F647E" w14:textId="77777777" w:rsidR="003C132D" w:rsidRDefault="003C132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9F178E" w14:textId="77777777" w:rsidR="003C132D" w:rsidRDefault="003C132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577E00" w14:textId="77777777" w:rsidR="003C132D" w:rsidRDefault="003C132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89908E" w14:textId="77777777" w:rsidR="003C132D" w:rsidRDefault="003C132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B7B672A" w14:textId="77777777" w:rsidR="003C132D" w:rsidRDefault="003C132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83165FC" w14:textId="77777777" w:rsidR="003C132D" w:rsidRDefault="003C132D">
            <w:pPr>
              <w:pStyle w:val="EmptyCellLayoutStyle"/>
              <w:spacing w:after="0" w:line="240" w:lineRule="auto"/>
            </w:pPr>
          </w:p>
        </w:tc>
      </w:tr>
      <w:tr w:rsidR="00586CDB" w14:paraId="0131C70A" w14:textId="77777777" w:rsidTr="00586CDB">
        <w:tc>
          <w:tcPr>
            <w:tcW w:w="115" w:type="dxa"/>
          </w:tcPr>
          <w:p w14:paraId="2533AEF4" w14:textId="77777777" w:rsidR="003C132D" w:rsidRDefault="003C132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3C132D" w14:paraId="7341BB28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B8222" w14:textId="77777777" w:rsidR="003C132D" w:rsidRDefault="0058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C34BB" w14:textId="77777777" w:rsidR="003C132D" w:rsidRDefault="0058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FD6BC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D93E2" w14:textId="77777777" w:rsidR="003C132D" w:rsidRDefault="0058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F17AB" w14:textId="77777777" w:rsidR="003C132D" w:rsidRDefault="0058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C01C4" w14:textId="77777777" w:rsidR="003C132D" w:rsidRDefault="0058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CA5C8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09A83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4578C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F8C66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9E62C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FD38B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33FC1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86CDB" w14:paraId="320B9D77" w14:textId="77777777" w:rsidTr="00586CD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5EB09" w14:textId="77777777" w:rsidR="003C132D" w:rsidRDefault="0058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Brankovice</w:t>
                  </w:r>
                </w:p>
              </w:tc>
            </w:tr>
            <w:tr w:rsidR="003C132D" w14:paraId="7E64C1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4B6CD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57E6A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F54DE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7A77F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1A267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03F81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311BE5" w14:textId="77777777" w:rsidR="003C132D" w:rsidRDefault="0058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7E679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19855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DCFC5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878B4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B7DCF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6681C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33,80</w:t>
                  </w:r>
                </w:p>
              </w:tc>
            </w:tr>
            <w:tr w:rsidR="003C132D" w14:paraId="6C6C6D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187ED" w14:textId="77777777" w:rsidR="003C132D" w:rsidRDefault="0058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88AA7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C16BC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1240E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10D4C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7D8C8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41EA9" w14:textId="77777777" w:rsidR="003C132D" w:rsidRDefault="0058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92776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BD3A0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28168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B5C48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00668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28BDD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17,18</w:t>
                  </w:r>
                </w:p>
              </w:tc>
            </w:tr>
            <w:tr w:rsidR="00586CDB" w14:paraId="7C4576D5" w14:textId="77777777" w:rsidTr="00586CD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1A9A1" w14:textId="77777777" w:rsidR="003C132D" w:rsidRDefault="0058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AB82B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815AC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644F56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466A4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27798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2F023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35A76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2425A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8363B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50,98</w:t>
                  </w:r>
                </w:p>
              </w:tc>
            </w:tr>
            <w:tr w:rsidR="00586CDB" w14:paraId="593D626C" w14:textId="77777777" w:rsidTr="00586CD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CBDE5" w14:textId="77777777" w:rsidR="003C132D" w:rsidRDefault="0058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Milonice</w:t>
                  </w:r>
                </w:p>
              </w:tc>
            </w:tr>
            <w:tr w:rsidR="003C132D" w14:paraId="2F0D07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5BA74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EB939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4ABAF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B023C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19156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16C68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8954C" w14:textId="77777777" w:rsidR="003C132D" w:rsidRDefault="0058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42AFA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16C4B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47148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AB08D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3B916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04CBF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35,79</w:t>
                  </w:r>
                </w:p>
              </w:tc>
            </w:tr>
            <w:tr w:rsidR="003C132D" w14:paraId="4652EE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05BAB" w14:textId="77777777" w:rsidR="003C132D" w:rsidRDefault="0058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983A4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C0038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155C9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4DA02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C5E56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3BDA63" w14:textId="77777777" w:rsidR="003C132D" w:rsidRDefault="0058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35FD4D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35E0C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BBB7D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48F0A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04A4D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F3360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72,14</w:t>
                  </w:r>
                </w:p>
              </w:tc>
            </w:tr>
            <w:tr w:rsidR="003C132D" w14:paraId="61295E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32C15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F06C9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408E4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5CB52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60757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48CDD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CE895" w14:textId="77777777" w:rsidR="003C132D" w:rsidRDefault="0058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35DFD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9A627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7E7BA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1C84E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E0406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D09B0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71,30</w:t>
                  </w:r>
                </w:p>
              </w:tc>
            </w:tr>
            <w:tr w:rsidR="003C132D" w14:paraId="55A355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D6194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52524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764B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D1F7E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E2114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7E338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4A4DA" w14:textId="77777777" w:rsidR="003C132D" w:rsidRDefault="0058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74F9F0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5559C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23151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ABCA2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33BEA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E482B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402,36</w:t>
                  </w:r>
                </w:p>
              </w:tc>
            </w:tr>
            <w:tr w:rsidR="003C132D" w14:paraId="327284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4EB34" w14:textId="77777777" w:rsidR="003C132D" w:rsidRDefault="0058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0133E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EF3FD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2E8CE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A1402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E689E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3051B6" w14:textId="77777777" w:rsidR="003C132D" w:rsidRDefault="0058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B8490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97328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3C67B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24DC0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D9C56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3640F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1 176,15</w:t>
                  </w:r>
                </w:p>
              </w:tc>
            </w:tr>
            <w:tr w:rsidR="003C132D" w14:paraId="61DB5E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3D8C3" w14:textId="77777777" w:rsidR="003C132D" w:rsidRDefault="0058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F934D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29829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436A9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1BC18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9E899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BCDD11" w14:textId="77777777" w:rsidR="003C132D" w:rsidRDefault="0058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9CAD1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66E4C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22032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9D5AF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78B45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690BC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737,06</w:t>
                  </w:r>
                </w:p>
              </w:tc>
            </w:tr>
            <w:tr w:rsidR="003C132D" w14:paraId="10E2A9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EDF84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196C9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2499A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E75B5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675A5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336D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0DB96E" w14:textId="77777777" w:rsidR="003C132D" w:rsidRDefault="0058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8FB330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A0696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B93A3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BCAAE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B2F6F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76DF9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15,80</w:t>
                  </w:r>
                </w:p>
              </w:tc>
            </w:tr>
            <w:tr w:rsidR="003C132D" w14:paraId="5EDF21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2B949" w14:textId="77777777" w:rsidR="003C132D" w:rsidRDefault="0058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B0D98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56585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48F55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B9EED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CA4EB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F9566" w14:textId="77777777" w:rsidR="003C132D" w:rsidRDefault="0058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35593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6DB6B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C6ABF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7D0D1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2BAF0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A814C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1 676,18</w:t>
                  </w:r>
                </w:p>
              </w:tc>
            </w:tr>
            <w:tr w:rsidR="003C132D" w14:paraId="6E8DE5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37412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89E8B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729B0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7340E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4E53D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B1B37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006D0" w14:textId="77777777" w:rsidR="003C132D" w:rsidRDefault="0058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2240BD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A7125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37426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BE298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0C6BF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56C05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39,51</w:t>
                  </w:r>
                </w:p>
              </w:tc>
            </w:tr>
            <w:tr w:rsidR="003C132D" w14:paraId="5EBA9C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8E46A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9CC8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EA288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E419B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79712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B7D7C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9BFEA" w14:textId="77777777" w:rsidR="003C132D" w:rsidRDefault="0058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E41A85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A4817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C959E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47A3B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20D3E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2C05D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200,92</w:t>
                  </w:r>
                </w:p>
              </w:tc>
            </w:tr>
            <w:tr w:rsidR="003C132D" w14:paraId="66AC58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2F035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5F7F2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5DED3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20B50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8BA8D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99FCC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4103B" w14:textId="77777777" w:rsidR="003C132D" w:rsidRDefault="0058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8F66FA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E3980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0A236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BF318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9B4C3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87CE6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1 776,64</w:t>
                  </w:r>
                </w:p>
              </w:tc>
            </w:tr>
            <w:tr w:rsidR="003C132D" w14:paraId="539511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E866A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77DD4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30874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82D32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AB5F3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2FC81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BD9071" w14:textId="77777777" w:rsidR="003C132D" w:rsidRDefault="0058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B2601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DBDDE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9CEC1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DAB8A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A966A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92CB7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81,27</w:t>
                  </w:r>
                </w:p>
              </w:tc>
            </w:tr>
            <w:tr w:rsidR="003C132D" w14:paraId="5C8481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EC9A8" w14:textId="77777777" w:rsidR="003C132D" w:rsidRDefault="0058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AE26F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DA334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AC46E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E6ED4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E7DB3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C92F32" w14:textId="77777777" w:rsidR="003C132D" w:rsidRDefault="0058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244B9B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56D39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BFD8C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AB587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2FBCC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28F68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2 180,72</w:t>
                  </w:r>
                </w:p>
              </w:tc>
            </w:tr>
            <w:tr w:rsidR="003C132D" w14:paraId="0F69D0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6E981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8DB20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B0543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59C61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D0231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9DA2F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40262" w14:textId="77777777" w:rsidR="003C132D" w:rsidRDefault="0058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1C441E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DF68E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8A69E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CA6C9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72704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08E8E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141,10</w:t>
                  </w:r>
                </w:p>
              </w:tc>
            </w:tr>
            <w:tr w:rsidR="003C132D" w14:paraId="1598869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057B8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2207C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50B70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4B217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0CD23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A74B4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C180C" w14:textId="77777777" w:rsidR="003C132D" w:rsidRDefault="0058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936B77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E654F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16091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25E7C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FA3A7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5E0A9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27,09</w:t>
                  </w:r>
                </w:p>
              </w:tc>
            </w:tr>
            <w:tr w:rsidR="003C132D" w14:paraId="1BD32B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F33FB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9ECB7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AFBBB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7E0D8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982E0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EC55C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96292C" w14:textId="77777777" w:rsidR="003C132D" w:rsidRDefault="0058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65327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0D4AA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B3AE7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F6BC9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6DCE1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47BED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288,96</w:t>
                  </w:r>
                </w:p>
              </w:tc>
            </w:tr>
            <w:tr w:rsidR="003C132D" w14:paraId="4A2E61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0507C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C6B08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2DE68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B2714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7084D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64A3E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ADEF3" w14:textId="77777777" w:rsidR="003C132D" w:rsidRDefault="0058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7F37C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4A269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738C3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96789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5B7C7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8324C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410,86</w:t>
                  </w:r>
                </w:p>
              </w:tc>
            </w:tr>
            <w:tr w:rsidR="003C132D" w14:paraId="2867BE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90246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93D7B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84983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8F869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EBB79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AD6F0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24A80E" w14:textId="77777777" w:rsidR="003C132D" w:rsidRDefault="0058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4FE619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B0BB8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D8C5B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E31F0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E847A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D1051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484,23</w:t>
                  </w:r>
                </w:p>
              </w:tc>
            </w:tr>
            <w:tr w:rsidR="003C132D" w14:paraId="6418BE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F498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94296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C4664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53241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5F634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2F5D9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E27DA" w14:textId="77777777" w:rsidR="003C132D" w:rsidRDefault="0058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B9B81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97E61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212E7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BDC37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C21F1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EED0D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1 032,80</w:t>
                  </w:r>
                </w:p>
              </w:tc>
            </w:tr>
            <w:tr w:rsidR="003C132D" w14:paraId="372222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7BA1B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B6DAE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B9E2E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008C0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C96E0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4E326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0ADF20" w14:textId="77777777" w:rsidR="003C132D" w:rsidRDefault="0058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1EC2EA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86140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7B0B6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3157F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CB21B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99125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74,37</w:t>
                  </w:r>
                </w:p>
              </w:tc>
            </w:tr>
            <w:tr w:rsidR="003C132D" w14:paraId="50954C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E2A2D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4BDA3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C0663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DB44C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A8127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9A22F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FF05E" w14:textId="77777777" w:rsidR="003C132D" w:rsidRDefault="0058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B51365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6144F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5F609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CA137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1B509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1,1272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B165A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2,79</w:t>
                  </w:r>
                </w:p>
              </w:tc>
            </w:tr>
            <w:tr w:rsidR="003C132D" w14:paraId="0BF6CE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DEAE5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90CD0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D5530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9F32B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2A590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689B5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6DE375" w14:textId="77777777" w:rsidR="003C132D" w:rsidRDefault="0058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BBDF57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3CC4C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14238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64A8B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67510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5B3FD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103,84</w:t>
                  </w:r>
                </w:p>
              </w:tc>
            </w:tr>
            <w:tr w:rsidR="003C132D" w14:paraId="56CE1E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1337A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08498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B9AAE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9C86D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AAE74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35C1A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1219F" w14:textId="77777777" w:rsidR="003C132D" w:rsidRDefault="0058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391E0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0124C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AB1DF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67DB2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0ECA9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1,1314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3BE73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0,84</w:t>
                  </w:r>
                </w:p>
              </w:tc>
            </w:tr>
            <w:tr w:rsidR="003C132D" w14:paraId="05B0F2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DC96A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4C5FE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C7CFD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3B5F9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8F6E9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52063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84457" w14:textId="77777777" w:rsidR="003C132D" w:rsidRDefault="0058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2974B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30259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DCB9B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8A06C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F2207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95BBC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6,99</w:t>
                  </w:r>
                </w:p>
              </w:tc>
            </w:tr>
            <w:tr w:rsidR="003C132D" w14:paraId="15627BD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36DE9" w14:textId="77777777" w:rsidR="003C132D" w:rsidRDefault="0058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C6786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C5E77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0CC73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05416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69094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56DA2" w14:textId="77777777" w:rsidR="003C132D" w:rsidRDefault="0058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BD7F6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8D8CD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2018C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21FDE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D507B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54770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286,70</w:t>
                  </w:r>
                </w:p>
              </w:tc>
            </w:tr>
            <w:tr w:rsidR="003C132D" w14:paraId="5252D3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5AD03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B37FC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FADF7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1BA77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B49FD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231D1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E26FE" w14:textId="77777777" w:rsidR="003C132D" w:rsidRDefault="0058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3AD916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6C94F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58489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A5563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A8ABD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92AFC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123,03</w:t>
                  </w:r>
                </w:p>
              </w:tc>
            </w:tr>
            <w:tr w:rsidR="003C132D" w14:paraId="31DB85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79F33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343FD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4204B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7BFD9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7E988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6F06F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7286B4" w14:textId="77777777" w:rsidR="003C132D" w:rsidRDefault="0058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A65998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7EA84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CC309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31E7D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582AB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2AB1F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3 103,69</w:t>
                  </w:r>
                </w:p>
              </w:tc>
            </w:tr>
            <w:tr w:rsidR="003C132D" w14:paraId="065DD6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5A7EC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7F77C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DEEFE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660C9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BF48B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161D9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B38424" w14:textId="77777777" w:rsidR="003C132D" w:rsidRDefault="0058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14FC4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DE140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7464A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07067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5126F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0FF45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76,33</w:t>
                  </w:r>
                </w:p>
              </w:tc>
            </w:tr>
            <w:tr w:rsidR="003C132D" w14:paraId="16430E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757E8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457C5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7D70A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1767F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BB424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A7FED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A7F70" w14:textId="77777777" w:rsidR="003C132D" w:rsidRDefault="0058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A7CB73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4B380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6FC3C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74F41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85910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D9CBF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15 831,71</w:t>
                  </w:r>
                </w:p>
              </w:tc>
            </w:tr>
            <w:tr w:rsidR="003C132D" w14:paraId="41FD42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B3B30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A70C2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4B7E4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F7182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24D3D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9DBCD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21B9E" w14:textId="77777777" w:rsidR="003C132D" w:rsidRDefault="0058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2A5591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15500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692C1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8C0F7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FAF2E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03D52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37,75</w:t>
                  </w:r>
                </w:p>
              </w:tc>
            </w:tr>
            <w:tr w:rsidR="003C132D" w14:paraId="5CC12C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8FF1A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F649C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37830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66FCE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BE54F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8FFBD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D7BFB1" w14:textId="77777777" w:rsidR="003C132D" w:rsidRDefault="0058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1AE75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EB172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A2E51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FB357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E93F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3EB27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129,74</w:t>
                  </w:r>
                </w:p>
              </w:tc>
            </w:tr>
            <w:tr w:rsidR="003C132D" w14:paraId="62CA65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6DC94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91DDD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B8A1E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E6AC7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331E0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D598F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18E1B" w14:textId="77777777" w:rsidR="003C132D" w:rsidRDefault="0058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455C68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6B6E8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B3CD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5B14A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F3A6C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13991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226,88</w:t>
                  </w:r>
                </w:p>
              </w:tc>
            </w:tr>
            <w:tr w:rsidR="003C132D" w14:paraId="2FBA51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4EF1D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5D126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57FB0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05776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7F925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DF1E2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5453E" w14:textId="77777777" w:rsidR="003C132D" w:rsidRDefault="0058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E22B5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642A9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81D1E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1EBEE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4CFD1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57445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243,81</w:t>
                  </w:r>
                </w:p>
              </w:tc>
            </w:tr>
            <w:tr w:rsidR="003C132D" w14:paraId="5A6CAB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51F21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7F368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19C06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B5158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C7B88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CCB8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9B784" w14:textId="77777777" w:rsidR="003C132D" w:rsidRDefault="0058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02026A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396F2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26DE5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EDBF0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83DB6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43973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157,45</w:t>
                  </w:r>
                </w:p>
              </w:tc>
            </w:tr>
            <w:tr w:rsidR="003C132D" w14:paraId="652B53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A16DF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C366A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04C56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D5230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6D833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0F16D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EA8E5A" w14:textId="77777777" w:rsidR="003C132D" w:rsidRDefault="0058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415E6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8CE22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89CF5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A3C19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048E6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973C6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94,47</w:t>
                  </w:r>
                </w:p>
              </w:tc>
            </w:tr>
            <w:tr w:rsidR="003C132D" w14:paraId="60E377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E6860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7035E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8F47B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7E987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6A786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5A474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3021C" w14:textId="77777777" w:rsidR="003C132D" w:rsidRDefault="0058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4AB57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DE0CD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5FB27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0E979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9ACC9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66F2B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10,12</w:t>
                  </w:r>
                </w:p>
              </w:tc>
            </w:tr>
            <w:tr w:rsidR="00586CDB" w14:paraId="46CDF134" w14:textId="77777777" w:rsidTr="00586CD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949EC" w14:textId="77777777" w:rsidR="003C132D" w:rsidRDefault="0058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A2625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6111C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2B5DCD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A5A6A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B5F4A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35800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55 369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3C1BB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BF296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61B31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31 361,39</w:t>
                  </w:r>
                </w:p>
              </w:tc>
            </w:tr>
            <w:tr w:rsidR="00586CDB" w14:paraId="2469A1B2" w14:textId="77777777" w:rsidTr="00586CD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B3FE4" w14:textId="77777777" w:rsidR="003C132D" w:rsidRDefault="0058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Mouchnice</w:t>
                  </w:r>
                </w:p>
              </w:tc>
            </w:tr>
            <w:tr w:rsidR="003C132D" w14:paraId="6A8791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CEE27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90266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DA752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8CB55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D4DDA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07319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3C43D3" w14:textId="77777777" w:rsidR="003C132D" w:rsidRDefault="0058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02C2E8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BFC2C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5FF2D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B16FF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E1093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EAC5F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13,55</w:t>
                  </w:r>
                </w:p>
              </w:tc>
            </w:tr>
            <w:tr w:rsidR="003C132D" w14:paraId="4CF42E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999A8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8C4A2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C4569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F765B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C5726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841B2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D0AEE" w14:textId="77777777" w:rsidR="003C132D" w:rsidRDefault="0058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907F4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2FE05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7F2B0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620DC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74001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F6D63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581,28</w:t>
                  </w:r>
                </w:p>
              </w:tc>
            </w:tr>
            <w:tr w:rsidR="003C132D" w14:paraId="0F0A52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18583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BDAAB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0910F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9DC78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BB046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64E9C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2A710" w14:textId="77777777" w:rsidR="003C132D" w:rsidRDefault="0058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FFC56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03BD2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3B332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E38B6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29D1F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28F26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77,66</w:t>
                  </w:r>
                </w:p>
              </w:tc>
            </w:tr>
            <w:tr w:rsidR="003C132D" w14:paraId="19B61C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D7D03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1A72A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6F69B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F9E5B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AE141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02613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167DE" w14:textId="77777777" w:rsidR="003C132D" w:rsidRDefault="0058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3A75A2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F945B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B2BFF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38D4F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0E7F7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FC785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726,49</w:t>
                  </w:r>
                </w:p>
              </w:tc>
            </w:tr>
            <w:tr w:rsidR="003C132D" w14:paraId="38614B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10709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7D39D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E04E0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DF338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8901F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DDADE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B235D0" w14:textId="77777777" w:rsidR="003C132D" w:rsidRDefault="0058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C74B20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9C6F1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1EDDB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ED063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D3A1B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B1D56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518,10</w:t>
                  </w:r>
                </w:p>
              </w:tc>
            </w:tr>
            <w:tr w:rsidR="003C132D" w14:paraId="794CC9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A9B38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157D6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371D4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297A1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FA527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F7C58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21821" w14:textId="77777777" w:rsidR="003C132D" w:rsidRDefault="0058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493DD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95204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C16ED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87A22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243BF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1,1272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D9E40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</w:t>
                  </w:r>
                </w:p>
              </w:tc>
            </w:tr>
            <w:tr w:rsidR="003C132D" w14:paraId="7D3D1F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80E59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B1DDC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55D3B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6983F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B6D72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28FF8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2A0A1D" w14:textId="77777777" w:rsidR="003C132D" w:rsidRDefault="0058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2DF77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3A57B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043F0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B2961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F23E4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09767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12,99</w:t>
                  </w:r>
                </w:p>
              </w:tc>
            </w:tr>
            <w:tr w:rsidR="003C132D" w14:paraId="77DD96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9F20E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BE1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B0395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5317D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85164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74005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8FDFB9" w14:textId="77777777" w:rsidR="003C132D" w:rsidRDefault="0058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6A93B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6FAEC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51C4F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BBDBE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B00F6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09629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11,44</w:t>
                  </w:r>
                </w:p>
              </w:tc>
            </w:tr>
            <w:tr w:rsidR="003C132D" w14:paraId="3ED7C1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51CB5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B0E36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D323D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D3B7B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FB80B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48073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07865" w14:textId="77777777" w:rsidR="003C132D" w:rsidRDefault="0058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379282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C5A93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B689B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8ECC9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0A9C4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DC0BC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16,28</w:t>
                  </w:r>
                </w:p>
              </w:tc>
            </w:tr>
            <w:tr w:rsidR="00586CDB" w14:paraId="31B12019" w14:textId="77777777" w:rsidTr="00586CD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805A0" w14:textId="77777777" w:rsidR="003C132D" w:rsidRDefault="0058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1DE8A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31938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B3EF3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AE6AB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FE14D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2FCC5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7 418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7FB71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5EAC6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CAE23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1 959,11</w:t>
                  </w:r>
                </w:p>
              </w:tc>
            </w:tr>
            <w:tr w:rsidR="00586CDB" w14:paraId="63A7566C" w14:textId="77777777" w:rsidTr="00586CD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93F70" w14:textId="77777777" w:rsidR="003C132D" w:rsidRDefault="0058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Nemotice</w:t>
                  </w:r>
                </w:p>
              </w:tc>
            </w:tr>
            <w:tr w:rsidR="003C132D" w14:paraId="170C99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B5B62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D7287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F7A28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E5DEB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5F749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C691C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693CDA" w14:textId="77777777" w:rsidR="003C132D" w:rsidRDefault="0058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505454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0123F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90521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6A1C6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8FA26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801C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93,16</w:t>
                  </w:r>
                </w:p>
              </w:tc>
            </w:tr>
            <w:tr w:rsidR="003C132D" w14:paraId="405942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E0A00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27EFD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E7358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BE317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3C751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23FB9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73791F" w14:textId="77777777" w:rsidR="003C132D" w:rsidRDefault="0058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FA56BA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E0DD0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4C225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9009F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9C548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215C0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27,90</w:t>
                  </w:r>
                </w:p>
              </w:tc>
            </w:tr>
            <w:tr w:rsidR="003C132D" w14:paraId="2D5E9F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EEFAF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DD807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55B02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14D18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764D0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36A42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5058FF" w14:textId="77777777" w:rsidR="003C132D" w:rsidRDefault="0058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72DB39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0D01C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C70B3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C7B83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B2D6C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A8A76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44,31</w:t>
                  </w:r>
                </w:p>
              </w:tc>
            </w:tr>
            <w:tr w:rsidR="003C132D" w14:paraId="052393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7479A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2AF0C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21981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941E7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2252B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8ABD3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54A93F" w14:textId="77777777" w:rsidR="003C132D" w:rsidRDefault="0058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EDCFCC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98CE4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EE11E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F1104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CAD7A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1,1294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81829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5,39</w:t>
                  </w:r>
                </w:p>
              </w:tc>
            </w:tr>
            <w:tr w:rsidR="00586CDB" w14:paraId="2D470BD7" w14:textId="77777777" w:rsidTr="00586CD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4D87E" w14:textId="77777777" w:rsidR="003C132D" w:rsidRDefault="0058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3E0D6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55851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A0EE5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A1739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9A9BF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1B52B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1 012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FEF9C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82E54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6339E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170,76</w:t>
                  </w:r>
                </w:p>
              </w:tc>
            </w:tr>
            <w:tr w:rsidR="00586CDB" w14:paraId="5F7701DF" w14:textId="77777777" w:rsidTr="00586CD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E0FF9" w14:textId="77777777" w:rsidR="003C132D" w:rsidRDefault="0058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Nesovice</w:t>
                  </w:r>
                </w:p>
              </w:tc>
            </w:tr>
            <w:tr w:rsidR="003C132D" w14:paraId="3C3B5A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FB82D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99353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5D674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1115B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3BB95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00FB4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75EA8" w14:textId="77777777" w:rsidR="003C132D" w:rsidRDefault="0058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72CF1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4188E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ED4DB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8A428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E8120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65C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13,89</w:t>
                  </w:r>
                </w:p>
              </w:tc>
            </w:tr>
            <w:tr w:rsidR="00586CDB" w14:paraId="08AA8A5C" w14:textId="77777777" w:rsidTr="00586CD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F599F" w14:textId="77777777" w:rsidR="003C132D" w:rsidRDefault="0058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67DE7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8C5A3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2B2F7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882C5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DC5FD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14FA8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9A438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DB70F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49590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13,89</w:t>
                  </w:r>
                </w:p>
              </w:tc>
            </w:tr>
            <w:tr w:rsidR="00586CDB" w14:paraId="7B36CCC7" w14:textId="77777777" w:rsidTr="00586CD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AA51F" w14:textId="77777777" w:rsidR="003C132D" w:rsidRDefault="0058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Snovídky</w:t>
                  </w:r>
                </w:p>
              </w:tc>
            </w:tr>
            <w:tr w:rsidR="003C132D" w14:paraId="307B74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AEC2D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333D1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7BEFB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6742F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3F01D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F557D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2F7BCB" w14:textId="77777777" w:rsidR="003C132D" w:rsidRDefault="0058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ACFD59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04108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BB9EE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8BA20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92F39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57020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</w:t>
                  </w:r>
                </w:p>
              </w:tc>
            </w:tr>
            <w:tr w:rsidR="003C132D" w14:paraId="7D027F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AD2B3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1CD23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75C5A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EE215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3FCFF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D9369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3CF5A3" w14:textId="77777777" w:rsidR="003C132D" w:rsidRDefault="0058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A86DE5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CB173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058A6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5CA45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D9D78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1,1305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EEDB7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2,13</w:t>
                  </w:r>
                </w:p>
              </w:tc>
            </w:tr>
            <w:tr w:rsidR="003C132D" w14:paraId="3A7631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686B8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B3536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50F78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F2091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160CC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B5157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5C71A3" w14:textId="77777777" w:rsidR="003C132D" w:rsidRDefault="0058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05DCB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B1DF2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8A7A7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48A3C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7EE18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607CD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0,71</w:t>
                  </w:r>
                </w:p>
              </w:tc>
            </w:tr>
            <w:tr w:rsidR="003C132D" w14:paraId="4EA3DAB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D34A1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902D2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DEF35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E9195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3C5FC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F51FA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68C035" w14:textId="77777777" w:rsidR="003C132D" w:rsidRDefault="0058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289AB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84BDA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29ECB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2BF37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E8947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56300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0,71</w:t>
                  </w:r>
                </w:p>
              </w:tc>
            </w:tr>
            <w:tr w:rsidR="003C132D" w14:paraId="587642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B08B4" w14:textId="77777777" w:rsidR="003C132D" w:rsidRDefault="0058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9DA3F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6A2A4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A3BCD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51997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381D5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8A942" w14:textId="77777777" w:rsidR="003C132D" w:rsidRDefault="0058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5243DD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22491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199C1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45B1B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7D40D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EEE3C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129,96</w:t>
                  </w:r>
                </w:p>
              </w:tc>
            </w:tr>
            <w:tr w:rsidR="003C132D" w14:paraId="0496BE8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F4A82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A489A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FFA96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D20A4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9E662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7F6EB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893D9" w14:textId="77777777" w:rsidR="003C132D" w:rsidRDefault="0058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5CDD0C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900CE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0CAD0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13739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05F3F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2E70D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</w:t>
                  </w:r>
                </w:p>
              </w:tc>
            </w:tr>
            <w:tr w:rsidR="003C132D" w14:paraId="651A85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834F5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474C6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07445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95894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7F39D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9C3AC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A47E37" w14:textId="77777777" w:rsidR="003C132D" w:rsidRDefault="0058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8AF0EE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991FB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23AE1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98468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96C3D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1,1323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A3906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1,60</w:t>
                  </w:r>
                </w:p>
              </w:tc>
            </w:tr>
            <w:tr w:rsidR="003C132D" w14:paraId="455D823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AB65F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32AD7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F22CA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6916D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5C79B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76A4F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265336" w14:textId="77777777" w:rsidR="003C132D" w:rsidRDefault="0058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52F16C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4758E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EA0B5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7E43F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C09F8" w14:textId="77777777" w:rsidR="003C132D" w:rsidRDefault="0058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75B12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17,36</w:t>
                  </w:r>
                </w:p>
              </w:tc>
            </w:tr>
            <w:tr w:rsidR="00586CDB" w14:paraId="0CF1FDF2" w14:textId="77777777" w:rsidTr="00586CD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8D55D" w14:textId="77777777" w:rsidR="003C132D" w:rsidRDefault="0058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6393F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ED0F8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3A4F2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B8C4A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1CB72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6C914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875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CD6FE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06FC4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C9376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154,95</w:t>
                  </w:r>
                </w:p>
              </w:tc>
            </w:tr>
            <w:tr w:rsidR="00586CDB" w14:paraId="10D4CE09" w14:textId="77777777" w:rsidTr="00586CDB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7EBEE" w14:textId="77777777" w:rsidR="003C132D" w:rsidRDefault="0058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746B8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65 008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0CACD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0D8AA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4C274" w14:textId="77777777" w:rsidR="003C132D" w:rsidRDefault="0058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33 711</w:t>
                  </w:r>
                </w:p>
              </w:tc>
            </w:tr>
            <w:tr w:rsidR="00586CDB" w14:paraId="16649B5F" w14:textId="77777777" w:rsidTr="00586CDB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0E657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9CAC2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44878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D152F" w14:textId="77777777" w:rsidR="003C132D" w:rsidRDefault="003C132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29401" w14:textId="77777777" w:rsidR="003C132D" w:rsidRDefault="003C132D">
                  <w:pPr>
                    <w:spacing w:after="0" w:line="240" w:lineRule="auto"/>
                  </w:pPr>
                </w:p>
              </w:tc>
            </w:tr>
          </w:tbl>
          <w:p w14:paraId="2CA9370C" w14:textId="77777777" w:rsidR="003C132D" w:rsidRDefault="003C132D">
            <w:pPr>
              <w:spacing w:after="0" w:line="240" w:lineRule="auto"/>
            </w:pPr>
          </w:p>
        </w:tc>
      </w:tr>
      <w:tr w:rsidR="003C132D" w14:paraId="03E44092" w14:textId="77777777">
        <w:trPr>
          <w:trHeight w:val="254"/>
        </w:trPr>
        <w:tc>
          <w:tcPr>
            <w:tcW w:w="115" w:type="dxa"/>
          </w:tcPr>
          <w:p w14:paraId="6DAD7EC8" w14:textId="77777777" w:rsidR="003C132D" w:rsidRDefault="003C132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E5A8AF" w14:textId="77777777" w:rsidR="003C132D" w:rsidRDefault="003C132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C85017E" w14:textId="77777777" w:rsidR="003C132D" w:rsidRDefault="003C132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596EFED" w14:textId="77777777" w:rsidR="003C132D" w:rsidRDefault="003C132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A7F36EE" w14:textId="77777777" w:rsidR="003C132D" w:rsidRDefault="003C132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6B2E84" w14:textId="77777777" w:rsidR="003C132D" w:rsidRDefault="003C132D">
            <w:pPr>
              <w:pStyle w:val="EmptyCellLayoutStyle"/>
              <w:spacing w:after="0" w:line="240" w:lineRule="auto"/>
            </w:pPr>
          </w:p>
        </w:tc>
      </w:tr>
      <w:tr w:rsidR="00586CDB" w14:paraId="6027D481" w14:textId="77777777" w:rsidTr="00586CDB">
        <w:trPr>
          <w:trHeight w:val="1305"/>
        </w:trPr>
        <w:tc>
          <w:tcPr>
            <w:tcW w:w="115" w:type="dxa"/>
          </w:tcPr>
          <w:p w14:paraId="668DC082" w14:textId="77777777" w:rsidR="003C132D" w:rsidRDefault="003C132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3C132D" w14:paraId="26479FE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F2027" w14:textId="77777777" w:rsidR="003C132D" w:rsidRDefault="0058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0216BB5" w14:textId="77777777" w:rsidR="003C132D" w:rsidRDefault="0058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D2DDC0B" w14:textId="77777777" w:rsidR="003C132D" w:rsidRDefault="0058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335F4AF1" w14:textId="77777777" w:rsidR="003C132D" w:rsidRDefault="0058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69CADB30" w14:textId="77777777" w:rsidR="003C132D" w:rsidRDefault="0058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4CDFDC4" w14:textId="77777777" w:rsidR="003C132D" w:rsidRDefault="003C132D">
            <w:pPr>
              <w:spacing w:after="0" w:line="240" w:lineRule="auto"/>
            </w:pPr>
          </w:p>
        </w:tc>
        <w:tc>
          <w:tcPr>
            <w:tcW w:w="285" w:type="dxa"/>
          </w:tcPr>
          <w:p w14:paraId="7C2986DD" w14:textId="77777777" w:rsidR="003C132D" w:rsidRDefault="003C132D">
            <w:pPr>
              <w:pStyle w:val="EmptyCellLayoutStyle"/>
              <w:spacing w:after="0" w:line="240" w:lineRule="auto"/>
            </w:pPr>
          </w:p>
        </w:tc>
      </w:tr>
      <w:tr w:rsidR="003C132D" w14:paraId="0856B023" w14:textId="77777777">
        <w:trPr>
          <w:trHeight w:val="314"/>
        </w:trPr>
        <w:tc>
          <w:tcPr>
            <w:tcW w:w="115" w:type="dxa"/>
          </w:tcPr>
          <w:p w14:paraId="73103B64" w14:textId="77777777" w:rsidR="003C132D" w:rsidRDefault="003C132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C3660F" w14:textId="77777777" w:rsidR="003C132D" w:rsidRDefault="003C132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2F3BAA" w14:textId="77777777" w:rsidR="003C132D" w:rsidRDefault="003C132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610F060" w14:textId="77777777" w:rsidR="003C132D" w:rsidRDefault="003C132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2E28A64" w14:textId="77777777" w:rsidR="003C132D" w:rsidRDefault="003C132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E3C704" w14:textId="77777777" w:rsidR="003C132D" w:rsidRDefault="003C132D">
            <w:pPr>
              <w:pStyle w:val="EmptyCellLayoutStyle"/>
              <w:spacing w:after="0" w:line="240" w:lineRule="auto"/>
            </w:pPr>
          </w:p>
        </w:tc>
      </w:tr>
    </w:tbl>
    <w:p w14:paraId="00AFE45E" w14:textId="77777777" w:rsidR="003C132D" w:rsidRDefault="003C132D">
      <w:pPr>
        <w:spacing w:after="0" w:line="240" w:lineRule="auto"/>
      </w:pPr>
    </w:p>
    <w:sectPr w:rsidR="003C132D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E7FB0" w14:textId="77777777" w:rsidR="00E35F74" w:rsidRDefault="00586CDB">
      <w:pPr>
        <w:spacing w:after="0" w:line="240" w:lineRule="auto"/>
      </w:pPr>
      <w:r>
        <w:separator/>
      </w:r>
    </w:p>
  </w:endnote>
  <w:endnote w:type="continuationSeparator" w:id="0">
    <w:p w14:paraId="217F503A" w14:textId="77777777" w:rsidR="00E35F74" w:rsidRDefault="00586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3C132D" w14:paraId="546C5CB5" w14:textId="77777777">
      <w:tc>
        <w:tcPr>
          <w:tcW w:w="9346" w:type="dxa"/>
        </w:tcPr>
        <w:p w14:paraId="294282B3" w14:textId="77777777" w:rsidR="003C132D" w:rsidRDefault="003C132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79CC632" w14:textId="77777777" w:rsidR="003C132D" w:rsidRDefault="003C132D">
          <w:pPr>
            <w:pStyle w:val="EmptyCellLayoutStyle"/>
            <w:spacing w:after="0" w:line="240" w:lineRule="auto"/>
          </w:pPr>
        </w:p>
      </w:tc>
    </w:tr>
    <w:tr w:rsidR="003C132D" w14:paraId="1CFA5F53" w14:textId="77777777">
      <w:tc>
        <w:tcPr>
          <w:tcW w:w="9346" w:type="dxa"/>
        </w:tcPr>
        <w:p w14:paraId="5C2D5EFF" w14:textId="77777777" w:rsidR="003C132D" w:rsidRDefault="003C132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3C132D" w14:paraId="15AE22D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3A25545" w14:textId="77777777" w:rsidR="003C132D" w:rsidRDefault="00586CD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47B65B9" w14:textId="77777777" w:rsidR="003C132D" w:rsidRDefault="003C132D">
          <w:pPr>
            <w:spacing w:after="0" w:line="240" w:lineRule="auto"/>
          </w:pPr>
        </w:p>
      </w:tc>
    </w:tr>
    <w:tr w:rsidR="003C132D" w14:paraId="429FF9A4" w14:textId="77777777">
      <w:tc>
        <w:tcPr>
          <w:tcW w:w="9346" w:type="dxa"/>
        </w:tcPr>
        <w:p w14:paraId="4C27A2F5" w14:textId="77777777" w:rsidR="003C132D" w:rsidRDefault="003C132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7A36680" w14:textId="77777777" w:rsidR="003C132D" w:rsidRDefault="003C132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89FB8" w14:textId="77777777" w:rsidR="00E35F74" w:rsidRDefault="00586CDB">
      <w:pPr>
        <w:spacing w:after="0" w:line="240" w:lineRule="auto"/>
      </w:pPr>
      <w:r>
        <w:separator/>
      </w:r>
    </w:p>
  </w:footnote>
  <w:footnote w:type="continuationSeparator" w:id="0">
    <w:p w14:paraId="5C5B0FFA" w14:textId="77777777" w:rsidR="00E35F74" w:rsidRDefault="00586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3C132D" w14:paraId="6CAA776B" w14:textId="77777777">
      <w:tc>
        <w:tcPr>
          <w:tcW w:w="144" w:type="dxa"/>
        </w:tcPr>
        <w:p w14:paraId="1AEFE315" w14:textId="77777777" w:rsidR="003C132D" w:rsidRDefault="003C132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FE76F6C" w14:textId="77777777" w:rsidR="003C132D" w:rsidRDefault="003C132D">
          <w:pPr>
            <w:pStyle w:val="EmptyCellLayoutStyle"/>
            <w:spacing w:after="0" w:line="240" w:lineRule="auto"/>
          </w:pPr>
        </w:p>
      </w:tc>
    </w:tr>
    <w:tr w:rsidR="003C132D" w14:paraId="0B4AC24E" w14:textId="77777777">
      <w:tc>
        <w:tcPr>
          <w:tcW w:w="144" w:type="dxa"/>
        </w:tcPr>
        <w:p w14:paraId="62B4475E" w14:textId="77777777" w:rsidR="003C132D" w:rsidRDefault="003C132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C132D" w14:paraId="3E807C0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922D8F6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8EA19DB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7EE9AC9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7B4DBA6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05B45D9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89367CE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A0218BD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D7BC868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0C3E4AB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6285860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4D33610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5CDDFD4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6107D98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1AEDED4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CA71DBD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22CDABD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DD060E5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E222209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</w:tr>
          <w:tr w:rsidR="00586CDB" w14:paraId="562B061B" w14:textId="77777777" w:rsidTr="00586CD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22DA54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3C132D" w14:paraId="2B0A6EE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1EB4C9" w14:textId="77777777" w:rsidR="003C132D" w:rsidRDefault="00586CD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č.35N04/58</w:t>
                      </w:r>
                    </w:p>
                  </w:tc>
                </w:tr>
              </w:tbl>
              <w:p w14:paraId="4A4DF66D" w14:textId="77777777" w:rsidR="003C132D" w:rsidRDefault="003C132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81FF46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</w:tr>
          <w:tr w:rsidR="003C132D" w14:paraId="2C1211E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96264E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4858C6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48286FD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815055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F39E1B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A052163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DEB9EB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8F4CF4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C880BA6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A33C56F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29FCE7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8D811FE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4372294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236516B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8DE64EB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D24656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E14F91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B67779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</w:tr>
          <w:tr w:rsidR="00586CDB" w14:paraId="0FEDEC32" w14:textId="77777777" w:rsidTr="00586CD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46C169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76ACD7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3C132D" w14:paraId="11A135B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D189D3" w14:textId="77777777" w:rsidR="003C132D" w:rsidRDefault="00586CD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095E9E4" w14:textId="77777777" w:rsidR="003C132D" w:rsidRDefault="003C132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374A0C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3C132D" w14:paraId="6729A64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20960F" w14:textId="77777777" w:rsidR="003C132D" w:rsidRDefault="00586CD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3510458</w:t>
                      </w:r>
                    </w:p>
                  </w:tc>
                </w:tr>
              </w:tbl>
              <w:p w14:paraId="43DCA9C4" w14:textId="77777777" w:rsidR="003C132D" w:rsidRDefault="003C132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412127E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3C132D" w14:paraId="1EC8792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5C2A1D" w14:textId="77777777" w:rsidR="003C132D" w:rsidRDefault="00586CD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BDD5046" w14:textId="77777777" w:rsidR="003C132D" w:rsidRDefault="003C132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45D4540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368E74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D03C8B0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3C132D" w14:paraId="47046F8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36EBE5" w14:textId="77777777" w:rsidR="003C132D" w:rsidRDefault="00586CD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15.12.2004</w:t>
                      </w:r>
                    </w:p>
                  </w:tc>
                </w:tr>
              </w:tbl>
              <w:p w14:paraId="1036945D" w14:textId="77777777" w:rsidR="003C132D" w:rsidRDefault="003C132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8E667DD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3C132D" w14:paraId="4928669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2B45FA" w14:textId="77777777" w:rsidR="003C132D" w:rsidRDefault="00586CD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2DF51988" w14:textId="77777777" w:rsidR="003C132D" w:rsidRDefault="003C132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E14C5A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3C132D" w14:paraId="30AE8F0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3AD949" w14:textId="77777777" w:rsidR="003C132D" w:rsidRDefault="00586CD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33 711 Kč</w:t>
                      </w:r>
                    </w:p>
                  </w:tc>
                </w:tr>
              </w:tbl>
              <w:p w14:paraId="33B1BA4A" w14:textId="77777777" w:rsidR="003C132D" w:rsidRDefault="003C132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446BF2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</w:tr>
          <w:tr w:rsidR="003C132D" w14:paraId="7C9C9DE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8B065E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1801393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97BB690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1762B8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32ED5C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2C8A4F5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66D303C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E0308E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4B3B1B8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CB5BCAD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143B13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A2B160E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1F9DBDF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974CA1C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7A74AD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DB0F41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2E4F494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877B94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</w:tr>
          <w:tr w:rsidR="003C132D" w14:paraId="4B7246C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61ABAA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035408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7BB5E04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A12B89C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413979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046BA03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45AE405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EA9956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C096C76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9293C7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3C19DF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6B98563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63EE6BB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265D84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8DE52AB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16290F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321477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480847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</w:tr>
          <w:tr w:rsidR="003C132D" w14:paraId="6DE1A72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117ECD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3A881F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3C132D" w14:paraId="4A05B9C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84B44D" w14:textId="77777777" w:rsidR="003C132D" w:rsidRDefault="00586CD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8B5C06B" w14:textId="77777777" w:rsidR="003C132D" w:rsidRDefault="003C132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A3A5A2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160CBF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CF3CD81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1FD110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A42EC0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8A250B9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5FF7BEF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42588A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4B825E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4D540FF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2B1908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46C09B2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BCB793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5DB47F0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638B3F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</w:tr>
          <w:tr w:rsidR="00586CDB" w14:paraId="778907BB" w14:textId="77777777" w:rsidTr="00586CD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D791DE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039264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D13EEA0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0B66A56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1A229B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3C132D" w14:paraId="3D2866E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AE8B72" w14:textId="3C454564" w:rsidR="003C132D" w:rsidRDefault="00586CD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11.07.2023</w:t>
                      </w:r>
                    </w:p>
                  </w:tc>
                </w:tr>
              </w:tbl>
              <w:p w14:paraId="5200D1F5" w14:textId="77777777" w:rsidR="003C132D" w:rsidRDefault="003C132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48391A1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767700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3C132D" w14:paraId="66CA265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C0069A" w14:textId="77777777" w:rsidR="003C132D" w:rsidRDefault="00586CD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42E0D74" w14:textId="77777777" w:rsidR="003C132D" w:rsidRDefault="003C132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87FB44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8BF3B91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B5CF7AE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96850F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7B68CB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6FED25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E95D29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A7DAFE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</w:tr>
          <w:tr w:rsidR="00586CDB" w14:paraId="0AA82D06" w14:textId="77777777" w:rsidTr="00586CD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FA7962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0F8688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0A8F8C1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D5BECC9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97D1B5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D54DBCE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B813983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8841F7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1575F72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5DD717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3C132D" w14:paraId="06E2723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114720" w14:textId="77777777" w:rsidR="003C132D" w:rsidRDefault="00586CD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15.12.2004</w:t>
                      </w:r>
                    </w:p>
                  </w:tc>
                </w:tr>
              </w:tbl>
              <w:p w14:paraId="384373EE" w14:textId="77777777" w:rsidR="003C132D" w:rsidRDefault="003C132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2669A96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5455A56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A77A2C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406B72A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AD7D2E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</w:tr>
          <w:tr w:rsidR="00586CDB" w14:paraId="3EC8D942" w14:textId="77777777" w:rsidTr="00586CD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D3F473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E55E59A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056084F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897D7D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A0067D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E25E0B2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29ED18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979A927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B5B2BB0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3A7D5B4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BE4145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5DAB69A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931DC1D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8D5F1F2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AF873D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2E3FD17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710B3C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</w:tr>
          <w:tr w:rsidR="003C132D" w14:paraId="4DF8C9C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A43985C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E38E407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790BBE1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68490B1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6AF83C9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65F7350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6D78DDF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66A5445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82F8DA6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359BDB9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4D02053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F74D9E1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0D782C0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6BFDCE3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989C1D7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4DE12A0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67D3C78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D85B836" w14:textId="77777777" w:rsidR="003C132D" w:rsidRDefault="003C132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C60DEA8" w14:textId="77777777" w:rsidR="003C132D" w:rsidRDefault="003C132D">
          <w:pPr>
            <w:spacing w:after="0" w:line="240" w:lineRule="auto"/>
          </w:pPr>
        </w:p>
      </w:tc>
    </w:tr>
    <w:tr w:rsidR="003C132D" w14:paraId="04BF6DF3" w14:textId="77777777">
      <w:tc>
        <w:tcPr>
          <w:tcW w:w="144" w:type="dxa"/>
        </w:tcPr>
        <w:p w14:paraId="4E0CD3B2" w14:textId="77777777" w:rsidR="003C132D" w:rsidRDefault="003C132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D2237B1" w14:textId="77777777" w:rsidR="003C132D" w:rsidRDefault="003C132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22714440">
    <w:abstractNumId w:val="0"/>
  </w:num>
  <w:num w:numId="2" w16cid:durableId="2128886722">
    <w:abstractNumId w:val="1"/>
  </w:num>
  <w:num w:numId="3" w16cid:durableId="64769516">
    <w:abstractNumId w:val="2"/>
  </w:num>
  <w:num w:numId="4" w16cid:durableId="1186750257">
    <w:abstractNumId w:val="3"/>
  </w:num>
  <w:num w:numId="5" w16cid:durableId="566458525">
    <w:abstractNumId w:val="4"/>
  </w:num>
  <w:num w:numId="6" w16cid:durableId="1405957572">
    <w:abstractNumId w:val="5"/>
  </w:num>
  <w:num w:numId="7" w16cid:durableId="1653871806">
    <w:abstractNumId w:val="6"/>
  </w:num>
  <w:num w:numId="8" w16cid:durableId="656223641">
    <w:abstractNumId w:val="7"/>
  </w:num>
  <w:num w:numId="9" w16cid:durableId="2101871927">
    <w:abstractNumId w:val="8"/>
  </w:num>
  <w:num w:numId="10" w16cid:durableId="241527755">
    <w:abstractNumId w:val="9"/>
  </w:num>
  <w:num w:numId="11" w16cid:durableId="1362391351">
    <w:abstractNumId w:val="10"/>
  </w:num>
  <w:num w:numId="12" w16cid:durableId="10666841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32D"/>
    <w:rsid w:val="003C132D"/>
    <w:rsid w:val="00586CDB"/>
    <w:rsid w:val="00854AE8"/>
    <w:rsid w:val="00E3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C156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86C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6CDB"/>
  </w:style>
  <w:style w:type="paragraph" w:styleId="Zpat">
    <w:name w:val="footer"/>
    <w:basedOn w:val="Normln"/>
    <w:link w:val="ZpatChar"/>
    <w:uiPriority w:val="99"/>
    <w:unhideWhenUsed/>
    <w:rsid w:val="00586C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6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643</Words>
  <Characters>3797</Characters>
  <Application>Microsoft Office Word</Application>
  <DocSecurity>0</DocSecurity>
  <Lines>31</Lines>
  <Paragraphs>8</Paragraphs>
  <ScaleCrop>false</ScaleCrop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2023-08-02T08:33:00Z</dcterms:created>
  <dcterms:modified xsi:type="dcterms:W3CDTF">2023-08-02T08:33:00Z</dcterms:modified>
</cp:coreProperties>
</file>