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500FB3" w14:paraId="7FEE2023" w14:textId="77777777">
        <w:trPr>
          <w:trHeight w:val="100"/>
        </w:trPr>
        <w:tc>
          <w:tcPr>
            <w:tcW w:w="107" w:type="dxa"/>
          </w:tcPr>
          <w:p w14:paraId="0ED6C79C" w14:textId="77777777" w:rsidR="00500FB3" w:rsidRDefault="00500FB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0B467FD" w14:textId="77777777" w:rsidR="00500FB3" w:rsidRDefault="00500FB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4063738" w14:textId="77777777" w:rsidR="00500FB3" w:rsidRDefault="00500FB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D811ECE" w14:textId="77777777" w:rsidR="00500FB3" w:rsidRDefault="00500FB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D87BF44" w14:textId="77777777" w:rsidR="00500FB3" w:rsidRDefault="00500FB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BC18C6A" w14:textId="77777777" w:rsidR="00500FB3" w:rsidRDefault="00500FB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B3489E4" w14:textId="77777777" w:rsidR="00500FB3" w:rsidRDefault="00500FB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99A98F6" w14:textId="77777777" w:rsidR="00500FB3" w:rsidRDefault="00500FB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AEB0ADB" w14:textId="77777777" w:rsidR="00500FB3" w:rsidRDefault="00500FB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60C4634" w14:textId="77777777" w:rsidR="00500FB3" w:rsidRDefault="00500FB3">
            <w:pPr>
              <w:pStyle w:val="EmptyCellLayoutStyle"/>
              <w:spacing w:after="0" w:line="240" w:lineRule="auto"/>
            </w:pPr>
          </w:p>
        </w:tc>
      </w:tr>
      <w:tr w:rsidR="009030A9" w14:paraId="5BF78ECB" w14:textId="77777777" w:rsidTr="009030A9">
        <w:trPr>
          <w:trHeight w:val="340"/>
        </w:trPr>
        <w:tc>
          <w:tcPr>
            <w:tcW w:w="107" w:type="dxa"/>
          </w:tcPr>
          <w:p w14:paraId="6D53EA74" w14:textId="77777777" w:rsidR="00500FB3" w:rsidRDefault="00500FB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7565B34" w14:textId="77777777" w:rsidR="00500FB3" w:rsidRDefault="00500FB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6F5A57E" w14:textId="77777777" w:rsidR="00500FB3" w:rsidRDefault="00500FB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500FB3" w14:paraId="69B22278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AB72E" w14:textId="77777777" w:rsidR="00500FB3" w:rsidRDefault="00903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71E14FB9" w14:textId="77777777" w:rsidR="00500FB3" w:rsidRDefault="00500FB3">
            <w:pPr>
              <w:spacing w:after="0" w:line="240" w:lineRule="auto"/>
            </w:pPr>
          </w:p>
        </w:tc>
        <w:tc>
          <w:tcPr>
            <w:tcW w:w="2422" w:type="dxa"/>
          </w:tcPr>
          <w:p w14:paraId="569CC81B" w14:textId="77777777" w:rsidR="00500FB3" w:rsidRDefault="00500FB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7B5931E" w14:textId="77777777" w:rsidR="00500FB3" w:rsidRDefault="00500FB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BD9C189" w14:textId="77777777" w:rsidR="00500FB3" w:rsidRDefault="00500FB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BE2843B" w14:textId="77777777" w:rsidR="00500FB3" w:rsidRDefault="00500FB3">
            <w:pPr>
              <w:pStyle w:val="EmptyCellLayoutStyle"/>
              <w:spacing w:after="0" w:line="240" w:lineRule="auto"/>
            </w:pPr>
          </w:p>
        </w:tc>
      </w:tr>
      <w:tr w:rsidR="00500FB3" w14:paraId="3D07C31A" w14:textId="77777777">
        <w:trPr>
          <w:trHeight w:val="167"/>
        </w:trPr>
        <w:tc>
          <w:tcPr>
            <w:tcW w:w="107" w:type="dxa"/>
          </w:tcPr>
          <w:p w14:paraId="432DE6E6" w14:textId="77777777" w:rsidR="00500FB3" w:rsidRDefault="00500FB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2FFE7A3" w14:textId="77777777" w:rsidR="00500FB3" w:rsidRDefault="00500FB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E662923" w14:textId="77777777" w:rsidR="00500FB3" w:rsidRDefault="00500FB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0450425" w14:textId="77777777" w:rsidR="00500FB3" w:rsidRDefault="00500FB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2BCF6E1" w14:textId="77777777" w:rsidR="00500FB3" w:rsidRDefault="00500FB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657DDE5" w14:textId="77777777" w:rsidR="00500FB3" w:rsidRDefault="00500FB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3E870F6" w14:textId="77777777" w:rsidR="00500FB3" w:rsidRDefault="00500FB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7424DE1" w14:textId="77777777" w:rsidR="00500FB3" w:rsidRDefault="00500FB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5B299A3" w14:textId="77777777" w:rsidR="00500FB3" w:rsidRDefault="00500FB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FBCE771" w14:textId="77777777" w:rsidR="00500FB3" w:rsidRDefault="00500FB3">
            <w:pPr>
              <w:pStyle w:val="EmptyCellLayoutStyle"/>
              <w:spacing w:after="0" w:line="240" w:lineRule="auto"/>
            </w:pPr>
          </w:p>
        </w:tc>
      </w:tr>
      <w:tr w:rsidR="009030A9" w14:paraId="2C955DEC" w14:textId="77777777" w:rsidTr="009030A9">
        <w:tc>
          <w:tcPr>
            <w:tcW w:w="107" w:type="dxa"/>
          </w:tcPr>
          <w:p w14:paraId="6DD48965" w14:textId="77777777" w:rsidR="00500FB3" w:rsidRDefault="00500FB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DA7D670" w14:textId="77777777" w:rsidR="00500FB3" w:rsidRDefault="00500FB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ADA4C25" w14:textId="77777777" w:rsidR="00500FB3" w:rsidRDefault="00500FB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500FB3" w14:paraId="404B39E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80FE5" w14:textId="77777777" w:rsidR="00500FB3" w:rsidRDefault="00903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67FC3" w14:textId="77777777" w:rsidR="00500FB3" w:rsidRDefault="00903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01ED4" w14:textId="77777777" w:rsidR="00500FB3" w:rsidRDefault="00903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B6D55" w14:textId="77777777" w:rsidR="00500FB3" w:rsidRDefault="00903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E0B4D" w14:textId="77777777" w:rsidR="00500FB3" w:rsidRDefault="00903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4765F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DD57A" w14:textId="77777777" w:rsidR="00500FB3" w:rsidRDefault="00903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3A7A6" w14:textId="77777777" w:rsidR="00500FB3" w:rsidRDefault="00903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36EBC" w14:textId="77777777" w:rsidR="00500FB3" w:rsidRDefault="00903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BFD90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030A9" w14:paraId="55F67F54" w14:textId="77777777" w:rsidTr="009030A9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A3747" w14:textId="77777777" w:rsidR="00500FB3" w:rsidRDefault="00903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Pavlovice u Přerova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894E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27670" w14:textId="77777777" w:rsidR="00500FB3" w:rsidRDefault="00500FB3">
                  <w:pPr>
                    <w:spacing w:after="0" w:line="240" w:lineRule="auto"/>
                  </w:pPr>
                </w:p>
              </w:tc>
            </w:tr>
            <w:tr w:rsidR="00500FB3" w14:paraId="13A719E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F8EC8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5839E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73312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EF7F5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B313F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CFD0C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4BA49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B3EFC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17.04.2023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C39CB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1D7F9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60,55 Kč</w:t>
                  </w:r>
                </w:p>
              </w:tc>
            </w:tr>
            <w:tr w:rsidR="00500FB3" w14:paraId="3A3010A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9F12A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592DB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F90AF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E5B18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9998A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3F33D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7362A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5BC48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17.04.2023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4D385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38C75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22,84 Kč</w:t>
                  </w:r>
                </w:p>
              </w:tc>
            </w:tr>
            <w:tr w:rsidR="00500FB3" w14:paraId="1B00D07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B1688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C3DAB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68FED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C69E4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70DCB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906E7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AA3CF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B1883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17.04.2023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82B09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7E31E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13,26 Kč</w:t>
                  </w:r>
                </w:p>
              </w:tc>
            </w:tr>
            <w:tr w:rsidR="009030A9" w14:paraId="4FBA9535" w14:textId="77777777" w:rsidTr="009030A9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B160B" w14:textId="77777777" w:rsidR="00500FB3" w:rsidRDefault="00903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FB00A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1633F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605,00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94C37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DBC23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7629A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EB09F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96,65 Kč</w:t>
                  </w:r>
                </w:p>
              </w:tc>
            </w:tr>
            <w:tr w:rsidR="009030A9" w14:paraId="0570D527" w14:textId="77777777" w:rsidTr="009030A9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AFD1A" w14:textId="77777777" w:rsidR="00500FB3" w:rsidRDefault="00903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Prusínky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5439F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02C50" w14:textId="77777777" w:rsidR="00500FB3" w:rsidRDefault="00500FB3">
                  <w:pPr>
                    <w:spacing w:after="0" w:line="240" w:lineRule="auto"/>
                  </w:pPr>
                </w:p>
              </w:tc>
            </w:tr>
            <w:tr w:rsidR="00500FB3" w14:paraId="326FABA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DF5B6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817F7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C3832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4AB5C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EB00E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4D56F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12 373,00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D070C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43DCA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20.08.2023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32D79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4528B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2 753,91 Kč</w:t>
                  </w:r>
                </w:p>
              </w:tc>
            </w:tr>
            <w:tr w:rsidR="009030A9" w14:paraId="5F6979B3" w14:textId="77777777" w:rsidTr="009030A9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95454" w14:textId="77777777" w:rsidR="00500FB3" w:rsidRDefault="00903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A57D2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7FB96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12 373,00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BA3B4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3EDC2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4FC40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DF5BE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2 753,91 Kč</w:t>
                  </w:r>
                </w:p>
              </w:tc>
            </w:tr>
            <w:tr w:rsidR="009030A9" w14:paraId="0E97BB64" w14:textId="77777777" w:rsidTr="009030A9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EB5A5" w14:textId="77777777" w:rsidR="00500FB3" w:rsidRDefault="00903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Přerov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05621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4D261" w14:textId="77777777" w:rsidR="00500FB3" w:rsidRDefault="00500FB3">
                  <w:pPr>
                    <w:spacing w:after="0" w:line="240" w:lineRule="auto"/>
                  </w:pPr>
                </w:p>
              </w:tc>
            </w:tr>
            <w:tr w:rsidR="00500FB3" w14:paraId="7BA57ED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CB13C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836B2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713B9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C5782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5CBA6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28CB4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C905D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AF163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B463E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2AC37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030A9" w14:paraId="0EA8A8AB" w14:textId="77777777" w:rsidTr="009030A9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FD52D" w14:textId="77777777" w:rsidR="00500FB3" w:rsidRDefault="00903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538C4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F6F07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1 464,00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31F62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7C327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66CC2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73427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9030A9" w14:paraId="11C77F05" w14:textId="77777777" w:rsidTr="009030A9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B5C31" w14:textId="77777777" w:rsidR="00500FB3" w:rsidRDefault="00903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Želatovice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A267D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363C7" w14:textId="77777777" w:rsidR="00500FB3" w:rsidRDefault="00500FB3">
                  <w:pPr>
                    <w:spacing w:after="0" w:line="240" w:lineRule="auto"/>
                  </w:pPr>
                </w:p>
              </w:tc>
            </w:tr>
            <w:tr w:rsidR="00500FB3" w14:paraId="19EB4C5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09F5C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E5D44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CF987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DABC0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2BA65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57FC6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3828F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46133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25.10.2021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18C4F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0A80A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030A9" w14:paraId="11776A14" w14:textId="77777777" w:rsidTr="009030A9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C9519" w14:textId="77777777" w:rsidR="00500FB3" w:rsidRDefault="00903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8C44C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F81C8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2BE42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9B355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1970C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C9906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9030A9" w14:paraId="7667B9C3" w14:textId="77777777" w:rsidTr="009030A9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D2E26" w14:textId="77777777" w:rsidR="00500FB3" w:rsidRDefault="00903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E5124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14 686,00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B8135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8B1C3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841B4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D9B9D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2 850,56 Kč</w:t>
                  </w:r>
                </w:p>
              </w:tc>
            </w:tr>
          </w:tbl>
          <w:p w14:paraId="044E64FB" w14:textId="77777777" w:rsidR="00500FB3" w:rsidRDefault="00500FB3">
            <w:pPr>
              <w:spacing w:after="0" w:line="240" w:lineRule="auto"/>
            </w:pPr>
          </w:p>
        </w:tc>
        <w:tc>
          <w:tcPr>
            <w:tcW w:w="15" w:type="dxa"/>
          </w:tcPr>
          <w:p w14:paraId="5E2DF83F" w14:textId="77777777" w:rsidR="00500FB3" w:rsidRDefault="00500FB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4996A72" w14:textId="77777777" w:rsidR="00500FB3" w:rsidRDefault="00500FB3">
            <w:pPr>
              <w:pStyle w:val="EmptyCellLayoutStyle"/>
              <w:spacing w:after="0" w:line="240" w:lineRule="auto"/>
            </w:pPr>
          </w:p>
        </w:tc>
      </w:tr>
      <w:tr w:rsidR="00500FB3" w14:paraId="57AA66B0" w14:textId="77777777">
        <w:trPr>
          <w:trHeight w:val="124"/>
        </w:trPr>
        <w:tc>
          <w:tcPr>
            <w:tcW w:w="107" w:type="dxa"/>
          </w:tcPr>
          <w:p w14:paraId="7940FDA6" w14:textId="77777777" w:rsidR="00500FB3" w:rsidRDefault="00500FB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D4FBE1E" w14:textId="77777777" w:rsidR="00500FB3" w:rsidRDefault="00500FB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73D65A2" w14:textId="77777777" w:rsidR="00500FB3" w:rsidRDefault="00500FB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970BE6F" w14:textId="77777777" w:rsidR="00500FB3" w:rsidRDefault="00500FB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5468635" w14:textId="77777777" w:rsidR="00500FB3" w:rsidRDefault="00500FB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D978FF3" w14:textId="77777777" w:rsidR="00500FB3" w:rsidRDefault="00500FB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A7A17F3" w14:textId="77777777" w:rsidR="00500FB3" w:rsidRDefault="00500FB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8F58160" w14:textId="77777777" w:rsidR="00500FB3" w:rsidRDefault="00500FB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D70E6EA" w14:textId="77777777" w:rsidR="00500FB3" w:rsidRDefault="00500FB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F576AD5" w14:textId="77777777" w:rsidR="00500FB3" w:rsidRDefault="00500FB3">
            <w:pPr>
              <w:pStyle w:val="EmptyCellLayoutStyle"/>
              <w:spacing w:after="0" w:line="240" w:lineRule="auto"/>
            </w:pPr>
          </w:p>
        </w:tc>
      </w:tr>
      <w:tr w:rsidR="009030A9" w14:paraId="08C441A7" w14:textId="77777777" w:rsidTr="009030A9">
        <w:trPr>
          <w:trHeight w:val="340"/>
        </w:trPr>
        <w:tc>
          <w:tcPr>
            <w:tcW w:w="107" w:type="dxa"/>
          </w:tcPr>
          <w:p w14:paraId="3F324AC6" w14:textId="77777777" w:rsidR="00500FB3" w:rsidRDefault="00500FB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500FB3" w14:paraId="3EC65EBF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B69CC" w14:textId="77777777" w:rsidR="00500FB3" w:rsidRDefault="00903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5B2DA299" w14:textId="77777777" w:rsidR="00500FB3" w:rsidRDefault="00500FB3">
            <w:pPr>
              <w:spacing w:after="0" w:line="240" w:lineRule="auto"/>
            </w:pPr>
          </w:p>
        </w:tc>
        <w:tc>
          <w:tcPr>
            <w:tcW w:w="40" w:type="dxa"/>
          </w:tcPr>
          <w:p w14:paraId="0A298A46" w14:textId="77777777" w:rsidR="00500FB3" w:rsidRDefault="00500FB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6AA4471" w14:textId="77777777" w:rsidR="00500FB3" w:rsidRDefault="00500FB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D1098E9" w14:textId="77777777" w:rsidR="00500FB3" w:rsidRDefault="00500FB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0C71836" w14:textId="77777777" w:rsidR="00500FB3" w:rsidRDefault="00500FB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0F882F1" w14:textId="77777777" w:rsidR="00500FB3" w:rsidRDefault="00500FB3">
            <w:pPr>
              <w:pStyle w:val="EmptyCellLayoutStyle"/>
              <w:spacing w:after="0" w:line="240" w:lineRule="auto"/>
            </w:pPr>
          </w:p>
        </w:tc>
      </w:tr>
      <w:tr w:rsidR="00500FB3" w14:paraId="6932AF87" w14:textId="77777777">
        <w:trPr>
          <w:trHeight w:val="225"/>
        </w:trPr>
        <w:tc>
          <w:tcPr>
            <w:tcW w:w="107" w:type="dxa"/>
          </w:tcPr>
          <w:p w14:paraId="6C176A79" w14:textId="77777777" w:rsidR="00500FB3" w:rsidRDefault="00500FB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95C96BF" w14:textId="77777777" w:rsidR="00500FB3" w:rsidRDefault="00500FB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01001B7" w14:textId="77777777" w:rsidR="00500FB3" w:rsidRDefault="00500FB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11EABA4" w14:textId="77777777" w:rsidR="00500FB3" w:rsidRDefault="00500FB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0AB641B" w14:textId="77777777" w:rsidR="00500FB3" w:rsidRDefault="00500FB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A2C3C1F" w14:textId="77777777" w:rsidR="00500FB3" w:rsidRDefault="00500FB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E0B42B5" w14:textId="77777777" w:rsidR="00500FB3" w:rsidRDefault="00500FB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10B049B" w14:textId="77777777" w:rsidR="00500FB3" w:rsidRDefault="00500FB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EBC62AE" w14:textId="77777777" w:rsidR="00500FB3" w:rsidRDefault="00500FB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C22AC24" w14:textId="77777777" w:rsidR="00500FB3" w:rsidRDefault="00500FB3">
            <w:pPr>
              <w:pStyle w:val="EmptyCellLayoutStyle"/>
              <w:spacing w:after="0" w:line="240" w:lineRule="auto"/>
            </w:pPr>
          </w:p>
        </w:tc>
      </w:tr>
      <w:tr w:rsidR="009030A9" w14:paraId="7D2D393E" w14:textId="77777777" w:rsidTr="009030A9">
        <w:tc>
          <w:tcPr>
            <w:tcW w:w="107" w:type="dxa"/>
          </w:tcPr>
          <w:p w14:paraId="5884AEB3" w14:textId="77777777" w:rsidR="00500FB3" w:rsidRDefault="00500FB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500FB3" w14:paraId="228844C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EEF00" w14:textId="77777777" w:rsidR="00500FB3" w:rsidRDefault="00903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3DB5F" w14:textId="77777777" w:rsidR="00500FB3" w:rsidRDefault="00903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39577" w14:textId="77777777" w:rsidR="00500FB3" w:rsidRDefault="009030A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9DAC9" w14:textId="77777777" w:rsidR="00500FB3" w:rsidRDefault="00903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B21B7" w14:textId="77777777" w:rsidR="00500FB3" w:rsidRDefault="00903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95B60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328F2" w14:textId="77777777" w:rsidR="00500FB3" w:rsidRDefault="00903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6B928" w14:textId="77777777" w:rsidR="00500FB3" w:rsidRDefault="00903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A2D4A" w14:textId="77777777" w:rsidR="00500FB3" w:rsidRDefault="00903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8502A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030A9" w14:paraId="48124E25" w14:textId="77777777" w:rsidTr="009030A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296B9" w14:textId="77777777" w:rsidR="00500FB3" w:rsidRDefault="00903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Bezuchov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9DCE4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C093E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B7773" w14:textId="77777777" w:rsidR="00500FB3" w:rsidRDefault="00500FB3">
                  <w:pPr>
                    <w:spacing w:after="0" w:line="240" w:lineRule="auto"/>
                  </w:pPr>
                </w:p>
              </w:tc>
            </w:tr>
            <w:tr w:rsidR="00500FB3" w14:paraId="17F10BF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CB358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8D889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7E7FE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BFA21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78B66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B7F80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73B39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7DEDC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D8001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47749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839,53 Kč</w:t>
                  </w:r>
                </w:p>
              </w:tc>
            </w:tr>
            <w:tr w:rsidR="009030A9" w14:paraId="1ED91076" w14:textId="77777777" w:rsidTr="009030A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460B7" w14:textId="77777777" w:rsidR="00500FB3" w:rsidRDefault="00903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C7B04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83BB1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3 706,00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6DD3A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1D170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C8795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A4D6D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839,53 Kč</w:t>
                  </w:r>
                </w:p>
              </w:tc>
            </w:tr>
            <w:tr w:rsidR="009030A9" w14:paraId="29415604" w14:textId="77777777" w:rsidTr="009030A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94BBF" w14:textId="77777777" w:rsidR="00500FB3" w:rsidRDefault="00903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Domaželice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C738F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9FB3B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7EECF" w14:textId="77777777" w:rsidR="00500FB3" w:rsidRDefault="00500FB3">
                  <w:pPr>
                    <w:spacing w:after="0" w:line="240" w:lineRule="auto"/>
                  </w:pPr>
                </w:p>
              </w:tc>
            </w:tr>
            <w:tr w:rsidR="00500FB3" w14:paraId="0E1FB3E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D90A0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2144E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1C76E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CB1AA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86D0D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C383B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6053A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35B17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A2CBE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32F05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4 047,01 Kč</w:t>
                  </w:r>
                </w:p>
              </w:tc>
            </w:tr>
            <w:tr w:rsidR="009030A9" w14:paraId="1C129368" w14:textId="77777777" w:rsidTr="009030A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64E28" w14:textId="77777777" w:rsidR="00500FB3" w:rsidRDefault="00903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65A3F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0D40B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15 781,00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36379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BBDC8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C6B4A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CD5CA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4 047,01 Kč</w:t>
                  </w:r>
                </w:p>
              </w:tc>
            </w:tr>
            <w:tr w:rsidR="009030A9" w14:paraId="0931C6B5" w14:textId="77777777" w:rsidTr="009030A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DBB46" w14:textId="77777777" w:rsidR="00500FB3" w:rsidRDefault="00903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Moštěnice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65C77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5ED5C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FE219" w14:textId="77777777" w:rsidR="00500FB3" w:rsidRDefault="00500FB3">
                  <w:pPr>
                    <w:spacing w:after="0" w:line="240" w:lineRule="auto"/>
                  </w:pPr>
                </w:p>
              </w:tc>
            </w:tr>
            <w:tr w:rsidR="00500FB3" w14:paraId="1D584F3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0B743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3774F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4CFBD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26EC8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0E8CB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F6A11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50278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C657A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DAF6C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F7B42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252,43 Kč</w:t>
                  </w:r>
                </w:p>
              </w:tc>
            </w:tr>
            <w:tr w:rsidR="00500FB3" w14:paraId="6BFBC83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3F2AE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1E729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DE396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0ED94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6F273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FFBA6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5C8ED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9F9BA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E0EF2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FFA22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589,96 Kč</w:t>
                  </w:r>
                </w:p>
              </w:tc>
            </w:tr>
            <w:tr w:rsidR="009030A9" w14:paraId="572C823A" w14:textId="77777777" w:rsidTr="009030A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DA1F4" w14:textId="77777777" w:rsidR="00500FB3" w:rsidRDefault="00903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1B6FA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55D6E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2 930,00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DF8D1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F11B7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77542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A4315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842,39 Kč</w:t>
                  </w:r>
                </w:p>
              </w:tc>
            </w:tr>
            <w:tr w:rsidR="009030A9" w14:paraId="590D41E8" w14:textId="77777777" w:rsidTr="009030A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CBFD0" w14:textId="77777777" w:rsidR="00500FB3" w:rsidRDefault="00903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Kozlovice u Přerova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7241E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16B9E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A4245" w14:textId="77777777" w:rsidR="00500FB3" w:rsidRDefault="00500FB3">
                  <w:pPr>
                    <w:spacing w:after="0" w:line="240" w:lineRule="auto"/>
                  </w:pPr>
                </w:p>
              </w:tc>
            </w:tr>
            <w:tr w:rsidR="00500FB3" w14:paraId="28E8034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6503F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18177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08062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9F463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14A10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32852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EA9D4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61444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43DE9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7D8E1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257,55 Kč</w:t>
                  </w:r>
                </w:p>
              </w:tc>
            </w:tr>
            <w:tr w:rsidR="009030A9" w14:paraId="4FF61A76" w14:textId="77777777" w:rsidTr="009030A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2CF4C" w14:textId="77777777" w:rsidR="00500FB3" w:rsidRDefault="00903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F8EE0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92ABA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1 145,00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8E515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9235B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E33E6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9D03B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257,55 Kč</w:t>
                  </w:r>
                </w:p>
              </w:tc>
            </w:tr>
            <w:tr w:rsidR="009030A9" w14:paraId="4F2E0A1F" w14:textId="77777777" w:rsidTr="009030A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1EF18" w14:textId="77777777" w:rsidR="00500FB3" w:rsidRDefault="00903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Líšná u Přerova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9E62C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00598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3695D" w14:textId="77777777" w:rsidR="00500FB3" w:rsidRDefault="00500FB3">
                  <w:pPr>
                    <w:spacing w:after="0" w:line="240" w:lineRule="auto"/>
                  </w:pPr>
                </w:p>
              </w:tc>
            </w:tr>
            <w:tr w:rsidR="00500FB3" w14:paraId="02110AF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73256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2D660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6DF24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B3FBE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949CC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0CE8F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10750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2525B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E376C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121F8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216,01 Kč</w:t>
                  </w:r>
                </w:p>
              </w:tc>
            </w:tr>
            <w:tr w:rsidR="00500FB3" w14:paraId="70F9238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ED12A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B28E1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C0A71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96E90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3582A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A1289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5CBFD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F87EB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E3F81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6F887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320,01 Kč</w:t>
                  </w:r>
                </w:p>
              </w:tc>
            </w:tr>
            <w:tr w:rsidR="009030A9" w14:paraId="55C1F567" w14:textId="77777777" w:rsidTr="009030A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45BF1" w14:textId="77777777" w:rsidR="00500FB3" w:rsidRDefault="00903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A1F20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90E60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2 608,00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96D8A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C19EE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B8E49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E63A8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536,02 Kč</w:t>
                  </w:r>
                </w:p>
              </w:tc>
            </w:tr>
            <w:tr w:rsidR="009030A9" w14:paraId="5D6F8105" w14:textId="77777777" w:rsidTr="009030A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0544D" w14:textId="77777777" w:rsidR="00500FB3" w:rsidRDefault="00903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Nahošovice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8DDC2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01DA4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DDEF8" w14:textId="77777777" w:rsidR="00500FB3" w:rsidRDefault="00500FB3">
                  <w:pPr>
                    <w:spacing w:after="0" w:line="240" w:lineRule="auto"/>
                  </w:pPr>
                </w:p>
              </w:tc>
            </w:tr>
            <w:tr w:rsidR="00500FB3" w14:paraId="21D0769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58E1D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9AB3A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AAEDB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2D8C9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3469A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84289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D4B45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D9D8A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17A32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99973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862,53 Kč</w:t>
                  </w:r>
                </w:p>
              </w:tc>
            </w:tr>
            <w:tr w:rsidR="00500FB3" w14:paraId="29D7640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35AD2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018CF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493F8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D519C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09035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9267B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625BC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26A1A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D21E3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9F561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634,29 Kč</w:t>
                  </w:r>
                </w:p>
              </w:tc>
            </w:tr>
            <w:tr w:rsidR="009030A9" w14:paraId="42D2F4ED" w14:textId="77777777" w:rsidTr="009030A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44511" w14:textId="77777777" w:rsidR="00500FB3" w:rsidRDefault="00903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4089E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B4E0C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5 286,00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DE220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8AF35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645F8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6FA09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1 496,82 Kč</w:t>
                  </w:r>
                </w:p>
              </w:tc>
            </w:tr>
            <w:tr w:rsidR="009030A9" w14:paraId="7B8F47DD" w14:textId="77777777" w:rsidTr="009030A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AF0C7" w14:textId="77777777" w:rsidR="00500FB3" w:rsidRDefault="00903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Pavlovice u Přerova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AB6B5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FECA9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6DDFF" w14:textId="77777777" w:rsidR="00500FB3" w:rsidRDefault="00500FB3">
                  <w:pPr>
                    <w:spacing w:after="0" w:line="240" w:lineRule="auto"/>
                  </w:pPr>
                </w:p>
              </w:tc>
            </w:tr>
            <w:tr w:rsidR="00500FB3" w14:paraId="4723374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4ED62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3AB6F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48B34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D2779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04823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C583A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1B064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8C7F8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C2E31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4D102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741,26 Kč</w:t>
                  </w:r>
                </w:p>
              </w:tc>
            </w:tr>
            <w:tr w:rsidR="00500FB3" w14:paraId="6C21A2E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D95A9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34490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A5627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7EA29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F187B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B34FA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C0BE6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14F6C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0A60C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EDC99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627,57 Kč</w:t>
                  </w:r>
                </w:p>
              </w:tc>
            </w:tr>
            <w:tr w:rsidR="00500FB3" w14:paraId="47DABD1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4A45B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228E0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EFD7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BFC78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180FA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DDA8D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623FF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FC022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AB1AB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EB460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22,56 Kč</w:t>
                  </w:r>
                </w:p>
              </w:tc>
            </w:tr>
            <w:tr w:rsidR="00500FB3" w14:paraId="5733C22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5CD4A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15BDC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DE7CE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29E5B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1DEB3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96A77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65794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ACED0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CD9C2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A92EF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154,69 Kč</w:t>
                  </w:r>
                </w:p>
              </w:tc>
            </w:tr>
            <w:tr w:rsidR="00500FB3" w14:paraId="736D00D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C1826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75CAC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AF77F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581C7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08370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F38DB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4E2E1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0A9DB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10169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00497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2,93 Kč</w:t>
                  </w:r>
                </w:p>
              </w:tc>
            </w:tr>
            <w:tr w:rsidR="00500FB3" w14:paraId="223CD35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5950A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37A2C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2C625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86350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6E728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E9D02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A2766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64D73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5DCA5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E4B56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1 207,10 Kč</w:t>
                  </w:r>
                </w:p>
              </w:tc>
            </w:tr>
            <w:tr w:rsidR="00500FB3" w14:paraId="68BBB22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53998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F2ACA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949CF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151CC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BB4CB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3C259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3B662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8B6B9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6D158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9D34A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1 029,26 Kč</w:t>
                  </w:r>
                </w:p>
              </w:tc>
            </w:tr>
            <w:tr w:rsidR="00500FB3" w14:paraId="6295FA1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F183B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14587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551CA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F9510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6691F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B89BA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F78A4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3FDC6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B78BB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39C0A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122,17 Kč</w:t>
                  </w:r>
                </w:p>
              </w:tc>
            </w:tr>
            <w:tr w:rsidR="00500FB3" w14:paraId="61CDC09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7D84A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14E7E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D4025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29565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A283F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6C995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04B05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ADC41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0707E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88B89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67,39 Kč</w:t>
                  </w:r>
                </w:p>
              </w:tc>
            </w:tr>
            <w:tr w:rsidR="00500FB3" w14:paraId="7AC79B4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32991" w14:textId="77777777" w:rsidR="00500FB3" w:rsidRDefault="00903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E740B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6B812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0377F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DDC61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C3587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E5009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15ADB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791D9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30945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488,12 Kč</w:t>
                  </w:r>
                </w:p>
              </w:tc>
            </w:tr>
            <w:tr w:rsidR="00500FB3" w14:paraId="27C4636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D766B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4CF8B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AFE30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6201F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B374E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57058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3C4F9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85899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BE51C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14301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1 193,33 Kč</w:t>
                  </w:r>
                </w:p>
              </w:tc>
            </w:tr>
            <w:tr w:rsidR="00500FB3" w14:paraId="63A9645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6C27C" w14:textId="77777777" w:rsidR="00500FB3" w:rsidRDefault="00903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FD4E1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6A0AA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E8D4C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F79E4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42580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F7B23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3CD2D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2FAB5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8D6E7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254,90 Kč</w:t>
                  </w:r>
                </w:p>
              </w:tc>
            </w:tr>
            <w:tr w:rsidR="00500FB3" w14:paraId="216B4D6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C14C8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6240E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2066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1D7CC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098C9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20B3F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63A85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FB07E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CA1B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06338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323,46 Kč</w:t>
                  </w:r>
                </w:p>
              </w:tc>
            </w:tr>
            <w:tr w:rsidR="00500FB3" w14:paraId="25C8593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493FA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D9C75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82F02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05F55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6003D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4257C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EF3AA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6B6FE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72064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2684E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276,58 Kč</w:t>
                  </w:r>
                </w:p>
              </w:tc>
            </w:tr>
            <w:tr w:rsidR="00500FB3" w14:paraId="790A96C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38DDE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62CEE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6718B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E9520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BA5DF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72D28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C4CDF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DCBB9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D4156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064DF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6,45 Kč</w:t>
                  </w:r>
                </w:p>
              </w:tc>
            </w:tr>
            <w:tr w:rsidR="00500FB3" w14:paraId="76FC86C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6387D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1ED3F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781EC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01446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69D98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893BB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839A9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8E23B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BE979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879FD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193,96 Kč</w:t>
                  </w:r>
                </w:p>
              </w:tc>
            </w:tr>
            <w:tr w:rsidR="00500FB3" w14:paraId="411FDF3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B25AE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176A1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0BFFA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1AA39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BFC5C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D4357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D4C5A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6FA53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E3610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D0404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10,84 Kč</w:t>
                  </w:r>
                </w:p>
              </w:tc>
            </w:tr>
            <w:tr w:rsidR="00500FB3" w14:paraId="36D59D0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287E2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3D993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E823E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753F2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C596F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FCE2A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50F1B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13D60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C590D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12501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182,24 Kč</w:t>
                  </w:r>
                </w:p>
              </w:tc>
            </w:tr>
            <w:tr w:rsidR="00500FB3" w14:paraId="57454B8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63DE8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1CCBD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8583B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DCD18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1B65B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DBA71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664C8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51D6D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6D775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47CD2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225,31 Kč</w:t>
                  </w:r>
                </w:p>
              </w:tc>
            </w:tr>
            <w:tr w:rsidR="00500FB3" w14:paraId="0EEECA2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009BC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23CE7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727F6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4CB21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184C2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EE32B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D9030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13150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DCCE3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A0001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478,74 Kč</w:t>
                  </w:r>
                </w:p>
              </w:tc>
            </w:tr>
            <w:tr w:rsidR="00500FB3" w14:paraId="5A0801E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F19CE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DEA0A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8369C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3C241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031AD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E6946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9A1CF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153F3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E4B46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A8689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1,17 Kč</w:t>
                  </w:r>
                </w:p>
              </w:tc>
            </w:tr>
            <w:tr w:rsidR="00500FB3" w14:paraId="06AAB91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D9D04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D485E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E148B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6EAEC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F0BB8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15D39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22334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D7761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996E3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E435B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145,32 Kč</w:t>
                  </w:r>
                </w:p>
              </w:tc>
            </w:tr>
            <w:tr w:rsidR="00500FB3" w14:paraId="27448E5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ADE87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7BC99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B02CA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6C49E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1B4F2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76FB1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4D9F3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A3AD7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FEB74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86E19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442,12 Kč</w:t>
                  </w:r>
                </w:p>
              </w:tc>
            </w:tr>
            <w:tr w:rsidR="009030A9" w14:paraId="6932C6DB" w14:textId="77777777" w:rsidTr="009030A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4C672" w14:textId="77777777" w:rsidR="00500FB3" w:rsidRDefault="00903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F7E50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D9BEE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27 979,00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3D447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360F8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BADEA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B96BE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8 197,47 Kč</w:t>
                  </w:r>
                </w:p>
              </w:tc>
            </w:tr>
            <w:tr w:rsidR="009030A9" w14:paraId="00B87B96" w14:textId="77777777" w:rsidTr="009030A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3C138" w14:textId="77777777" w:rsidR="00500FB3" w:rsidRDefault="00903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Prusínky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E8B5F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58DC9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D1C6D" w14:textId="77777777" w:rsidR="00500FB3" w:rsidRDefault="00500FB3">
                  <w:pPr>
                    <w:spacing w:after="0" w:line="240" w:lineRule="auto"/>
                  </w:pPr>
                </w:p>
              </w:tc>
            </w:tr>
            <w:tr w:rsidR="00500FB3" w14:paraId="2877F39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9E8E2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7F334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9F3AC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5E8E6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48A1C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323BF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F2C7B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A3935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18DE1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CD299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1 029,79 Kč</w:t>
                  </w:r>
                </w:p>
              </w:tc>
            </w:tr>
            <w:tr w:rsidR="00500FB3" w14:paraId="1BCEC94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92161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2562F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14202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E2729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120F8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A9219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3B847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1448B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F9702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11425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135,40 Kč</w:t>
                  </w:r>
                </w:p>
              </w:tc>
            </w:tr>
            <w:tr w:rsidR="00500FB3" w14:paraId="0BA9877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C69C1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1FD75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5645F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85573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2D474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D180A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036C9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2A04D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C774D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989D6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406,70 Kč</w:t>
                  </w:r>
                </w:p>
              </w:tc>
            </w:tr>
            <w:tr w:rsidR="00500FB3" w14:paraId="33CD862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DFCCF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833E1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B3382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3D3F9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7D7D2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F3708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EFA08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AF3BA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4F2D8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4539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272,81 Kč</w:t>
                  </w:r>
                </w:p>
              </w:tc>
            </w:tr>
            <w:tr w:rsidR="00500FB3" w14:paraId="6643EC7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170E5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4E765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DDE3E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3AE1D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B7436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62830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09AEB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40F47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ACB77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C88AC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110,07 Kč</w:t>
                  </w:r>
                </w:p>
              </w:tc>
            </w:tr>
            <w:tr w:rsidR="00500FB3" w14:paraId="783C967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2D9EF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F7DB6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6B1CA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F8A31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564BA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5EEC4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59BB7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36C09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463B9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26A7F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298,88 Kč</w:t>
                  </w:r>
                </w:p>
              </w:tc>
            </w:tr>
            <w:tr w:rsidR="00500FB3" w14:paraId="5AFD55A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5BF54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9E0D8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38473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D22A4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6D8E1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AE76A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C7F69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0B7F0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D2F08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20C43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1 686,47 Kč</w:t>
                  </w:r>
                </w:p>
              </w:tc>
            </w:tr>
            <w:tr w:rsidR="00500FB3" w14:paraId="2E378E0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CF144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09D9D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B56B2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9A928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B29BE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D1911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7801D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A9156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63794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F1078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296,37 Kč</w:t>
                  </w:r>
                </w:p>
              </w:tc>
            </w:tr>
            <w:tr w:rsidR="00500FB3" w14:paraId="6831245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18D5A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86D24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FE7CD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C88A0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24434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F762D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12 094,00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57CC8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21.08.2023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0D5BA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42EF0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99C62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340,63 Kč</w:t>
                  </w:r>
                </w:p>
              </w:tc>
            </w:tr>
            <w:tr w:rsidR="00500FB3" w14:paraId="22154AB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C9F36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4A086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F2094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196D3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3D3F2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6ED12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16C49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3EE76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FD259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583FC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176,02 Kč</w:t>
                  </w:r>
                </w:p>
              </w:tc>
            </w:tr>
            <w:tr w:rsidR="00500FB3" w14:paraId="196DE57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02519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C0906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2F5F5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29C7C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A0AC8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C43F2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7519E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2D571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32EFC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E58B5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87,01 Kč</w:t>
                  </w:r>
                </w:p>
              </w:tc>
            </w:tr>
            <w:tr w:rsidR="00500FB3" w14:paraId="3F66CD1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87AD8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D72EE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EF2B8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26A04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9E7E2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18711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77956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689C5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026E2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062AF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109,82 Kč</w:t>
                  </w:r>
                </w:p>
              </w:tc>
            </w:tr>
            <w:tr w:rsidR="00500FB3" w14:paraId="445422B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60693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729D7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D014A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721BD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62FCB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45A50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96130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25C22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55B32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854A6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40,12 Kč</w:t>
                  </w:r>
                </w:p>
              </w:tc>
            </w:tr>
            <w:tr w:rsidR="00500FB3" w14:paraId="23B3616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4D272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A44F2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3B030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AE4BA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56B65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5C188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E4EF5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7CA99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40EE5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C53AF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284,59 Kč</w:t>
                  </w:r>
                </w:p>
              </w:tc>
            </w:tr>
            <w:tr w:rsidR="009030A9" w14:paraId="650808A8" w14:textId="77777777" w:rsidTr="009030A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B8302" w14:textId="77777777" w:rsidR="00500FB3" w:rsidRDefault="00903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39FDB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86FD2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31 772,00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6AE45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864E3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30771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175FB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5 274,68 Kč</w:t>
                  </w:r>
                </w:p>
              </w:tc>
            </w:tr>
            <w:tr w:rsidR="009030A9" w14:paraId="5D9B73E3" w14:textId="77777777" w:rsidTr="009030A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0F325" w14:textId="77777777" w:rsidR="00500FB3" w:rsidRDefault="00903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Přerov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99E2A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57F2F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D0451" w14:textId="77777777" w:rsidR="00500FB3" w:rsidRDefault="00500FB3">
                  <w:pPr>
                    <w:spacing w:after="0" w:line="240" w:lineRule="auto"/>
                  </w:pPr>
                </w:p>
              </w:tc>
            </w:tr>
            <w:tr w:rsidR="00500FB3" w14:paraId="2E79A84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9AADA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C2971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E8907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B9522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4F22F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BD970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19678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6724E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BE5B7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86CFB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193,50 Kč</w:t>
                  </w:r>
                </w:p>
              </w:tc>
            </w:tr>
            <w:tr w:rsidR="00500FB3" w14:paraId="229298D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AB159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26438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B9DB9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E92D4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3B9F1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10DBF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91EE5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30E1C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1169F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DB26C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1 095,57 Kč</w:t>
                  </w:r>
                </w:p>
              </w:tc>
            </w:tr>
            <w:tr w:rsidR="00500FB3" w14:paraId="26C454A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E9ED6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0680E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4EC15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19303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1821B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8F923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A7772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5586A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81B3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5636E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415,17 Kč</w:t>
                  </w:r>
                </w:p>
              </w:tc>
            </w:tr>
            <w:tr w:rsidR="00500FB3" w14:paraId="122DCE2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0F890" w14:textId="77777777" w:rsidR="00500FB3" w:rsidRDefault="00903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CA15A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6C8E5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5D2CF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50BF7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8E87C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BAA26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B4A1F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76AB0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4E3A3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724,20 Kč</w:t>
                  </w:r>
                </w:p>
              </w:tc>
            </w:tr>
            <w:tr w:rsidR="00500FB3" w14:paraId="6617F4F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AF4F5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40A5D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E3D7A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91178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FD926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A63A2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D0A6E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5E9DD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99D32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0862B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756,29 Kč</w:t>
                  </w:r>
                </w:p>
              </w:tc>
            </w:tr>
            <w:tr w:rsidR="00500FB3" w14:paraId="3810F4A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D7D4D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CB715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87EBD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2F7E6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CE0F0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E1B5F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CF098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6ABF8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01E22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104C7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762,02 Kč</w:t>
                  </w:r>
                </w:p>
              </w:tc>
            </w:tr>
            <w:tr w:rsidR="00500FB3" w14:paraId="4B6DD15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75507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5F8FC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DB6BB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82650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280A3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DC230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F5E2A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C49FA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EBD29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B905A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884,32 Kč</w:t>
                  </w:r>
                </w:p>
              </w:tc>
            </w:tr>
            <w:tr w:rsidR="00500FB3" w14:paraId="0123525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3FDBF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A62C0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B3BD6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363A7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2A827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9B9A1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3510B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900FE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7DCA0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7C37C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1 638,01 Kč</w:t>
                  </w:r>
                </w:p>
              </w:tc>
            </w:tr>
            <w:tr w:rsidR="00500FB3" w14:paraId="5DE80E9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A11AB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4ACF4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BFE28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2257E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507E6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CD414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0E5B9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9B7C2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B673E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4803A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744,29 Kč</w:t>
                  </w:r>
                </w:p>
              </w:tc>
            </w:tr>
            <w:tr w:rsidR="00500FB3" w14:paraId="7C92D27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437FB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46776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1D415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22F01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1F921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F3091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712C0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7350D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B23BE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6F8C8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1 001,68 Kč</w:t>
                  </w:r>
                </w:p>
              </w:tc>
            </w:tr>
            <w:tr w:rsidR="00500FB3" w14:paraId="1BB9F1E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02553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4A6C3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E56DE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735D4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8BBD0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A046F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9097E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DE14C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8CEC4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10AD8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52,42 Kč</w:t>
                  </w:r>
                </w:p>
              </w:tc>
            </w:tr>
            <w:tr w:rsidR="00500FB3" w14:paraId="0385C9A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251A2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29375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FE704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E5382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6478B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36482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38DDE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651CB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CB1EA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21753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65,98 Kč</w:t>
                  </w:r>
                </w:p>
              </w:tc>
            </w:tr>
            <w:tr w:rsidR="00500FB3" w14:paraId="0043236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516B5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4E2D6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F17B8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D9794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CE947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E1179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13023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09F1B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4BA54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D1B76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330,42 Kč</w:t>
                  </w:r>
                </w:p>
              </w:tc>
            </w:tr>
            <w:tr w:rsidR="00500FB3" w14:paraId="59053B6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226B3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36A4E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1EE47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EFF9E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14AD5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09F94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6AE35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5FEFE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44B03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E8BC7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890,32 Kč</w:t>
                  </w:r>
                </w:p>
              </w:tc>
            </w:tr>
            <w:tr w:rsidR="00500FB3" w14:paraId="2E2FA31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4CF6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946D7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F9F45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DC288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C922D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0C015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5C982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05EF1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6E771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9B41D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653,01 Kč</w:t>
                  </w:r>
                </w:p>
              </w:tc>
            </w:tr>
            <w:tr w:rsidR="00500FB3" w14:paraId="55AA58A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15CA2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BAF89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9D7D5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A0801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1F17E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A5486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14 577,00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98C26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23DD6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AFEC8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CEF70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3 801,50 Kč</w:t>
                  </w:r>
                </w:p>
              </w:tc>
            </w:tr>
            <w:tr w:rsidR="00500FB3" w14:paraId="3805F94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8DF82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33EF6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3612C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3C4DA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3C061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81344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80339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094A6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37035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47B2C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294,43 Kč</w:t>
                  </w:r>
                </w:p>
              </w:tc>
            </w:tr>
            <w:tr w:rsidR="00500FB3" w14:paraId="1DDF798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8549B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2B347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44CA9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DCD20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34DBE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A5B72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3140F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54FCD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348D5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DF9A9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73,28 Kč</w:t>
                  </w:r>
                </w:p>
              </w:tc>
            </w:tr>
            <w:tr w:rsidR="009030A9" w14:paraId="73DB01A7" w14:textId="77777777" w:rsidTr="009030A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6CFB2" w14:textId="77777777" w:rsidR="00500FB3" w:rsidRDefault="00903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94C5B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30C4F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55 127,00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C16F4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969D4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DC608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2D67A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14 376,41 Kč</w:t>
                  </w:r>
                </w:p>
              </w:tc>
            </w:tr>
            <w:tr w:rsidR="009030A9" w14:paraId="648BEF5F" w14:textId="77777777" w:rsidTr="009030A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B53D6" w14:textId="77777777" w:rsidR="00500FB3" w:rsidRDefault="00903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Říkovice u Přerova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7893E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8E235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AE2D0" w14:textId="77777777" w:rsidR="00500FB3" w:rsidRDefault="00500FB3">
                  <w:pPr>
                    <w:spacing w:after="0" w:line="240" w:lineRule="auto"/>
                  </w:pPr>
                </w:p>
              </w:tc>
            </w:tr>
            <w:tr w:rsidR="00500FB3" w14:paraId="04EEB5D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AF6FC" w14:textId="77777777" w:rsidR="00500FB3" w:rsidRDefault="00903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21BD5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27EA4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11F43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92456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3A64D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F8E26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D07CB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0D53C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11425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290,83 Kč</w:t>
                  </w:r>
                </w:p>
              </w:tc>
            </w:tr>
            <w:tr w:rsidR="009030A9" w14:paraId="52842015" w14:textId="77777777" w:rsidTr="009030A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3EB1A" w14:textId="77777777" w:rsidR="00500FB3" w:rsidRDefault="00903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B7505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50A19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792,00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12D49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318F1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0C413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EBD61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290,83 Kč</w:t>
                  </w:r>
                </w:p>
              </w:tc>
            </w:tr>
            <w:tr w:rsidR="009030A9" w14:paraId="7043212A" w14:textId="77777777" w:rsidTr="009030A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FAA69" w14:textId="77777777" w:rsidR="00500FB3" w:rsidRDefault="00903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Sušice u Přerova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DF352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C5C51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E6CDC" w14:textId="77777777" w:rsidR="00500FB3" w:rsidRDefault="00500FB3">
                  <w:pPr>
                    <w:spacing w:after="0" w:line="240" w:lineRule="auto"/>
                  </w:pPr>
                </w:p>
              </w:tc>
            </w:tr>
            <w:tr w:rsidR="00500FB3" w14:paraId="2C579D3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C422A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3337B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AB094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4EEC3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8963E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8957A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B31B4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E8BB3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22C8A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39428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72,70 Kč</w:t>
                  </w:r>
                </w:p>
              </w:tc>
            </w:tr>
            <w:tr w:rsidR="00500FB3" w14:paraId="36E5E5E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658C3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80344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1F3B0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E7252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45CED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DBF39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DCDFE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44C69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42864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E72C5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526,85 Kč</w:t>
                  </w:r>
                </w:p>
              </w:tc>
            </w:tr>
            <w:tr w:rsidR="00500FB3" w14:paraId="1A7434F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0BB63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185DB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8E193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29506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BF21A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3B101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A39E0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AF6ED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FD6EA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4894D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691,97 Kč</w:t>
                  </w:r>
                </w:p>
              </w:tc>
            </w:tr>
            <w:tr w:rsidR="00500FB3" w14:paraId="4F3E54D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03048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92A7A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F4897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07A29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B3E4C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1EDC8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BFB62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79D78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0C747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9E1F5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337,48 Kč</w:t>
                  </w:r>
                </w:p>
              </w:tc>
            </w:tr>
            <w:tr w:rsidR="00500FB3" w14:paraId="1B13661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87D1E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49B4C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6A3AE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2015C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AF447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9F0B4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409F9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F7477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3DF5C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C9600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228,07 Kč</w:t>
                  </w:r>
                </w:p>
              </w:tc>
            </w:tr>
            <w:tr w:rsidR="009030A9" w14:paraId="7429C45D" w14:textId="77777777" w:rsidTr="009030A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FCC34" w14:textId="77777777" w:rsidR="00500FB3" w:rsidRDefault="00903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39304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BBD85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10 268,00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27295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27ABF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BC935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2A53C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1 857,07 Kč</w:t>
                  </w:r>
                </w:p>
              </w:tc>
            </w:tr>
            <w:tr w:rsidR="009030A9" w14:paraId="0D19868A" w14:textId="77777777" w:rsidTr="009030A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F0E43" w14:textId="77777777" w:rsidR="00500FB3" w:rsidRDefault="00903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Želatovice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CC812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436C7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63AC6" w14:textId="77777777" w:rsidR="00500FB3" w:rsidRDefault="00500FB3">
                  <w:pPr>
                    <w:spacing w:after="0" w:line="240" w:lineRule="auto"/>
                  </w:pPr>
                </w:p>
              </w:tc>
            </w:tr>
            <w:tr w:rsidR="00500FB3" w14:paraId="0A5F45A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B0FFC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104B3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E0BCF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7FAA8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805FA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A26E7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35904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AB3E9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4DA18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FACA7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946,20 Kč</w:t>
                  </w:r>
                </w:p>
              </w:tc>
            </w:tr>
            <w:tr w:rsidR="009030A9" w14:paraId="0DEC16D6" w14:textId="77777777" w:rsidTr="009030A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00059" w14:textId="77777777" w:rsidR="00500FB3" w:rsidRDefault="00903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A5B0B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38193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3 603,00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EB04F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7A40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4C1E3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F1D18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946,20 Kč</w:t>
                  </w:r>
                </w:p>
              </w:tc>
            </w:tr>
            <w:tr w:rsidR="009030A9" w14:paraId="4C66A1CC" w14:textId="77777777" w:rsidTr="009030A9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4BF8C" w14:textId="77777777" w:rsidR="00500FB3" w:rsidRDefault="00903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F0195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160 997,00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C90E3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F33B4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F2EB2" w14:textId="77777777" w:rsidR="00500FB3" w:rsidRDefault="00500FB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F463E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38 961,98 Kč</w:t>
                  </w:r>
                </w:p>
              </w:tc>
            </w:tr>
          </w:tbl>
          <w:p w14:paraId="1859F0D2" w14:textId="77777777" w:rsidR="00500FB3" w:rsidRDefault="00500FB3">
            <w:pPr>
              <w:spacing w:after="0" w:line="240" w:lineRule="auto"/>
            </w:pPr>
          </w:p>
        </w:tc>
        <w:tc>
          <w:tcPr>
            <w:tcW w:w="40" w:type="dxa"/>
          </w:tcPr>
          <w:p w14:paraId="02B88E06" w14:textId="77777777" w:rsidR="00500FB3" w:rsidRDefault="00500FB3">
            <w:pPr>
              <w:pStyle w:val="EmptyCellLayoutStyle"/>
              <w:spacing w:after="0" w:line="240" w:lineRule="auto"/>
            </w:pPr>
          </w:p>
        </w:tc>
      </w:tr>
      <w:tr w:rsidR="00500FB3" w14:paraId="32E5A36E" w14:textId="77777777">
        <w:trPr>
          <w:trHeight w:val="107"/>
        </w:trPr>
        <w:tc>
          <w:tcPr>
            <w:tcW w:w="107" w:type="dxa"/>
          </w:tcPr>
          <w:p w14:paraId="4AFA0127" w14:textId="77777777" w:rsidR="00500FB3" w:rsidRDefault="00500FB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40B08DC" w14:textId="77777777" w:rsidR="00500FB3" w:rsidRDefault="00500FB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65FDC00" w14:textId="77777777" w:rsidR="00500FB3" w:rsidRDefault="00500FB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687E46A" w14:textId="77777777" w:rsidR="00500FB3" w:rsidRDefault="00500FB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6526604" w14:textId="77777777" w:rsidR="00500FB3" w:rsidRDefault="00500FB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2206113" w14:textId="77777777" w:rsidR="00500FB3" w:rsidRDefault="00500FB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F38E387" w14:textId="77777777" w:rsidR="00500FB3" w:rsidRDefault="00500FB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47D92C6" w14:textId="77777777" w:rsidR="00500FB3" w:rsidRDefault="00500FB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074A2F4" w14:textId="77777777" w:rsidR="00500FB3" w:rsidRDefault="00500FB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59C2934" w14:textId="77777777" w:rsidR="00500FB3" w:rsidRDefault="00500FB3">
            <w:pPr>
              <w:pStyle w:val="EmptyCellLayoutStyle"/>
              <w:spacing w:after="0" w:line="240" w:lineRule="auto"/>
            </w:pPr>
          </w:p>
        </w:tc>
      </w:tr>
      <w:tr w:rsidR="009030A9" w14:paraId="5103CA12" w14:textId="77777777" w:rsidTr="009030A9">
        <w:trPr>
          <w:trHeight w:val="30"/>
        </w:trPr>
        <w:tc>
          <w:tcPr>
            <w:tcW w:w="107" w:type="dxa"/>
          </w:tcPr>
          <w:p w14:paraId="2EBB903F" w14:textId="77777777" w:rsidR="00500FB3" w:rsidRDefault="00500FB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C99A031" w14:textId="77777777" w:rsidR="00500FB3" w:rsidRDefault="00500FB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500FB3" w14:paraId="06848D03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379CD" w14:textId="77777777" w:rsidR="00500FB3" w:rsidRDefault="009030A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26224FE8" w14:textId="77777777" w:rsidR="00500FB3" w:rsidRDefault="00500FB3">
            <w:pPr>
              <w:spacing w:after="0" w:line="240" w:lineRule="auto"/>
            </w:pPr>
          </w:p>
        </w:tc>
        <w:tc>
          <w:tcPr>
            <w:tcW w:w="1869" w:type="dxa"/>
          </w:tcPr>
          <w:p w14:paraId="42122F93" w14:textId="77777777" w:rsidR="00500FB3" w:rsidRDefault="00500FB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EB7E70E" w14:textId="77777777" w:rsidR="00500FB3" w:rsidRDefault="00500FB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027D6F6" w14:textId="77777777" w:rsidR="00500FB3" w:rsidRDefault="00500FB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36E4ACD" w14:textId="77777777" w:rsidR="00500FB3" w:rsidRDefault="00500FB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9384D21" w14:textId="77777777" w:rsidR="00500FB3" w:rsidRDefault="00500FB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FF3A4BD" w14:textId="77777777" w:rsidR="00500FB3" w:rsidRDefault="00500FB3">
            <w:pPr>
              <w:pStyle w:val="EmptyCellLayoutStyle"/>
              <w:spacing w:after="0" w:line="240" w:lineRule="auto"/>
            </w:pPr>
          </w:p>
        </w:tc>
      </w:tr>
      <w:tr w:rsidR="009030A9" w14:paraId="37179E5A" w14:textId="77777777" w:rsidTr="009030A9">
        <w:trPr>
          <w:trHeight w:val="310"/>
        </w:trPr>
        <w:tc>
          <w:tcPr>
            <w:tcW w:w="107" w:type="dxa"/>
          </w:tcPr>
          <w:p w14:paraId="196BF7AC" w14:textId="77777777" w:rsidR="00500FB3" w:rsidRDefault="00500FB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E0940DF" w14:textId="77777777" w:rsidR="00500FB3" w:rsidRDefault="00500FB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240A9E7A" w14:textId="77777777" w:rsidR="00500FB3" w:rsidRDefault="00500FB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8E344A6" w14:textId="77777777" w:rsidR="00500FB3" w:rsidRDefault="00500FB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1CD4934" w14:textId="77777777" w:rsidR="00500FB3" w:rsidRDefault="00500FB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B7E32E0" w14:textId="77777777" w:rsidR="00500FB3" w:rsidRDefault="00500FB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500FB3" w14:paraId="67C5D65B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26CD4" w14:textId="77777777" w:rsidR="00500FB3" w:rsidRDefault="009030A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41 813</w:t>
                  </w:r>
                </w:p>
              </w:tc>
            </w:tr>
          </w:tbl>
          <w:p w14:paraId="2BBD5CFE" w14:textId="77777777" w:rsidR="00500FB3" w:rsidRDefault="00500FB3">
            <w:pPr>
              <w:spacing w:after="0" w:line="240" w:lineRule="auto"/>
            </w:pPr>
          </w:p>
        </w:tc>
        <w:tc>
          <w:tcPr>
            <w:tcW w:w="15" w:type="dxa"/>
          </w:tcPr>
          <w:p w14:paraId="1AA54063" w14:textId="77777777" w:rsidR="00500FB3" w:rsidRDefault="00500FB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0A3CDB6" w14:textId="77777777" w:rsidR="00500FB3" w:rsidRDefault="00500FB3">
            <w:pPr>
              <w:pStyle w:val="EmptyCellLayoutStyle"/>
              <w:spacing w:after="0" w:line="240" w:lineRule="auto"/>
            </w:pPr>
          </w:p>
        </w:tc>
      </w:tr>
      <w:tr w:rsidR="00500FB3" w14:paraId="41A0167F" w14:textId="77777777">
        <w:trPr>
          <w:trHeight w:val="137"/>
        </w:trPr>
        <w:tc>
          <w:tcPr>
            <w:tcW w:w="107" w:type="dxa"/>
          </w:tcPr>
          <w:p w14:paraId="2022B75E" w14:textId="77777777" w:rsidR="00500FB3" w:rsidRDefault="00500FB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EE14E5D" w14:textId="77777777" w:rsidR="00500FB3" w:rsidRDefault="00500FB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4882EFC" w14:textId="77777777" w:rsidR="00500FB3" w:rsidRDefault="00500FB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77F544A" w14:textId="77777777" w:rsidR="00500FB3" w:rsidRDefault="00500FB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AD14D16" w14:textId="77777777" w:rsidR="00500FB3" w:rsidRDefault="00500FB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A87134C" w14:textId="77777777" w:rsidR="00500FB3" w:rsidRDefault="00500FB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AFBF6F7" w14:textId="77777777" w:rsidR="00500FB3" w:rsidRDefault="00500FB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F3E4FF4" w14:textId="77777777" w:rsidR="00500FB3" w:rsidRDefault="00500FB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48DFE9D" w14:textId="77777777" w:rsidR="00500FB3" w:rsidRDefault="00500FB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66D7EA3" w14:textId="77777777" w:rsidR="00500FB3" w:rsidRDefault="00500FB3">
            <w:pPr>
              <w:pStyle w:val="EmptyCellLayoutStyle"/>
              <w:spacing w:after="0" w:line="240" w:lineRule="auto"/>
            </w:pPr>
          </w:p>
        </w:tc>
      </w:tr>
    </w:tbl>
    <w:p w14:paraId="358BD377" w14:textId="77777777" w:rsidR="00500FB3" w:rsidRDefault="00500FB3">
      <w:pPr>
        <w:spacing w:after="0" w:line="240" w:lineRule="auto"/>
      </w:pPr>
    </w:p>
    <w:sectPr w:rsidR="00500FB3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8C4214" w14:textId="77777777" w:rsidR="00000000" w:rsidRDefault="009030A9">
      <w:pPr>
        <w:spacing w:after="0" w:line="240" w:lineRule="auto"/>
      </w:pPr>
      <w:r>
        <w:separator/>
      </w:r>
    </w:p>
  </w:endnote>
  <w:endnote w:type="continuationSeparator" w:id="0">
    <w:p w14:paraId="784DE4C1" w14:textId="77777777" w:rsidR="00000000" w:rsidRDefault="00903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500FB3" w14:paraId="140EE5BE" w14:textId="77777777">
      <w:tc>
        <w:tcPr>
          <w:tcW w:w="8570" w:type="dxa"/>
        </w:tcPr>
        <w:p w14:paraId="2BD7B43A" w14:textId="77777777" w:rsidR="00500FB3" w:rsidRDefault="00500FB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D29D43D" w14:textId="77777777" w:rsidR="00500FB3" w:rsidRDefault="00500FB3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18BFE05C" w14:textId="77777777" w:rsidR="00500FB3" w:rsidRDefault="00500FB3">
          <w:pPr>
            <w:pStyle w:val="EmptyCellLayoutStyle"/>
            <w:spacing w:after="0" w:line="240" w:lineRule="auto"/>
          </w:pPr>
        </w:p>
      </w:tc>
    </w:tr>
    <w:tr w:rsidR="00500FB3" w14:paraId="7BD00CEE" w14:textId="77777777">
      <w:tc>
        <w:tcPr>
          <w:tcW w:w="8570" w:type="dxa"/>
        </w:tcPr>
        <w:p w14:paraId="1A9065F8" w14:textId="77777777" w:rsidR="00500FB3" w:rsidRDefault="00500FB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500FB3" w14:paraId="35CA3405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0A49A8F" w14:textId="77777777" w:rsidR="00500FB3" w:rsidRDefault="009030A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93A7604" w14:textId="77777777" w:rsidR="00500FB3" w:rsidRDefault="00500FB3">
          <w:pPr>
            <w:spacing w:after="0" w:line="240" w:lineRule="auto"/>
          </w:pPr>
        </w:p>
      </w:tc>
      <w:tc>
        <w:tcPr>
          <w:tcW w:w="55" w:type="dxa"/>
        </w:tcPr>
        <w:p w14:paraId="42CE34E5" w14:textId="77777777" w:rsidR="00500FB3" w:rsidRDefault="00500FB3">
          <w:pPr>
            <w:pStyle w:val="EmptyCellLayoutStyle"/>
            <w:spacing w:after="0" w:line="240" w:lineRule="auto"/>
          </w:pPr>
        </w:p>
      </w:tc>
    </w:tr>
    <w:tr w:rsidR="00500FB3" w14:paraId="3334F1A0" w14:textId="77777777">
      <w:tc>
        <w:tcPr>
          <w:tcW w:w="8570" w:type="dxa"/>
        </w:tcPr>
        <w:p w14:paraId="778CFB32" w14:textId="77777777" w:rsidR="00500FB3" w:rsidRDefault="00500FB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68DAD5D" w14:textId="77777777" w:rsidR="00500FB3" w:rsidRDefault="00500FB3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3440C0E5" w14:textId="77777777" w:rsidR="00500FB3" w:rsidRDefault="00500FB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C4117" w14:textId="77777777" w:rsidR="00000000" w:rsidRDefault="009030A9">
      <w:pPr>
        <w:spacing w:after="0" w:line="240" w:lineRule="auto"/>
      </w:pPr>
      <w:r>
        <w:separator/>
      </w:r>
    </w:p>
  </w:footnote>
  <w:footnote w:type="continuationSeparator" w:id="0">
    <w:p w14:paraId="5529999F" w14:textId="77777777" w:rsidR="00000000" w:rsidRDefault="009030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500FB3" w14:paraId="3F62891E" w14:textId="77777777">
      <w:tc>
        <w:tcPr>
          <w:tcW w:w="148" w:type="dxa"/>
        </w:tcPr>
        <w:p w14:paraId="4142BE5A" w14:textId="77777777" w:rsidR="00500FB3" w:rsidRDefault="00500FB3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388D665A" w14:textId="77777777" w:rsidR="00500FB3" w:rsidRDefault="00500FB3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239C5480" w14:textId="77777777" w:rsidR="00500FB3" w:rsidRDefault="00500FB3">
          <w:pPr>
            <w:pStyle w:val="EmptyCellLayoutStyle"/>
            <w:spacing w:after="0" w:line="240" w:lineRule="auto"/>
          </w:pPr>
        </w:p>
      </w:tc>
    </w:tr>
    <w:tr w:rsidR="00500FB3" w14:paraId="3EB36898" w14:textId="77777777">
      <w:tc>
        <w:tcPr>
          <w:tcW w:w="148" w:type="dxa"/>
        </w:tcPr>
        <w:p w14:paraId="42331CD7" w14:textId="77777777" w:rsidR="00500FB3" w:rsidRDefault="00500FB3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500FB3" w14:paraId="552BAE6E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3DE62EE2" w14:textId="77777777" w:rsidR="00500FB3" w:rsidRDefault="00500F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42A17895" w14:textId="77777777" w:rsidR="00500FB3" w:rsidRDefault="00500F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479BB5DC" w14:textId="77777777" w:rsidR="00500FB3" w:rsidRDefault="00500F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3B9C8892" w14:textId="77777777" w:rsidR="00500FB3" w:rsidRDefault="00500F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7F302619" w14:textId="77777777" w:rsidR="00500FB3" w:rsidRDefault="00500F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75327DD9" w14:textId="77777777" w:rsidR="00500FB3" w:rsidRDefault="00500F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2D12D5E9" w14:textId="77777777" w:rsidR="00500FB3" w:rsidRDefault="00500F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46A50AA9" w14:textId="77777777" w:rsidR="00500FB3" w:rsidRDefault="00500F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4496C604" w14:textId="77777777" w:rsidR="00500FB3" w:rsidRDefault="00500F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67377260" w14:textId="77777777" w:rsidR="00500FB3" w:rsidRDefault="00500FB3">
                <w:pPr>
                  <w:pStyle w:val="EmptyCellLayoutStyle"/>
                  <w:spacing w:after="0" w:line="240" w:lineRule="auto"/>
                </w:pPr>
              </w:p>
            </w:tc>
          </w:tr>
          <w:tr w:rsidR="009030A9" w14:paraId="0832A5A7" w14:textId="77777777" w:rsidTr="009030A9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7CF9ED6" w14:textId="77777777" w:rsidR="00500FB3" w:rsidRDefault="00500F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500FB3" w14:paraId="6ACFBA0F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30D284C" w14:textId="77777777" w:rsidR="00500FB3" w:rsidRDefault="009030A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5 pachtovní smlouvy č. 36N14/52</w:t>
                      </w:r>
                    </w:p>
                  </w:tc>
                </w:tr>
              </w:tbl>
              <w:p w14:paraId="3E21B21B" w14:textId="77777777" w:rsidR="00500FB3" w:rsidRDefault="00500FB3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23DCEC8" w14:textId="77777777" w:rsidR="00500FB3" w:rsidRDefault="00500FB3">
                <w:pPr>
                  <w:pStyle w:val="EmptyCellLayoutStyle"/>
                  <w:spacing w:after="0" w:line="240" w:lineRule="auto"/>
                </w:pPr>
              </w:p>
            </w:tc>
          </w:tr>
          <w:tr w:rsidR="00500FB3" w14:paraId="6DB598C9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A09A6BA" w14:textId="77777777" w:rsidR="00500FB3" w:rsidRDefault="00500F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7F4DE3BD" w14:textId="77777777" w:rsidR="00500FB3" w:rsidRDefault="00500F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A26D660" w14:textId="77777777" w:rsidR="00500FB3" w:rsidRDefault="00500F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6EFAFF82" w14:textId="77777777" w:rsidR="00500FB3" w:rsidRDefault="00500F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2E2907E0" w14:textId="77777777" w:rsidR="00500FB3" w:rsidRDefault="00500F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771FFAB5" w14:textId="77777777" w:rsidR="00500FB3" w:rsidRDefault="00500F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20E1E5E5" w14:textId="77777777" w:rsidR="00500FB3" w:rsidRDefault="00500F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153D4AA6" w14:textId="77777777" w:rsidR="00500FB3" w:rsidRDefault="00500F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6B658E94" w14:textId="77777777" w:rsidR="00500FB3" w:rsidRDefault="00500F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21BC086" w14:textId="77777777" w:rsidR="00500FB3" w:rsidRDefault="00500FB3">
                <w:pPr>
                  <w:pStyle w:val="EmptyCellLayoutStyle"/>
                  <w:spacing w:after="0" w:line="240" w:lineRule="auto"/>
                </w:pPr>
              </w:p>
            </w:tc>
          </w:tr>
          <w:tr w:rsidR="00500FB3" w14:paraId="6D4651C3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AB35B7E" w14:textId="77777777" w:rsidR="00500FB3" w:rsidRDefault="00500F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500FB3" w14:paraId="423DB165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DC9D001" w14:textId="77777777" w:rsidR="00500FB3" w:rsidRDefault="009030A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3CB536C" w14:textId="77777777" w:rsidR="00500FB3" w:rsidRDefault="00500FB3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A4C2702" w14:textId="77777777" w:rsidR="00500FB3" w:rsidRDefault="00500F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500FB3" w14:paraId="79094605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6814A3A" w14:textId="77777777" w:rsidR="00500FB3" w:rsidRDefault="009030A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25.07.2023</w:t>
                      </w:r>
                    </w:p>
                  </w:tc>
                </w:tr>
              </w:tbl>
              <w:p w14:paraId="73D01B6F" w14:textId="77777777" w:rsidR="00500FB3" w:rsidRDefault="00500FB3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11B967A4" w14:textId="77777777" w:rsidR="00500FB3" w:rsidRDefault="00500F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500FB3" w14:paraId="23ACA12D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0C9AADD" w14:textId="77777777" w:rsidR="00500FB3" w:rsidRDefault="009030A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30AFFA5D" w14:textId="77777777" w:rsidR="00500FB3" w:rsidRDefault="00500FB3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6A249268" w14:textId="77777777" w:rsidR="00500FB3" w:rsidRDefault="00500F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500FB3" w14:paraId="7402FCF2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8118AB5" w14:textId="77777777" w:rsidR="00500FB3" w:rsidRDefault="009030A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1. 10. 2023</w:t>
                      </w:r>
                    </w:p>
                  </w:tc>
                </w:tr>
              </w:tbl>
              <w:p w14:paraId="31AEBCC9" w14:textId="77777777" w:rsidR="00500FB3" w:rsidRDefault="00500FB3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178D4204" w14:textId="77777777" w:rsidR="00500FB3" w:rsidRDefault="00500F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12A4283" w14:textId="77777777" w:rsidR="00500FB3" w:rsidRDefault="00500FB3">
                <w:pPr>
                  <w:pStyle w:val="EmptyCellLayoutStyle"/>
                  <w:spacing w:after="0" w:line="240" w:lineRule="auto"/>
                </w:pPr>
              </w:p>
            </w:tc>
          </w:tr>
          <w:tr w:rsidR="00500FB3" w14:paraId="3E30A3C1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3DBB8C31" w14:textId="77777777" w:rsidR="00500FB3" w:rsidRDefault="00500F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5EFE126F" w14:textId="77777777" w:rsidR="00500FB3" w:rsidRDefault="00500F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541615F9" w14:textId="77777777" w:rsidR="00500FB3" w:rsidRDefault="00500F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6E55CFA4" w14:textId="77777777" w:rsidR="00500FB3" w:rsidRDefault="00500F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6D0BACC7" w14:textId="77777777" w:rsidR="00500FB3" w:rsidRDefault="00500F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73F04534" w14:textId="77777777" w:rsidR="00500FB3" w:rsidRDefault="00500F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639BBFEB" w14:textId="77777777" w:rsidR="00500FB3" w:rsidRDefault="00500F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691E8717" w14:textId="77777777" w:rsidR="00500FB3" w:rsidRDefault="00500F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53316CB3" w14:textId="77777777" w:rsidR="00500FB3" w:rsidRDefault="00500F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2A23E5B9" w14:textId="77777777" w:rsidR="00500FB3" w:rsidRDefault="00500FB3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B06E9C5" w14:textId="77777777" w:rsidR="00500FB3" w:rsidRDefault="00500FB3">
          <w:pPr>
            <w:spacing w:after="0" w:line="240" w:lineRule="auto"/>
          </w:pPr>
        </w:p>
      </w:tc>
      <w:tc>
        <w:tcPr>
          <w:tcW w:w="40" w:type="dxa"/>
        </w:tcPr>
        <w:p w14:paraId="03430F6D" w14:textId="77777777" w:rsidR="00500FB3" w:rsidRDefault="00500FB3">
          <w:pPr>
            <w:pStyle w:val="EmptyCellLayoutStyle"/>
            <w:spacing w:after="0" w:line="240" w:lineRule="auto"/>
          </w:pPr>
        </w:p>
      </w:tc>
    </w:tr>
    <w:tr w:rsidR="00500FB3" w14:paraId="5EBE7FB4" w14:textId="77777777">
      <w:tc>
        <w:tcPr>
          <w:tcW w:w="148" w:type="dxa"/>
        </w:tcPr>
        <w:p w14:paraId="03C05835" w14:textId="77777777" w:rsidR="00500FB3" w:rsidRDefault="00500FB3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05048A3A" w14:textId="77777777" w:rsidR="00500FB3" w:rsidRDefault="00500FB3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1A37838D" w14:textId="77777777" w:rsidR="00500FB3" w:rsidRDefault="00500FB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733624529">
    <w:abstractNumId w:val="0"/>
  </w:num>
  <w:num w:numId="2" w16cid:durableId="697124411">
    <w:abstractNumId w:val="1"/>
  </w:num>
  <w:num w:numId="3" w16cid:durableId="530068928">
    <w:abstractNumId w:val="2"/>
  </w:num>
  <w:num w:numId="4" w16cid:durableId="1048991252">
    <w:abstractNumId w:val="3"/>
  </w:num>
  <w:num w:numId="5" w16cid:durableId="465706025">
    <w:abstractNumId w:val="4"/>
  </w:num>
  <w:num w:numId="6" w16cid:durableId="1961450000">
    <w:abstractNumId w:val="5"/>
  </w:num>
  <w:num w:numId="7" w16cid:durableId="464466414">
    <w:abstractNumId w:val="6"/>
  </w:num>
  <w:num w:numId="8" w16cid:durableId="2025015939">
    <w:abstractNumId w:val="7"/>
  </w:num>
  <w:num w:numId="9" w16cid:durableId="124936101">
    <w:abstractNumId w:val="8"/>
  </w:num>
  <w:num w:numId="10" w16cid:durableId="2095710786">
    <w:abstractNumId w:val="9"/>
  </w:num>
  <w:num w:numId="11" w16cid:durableId="675765422">
    <w:abstractNumId w:val="10"/>
  </w:num>
  <w:num w:numId="12" w16cid:durableId="1294287606">
    <w:abstractNumId w:val="11"/>
  </w:num>
  <w:num w:numId="13" w16cid:durableId="51002087">
    <w:abstractNumId w:val="12"/>
  </w:num>
  <w:num w:numId="14" w16cid:durableId="1978338439">
    <w:abstractNumId w:val="13"/>
  </w:num>
  <w:num w:numId="15" w16cid:durableId="563879996">
    <w:abstractNumId w:val="14"/>
  </w:num>
  <w:num w:numId="16" w16cid:durableId="2060938216">
    <w:abstractNumId w:val="15"/>
  </w:num>
  <w:num w:numId="17" w16cid:durableId="212796687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FB3"/>
    <w:rsid w:val="00500FB3"/>
    <w:rsid w:val="0090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270B4"/>
  <w15:docId w15:val="{9AAAEF0C-C7BB-46A9-9637-2DE4383A9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755</Words>
  <Characters>4458</Characters>
  <Application>Microsoft Office Word</Application>
  <DocSecurity>0</DocSecurity>
  <Lines>37</Lines>
  <Paragraphs>10</Paragraphs>
  <ScaleCrop>false</ScaleCrop>
  <Company/>
  <LinksUpToDate>false</LinksUpToDate>
  <CharactersWithSpaces>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Jurová Lenka</dc:creator>
  <dc:description/>
  <cp:lastModifiedBy>Jurová Lenka</cp:lastModifiedBy>
  <cp:revision>2</cp:revision>
  <dcterms:created xsi:type="dcterms:W3CDTF">2023-07-25T14:46:00Z</dcterms:created>
  <dcterms:modified xsi:type="dcterms:W3CDTF">2023-07-25T14:46:00Z</dcterms:modified>
</cp:coreProperties>
</file>