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Nevřeň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10 958,00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Tatiná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02.10.2022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2 143,00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Trnová u Plzně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1 455,00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Záluží u Třemošné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3 156,00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17 860,00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179,91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Bříza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33 936,00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4 335,34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Kůští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Ledce u Plzně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5 383,00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524,59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Nekmíř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4 182,00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663,70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Nevřeň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1 223,83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1 103,42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42 104,00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4 043,99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Tatiná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12 103,00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1 390,38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Trnová u Plzně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Záluží u Třemošné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13 589,00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1 017,77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112 359,00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12 086,26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12 266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4 nájemní smlouvy č. 36N19/04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24.07.2023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