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Žilovská zemědělská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Žilov 36, 33011 Třemošná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Bříza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33 936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4 337,70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Kůští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Ledce u Plzně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5 383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Nekmíř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4 182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Nevřeň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42 104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4 242,39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Příšov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Tatiná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12 103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1 392,56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Trnová u Plzně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Záluží u Třemošné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13 589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1 865,47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112 359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13 295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36N19/04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3611904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22.07.2019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13 295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26.07.2023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