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0057C" w14:paraId="05130B96" w14:textId="77777777">
        <w:trPr>
          <w:trHeight w:val="100"/>
        </w:trPr>
        <w:tc>
          <w:tcPr>
            <w:tcW w:w="107" w:type="dxa"/>
          </w:tcPr>
          <w:p w14:paraId="7BD01EB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3716A9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6D5CFD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9518A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E0524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C0644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D4ABE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D36CCB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1AA92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F98293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5C1E21D1" w14:textId="77777777" w:rsidTr="00B0057C">
        <w:trPr>
          <w:trHeight w:val="340"/>
        </w:trPr>
        <w:tc>
          <w:tcPr>
            <w:tcW w:w="107" w:type="dxa"/>
          </w:tcPr>
          <w:p w14:paraId="46B02639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B74367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A1B970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0057C" w14:paraId="3EB7F5D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AA45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25E9AE9" w14:textId="77777777" w:rsidR="00381677" w:rsidRDefault="00381677">
            <w:pPr>
              <w:spacing w:after="0" w:line="240" w:lineRule="auto"/>
            </w:pPr>
          </w:p>
        </w:tc>
        <w:tc>
          <w:tcPr>
            <w:tcW w:w="2422" w:type="dxa"/>
          </w:tcPr>
          <w:p w14:paraId="6ABDC59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514703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DF0D2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AC5AA4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462BD622" w14:textId="77777777">
        <w:trPr>
          <w:trHeight w:val="167"/>
        </w:trPr>
        <w:tc>
          <w:tcPr>
            <w:tcW w:w="107" w:type="dxa"/>
          </w:tcPr>
          <w:p w14:paraId="0B043069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C1EBAF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7B739D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0F1C1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B6425A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1C4AE9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72D325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1AE7B7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3836F0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A07EC3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31D213E6" w14:textId="77777777" w:rsidTr="00B0057C">
        <w:tc>
          <w:tcPr>
            <w:tcW w:w="107" w:type="dxa"/>
          </w:tcPr>
          <w:p w14:paraId="1AC2A148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B2133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97C01B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81677" w14:paraId="1006FF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9C34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7345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0BFD" w14:textId="77777777" w:rsidR="00381677" w:rsidRDefault="00B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AE4B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54BB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497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81FF" w14:textId="1D2DAAB5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 w:rsidR="00021D33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E1B6" w14:textId="59061D6D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 w:rsidR="00021D33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E74B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22D4" w14:textId="20513623" w:rsidR="00381677" w:rsidRDefault="00021D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 w:rsidR="00B0057C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0057C" w14:paraId="7677AF90" w14:textId="77777777" w:rsidTr="00B0057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3070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Borohrádek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0C6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1E51" w14:textId="77777777" w:rsidR="00381677" w:rsidRDefault="00381677">
                  <w:pPr>
                    <w:spacing w:after="0" w:line="240" w:lineRule="auto"/>
                  </w:pPr>
                </w:p>
              </w:tc>
            </w:tr>
            <w:tr w:rsidR="00381677" w14:paraId="51A38B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129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C8B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A00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B89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F59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6F2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22E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01E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643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6A6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55,63 Kč</w:t>
                  </w:r>
                </w:p>
              </w:tc>
            </w:tr>
            <w:tr w:rsidR="00381677" w14:paraId="6D38B0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62E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52B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410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576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C43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410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757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2A1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24A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E22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22,16 Kč</w:t>
                  </w:r>
                </w:p>
              </w:tc>
            </w:tr>
            <w:tr w:rsidR="00B0057C" w14:paraId="7531D085" w14:textId="77777777" w:rsidTr="00B0057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E979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890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DEB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CDD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124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8E0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556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77,79 Kč</w:t>
                  </w:r>
                </w:p>
              </w:tc>
            </w:tr>
            <w:tr w:rsidR="00B0057C" w14:paraId="17C5CE66" w14:textId="77777777" w:rsidTr="00B0057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78D4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nad Orlicí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025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454A" w14:textId="77777777" w:rsidR="00381677" w:rsidRDefault="00381677">
                  <w:pPr>
                    <w:spacing w:after="0" w:line="240" w:lineRule="auto"/>
                  </w:pPr>
                </w:p>
              </w:tc>
            </w:tr>
            <w:tr w:rsidR="00381677" w14:paraId="46C4D7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E078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250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315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DDF9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795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D1C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B0B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3C8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28A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ADC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 Kč</w:t>
                  </w:r>
                </w:p>
              </w:tc>
            </w:tr>
            <w:tr w:rsidR="00381677" w14:paraId="601A59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CD6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1CD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34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E28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5C0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91B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3DF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1B8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02B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4B6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311,27 Kč</w:t>
                  </w:r>
                </w:p>
              </w:tc>
            </w:tr>
            <w:tr w:rsidR="00381677" w14:paraId="02D636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AD9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A24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D7A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106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77D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677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1DB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A9C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2F6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62C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550,97 Kč</w:t>
                  </w:r>
                </w:p>
              </w:tc>
            </w:tr>
            <w:tr w:rsidR="00381677" w14:paraId="7ED342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B32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DA8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76A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B4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F49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0F6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D8A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560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B30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2F2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 Kč</w:t>
                  </w:r>
                </w:p>
              </w:tc>
            </w:tr>
            <w:tr w:rsidR="00381677" w14:paraId="62E814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106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FBD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439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F11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AF0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876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31D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1B3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8D6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D89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 Kč</w:t>
                  </w:r>
                </w:p>
              </w:tc>
            </w:tr>
            <w:tr w:rsidR="00381677" w14:paraId="4EE9C6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143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0BD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892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4FE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030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F0E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19A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CA9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382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066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1 081,97 Kč</w:t>
                  </w:r>
                </w:p>
              </w:tc>
            </w:tr>
            <w:tr w:rsidR="00381677" w14:paraId="0412F8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07B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F3E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E69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2559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9B0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314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A96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10D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9B5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0C6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78,69 Kč</w:t>
                  </w:r>
                </w:p>
              </w:tc>
            </w:tr>
            <w:tr w:rsidR="00381677" w14:paraId="3D8A4F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966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858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121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F79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EE1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BAF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B02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D63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954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008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303,66 Kč</w:t>
                  </w:r>
                </w:p>
              </w:tc>
            </w:tr>
            <w:tr w:rsidR="00381677" w14:paraId="14809E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EEC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D8E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E28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142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33F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8B5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DDA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2C7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06A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452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 Kč</w:t>
                  </w:r>
                </w:p>
              </w:tc>
            </w:tr>
            <w:tr w:rsidR="00381677" w14:paraId="7ECD19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7AB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434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EC5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99C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33E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77B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996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68B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6CA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2EA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19,47 Kč</w:t>
                  </w:r>
                </w:p>
              </w:tc>
            </w:tr>
            <w:tr w:rsidR="00381677" w14:paraId="318AFC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027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2B4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5A0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7AC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264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C49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809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2A1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B86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3D0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5,63 Kč</w:t>
                  </w:r>
                </w:p>
              </w:tc>
            </w:tr>
            <w:tr w:rsidR="00381677" w14:paraId="7AA8B7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74B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284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759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221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913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C20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22C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D1C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8C3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5B7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057C" w14:paraId="36C075DF" w14:textId="77777777" w:rsidTr="00B0057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1B1D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A55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D53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71F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93F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CA3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5A0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2 412,86 Kč</w:t>
                  </w:r>
                </w:p>
              </w:tc>
            </w:tr>
            <w:tr w:rsidR="00B0057C" w14:paraId="7682F55B" w14:textId="77777777" w:rsidTr="00B0057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BAFD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526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30 330,00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A42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BC7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F9D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8F2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2 490,65 Kč</w:t>
                  </w:r>
                </w:p>
              </w:tc>
            </w:tr>
          </w:tbl>
          <w:p w14:paraId="190BAADB" w14:textId="77777777" w:rsidR="00381677" w:rsidRDefault="00381677">
            <w:pPr>
              <w:spacing w:after="0" w:line="240" w:lineRule="auto"/>
            </w:pPr>
          </w:p>
        </w:tc>
        <w:tc>
          <w:tcPr>
            <w:tcW w:w="15" w:type="dxa"/>
          </w:tcPr>
          <w:p w14:paraId="08A2E5F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5C73C4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411811C1" w14:textId="77777777">
        <w:trPr>
          <w:trHeight w:val="124"/>
        </w:trPr>
        <w:tc>
          <w:tcPr>
            <w:tcW w:w="107" w:type="dxa"/>
          </w:tcPr>
          <w:p w14:paraId="63523565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D75189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5FD98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29B577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23556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8FE240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E79415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28B383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7B5FD0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178362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0BF7FD27" w14:textId="77777777" w:rsidTr="00B0057C">
        <w:trPr>
          <w:trHeight w:val="340"/>
        </w:trPr>
        <w:tc>
          <w:tcPr>
            <w:tcW w:w="107" w:type="dxa"/>
          </w:tcPr>
          <w:p w14:paraId="536DFA12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0057C" w14:paraId="77B3BE1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6007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58F5DA1" w14:textId="77777777" w:rsidR="00381677" w:rsidRDefault="00381677">
            <w:pPr>
              <w:spacing w:after="0" w:line="240" w:lineRule="auto"/>
            </w:pPr>
          </w:p>
        </w:tc>
        <w:tc>
          <w:tcPr>
            <w:tcW w:w="40" w:type="dxa"/>
          </w:tcPr>
          <w:p w14:paraId="0C0BE353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1C8E0A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81F9E3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C54A8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2866AE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0789281E" w14:textId="77777777">
        <w:trPr>
          <w:trHeight w:val="225"/>
        </w:trPr>
        <w:tc>
          <w:tcPr>
            <w:tcW w:w="107" w:type="dxa"/>
          </w:tcPr>
          <w:p w14:paraId="43B76FC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47D80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371088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820DA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523D6B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0B20D8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F7B252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80C1F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CFF5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FC5657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5F2AAD91" w14:textId="77777777" w:rsidTr="00B0057C">
        <w:tc>
          <w:tcPr>
            <w:tcW w:w="107" w:type="dxa"/>
          </w:tcPr>
          <w:p w14:paraId="33D4B89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81677" w14:paraId="212FA3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C9A8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D4E0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5A9C" w14:textId="77777777" w:rsidR="00381677" w:rsidRDefault="00B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FD38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326C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345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0F60" w14:textId="0DB93481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 w:rsidR="008F04E5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B5F0" w14:textId="397F5371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 w:rsidR="008F04E5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666A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F37C" w14:textId="2CC8FA2C" w:rsidR="00381677" w:rsidRDefault="008F04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 w:rsidR="00B0057C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0057C" w14:paraId="5A3CBA35" w14:textId="77777777" w:rsidTr="00B0057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37BA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Borohrádek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7B2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A4B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C064" w14:textId="77777777" w:rsidR="00381677" w:rsidRDefault="00381677">
                  <w:pPr>
                    <w:spacing w:after="0" w:line="240" w:lineRule="auto"/>
                  </w:pPr>
                </w:p>
              </w:tc>
            </w:tr>
            <w:tr w:rsidR="00381677" w14:paraId="06250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631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290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73F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DD5F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24A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16A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132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91E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9FA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DDD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652,82 Kč</w:t>
                  </w:r>
                </w:p>
              </w:tc>
            </w:tr>
            <w:tr w:rsidR="00381677" w14:paraId="36CF8E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1B4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3FB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4AC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2CE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67E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597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EB1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098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45E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411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253,38 Kč</w:t>
                  </w:r>
                </w:p>
              </w:tc>
            </w:tr>
            <w:tr w:rsidR="00381677" w14:paraId="09843F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B26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E9F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669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96D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2DE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780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0D4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F0A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EF5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B63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300,47 Kč</w:t>
                  </w:r>
                </w:p>
              </w:tc>
            </w:tr>
            <w:tr w:rsidR="00381677" w14:paraId="62ED74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545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665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EDC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C08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694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ED7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915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10D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F35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B4A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887,46 Kč</w:t>
                  </w:r>
                </w:p>
              </w:tc>
            </w:tr>
            <w:tr w:rsidR="00381677" w14:paraId="2EFCFC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CE4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A11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53B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1F9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DAB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BB6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5FD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832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DE9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DB0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569,34 Kč</w:t>
                  </w:r>
                </w:p>
              </w:tc>
            </w:tr>
            <w:tr w:rsidR="00381677" w14:paraId="0C931B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58B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175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E4B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EE1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99C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B5C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F79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6DF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581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5F2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840,07 Kč</w:t>
                  </w:r>
                </w:p>
              </w:tc>
            </w:tr>
            <w:tr w:rsidR="00381677" w14:paraId="59083D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E548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9E3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CAD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C50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10A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CD9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8AB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9A8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CCD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220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505,06 Kč</w:t>
                  </w:r>
                </w:p>
              </w:tc>
            </w:tr>
            <w:tr w:rsidR="00381677" w14:paraId="4D84F8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20DF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DC3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BFB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9C9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FC8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1B3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DC9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2FD9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6B0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D0A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218,85 Kč</w:t>
                  </w:r>
                </w:p>
              </w:tc>
            </w:tr>
            <w:tr w:rsidR="00381677" w14:paraId="4E0A5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F1E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704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3E9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1FC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B28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FBD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666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94E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063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35B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 Kč</w:t>
                  </w:r>
                </w:p>
              </w:tc>
            </w:tr>
            <w:tr w:rsidR="00381677" w14:paraId="1B563F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914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C56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E93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CDC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5ED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B77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4E6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C16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179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8B7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55,29 Kč</w:t>
                  </w:r>
                </w:p>
              </w:tc>
            </w:tr>
            <w:tr w:rsidR="00B0057C" w14:paraId="29634FC5" w14:textId="77777777" w:rsidTr="00B0057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D5FC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AD9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3C3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27 755,00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C7B8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D17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59C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42A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4 298,69 Kč</w:t>
                  </w:r>
                </w:p>
              </w:tc>
            </w:tr>
            <w:tr w:rsidR="00B0057C" w14:paraId="5C9F8E92" w14:textId="77777777" w:rsidTr="00B0057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1480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nad Orlicí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1BA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8A6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4624" w14:textId="77777777" w:rsidR="00381677" w:rsidRDefault="00381677">
                  <w:pPr>
                    <w:spacing w:after="0" w:line="240" w:lineRule="auto"/>
                  </w:pPr>
                </w:p>
              </w:tc>
            </w:tr>
            <w:tr w:rsidR="00381677" w14:paraId="29F49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596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61A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CA7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2B6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5D9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732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637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F26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EE9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795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159,41 Kč</w:t>
                  </w:r>
                </w:p>
              </w:tc>
            </w:tr>
            <w:tr w:rsidR="00381677" w14:paraId="254554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C68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BFD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E39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DA9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F96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4FD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BA4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F5D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B80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22A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1 843,29 Kč</w:t>
                  </w:r>
                </w:p>
              </w:tc>
            </w:tr>
            <w:tr w:rsidR="00381677" w14:paraId="14257E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E48F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2A4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AD1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556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0DD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629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4BB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5D3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7E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734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270,31 Kč</w:t>
                  </w:r>
                </w:p>
              </w:tc>
            </w:tr>
            <w:tr w:rsidR="00381677" w14:paraId="29C539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E2B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8F5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2A5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5A8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364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FD7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A1B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8B8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98E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AE1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1 211,14 Kč</w:t>
                  </w:r>
                </w:p>
              </w:tc>
            </w:tr>
            <w:tr w:rsidR="00381677" w14:paraId="666216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AC9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55E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57F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63B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2EB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E3C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F7F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EB8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FB8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067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508,60 Kč</w:t>
                  </w:r>
                </w:p>
              </w:tc>
            </w:tr>
            <w:tr w:rsidR="00381677" w14:paraId="4F7ED1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E97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9D7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E36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D17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71D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F93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F68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0F7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CB7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19C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192,56 Kč</w:t>
                  </w:r>
                </w:p>
              </w:tc>
            </w:tr>
            <w:tr w:rsidR="00381677" w14:paraId="5D1BC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5068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82B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A32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193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CA0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F6A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965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751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684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FD2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514,88 Kč</w:t>
                  </w:r>
                </w:p>
              </w:tc>
            </w:tr>
            <w:tr w:rsidR="00381677" w14:paraId="5F3599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D14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685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A4A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71D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AF5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228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55E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70D8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CFB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1AC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130,15 Kč</w:t>
                  </w:r>
                </w:p>
              </w:tc>
            </w:tr>
            <w:tr w:rsidR="00381677" w14:paraId="6D3931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BAA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CF2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50D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B54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0E1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186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AF5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863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23B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98E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209,33 Kč</w:t>
                  </w:r>
                </w:p>
              </w:tc>
            </w:tr>
            <w:tr w:rsidR="00381677" w14:paraId="10845C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B6C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6E9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AA1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E52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E67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F5B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6E8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FCC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305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296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70,21 Kč</w:t>
                  </w:r>
                </w:p>
              </w:tc>
            </w:tr>
            <w:tr w:rsidR="00381677" w14:paraId="65D2C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0679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247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C1F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F6E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D12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334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5B5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10A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631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28B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215,44 Kč</w:t>
                  </w:r>
                </w:p>
              </w:tc>
            </w:tr>
            <w:tr w:rsidR="00381677" w14:paraId="2D3F2C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D15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7F2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A36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950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71D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8E6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150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9BC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8F3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97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490,18 Kč</w:t>
                  </w:r>
                </w:p>
              </w:tc>
            </w:tr>
            <w:tr w:rsidR="00381677" w14:paraId="1C120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C40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447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448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AFF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DC9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683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2FD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42D8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15F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434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191,96 Kč</w:t>
                  </w:r>
                </w:p>
              </w:tc>
            </w:tr>
            <w:tr w:rsidR="00381677" w14:paraId="388D1B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827F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28B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C19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477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C3D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10B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B91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80A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E7A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9D8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393,18 Kč</w:t>
                  </w:r>
                </w:p>
              </w:tc>
            </w:tr>
            <w:tr w:rsidR="00381677" w14:paraId="13131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571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68A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354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5BC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A91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3E5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293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E12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FF9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11B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388,24 Kč</w:t>
                  </w:r>
                </w:p>
              </w:tc>
            </w:tr>
            <w:tr w:rsidR="00381677" w14:paraId="0569D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192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BFA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8FF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59D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55C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E13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51E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8FE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10C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217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770,50 Kč</w:t>
                  </w:r>
                </w:p>
              </w:tc>
            </w:tr>
            <w:tr w:rsidR="00381677" w14:paraId="70956B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9DD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22E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5FF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9BB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8CA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853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5E6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AA1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A93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BA4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267,58 Kč</w:t>
                  </w:r>
                </w:p>
              </w:tc>
            </w:tr>
            <w:tr w:rsidR="00381677" w14:paraId="76C239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C61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A20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6E9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749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A79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F4F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C99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AD3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98E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B1D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172,67 Kč</w:t>
                  </w:r>
                </w:p>
              </w:tc>
            </w:tr>
            <w:tr w:rsidR="00381677" w14:paraId="0D12FA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358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9EC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4CD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E88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C98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204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19C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E20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EE3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E0A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28,73 Kč</w:t>
                  </w:r>
                </w:p>
              </w:tc>
            </w:tr>
            <w:tr w:rsidR="00381677" w14:paraId="03F7FC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463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2F8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2FF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26D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BED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B7D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9C9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B68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541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669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220,77 Kč</w:t>
                  </w:r>
                </w:p>
              </w:tc>
            </w:tr>
            <w:tr w:rsidR="00381677" w14:paraId="694DE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18B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238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DB1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F48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733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401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C1E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755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183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DE9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27,82 Kč</w:t>
                  </w:r>
                </w:p>
              </w:tc>
            </w:tr>
            <w:tr w:rsidR="00381677" w14:paraId="0A9EC9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A39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978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DED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DA0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75E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97D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438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026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44D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B54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125,47 Kč</w:t>
                  </w:r>
                </w:p>
              </w:tc>
            </w:tr>
            <w:tr w:rsidR="00381677" w14:paraId="02188B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C8A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D0F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57D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B13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6A3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94A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87E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D24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AEB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54B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313,22 Kč</w:t>
                  </w:r>
                </w:p>
              </w:tc>
            </w:tr>
            <w:tr w:rsidR="00381677" w14:paraId="6D085D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E31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FDF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D87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4DB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C66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8F3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32B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E0F0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291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F8E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315,17 Kč</w:t>
                  </w:r>
                </w:p>
              </w:tc>
            </w:tr>
            <w:tr w:rsidR="00381677" w14:paraId="4A6C1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735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D94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123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8B8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539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C5B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9D2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E10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259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978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364,19 Kč</w:t>
                  </w:r>
                </w:p>
              </w:tc>
            </w:tr>
            <w:tr w:rsidR="00381677" w14:paraId="2C7559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7CEC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470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6A2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294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CEC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51A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7DC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98B5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27E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969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56,56 Kč</w:t>
                  </w:r>
                </w:p>
              </w:tc>
            </w:tr>
            <w:tr w:rsidR="00381677" w14:paraId="59B1BC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896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6D3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C7C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8C29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03C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692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A27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7A4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DC9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952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238,59 Kč</w:t>
                  </w:r>
                </w:p>
              </w:tc>
            </w:tr>
            <w:tr w:rsidR="00381677" w14:paraId="5CA6D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0CD9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8AC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5CC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C9CA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0F6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545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150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606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CF9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FB9E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 Kč</w:t>
                  </w:r>
                </w:p>
              </w:tc>
            </w:tr>
            <w:tr w:rsidR="00381677" w14:paraId="236064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85E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82F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AAC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497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3F4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DB0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BF1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8304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153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5E0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336,49 Kč</w:t>
                  </w:r>
                </w:p>
              </w:tc>
            </w:tr>
            <w:tr w:rsidR="00381677" w14:paraId="71EF95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C4A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B6C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B8C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901F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C95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941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80B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777F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118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A84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166,69 Kč</w:t>
                  </w:r>
                </w:p>
              </w:tc>
            </w:tr>
            <w:tr w:rsidR="00381677" w14:paraId="2E1F1D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2D77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D56A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43A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8F1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6AA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41B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9952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B85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4AAD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B8D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412,03 Kč</w:t>
                  </w:r>
                </w:p>
              </w:tc>
            </w:tr>
            <w:tr w:rsidR="00381677" w14:paraId="73B61B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477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B2D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8E1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D3B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A2C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3B3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3F71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B96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843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4B35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434,92 Kč</w:t>
                  </w:r>
                </w:p>
              </w:tc>
            </w:tr>
            <w:tr w:rsidR="00381677" w14:paraId="2F42B9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CE42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9250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0D2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A34F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E25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13B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AFC6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F34D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CFE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9F5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366,40 Kč</w:t>
                  </w:r>
                </w:p>
              </w:tc>
            </w:tr>
            <w:tr w:rsidR="00381677" w14:paraId="3BE72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F9D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90F4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CC2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33D6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64C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A799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68FB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3B3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017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5E28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166,43 Kč</w:t>
                  </w:r>
                </w:p>
              </w:tc>
            </w:tr>
            <w:tr w:rsidR="00B0057C" w14:paraId="6DAE1632" w14:textId="77777777" w:rsidTr="00B0057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44DB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8708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F103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106 672,00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AEEB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5B5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F18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98DC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11 588,19 Kč</w:t>
                  </w:r>
                </w:p>
              </w:tc>
            </w:tr>
            <w:tr w:rsidR="00B0057C" w14:paraId="1701C047" w14:textId="77777777" w:rsidTr="00B0057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7A0B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05EF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134 427,00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48A3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7281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77CE" w14:textId="77777777" w:rsidR="00381677" w:rsidRDefault="003816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1BD7" w14:textId="77777777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15 886,88 Kč</w:t>
                  </w:r>
                </w:p>
              </w:tc>
            </w:tr>
          </w:tbl>
          <w:p w14:paraId="393A2DF9" w14:textId="77777777" w:rsidR="00381677" w:rsidRDefault="00381677">
            <w:pPr>
              <w:spacing w:after="0" w:line="240" w:lineRule="auto"/>
            </w:pPr>
          </w:p>
        </w:tc>
        <w:tc>
          <w:tcPr>
            <w:tcW w:w="40" w:type="dxa"/>
          </w:tcPr>
          <w:p w14:paraId="37269B90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69A395E9" w14:textId="77777777">
        <w:trPr>
          <w:trHeight w:val="107"/>
        </w:trPr>
        <w:tc>
          <w:tcPr>
            <w:tcW w:w="107" w:type="dxa"/>
          </w:tcPr>
          <w:p w14:paraId="03516DBE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EBD23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ED3B3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0486CB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B3D1DF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870D5D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187FD9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ED7C93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0FDF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AB3881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6936FCC7" w14:textId="77777777" w:rsidTr="00B0057C">
        <w:trPr>
          <w:trHeight w:val="30"/>
        </w:trPr>
        <w:tc>
          <w:tcPr>
            <w:tcW w:w="107" w:type="dxa"/>
          </w:tcPr>
          <w:p w14:paraId="43BAFECF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CE2C0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0057C" w14:paraId="7C127BA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1647" w14:textId="77777777" w:rsidR="00381677" w:rsidRDefault="00B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C1DC785" w14:textId="77777777" w:rsidR="00381677" w:rsidRDefault="00381677">
            <w:pPr>
              <w:spacing w:after="0" w:line="240" w:lineRule="auto"/>
            </w:pPr>
          </w:p>
        </w:tc>
        <w:tc>
          <w:tcPr>
            <w:tcW w:w="1869" w:type="dxa"/>
          </w:tcPr>
          <w:p w14:paraId="31ABF595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F91F9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3E6C4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CCBA02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08ACE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DCF885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70F0AF0A" w14:textId="77777777" w:rsidTr="00B0057C">
        <w:trPr>
          <w:trHeight w:val="310"/>
        </w:trPr>
        <w:tc>
          <w:tcPr>
            <w:tcW w:w="107" w:type="dxa"/>
          </w:tcPr>
          <w:p w14:paraId="7D8C3EC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52168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03689EA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D51A3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5A775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A80F79" w14:textId="77777777" w:rsidR="00381677" w:rsidRDefault="00381677" w:rsidP="00B0057C">
            <w:pPr>
              <w:pStyle w:val="EmptyCellLayoutStyle"/>
              <w:spacing w:after="0" w:line="240" w:lineRule="auto"/>
              <w:jc w:val="right"/>
            </w:pPr>
          </w:p>
          <w:p w14:paraId="2998440E" w14:textId="77777777" w:rsidR="00B0057C" w:rsidRDefault="00B0057C" w:rsidP="00B0057C">
            <w:pPr>
              <w:pStyle w:val="EmptyCellLayoutStyle"/>
              <w:spacing w:after="0" w:line="240" w:lineRule="auto"/>
              <w:jc w:val="right"/>
            </w:pPr>
          </w:p>
          <w:p w14:paraId="75F567A5" w14:textId="77777777" w:rsidR="00B0057C" w:rsidRDefault="00B0057C" w:rsidP="00B0057C">
            <w:pPr>
              <w:pStyle w:val="EmptyCellLayoutStyle"/>
              <w:spacing w:after="0" w:line="240" w:lineRule="auto"/>
              <w:jc w:val="right"/>
            </w:pPr>
          </w:p>
          <w:p w14:paraId="36524039" w14:textId="77777777" w:rsidR="00B0057C" w:rsidRDefault="00B0057C" w:rsidP="00B0057C">
            <w:pPr>
              <w:pStyle w:val="EmptyCellLayoutStyle"/>
              <w:spacing w:after="0" w:line="240" w:lineRule="auto"/>
              <w:jc w:val="right"/>
            </w:pPr>
          </w:p>
          <w:p w14:paraId="6EA1C8AE" w14:textId="62962D3C" w:rsidR="00B0057C" w:rsidRDefault="00B0057C" w:rsidP="00B0057C">
            <w:pPr>
              <w:pStyle w:val="EmptyCellLayoutStyle"/>
              <w:spacing w:after="0" w:line="240" w:lineRule="auto"/>
              <w:jc w:val="right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0057C" w14:paraId="47C9661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B77C" w14:textId="77777777" w:rsidR="00B0057C" w:rsidRDefault="00B0057C" w:rsidP="00B0057C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14:paraId="4F9CA742" w14:textId="3D9158E9" w:rsidR="00381677" w:rsidRDefault="00B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18 378,00</w:t>
                  </w:r>
                </w:p>
              </w:tc>
            </w:tr>
          </w:tbl>
          <w:p w14:paraId="145F7042" w14:textId="77777777" w:rsidR="00381677" w:rsidRDefault="00381677">
            <w:pPr>
              <w:spacing w:after="0" w:line="240" w:lineRule="auto"/>
            </w:pPr>
          </w:p>
        </w:tc>
        <w:tc>
          <w:tcPr>
            <w:tcW w:w="15" w:type="dxa"/>
          </w:tcPr>
          <w:p w14:paraId="2C6241E9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874862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  <w:tr w:rsidR="00B0057C" w14:paraId="3D9111DA" w14:textId="77777777">
        <w:trPr>
          <w:trHeight w:val="137"/>
        </w:trPr>
        <w:tc>
          <w:tcPr>
            <w:tcW w:w="107" w:type="dxa"/>
          </w:tcPr>
          <w:p w14:paraId="5C7811DC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520F40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1FB410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4B8AED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1D7A0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DED61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C78306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FA5B24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874561" w14:textId="77777777" w:rsidR="00381677" w:rsidRDefault="003816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D50CA" w14:textId="77777777" w:rsidR="00381677" w:rsidRDefault="00381677">
            <w:pPr>
              <w:pStyle w:val="EmptyCellLayoutStyle"/>
              <w:spacing w:after="0" w:line="240" w:lineRule="auto"/>
            </w:pPr>
          </w:p>
        </w:tc>
      </w:tr>
    </w:tbl>
    <w:p w14:paraId="0166A214" w14:textId="57AB6DA0" w:rsidR="00381677" w:rsidRDefault="00B0057C">
      <w:pPr>
        <w:spacing w:after="0" w:line="240" w:lineRule="auto"/>
      </w:pPr>
      <w:r>
        <w:rPr>
          <w:rFonts w:ascii="Arial" w:eastAsia="Arial" w:hAnsi="Arial"/>
          <w:b/>
          <w:color w:val="000000"/>
        </w:rPr>
        <w:t>Celkem období  1.10.2022 - 30. 9. 2023</w:t>
      </w:r>
    </w:p>
    <w:p w14:paraId="5679CE03" w14:textId="19E14001" w:rsidR="00B0057C" w:rsidRDefault="00B0057C">
      <w:pPr>
        <w:spacing w:after="0" w:line="240" w:lineRule="auto"/>
      </w:pPr>
    </w:p>
    <w:p w14:paraId="747F7815" w14:textId="77777777" w:rsidR="00B0057C" w:rsidRDefault="00B0057C" w:rsidP="00B0057C">
      <w:pPr>
        <w:spacing w:after="0" w:line="240" w:lineRule="auto"/>
      </w:pPr>
    </w:p>
    <w:p w14:paraId="592EB07E" w14:textId="00BA2BC6" w:rsidR="00B0057C" w:rsidRPr="00B0057C" w:rsidRDefault="00B0057C" w:rsidP="00B0057C">
      <w:pPr>
        <w:spacing w:after="0" w:line="240" w:lineRule="auto"/>
        <w:rPr>
          <w:rFonts w:ascii="Arial" w:hAnsi="Arial" w:cs="Arial"/>
          <w:b/>
          <w:bCs/>
        </w:rPr>
      </w:pPr>
      <w:r w:rsidRPr="00B0057C">
        <w:rPr>
          <w:rFonts w:ascii="Arial" w:hAnsi="Arial" w:cs="Arial"/>
          <w:b/>
          <w:bCs/>
        </w:rPr>
        <w:t>*Přeplaceno za vydaný pozemek 765/51 v období 13.4.2022 – 30.9.2022</w:t>
      </w:r>
      <w:r w:rsidRPr="00B0057C">
        <w:rPr>
          <w:rFonts w:ascii="Arial" w:hAnsi="Arial" w:cs="Arial"/>
          <w:b/>
          <w:bCs/>
        </w:rPr>
        <w:tab/>
      </w:r>
      <w:r w:rsidRPr="00B0057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171</w:t>
      </w:r>
      <w:r w:rsidRPr="00B0057C">
        <w:rPr>
          <w:rFonts w:ascii="Arial" w:hAnsi="Arial" w:cs="Arial"/>
          <w:b/>
          <w:bCs/>
        </w:rPr>
        <w:tab/>
      </w:r>
      <w:r w:rsidRPr="00B0057C">
        <w:rPr>
          <w:rFonts w:ascii="Arial" w:hAnsi="Arial" w:cs="Arial"/>
          <w:b/>
          <w:bCs/>
        </w:rPr>
        <w:tab/>
        <w:t xml:space="preserve">188,00 </w:t>
      </w:r>
    </w:p>
    <w:p w14:paraId="6F35BD25" w14:textId="77777777" w:rsidR="00B0057C" w:rsidRPr="00B0057C" w:rsidRDefault="00B0057C" w:rsidP="00B0057C">
      <w:pPr>
        <w:spacing w:after="0" w:line="240" w:lineRule="auto"/>
        <w:rPr>
          <w:rFonts w:ascii="Arial" w:hAnsi="Arial" w:cs="Arial"/>
        </w:rPr>
      </w:pPr>
    </w:p>
    <w:p w14:paraId="7BA61971" w14:textId="77777777" w:rsidR="00B0057C" w:rsidRPr="00B0057C" w:rsidRDefault="00B0057C" w:rsidP="00B0057C">
      <w:pPr>
        <w:spacing w:after="0" w:line="240" w:lineRule="auto"/>
        <w:rPr>
          <w:rFonts w:ascii="Arial" w:hAnsi="Arial" w:cs="Arial"/>
        </w:rPr>
      </w:pPr>
    </w:p>
    <w:p w14:paraId="2E2AFE8F" w14:textId="77777777" w:rsidR="00B0057C" w:rsidRPr="00B0057C" w:rsidRDefault="00B0057C" w:rsidP="00B0057C">
      <w:pPr>
        <w:spacing w:after="0" w:line="240" w:lineRule="auto"/>
        <w:rPr>
          <w:rFonts w:ascii="Arial" w:hAnsi="Arial" w:cs="Arial"/>
        </w:rPr>
      </w:pPr>
    </w:p>
    <w:p w14:paraId="42748D30" w14:textId="66EE4CFA" w:rsidR="00B0057C" w:rsidRPr="00B0057C" w:rsidRDefault="00B0057C" w:rsidP="00B0057C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B0057C">
        <w:rPr>
          <w:rFonts w:ascii="Arial" w:hAnsi="Arial" w:cs="Arial"/>
          <w:b/>
          <w:bCs/>
          <w:sz w:val="28"/>
          <w:szCs w:val="28"/>
          <w:u w:val="single"/>
        </w:rPr>
        <w:t>Zaplatit k 1. 10. 2023</w:t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ab/>
        <w:t>18 </w:t>
      </w:r>
      <w:r>
        <w:rPr>
          <w:rFonts w:ascii="Arial" w:hAnsi="Arial" w:cs="Arial"/>
          <w:b/>
          <w:bCs/>
          <w:sz w:val="28"/>
          <w:szCs w:val="28"/>
          <w:u w:val="single"/>
        </w:rPr>
        <w:t>190</w:t>
      </w:r>
      <w:r w:rsidRPr="00B0057C">
        <w:rPr>
          <w:rFonts w:ascii="Arial" w:hAnsi="Arial" w:cs="Arial"/>
          <w:b/>
          <w:bCs/>
          <w:sz w:val="28"/>
          <w:szCs w:val="28"/>
          <w:u w:val="single"/>
        </w:rPr>
        <w:t>,00 Kč</w:t>
      </w:r>
    </w:p>
    <w:p w14:paraId="0C595118" w14:textId="77777777" w:rsidR="00B0057C" w:rsidRPr="00B0057C" w:rsidRDefault="00B0057C" w:rsidP="00B0057C">
      <w:pPr>
        <w:spacing w:after="0" w:line="240" w:lineRule="auto"/>
        <w:rPr>
          <w:rFonts w:ascii="Arial" w:hAnsi="Arial" w:cs="Arial"/>
        </w:rPr>
      </w:pPr>
    </w:p>
    <w:p w14:paraId="5988B359" w14:textId="77777777" w:rsidR="00B0057C" w:rsidRPr="00B0057C" w:rsidRDefault="00B0057C" w:rsidP="00B0057C">
      <w:pPr>
        <w:spacing w:after="0" w:line="240" w:lineRule="auto"/>
        <w:rPr>
          <w:rFonts w:ascii="Arial" w:hAnsi="Arial" w:cs="Arial"/>
        </w:rPr>
      </w:pPr>
    </w:p>
    <w:p w14:paraId="6C554EEC" w14:textId="77777777" w:rsidR="00B0057C" w:rsidRDefault="00B0057C" w:rsidP="00B0057C">
      <w:pPr>
        <w:spacing w:after="0" w:line="240" w:lineRule="auto"/>
      </w:pPr>
    </w:p>
    <w:p w14:paraId="1FC19BAA" w14:textId="77777777" w:rsidR="00B0057C" w:rsidRDefault="00B0057C" w:rsidP="00B0057C">
      <w:pPr>
        <w:spacing w:after="0" w:line="240" w:lineRule="auto"/>
      </w:pPr>
    </w:p>
    <w:p w14:paraId="617D79D6" w14:textId="77777777" w:rsidR="00B0057C" w:rsidRDefault="00B0057C" w:rsidP="00B0057C">
      <w:pPr>
        <w:spacing w:after="0" w:line="240" w:lineRule="auto"/>
      </w:pPr>
    </w:p>
    <w:p w14:paraId="25B7DF9C" w14:textId="77777777" w:rsidR="00B0057C" w:rsidRDefault="00B0057C" w:rsidP="00B0057C">
      <w:pPr>
        <w:spacing w:after="0" w:line="240" w:lineRule="auto"/>
      </w:pPr>
    </w:p>
    <w:p w14:paraId="1A0A277C" w14:textId="77777777" w:rsidR="00B0057C" w:rsidRDefault="00B0057C" w:rsidP="00B0057C">
      <w:pPr>
        <w:spacing w:after="0" w:line="240" w:lineRule="auto"/>
      </w:pPr>
    </w:p>
    <w:p w14:paraId="12998249" w14:textId="77777777" w:rsidR="00B0057C" w:rsidRDefault="00B0057C" w:rsidP="00B0057C">
      <w:pPr>
        <w:spacing w:after="0" w:line="240" w:lineRule="auto"/>
      </w:pPr>
    </w:p>
    <w:p w14:paraId="2627F3E0" w14:textId="77777777" w:rsidR="00B0057C" w:rsidRDefault="00B0057C" w:rsidP="00B0057C">
      <w:pPr>
        <w:spacing w:after="0" w:line="240" w:lineRule="auto"/>
      </w:pPr>
    </w:p>
    <w:p w14:paraId="65C3AB8B" w14:textId="77777777" w:rsidR="00B0057C" w:rsidRDefault="00B0057C" w:rsidP="00B0057C">
      <w:pPr>
        <w:spacing w:after="0" w:line="240" w:lineRule="auto"/>
      </w:pPr>
    </w:p>
    <w:p w14:paraId="1E98E52A" w14:textId="77777777" w:rsidR="00B0057C" w:rsidRDefault="00B0057C" w:rsidP="00B0057C">
      <w:pPr>
        <w:spacing w:after="0" w:line="240" w:lineRule="auto"/>
      </w:pPr>
    </w:p>
    <w:p w14:paraId="6A9C44C9" w14:textId="77777777" w:rsidR="00B0057C" w:rsidRDefault="00B0057C" w:rsidP="00B0057C">
      <w:pPr>
        <w:spacing w:after="0" w:line="240" w:lineRule="auto"/>
      </w:pPr>
    </w:p>
    <w:p w14:paraId="0807CCA2" w14:textId="77777777" w:rsidR="00B0057C" w:rsidRDefault="00B0057C" w:rsidP="00B0057C">
      <w:pPr>
        <w:spacing w:after="0" w:line="240" w:lineRule="auto"/>
      </w:pPr>
    </w:p>
    <w:p w14:paraId="2E420EC3" w14:textId="77777777" w:rsidR="00B0057C" w:rsidRDefault="00B0057C" w:rsidP="00B0057C">
      <w:pPr>
        <w:spacing w:after="0" w:line="240" w:lineRule="auto"/>
      </w:pPr>
    </w:p>
    <w:p w14:paraId="373D1340" w14:textId="77777777" w:rsidR="00B0057C" w:rsidRDefault="00B0057C" w:rsidP="00B0057C">
      <w:pPr>
        <w:spacing w:after="0" w:line="240" w:lineRule="auto"/>
      </w:pPr>
    </w:p>
    <w:p w14:paraId="3D1851DF" w14:textId="77777777" w:rsidR="00B0057C" w:rsidRPr="00E264A5" w:rsidRDefault="00B0057C" w:rsidP="00B0057C">
      <w:pPr>
        <w:spacing w:after="0" w:line="240" w:lineRule="auto"/>
        <w:rPr>
          <w:b/>
          <w:bCs/>
        </w:rPr>
      </w:pPr>
      <w:r w:rsidRPr="00E264A5">
        <w:rPr>
          <w:b/>
          <w:bCs/>
        </w:rPr>
        <w:t>*</w:t>
      </w:r>
    </w:p>
    <w:p w14:paraId="6909A6C2" w14:textId="77777777" w:rsidR="00B0057C" w:rsidRPr="00E264A5" w:rsidRDefault="00B0057C" w:rsidP="00B0057C">
      <w:pPr>
        <w:spacing w:after="0" w:line="240" w:lineRule="auto"/>
        <w:rPr>
          <w:b/>
          <w:bCs/>
        </w:rPr>
      </w:pPr>
      <w:r w:rsidRPr="00E264A5">
        <w:rPr>
          <w:b/>
          <w:bCs/>
        </w:rPr>
        <w:t>Výpočet přeplatku za minulé období za vydaný pozemek:</w:t>
      </w:r>
    </w:p>
    <w:p w14:paraId="324F5D02" w14:textId="77777777" w:rsidR="00B0057C" w:rsidRPr="00E264A5" w:rsidRDefault="00B0057C" w:rsidP="00B0057C">
      <w:pPr>
        <w:spacing w:after="0" w:line="240" w:lineRule="auto"/>
        <w:rPr>
          <w:b/>
          <w:bCs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00"/>
        <w:gridCol w:w="1140"/>
        <w:gridCol w:w="880"/>
        <w:gridCol w:w="1060"/>
        <w:gridCol w:w="1260"/>
      </w:tblGrid>
      <w:tr w:rsidR="00B0057C" w:rsidRPr="00FF5F7A" w14:paraId="5048B472" w14:textId="77777777" w:rsidTr="009930EA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B39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F5F7A"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6D9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F5F7A">
              <w:rPr>
                <w:rFonts w:ascii="Arial" w:hAnsi="Arial" w:cs="Arial"/>
                <w:b/>
                <w:bCs/>
              </w:rPr>
              <w:t>do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B511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F5F7A">
              <w:rPr>
                <w:rFonts w:ascii="Arial" w:hAnsi="Arial" w:cs="Arial"/>
                <w:b/>
                <w:bCs/>
              </w:rPr>
              <w:t>počet dnů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5AD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F5F7A">
              <w:rPr>
                <w:rFonts w:ascii="Arial" w:hAnsi="Arial" w:cs="Arial"/>
                <w:b/>
                <w:bCs/>
              </w:rPr>
              <w:t>sazba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FAD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F5F7A">
              <w:rPr>
                <w:rFonts w:ascii="Arial" w:hAnsi="Arial" w:cs="Arial"/>
                <w:b/>
                <w:bCs/>
              </w:rPr>
              <w:t>nájemné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11AB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F5F7A">
              <w:rPr>
                <w:rFonts w:ascii="Arial" w:hAnsi="Arial" w:cs="Arial"/>
                <w:b/>
                <w:bCs/>
              </w:rPr>
              <w:t>parcela</w:t>
            </w:r>
          </w:p>
        </w:tc>
      </w:tr>
      <w:tr w:rsidR="00B0057C" w:rsidRPr="00FF5F7A" w14:paraId="03771F7D" w14:textId="77777777" w:rsidTr="009930E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5C3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657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12E8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5F3" w14:textId="77777777" w:rsidR="00B0057C" w:rsidRPr="00FF5F7A" w:rsidRDefault="00B0057C" w:rsidP="009930E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39E7" w14:textId="77777777" w:rsidR="00B0057C" w:rsidRPr="00FF5F7A" w:rsidRDefault="00B0057C" w:rsidP="009930E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238" w14:textId="77777777" w:rsidR="00B0057C" w:rsidRPr="00FF5F7A" w:rsidRDefault="00B0057C" w:rsidP="009930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765/51</w:t>
            </w:r>
          </w:p>
        </w:tc>
      </w:tr>
      <w:tr w:rsidR="00B0057C" w:rsidRPr="00FF5F7A" w14:paraId="30177D5E" w14:textId="77777777" w:rsidTr="009930E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C87" w14:textId="77777777" w:rsidR="00B0057C" w:rsidRPr="00FF5F7A" w:rsidRDefault="00B0057C" w:rsidP="009930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F5F7A">
              <w:rPr>
                <w:rFonts w:ascii="Arial" w:hAnsi="Arial" w:cs="Arial"/>
                <w:b/>
                <w:bCs/>
              </w:rPr>
              <w:t>Suma (Kč)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50C5" w14:textId="77777777" w:rsidR="00B0057C" w:rsidRPr="00FF5F7A" w:rsidRDefault="00B0057C" w:rsidP="009930EA">
            <w:pPr>
              <w:spacing w:after="0" w:line="240" w:lineRule="auto"/>
              <w:rPr>
                <w:rFonts w:ascii="Arial" w:hAnsi="Arial" w:cs="Arial"/>
              </w:rPr>
            </w:pPr>
            <w:r w:rsidRPr="00FF5F7A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B94" w14:textId="77777777" w:rsidR="00B0057C" w:rsidRPr="00FF5F7A" w:rsidRDefault="00B0057C" w:rsidP="009930EA">
            <w:pPr>
              <w:spacing w:after="0" w:line="240" w:lineRule="auto"/>
              <w:rPr>
                <w:rFonts w:ascii="Arial" w:hAnsi="Arial" w:cs="Arial"/>
              </w:rPr>
            </w:pPr>
            <w:r w:rsidRPr="00FF5F7A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9E6" w14:textId="77777777" w:rsidR="00B0057C" w:rsidRPr="00FF5F7A" w:rsidRDefault="00B0057C" w:rsidP="009930EA">
            <w:pPr>
              <w:spacing w:after="0" w:line="240" w:lineRule="auto"/>
              <w:rPr>
                <w:rFonts w:ascii="Arial" w:hAnsi="Arial" w:cs="Arial"/>
              </w:rPr>
            </w:pPr>
            <w:r w:rsidRPr="00FF5F7A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44A" w14:textId="77777777" w:rsidR="00B0057C" w:rsidRPr="00FF5F7A" w:rsidRDefault="00B0057C" w:rsidP="009930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DEE9" w14:textId="77777777" w:rsidR="00B0057C" w:rsidRPr="00FF5F7A" w:rsidRDefault="00B0057C" w:rsidP="009930EA">
            <w:pPr>
              <w:spacing w:after="0" w:line="240" w:lineRule="auto"/>
              <w:rPr>
                <w:rFonts w:ascii="Arial" w:hAnsi="Arial" w:cs="Arial"/>
              </w:rPr>
            </w:pPr>
            <w:r w:rsidRPr="00FF5F7A">
              <w:rPr>
                <w:rFonts w:ascii="Arial" w:hAnsi="Arial" w:cs="Arial"/>
              </w:rPr>
              <w:t> </w:t>
            </w:r>
          </w:p>
        </w:tc>
      </w:tr>
      <w:tr w:rsidR="00B0057C" w:rsidRPr="00FF5F7A" w14:paraId="03267D35" w14:textId="77777777" w:rsidTr="009930E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4822" w14:textId="77777777" w:rsidR="00B0057C" w:rsidRPr="00FF5F7A" w:rsidRDefault="00B0057C" w:rsidP="009930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F0AE" w14:textId="77777777" w:rsidR="00B0057C" w:rsidRPr="00FF5F7A" w:rsidRDefault="00B0057C" w:rsidP="009930EA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6231E" w14:textId="77777777" w:rsidR="00B0057C" w:rsidRPr="00FF5F7A" w:rsidRDefault="00B0057C" w:rsidP="009930EA">
            <w:pPr>
              <w:spacing w:after="0" w:line="240" w:lineRule="auto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E22EC" w14:textId="77777777" w:rsidR="00B0057C" w:rsidRPr="00FF5F7A" w:rsidRDefault="00B0057C" w:rsidP="009930EA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763A" w14:textId="77777777" w:rsidR="00B0057C" w:rsidRPr="00FF5F7A" w:rsidRDefault="00B0057C" w:rsidP="009930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A5548" w14:textId="77777777" w:rsidR="00B0057C" w:rsidRPr="00FF5F7A" w:rsidRDefault="00B0057C" w:rsidP="009930EA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69E09C1" w14:textId="77777777" w:rsidR="00B0057C" w:rsidRDefault="00B0057C" w:rsidP="00B0057C">
      <w:pPr>
        <w:spacing w:after="0" w:line="240" w:lineRule="auto"/>
      </w:pPr>
    </w:p>
    <w:p w14:paraId="27E93777" w14:textId="77777777" w:rsidR="00B0057C" w:rsidRDefault="00B0057C" w:rsidP="00B0057C">
      <w:pPr>
        <w:spacing w:after="0" w:line="240" w:lineRule="auto"/>
      </w:pPr>
    </w:p>
    <w:p w14:paraId="39018E7F" w14:textId="77777777" w:rsidR="00B0057C" w:rsidRDefault="00B0057C" w:rsidP="00B0057C">
      <w:pPr>
        <w:spacing w:after="0" w:line="240" w:lineRule="auto"/>
      </w:pPr>
    </w:p>
    <w:p w14:paraId="0BC475CE" w14:textId="77777777" w:rsidR="00B0057C" w:rsidRDefault="00B0057C" w:rsidP="00B0057C">
      <w:pPr>
        <w:spacing w:after="0" w:line="240" w:lineRule="auto"/>
      </w:pPr>
    </w:p>
    <w:p w14:paraId="0AE8273F" w14:textId="77777777" w:rsidR="00B0057C" w:rsidRDefault="00B0057C" w:rsidP="00B0057C">
      <w:pPr>
        <w:spacing w:after="0" w:line="240" w:lineRule="auto"/>
      </w:pPr>
    </w:p>
    <w:p w14:paraId="07365356" w14:textId="77777777" w:rsidR="00B0057C" w:rsidRDefault="00B0057C" w:rsidP="00B0057C">
      <w:pPr>
        <w:spacing w:after="0" w:line="240" w:lineRule="auto"/>
      </w:pPr>
    </w:p>
    <w:p w14:paraId="2CB06900" w14:textId="06B8E00C" w:rsidR="00B0057C" w:rsidRDefault="00B0057C">
      <w:pPr>
        <w:spacing w:after="0" w:line="240" w:lineRule="auto"/>
      </w:pPr>
    </w:p>
    <w:p w14:paraId="7D77E4ED" w14:textId="7B965D9E" w:rsidR="00B0057C" w:rsidRDefault="00B0057C">
      <w:pPr>
        <w:spacing w:after="0" w:line="240" w:lineRule="auto"/>
      </w:pPr>
    </w:p>
    <w:p w14:paraId="52926A9D" w14:textId="77777777" w:rsidR="00B0057C" w:rsidRDefault="00B0057C">
      <w:pPr>
        <w:spacing w:after="0" w:line="240" w:lineRule="auto"/>
      </w:pPr>
    </w:p>
    <w:sectPr w:rsidR="00B0057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188A" w14:textId="77777777" w:rsidR="00F5215C" w:rsidRDefault="00B0057C">
      <w:pPr>
        <w:spacing w:after="0" w:line="240" w:lineRule="auto"/>
      </w:pPr>
      <w:r>
        <w:separator/>
      </w:r>
    </w:p>
  </w:endnote>
  <w:endnote w:type="continuationSeparator" w:id="0">
    <w:p w14:paraId="576F71D1" w14:textId="77777777" w:rsidR="00F5215C" w:rsidRDefault="00B0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81677" w14:paraId="7EBB0AEE" w14:textId="77777777">
      <w:tc>
        <w:tcPr>
          <w:tcW w:w="8570" w:type="dxa"/>
        </w:tcPr>
        <w:p w14:paraId="6858687E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AD9227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7CC969D" w14:textId="77777777" w:rsidR="00381677" w:rsidRDefault="00381677">
          <w:pPr>
            <w:pStyle w:val="EmptyCellLayoutStyle"/>
            <w:spacing w:after="0" w:line="240" w:lineRule="auto"/>
          </w:pPr>
        </w:p>
      </w:tc>
    </w:tr>
    <w:tr w:rsidR="00381677" w14:paraId="2E395839" w14:textId="77777777">
      <w:tc>
        <w:tcPr>
          <w:tcW w:w="8570" w:type="dxa"/>
        </w:tcPr>
        <w:p w14:paraId="689F3D13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81677" w14:paraId="022416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F70268" w14:textId="77777777" w:rsidR="00381677" w:rsidRDefault="00B005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D91CAA3" w14:textId="77777777" w:rsidR="00381677" w:rsidRDefault="00381677">
          <w:pPr>
            <w:spacing w:after="0" w:line="240" w:lineRule="auto"/>
          </w:pPr>
        </w:p>
      </w:tc>
      <w:tc>
        <w:tcPr>
          <w:tcW w:w="55" w:type="dxa"/>
        </w:tcPr>
        <w:p w14:paraId="1D179EF1" w14:textId="77777777" w:rsidR="00381677" w:rsidRDefault="00381677">
          <w:pPr>
            <w:pStyle w:val="EmptyCellLayoutStyle"/>
            <w:spacing w:after="0" w:line="240" w:lineRule="auto"/>
          </w:pPr>
        </w:p>
      </w:tc>
    </w:tr>
    <w:tr w:rsidR="00381677" w14:paraId="66E2BCE0" w14:textId="77777777">
      <w:tc>
        <w:tcPr>
          <w:tcW w:w="8570" w:type="dxa"/>
        </w:tcPr>
        <w:p w14:paraId="68FA3FEC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7329EF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41C9090" w14:textId="77777777" w:rsidR="00381677" w:rsidRDefault="003816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907D" w14:textId="77777777" w:rsidR="00F5215C" w:rsidRDefault="00B0057C">
      <w:pPr>
        <w:spacing w:after="0" w:line="240" w:lineRule="auto"/>
      </w:pPr>
      <w:r>
        <w:separator/>
      </w:r>
    </w:p>
  </w:footnote>
  <w:footnote w:type="continuationSeparator" w:id="0">
    <w:p w14:paraId="03320E0E" w14:textId="77777777" w:rsidR="00F5215C" w:rsidRDefault="00B0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81677" w14:paraId="11115357" w14:textId="77777777">
      <w:tc>
        <w:tcPr>
          <w:tcW w:w="148" w:type="dxa"/>
        </w:tcPr>
        <w:p w14:paraId="487E1B18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8E24010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AC05F36" w14:textId="77777777" w:rsidR="00381677" w:rsidRDefault="00381677">
          <w:pPr>
            <w:pStyle w:val="EmptyCellLayoutStyle"/>
            <w:spacing w:after="0" w:line="240" w:lineRule="auto"/>
          </w:pPr>
        </w:p>
      </w:tc>
    </w:tr>
    <w:tr w:rsidR="00381677" w14:paraId="2CBA68A2" w14:textId="77777777">
      <w:tc>
        <w:tcPr>
          <w:tcW w:w="148" w:type="dxa"/>
        </w:tcPr>
        <w:p w14:paraId="60B6F756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81677" w14:paraId="7A56523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63B8A10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52C7044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4DB9C1F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8012CAC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01BB367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1BE45FF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B8FF75D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D119FAD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8278831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FA07931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</w:tr>
          <w:tr w:rsidR="00B0057C" w14:paraId="61211422" w14:textId="77777777" w:rsidTr="00B0057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C9E280E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81677" w14:paraId="7EFFBC9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7393F4" w14:textId="3B3E0810" w:rsidR="00381677" w:rsidRDefault="00B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4B364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 dodatku č. 6 </w:t>
                      </w:r>
                      <w:r w:rsidR="004B364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</w:t>
                      </w:r>
                      <w:r w:rsidR="00021D3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</w:t>
                      </w:r>
                      <w:r w:rsidR="004B364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181N04/43</w:t>
                      </w:r>
                      <w:r w:rsidR="00021D3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       PŘÍLOHA č. 2</w:t>
                      </w:r>
                    </w:p>
                  </w:tc>
                </w:tr>
              </w:tbl>
              <w:p w14:paraId="33F23170" w14:textId="77777777" w:rsidR="00381677" w:rsidRDefault="0038167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DDEEDA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</w:tr>
          <w:tr w:rsidR="00381677" w14:paraId="14635FF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0E4E9E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8EADD50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391EB4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B5BB4A9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2E85FF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BD74FDF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1FD563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649F35C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E09D356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9FD4596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</w:tr>
          <w:tr w:rsidR="00381677" w14:paraId="550D19B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6448DD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81677" w14:paraId="76E10FA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4C157B" w14:textId="77777777" w:rsidR="00381677" w:rsidRDefault="00B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322A987" w14:textId="77777777" w:rsidR="00381677" w:rsidRDefault="0038167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CE5F82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81677" w14:paraId="4BBA7FC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32D24C" w14:textId="77777777" w:rsidR="00381677" w:rsidRDefault="00B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23.06.2023</w:t>
                      </w:r>
                    </w:p>
                  </w:tc>
                </w:tr>
              </w:tbl>
              <w:p w14:paraId="4CC5E5A4" w14:textId="77777777" w:rsidR="00381677" w:rsidRDefault="0038167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F079C51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81677" w14:paraId="4BE658F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04C42A" w14:textId="77777777" w:rsidR="00381677" w:rsidRDefault="00B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EEF2603" w14:textId="77777777" w:rsidR="00381677" w:rsidRDefault="0038167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79222B9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81677" w14:paraId="3F9A6C5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4AE0AE" w14:textId="77777777" w:rsidR="00381677" w:rsidRDefault="00B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223C4757" w14:textId="77777777" w:rsidR="00381677" w:rsidRDefault="0038167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D898B60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B4D99D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</w:tr>
          <w:tr w:rsidR="00381677" w14:paraId="2939B85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29FD4AC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8AEB2DB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1107CCF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090F7C6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47E5A51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E5BCB23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28CE545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2443C97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ED5535C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8EBCD8F" w14:textId="77777777" w:rsidR="00381677" w:rsidRDefault="0038167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6105AC" w14:textId="77777777" w:rsidR="00381677" w:rsidRDefault="00381677">
          <w:pPr>
            <w:spacing w:after="0" w:line="240" w:lineRule="auto"/>
          </w:pPr>
        </w:p>
      </w:tc>
      <w:tc>
        <w:tcPr>
          <w:tcW w:w="40" w:type="dxa"/>
        </w:tcPr>
        <w:p w14:paraId="73234FD4" w14:textId="77777777" w:rsidR="00381677" w:rsidRDefault="00381677">
          <w:pPr>
            <w:pStyle w:val="EmptyCellLayoutStyle"/>
            <w:spacing w:after="0" w:line="240" w:lineRule="auto"/>
          </w:pPr>
        </w:p>
      </w:tc>
    </w:tr>
    <w:tr w:rsidR="00381677" w14:paraId="2E8C4FDF" w14:textId="77777777">
      <w:tc>
        <w:tcPr>
          <w:tcW w:w="148" w:type="dxa"/>
        </w:tcPr>
        <w:p w14:paraId="064CE8FF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F931F74" w14:textId="77777777" w:rsidR="00381677" w:rsidRDefault="003816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A2A9468" w14:textId="77777777" w:rsidR="00381677" w:rsidRDefault="003816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80911920">
    <w:abstractNumId w:val="0"/>
  </w:num>
  <w:num w:numId="2" w16cid:durableId="1419210618">
    <w:abstractNumId w:val="1"/>
  </w:num>
  <w:num w:numId="3" w16cid:durableId="2024017574">
    <w:abstractNumId w:val="2"/>
  </w:num>
  <w:num w:numId="4" w16cid:durableId="390272080">
    <w:abstractNumId w:val="3"/>
  </w:num>
  <w:num w:numId="5" w16cid:durableId="185842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77"/>
    <w:rsid w:val="00021D33"/>
    <w:rsid w:val="00381677"/>
    <w:rsid w:val="004B3643"/>
    <w:rsid w:val="008F04E5"/>
    <w:rsid w:val="00B0057C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F043"/>
  <w15:docId w15:val="{26C14FD4-4F05-42DD-A2A4-9DDE26A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B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643"/>
  </w:style>
  <w:style w:type="paragraph" w:styleId="Zpat">
    <w:name w:val="footer"/>
    <w:basedOn w:val="Normln"/>
    <w:link w:val="ZpatChar"/>
    <w:uiPriority w:val="99"/>
    <w:unhideWhenUsed/>
    <w:rsid w:val="004B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3377</Characters>
  <Application>Microsoft Office Word</Application>
  <DocSecurity>0</DocSecurity>
  <Lines>28</Lines>
  <Paragraphs>7</Paragraphs>
  <ScaleCrop>false</ScaleCrop>
  <Company>Státní pozemkový úřad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Sentivanová Miluše Bc. DiS.</dc:creator>
  <dc:description/>
  <cp:lastModifiedBy>Sentivanová Miluše Bc. DiS.</cp:lastModifiedBy>
  <cp:revision>5</cp:revision>
  <dcterms:created xsi:type="dcterms:W3CDTF">2023-06-23T13:03:00Z</dcterms:created>
  <dcterms:modified xsi:type="dcterms:W3CDTF">2023-06-23T13:07:00Z</dcterms:modified>
</cp:coreProperties>
</file>