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Žilovská zemědělská a.s.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Žilov 36, 33011 Třemošná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60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Bříza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5 089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749,63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2 482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5 758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848,18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2 039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2 157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2 996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441,33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3 074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452,82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3 018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444,57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2 468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2 510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369,74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1 849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3 893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573,46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2 984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439,56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1 441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1 818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267,80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1 896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1 939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1 342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1 253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3 926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578,32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2 334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1 746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3 432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1,1504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1 861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3 311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487,73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1 363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5 381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792,65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1,1494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3 108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98 941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14 574,56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Chotíkov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1 403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1 784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2 093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1 565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2 874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386,20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7 640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1 026,62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6 000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806,25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7 898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1 061,29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33 008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4 435,47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Ledce u Plzně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1 464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23 989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3 266,10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1 805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2 406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1 906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2 586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1 686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4 049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551,27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1 777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3 458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470,81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3 482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474,08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1 381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1 227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53 740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7 316,70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Nevřeň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1,1504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10 022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1 163,75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5 183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601,85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8 682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1 008,15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8 797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1 021,51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7 504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871,37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2 859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331,98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3 394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394,11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4 285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497,58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4 694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545,06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4 510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523,71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1 585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3 031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8 010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930,12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4 496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522,07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4 699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545,65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2 908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10 941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1 270,47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3 083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101 691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11 808,38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Příšov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2 425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43 600,00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2 124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43 600,00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43 600,00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1,1507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5 266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626,63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Tatiná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1,1728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8 113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1 075,79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3 681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488,10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2 320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2 147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3 614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1 183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2 415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320,23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1,1502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1 464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5 083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674,01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1 730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1 515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1 849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1 965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1 377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3 337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442,48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51 932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6 886,20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Trnová u Plzně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2 404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312,06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1 820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1 515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1 201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6 343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823,39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37 200,00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1,1548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12 554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1 629,65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11 154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1 447,92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2 453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318,43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2 691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43 627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5 662,62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Žilov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1 929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1 385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1 185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1 432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1 779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1,1448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2 177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318,48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4 493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657,28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3 377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494,03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9 261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1 354,80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7 003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1 024,47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1 633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1,1584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1,1536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1 561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1,1565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1 295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2 953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4 050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592,48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2 916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426,59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4 070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595,41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63 701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9 315,48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451 906</w:t>
                  </w: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60 626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46N04/04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4610404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31.03.2004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60 626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24.07.2023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01.04.2004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