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BE1A" w14:textId="77777777" w:rsidR="003F60B6" w:rsidRDefault="00D769B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DODATEK č.</w:t>
      </w:r>
      <w:r w:rsidR="0041679F">
        <w:rPr>
          <w:b/>
          <w:sz w:val="44"/>
          <w:szCs w:val="44"/>
        </w:rPr>
        <w:t xml:space="preserve"> </w:t>
      </w:r>
      <w:r w:rsidR="00954AA9">
        <w:rPr>
          <w:b/>
          <w:sz w:val="44"/>
          <w:szCs w:val="44"/>
        </w:rPr>
        <w:t>1</w:t>
      </w:r>
    </w:p>
    <w:p w14:paraId="33B7A8AA" w14:textId="77777777" w:rsidR="003F60B6" w:rsidRDefault="003F60B6">
      <w:pPr>
        <w:jc w:val="center"/>
        <w:rPr>
          <w:b/>
        </w:rPr>
      </w:pPr>
      <w:r>
        <w:rPr>
          <w:b/>
        </w:rPr>
        <w:t>ke</w:t>
      </w:r>
      <w:r w:rsidR="00F723FE">
        <w:rPr>
          <w:b/>
        </w:rPr>
        <w:t xml:space="preserve"> s</w:t>
      </w:r>
      <w:r w:rsidR="00923EF3">
        <w:rPr>
          <w:b/>
        </w:rPr>
        <w:t>mlo</w:t>
      </w:r>
      <w:r w:rsidR="00651883">
        <w:rPr>
          <w:b/>
        </w:rPr>
        <w:t>uvě o dílo č. OSM –  D/00</w:t>
      </w:r>
      <w:r w:rsidR="0037165C">
        <w:rPr>
          <w:b/>
        </w:rPr>
        <w:t>53</w:t>
      </w:r>
      <w:r w:rsidR="00A218DC">
        <w:rPr>
          <w:b/>
        </w:rPr>
        <w:t>/20</w:t>
      </w:r>
      <w:r w:rsidR="0005467B">
        <w:rPr>
          <w:b/>
        </w:rPr>
        <w:t>23</w:t>
      </w:r>
      <w:r w:rsidR="007F1F12">
        <w:rPr>
          <w:b/>
        </w:rPr>
        <w:t xml:space="preserve"> uzavřené dne</w:t>
      </w:r>
      <w:r w:rsidR="00923EF3">
        <w:rPr>
          <w:b/>
        </w:rPr>
        <w:t xml:space="preserve"> </w:t>
      </w:r>
      <w:r w:rsidR="0037165C">
        <w:rPr>
          <w:b/>
        </w:rPr>
        <w:t>1</w:t>
      </w:r>
      <w:r w:rsidR="00DA3CA0">
        <w:rPr>
          <w:b/>
        </w:rPr>
        <w:t>9. 04</w:t>
      </w:r>
      <w:r w:rsidR="0037165C">
        <w:rPr>
          <w:b/>
        </w:rPr>
        <w:t>. 202</w:t>
      </w:r>
      <w:r w:rsidR="00DA3CA0">
        <w:rPr>
          <w:b/>
        </w:rPr>
        <w:t>3</w:t>
      </w:r>
    </w:p>
    <w:p w14:paraId="27CE4498" w14:textId="77777777" w:rsidR="00310754" w:rsidRDefault="00310754" w:rsidP="00AF0841">
      <w:pPr>
        <w:pBdr>
          <w:top w:val="single" w:sz="4" w:space="1" w:color="000000"/>
        </w:pBdr>
        <w:rPr>
          <w:b/>
          <w:sz w:val="28"/>
          <w:szCs w:val="28"/>
        </w:rPr>
      </w:pPr>
    </w:p>
    <w:p w14:paraId="2F2A55F5" w14:textId="77777777" w:rsidR="00AF0841" w:rsidRDefault="00AF0841" w:rsidP="00AF0841">
      <w:pPr>
        <w:tabs>
          <w:tab w:val="left" w:pos="3828"/>
        </w:tabs>
        <w:ind w:left="709" w:hanging="709"/>
        <w:rPr>
          <w:b/>
          <w:sz w:val="22"/>
          <w:szCs w:val="22"/>
        </w:rPr>
      </w:pPr>
    </w:p>
    <w:p w14:paraId="06307093" w14:textId="77777777" w:rsidR="00AF0841" w:rsidRPr="00C558EF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C558EF">
        <w:rPr>
          <w:b/>
          <w:sz w:val="22"/>
          <w:szCs w:val="22"/>
        </w:rPr>
        <w:t>Město Rakovník</w:t>
      </w:r>
    </w:p>
    <w:p w14:paraId="0B5B5F58" w14:textId="77777777" w:rsidR="00AF0841" w:rsidRPr="00C558EF" w:rsidRDefault="008568E2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AF0841" w:rsidRPr="00C558EF">
        <w:rPr>
          <w:sz w:val="22"/>
          <w:szCs w:val="22"/>
        </w:rPr>
        <w:t>Husovo náměstí 27</w:t>
      </w:r>
      <w:r>
        <w:rPr>
          <w:sz w:val="22"/>
          <w:szCs w:val="22"/>
        </w:rPr>
        <w:t xml:space="preserve">, </w:t>
      </w:r>
      <w:r w:rsidRPr="00C558EF">
        <w:rPr>
          <w:sz w:val="22"/>
          <w:szCs w:val="22"/>
        </w:rPr>
        <w:t>269 18</w:t>
      </w:r>
      <w:r w:rsidRPr="008568E2">
        <w:rPr>
          <w:sz w:val="22"/>
          <w:szCs w:val="22"/>
        </w:rPr>
        <w:t xml:space="preserve"> </w:t>
      </w:r>
      <w:r w:rsidRPr="00C558EF">
        <w:rPr>
          <w:sz w:val="22"/>
          <w:szCs w:val="22"/>
        </w:rPr>
        <w:t xml:space="preserve">Rakovník </w:t>
      </w:r>
      <w:r>
        <w:rPr>
          <w:sz w:val="22"/>
          <w:szCs w:val="22"/>
        </w:rPr>
        <w:t xml:space="preserve"> </w:t>
      </w:r>
    </w:p>
    <w:p w14:paraId="4B655F53" w14:textId="77777777" w:rsidR="00AF0841" w:rsidRPr="00C558EF" w:rsidRDefault="008568E2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zastoupené PaedDr. Luďkem Štíbrem, starostou</w:t>
      </w:r>
      <w:r w:rsidR="00AF0841" w:rsidRPr="00C558EF">
        <w:rPr>
          <w:sz w:val="22"/>
          <w:szCs w:val="22"/>
        </w:rPr>
        <w:t xml:space="preserve">                              </w:t>
      </w:r>
      <w:r w:rsidR="00AF0841">
        <w:rPr>
          <w:sz w:val="22"/>
          <w:szCs w:val="22"/>
        </w:rPr>
        <w:tab/>
        <w:t xml:space="preserve"> </w:t>
      </w:r>
    </w:p>
    <w:p w14:paraId="0B06E160" w14:textId="77777777" w:rsidR="00AF0841" w:rsidRPr="00C558EF" w:rsidRDefault="008568E2" w:rsidP="008568E2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>b</w:t>
      </w:r>
      <w:r w:rsidRPr="00C558EF">
        <w:rPr>
          <w:sz w:val="22"/>
          <w:szCs w:val="22"/>
        </w:rPr>
        <w:t>ankovní spojení: ČSOB</w:t>
      </w:r>
      <w:r>
        <w:rPr>
          <w:sz w:val="22"/>
          <w:szCs w:val="22"/>
        </w:rPr>
        <w:t xml:space="preserve"> a.s., pobočka</w:t>
      </w:r>
      <w:r w:rsidRPr="00C558EF">
        <w:rPr>
          <w:sz w:val="22"/>
          <w:szCs w:val="22"/>
        </w:rPr>
        <w:t xml:space="preserve"> Rakovník</w:t>
      </w:r>
      <w:r w:rsidR="00AF0841" w:rsidRPr="00C558EF">
        <w:rPr>
          <w:sz w:val="22"/>
          <w:szCs w:val="22"/>
        </w:rPr>
        <w:t xml:space="preserve">                       </w:t>
      </w:r>
    </w:p>
    <w:p w14:paraId="2200DAC5" w14:textId="77777777" w:rsidR="00AF0841" w:rsidRPr="00C558EF" w:rsidRDefault="008568E2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č</w:t>
      </w:r>
      <w:r w:rsidRPr="00C558EF">
        <w:rPr>
          <w:sz w:val="22"/>
          <w:szCs w:val="22"/>
        </w:rPr>
        <w:t xml:space="preserve">íslo účtu: </w:t>
      </w:r>
      <w:r>
        <w:rPr>
          <w:sz w:val="22"/>
          <w:szCs w:val="22"/>
        </w:rPr>
        <w:t>50205020/0300</w:t>
      </w:r>
      <w:r w:rsidR="00AF0841" w:rsidRPr="00C558EF">
        <w:rPr>
          <w:sz w:val="22"/>
          <w:szCs w:val="22"/>
        </w:rPr>
        <w:t xml:space="preserve">                             </w:t>
      </w:r>
      <w:r w:rsidR="00AF0841">
        <w:rPr>
          <w:sz w:val="22"/>
          <w:szCs w:val="22"/>
        </w:rPr>
        <w:tab/>
      </w:r>
    </w:p>
    <w:p w14:paraId="15D58891" w14:textId="77777777" w:rsidR="00AF0841" w:rsidRDefault="008568E2" w:rsidP="00A8611A">
      <w:pPr>
        <w:tabs>
          <w:tab w:val="left" w:pos="1701"/>
        </w:tabs>
        <w:rPr>
          <w:sz w:val="22"/>
          <w:szCs w:val="22"/>
        </w:rPr>
      </w:pPr>
      <w:r w:rsidRPr="003716E3">
        <w:rPr>
          <w:sz w:val="22"/>
          <w:szCs w:val="22"/>
        </w:rPr>
        <w:t>IČ: 00244 309</w:t>
      </w:r>
      <w:r>
        <w:rPr>
          <w:sz w:val="22"/>
          <w:szCs w:val="22"/>
        </w:rPr>
        <w:t>,</w:t>
      </w:r>
      <w:r w:rsidR="00AF0841" w:rsidRPr="00C558EF">
        <w:rPr>
          <w:sz w:val="22"/>
          <w:szCs w:val="22"/>
        </w:rPr>
        <w:t xml:space="preserve"> </w:t>
      </w:r>
      <w:r>
        <w:rPr>
          <w:sz w:val="22"/>
          <w:szCs w:val="22"/>
        </w:rPr>
        <w:t>DIČ:CZ00244309</w:t>
      </w:r>
      <w:r w:rsidR="00AF0841">
        <w:rPr>
          <w:sz w:val="22"/>
          <w:szCs w:val="22"/>
        </w:rPr>
        <w:tab/>
      </w:r>
    </w:p>
    <w:p w14:paraId="3BE4E3B7" w14:textId="77777777" w:rsidR="00AA1F13" w:rsidRDefault="00AA1F13" w:rsidP="00A8611A">
      <w:pPr>
        <w:tabs>
          <w:tab w:val="left" w:pos="1701"/>
        </w:tabs>
        <w:rPr>
          <w:sz w:val="22"/>
          <w:szCs w:val="22"/>
        </w:rPr>
      </w:pPr>
    </w:p>
    <w:p w14:paraId="5700B06E" w14:textId="77777777" w:rsidR="00AA1F13" w:rsidRDefault="00AA1F13" w:rsidP="00A8611A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>dále jen „</w:t>
      </w:r>
      <w:r w:rsidRPr="00AA1F13">
        <w:rPr>
          <w:b/>
          <w:bCs/>
          <w:sz w:val="22"/>
          <w:szCs w:val="22"/>
        </w:rPr>
        <w:t>objednatel</w:t>
      </w:r>
      <w:r>
        <w:rPr>
          <w:sz w:val="22"/>
          <w:szCs w:val="22"/>
        </w:rPr>
        <w:t>“</w:t>
      </w:r>
    </w:p>
    <w:p w14:paraId="507D5AB4" w14:textId="77777777" w:rsidR="00AA1F13" w:rsidRPr="00C558EF" w:rsidRDefault="00AA1F13" w:rsidP="00A8611A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40D970F" w14:textId="77777777" w:rsidR="00AF0841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C558EF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</w:p>
    <w:p w14:paraId="48691B53" w14:textId="77777777" w:rsidR="00575745" w:rsidRPr="008D777B" w:rsidRDefault="00DA3CA0" w:rsidP="00AA1F13">
      <w:pPr>
        <w:tabs>
          <w:tab w:val="left" w:pos="1701"/>
        </w:tabs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>REMIUMA s.r.o.</w:t>
      </w:r>
    </w:p>
    <w:p w14:paraId="034A292E" w14:textId="77777777" w:rsidR="0037165C" w:rsidRDefault="00A24485" w:rsidP="0057574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DA3CA0">
        <w:rPr>
          <w:sz w:val="22"/>
          <w:szCs w:val="22"/>
        </w:rPr>
        <w:t>Holečkova 789/49, Smíchov, 150 00 Praha</w:t>
      </w:r>
    </w:p>
    <w:p w14:paraId="4F1A7E03" w14:textId="590B6FB5" w:rsidR="007073E5" w:rsidRDefault="007073E5" w:rsidP="0057574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zastoupena </w:t>
      </w:r>
      <w:r w:rsidR="004A1D12">
        <w:rPr>
          <w:sz w:val="22"/>
          <w:szCs w:val="22"/>
        </w:rPr>
        <w:t>xxx</w:t>
      </w:r>
    </w:p>
    <w:p w14:paraId="46610AB0" w14:textId="77777777" w:rsidR="00575745" w:rsidRPr="008D777B" w:rsidRDefault="00AA1F13" w:rsidP="0057574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bank. spoj</w:t>
      </w:r>
      <w:r w:rsidR="00DA3CA0">
        <w:rPr>
          <w:sz w:val="22"/>
          <w:szCs w:val="22"/>
        </w:rPr>
        <w:t>. FIO banka</w:t>
      </w:r>
      <w:r>
        <w:rPr>
          <w:sz w:val="22"/>
          <w:szCs w:val="22"/>
        </w:rPr>
        <w:t xml:space="preserve"> a.s.</w:t>
      </w:r>
      <w:r w:rsidR="0037165C">
        <w:rPr>
          <w:sz w:val="22"/>
          <w:szCs w:val="22"/>
        </w:rPr>
        <w:tab/>
      </w:r>
      <w:r w:rsidR="0037165C">
        <w:rPr>
          <w:sz w:val="22"/>
          <w:szCs w:val="22"/>
        </w:rPr>
        <w:tab/>
      </w:r>
    </w:p>
    <w:p w14:paraId="13E3EB5D" w14:textId="77777777" w:rsidR="00575745" w:rsidRDefault="00AA1F13" w:rsidP="0057574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 w:rsidR="00DA3CA0">
        <w:rPr>
          <w:sz w:val="22"/>
          <w:szCs w:val="22"/>
        </w:rPr>
        <w:t>2601784751/2010</w:t>
      </w:r>
      <w:r w:rsidR="008D777B">
        <w:rPr>
          <w:sz w:val="22"/>
          <w:szCs w:val="22"/>
        </w:rPr>
        <w:tab/>
      </w:r>
      <w:r w:rsidR="008D777B">
        <w:rPr>
          <w:sz w:val="22"/>
          <w:szCs w:val="22"/>
        </w:rPr>
        <w:tab/>
      </w:r>
    </w:p>
    <w:p w14:paraId="29C91811" w14:textId="26C94E05" w:rsidR="003F7061" w:rsidRDefault="00D769B1" w:rsidP="0057574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IČ</w:t>
      </w:r>
      <w:r w:rsidR="00D036CE">
        <w:rPr>
          <w:sz w:val="22"/>
          <w:szCs w:val="22"/>
        </w:rPr>
        <w:t>:</w:t>
      </w:r>
      <w:r w:rsidR="00651883">
        <w:rPr>
          <w:sz w:val="22"/>
          <w:szCs w:val="22"/>
        </w:rPr>
        <w:t xml:space="preserve"> </w:t>
      </w:r>
      <w:r w:rsidR="00DA3CA0">
        <w:rPr>
          <w:sz w:val="22"/>
          <w:szCs w:val="22"/>
        </w:rPr>
        <w:t>24261670</w:t>
      </w:r>
      <w:r w:rsidR="00AA1F13">
        <w:rPr>
          <w:sz w:val="22"/>
          <w:szCs w:val="22"/>
        </w:rPr>
        <w:t>,</w:t>
      </w:r>
      <w:r w:rsidR="00AA1F13" w:rsidRPr="00AA1F13">
        <w:rPr>
          <w:sz w:val="22"/>
          <w:szCs w:val="22"/>
        </w:rPr>
        <w:t xml:space="preserve"> </w:t>
      </w:r>
      <w:r w:rsidR="00AA1F13">
        <w:rPr>
          <w:sz w:val="22"/>
          <w:szCs w:val="22"/>
        </w:rPr>
        <w:t xml:space="preserve">DIČ: </w:t>
      </w:r>
    </w:p>
    <w:p w14:paraId="22AD1061" w14:textId="77777777" w:rsidR="007073E5" w:rsidRDefault="007073E5" w:rsidP="0057574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zapsaná pod spisovou značkou C 198435 vedenou u Městského soudu v Praze</w:t>
      </w:r>
    </w:p>
    <w:p w14:paraId="645A28A9" w14:textId="77777777" w:rsidR="00575745" w:rsidRDefault="00651883" w:rsidP="002D17C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1D6C9E9" w14:textId="77777777" w:rsidR="00D769B1" w:rsidRPr="008D777B" w:rsidRDefault="00AA1F13" w:rsidP="002D17C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dále jen „</w:t>
      </w:r>
      <w:r w:rsidRPr="00AA1F13">
        <w:rPr>
          <w:b/>
          <w:bCs/>
          <w:sz w:val="22"/>
          <w:szCs w:val="22"/>
        </w:rPr>
        <w:t>zhotovitel</w:t>
      </w:r>
      <w:r>
        <w:rPr>
          <w:sz w:val="22"/>
          <w:szCs w:val="22"/>
        </w:rPr>
        <w:t>“</w:t>
      </w:r>
      <w:r w:rsidR="00954AA9">
        <w:rPr>
          <w:sz w:val="22"/>
          <w:szCs w:val="22"/>
        </w:rPr>
        <w:tab/>
      </w:r>
    </w:p>
    <w:p w14:paraId="580CECC6" w14:textId="77777777" w:rsidR="00575745" w:rsidRPr="008D777B" w:rsidRDefault="00651883" w:rsidP="0057574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2E44EF6" w14:textId="77777777" w:rsidR="00575745" w:rsidRPr="008D777B" w:rsidRDefault="008D777B" w:rsidP="003F7061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BB5DD7B" w14:textId="77777777" w:rsidR="00310754" w:rsidRPr="008E0C85" w:rsidRDefault="00AA1F13" w:rsidP="008E0C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Obě smluvní strany </w:t>
      </w:r>
      <w:r w:rsidR="008E0C85">
        <w:rPr>
          <w:sz w:val="22"/>
          <w:szCs w:val="22"/>
        </w:rPr>
        <w:t>uzavřel</w:t>
      </w:r>
      <w:r>
        <w:rPr>
          <w:sz w:val="22"/>
          <w:szCs w:val="22"/>
        </w:rPr>
        <w:t>y dne 1</w:t>
      </w:r>
      <w:r w:rsidR="00DA3CA0">
        <w:rPr>
          <w:sz w:val="22"/>
          <w:szCs w:val="22"/>
        </w:rPr>
        <w:t>9. 04. 2023</w:t>
      </w:r>
      <w:r>
        <w:rPr>
          <w:sz w:val="22"/>
          <w:szCs w:val="22"/>
        </w:rPr>
        <w:t xml:space="preserve"> smlouvu o dílo č. OSM-D0053/202</w:t>
      </w:r>
      <w:r w:rsidR="00DA3CA0">
        <w:rPr>
          <w:sz w:val="22"/>
          <w:szCs w:val="22"/>
        </w:rPr>
        <w:t>3</w:t>
      </w:r>
      <w:r>
        <w:rPr>
          <w:sz w:val="22"/>
          <w:szCs w:val="22"/>
        </w:rPr>
        <w:t xml:space="preserve">.  </w:t>
      </w:r>
      <w:r w:rsidRPr="003716E3">
        <w:rPr>
          <w:sz w:val="22"/>
          <w:szCs w:val="22"/>
        </w:rPr>
        <w:t>Nyní mají obě smluvní strany zájem na změně obsahu uzavřené smlou</w:t>
      </w:r>
      <w:r>
        <w:rPr>
          <w:sz w:val="22"/>
          <w:szCs w:val="22"/>
        </w:rPr>
        <w:t>vy, a proto uzavírají níže uvedeného</w:t>
      </w:r>
      <w:r w:rsidR="008E0C85" w:rsidRPr="008042F6">
        <w:rPr>
          <w:sz w:val="22"/>
          <w:szCs w:val="22"/>
        </w:rPr>
        <w:t xml:space="preserve"> dne, měsíce a roku t</w:t>
      </w:r>
      <w:r w:rsidR="008E0C85">
        <w:rPr>
          <w:sz w:val="22"/>
          <w:szCs w:val="22"/>
        </w:rPr>
        <w:t>ento:</w:t>
      </w:r>
    </w:p>
    <w:p w14:paraId="5AFE6E4F" w14:textId="77777777" w:rsidR="00310754" w:rsidRPr="00525E9D" w:rsidRDefault="00310754">
      <w:pPr>
        <w:tabs>
          <w:tab w:val="left" w:pos="1620"/>
        </w:tabs>
        <w:jc w:val="both"/>
        <w:rPr>
          <w:sz w:val="22"/>
          <w:szCs w:val="22"/>
          <w:highlight w:val="yellow"/>
        </w:rPr>
      </w:pPr>
    </w:p>
    <w:p w14:paraId="6DDAA720" w14:textId="77777777" w:rsidR="003F60B6" w:rsidRPr="008D777B" w:rsidRDefault="00696796">
      <w:pPr>
        <w:jc w:val="center"/>
        <w:rPr>
          <w:b/>
          <w:sz w:val="36"/>
          <w:szCs w:val="36"/>
        </w:rPr>
      </w:pPr>
      <w:r w:rsidRPr="008D777B">
        <w:rPr>
          <w:b/>
          <w:sz w:val="36"/>
          <w:szCs w:val="36"/>
        </w:rPr>
        <w:t>dodate</w:t>
      </w:r>
      <w:r w:rsidR="00954AA9">
        <w:rPr>
          <w:b/>
          <w:sz w:val="36"/>
          <w:szCs w:val="36"/>
        </w:rPr>
        <w:t>k č.</w:t>
      </w:r>
      <w:r w:rsidR="005C389C">
        <w:rPr>
          <w:b/>
          <w:sz w:val="36"/>
          <w:szCs w:val="36"/>
        </w:rPr>
        <w:t xml:space="preserve"> </w:t>
      </w:r>
      <w:r w:rsidR="00954AA9">
        <w:rPr>
          <w:b/>
          <w:sz w:val="36"/>
          <w:szCs w:val="36"/>
        </w:rPr>
        <w:t>1</w:t>
      </w:r>
    </w:p>
    <w:p w14:paraId="784A70C1" w14:textId="77777777" w:rsidR="00310754" w:rsidRPr="00525E9D" w:rsidRDefault="00310754" w:rsidP="00D036CE">
      <w:pPr>
        <w:tabs>
          <w:tab w:val="left" w:pos="1620"/>
        </w:tabs>
        <w:rPr>
          <w:b/>
          <w:sz w:val="28"/>
          <w:szCs w:val="28"/>
          <w:highlight w:val="yellow"/>
        </w:rPr>
      </w:pPr>
    </w:p>
    <w:p w14:paraId="5AD49F50" w14:textId="77777777" w:rsidR="00C67A3E" w:rsidRDefault="00C67A3E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 w:rsidRPr="00E608DB">
        <w:rPr>
          <w:b/>
          <w:sz w:val="22"/>
          <w:szCs w:val="22"/>
        </w:rPr>
        <w:t>A)</w:t>
      </w:r>
    </w:p>
    <w:p w14:paraId="29F09C00" w14:textId="77777777" w:rsidR="003833C0" w:rsidRDefault="003833C0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</w:rPr>
      </w:pPr>
    </w:p>
    <w:p w14:paraId="0E9D80F9" w14:textId="73E642A4" w:rsidR="003833C0" w:rsidRDefault="003833C0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  <w:u w:val="single"/>
        </w:rPr>
      </w:pPr>
      <w:r w:rsidRPr="003833C0">
        <w:rPr>
          <w:b/>
          <w:bCs/>
          <w:sz w:val="22"/>
          <w:szCs w:val="22"/>
          <w:u w:val="single"/>
        </w:rPr>
        <w:t xml:space="preserve">Čl. </w:t>
      </w:r>
      <w:r w:rsidR="00954AA9">
        <w:rPr>
          <w:b/>
          <w:bCs/>
          <w:sz w:val="22"/>
          <w:szCs w:val="22"/>
          <w:u w:val="single"/>
        </w:rPr>
        <w:t>I</w:t>
      </w:r>
      <w:r w:rsidRPr="003833C0">
        <w:rPr>
          <w:b/>
          <w:bCs/>
          <w:sz w:val="22"/>
          <w:szCs w:val="22"/>
          <w:u w:val="single"/>
        </w:rPr>
        <w:t>V</w:t>
      </w:r>
      <w:r w:rsidR="004A1D12">
        <w:rPr>
          <w:b/>
          <w:bCs/>
          <w:sz w:val="22"/>
          <w:szCs w:val="22"/>
          <w:u w:val="single"/>
        </w:rPr>
        <w:t xml:space="preserve">/odst. 1 smlouvy se mění </w:t>
      </w:r>
      <w:r>
        <w:rPr>
          <w:b/>
          <w:bCs/>
          <w:sz w:val="22"/>
          <w:szCs w:val="22"/>
          <w:u w:val="single"/>
        </w:rPr>
        <w:t xml:space="preserve">a </w:t>
      </w:r>
      <w:r w:rsidRPr="003833C0">
        <w:rPr>
          <w:b/>
          <w:bCs/>
          <w:sz w:val="22"/>
          <w:szCs w:val="22"/>
          <w:u w:val="single"/>
        </w:rPr>
        <w:t>po změně zní:</w:t>
      </w:r>
    </w:p>
    <w:p w14:paraId="4B69832F" w14:textId="77777777" w:rsidR="003833C0" w:rsidRDefault="003833C0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  <w:u w:val="single"/>
        </w:rPr>
      </w:pPr>
    </w:p>
    <w:p w14:paraId="29DA7ACA" w14:textId="77777777" w:rsidR="00874A6D" w:rsidRDefault="00874A6D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682"/>
      </w:tblGrid>
      <w:tr w:rsidR="00874A6D" w:rsidRPr="0042003D" w14:paraId="40A5C421" w14:textId="77777777" w:rsidTr="0042003D">
        <w:trPr>
          <w:trHeight w:val="262"/>
        </w:trPr>
        <w:tc>
          <w:tcPr>
            <w:tcW w:w="4681" w:type="dxa"/>
            <w:shd w:val="clear" w:color="auto" w:fill="auto"/>
          </w:tcPr>
          <w:p w14:paraId="3DA5739F" w14:textId="77777777" w:rsidR="00874A6D" w:rsidRPr="0042003D" w:rsidRDefault="00874A6D" w:rsidP="0042003D">
            <w:pPr>
              <w:tabs>
                <w:tab w:val="left" w:pos="540"/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42003D">
              <w:rPr>
                <w:sz w:val="22"/>
                <w:szCs w:val="22"/>
              </w:rPr>
              <w:t>Původní celková cena bez DPH</w:t>
            </w:r>
          </w:p>
        </w:tc>
        <w:tc>
          <w:tcPr>
            <w:tcW w:w="4682" w:type="dxa"/>
            <w:shd w:val="clear" w:color="auto" w:fill="auto"/>
          </w:tcPr>
          <w:p w14:paraId="0F51653E" w14:textId="77777777" w:rsidR="00874A6D" w:rsidRPr="0042003D" w:rsidRDefault="00DA3CA0" w:rsidP="0042003D">
            <w:pPr>
              <w:tabs>
                <w:tab w:val="left" w:pos="540"/>
                <w:tab w:val="left" w:pos="16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3 197 794,61</w:t>
            </w:r>
            <w:r w:rsidR="00874A6D" w:rsidRPr="0042003D">
              <w:rPr>
                <w:sz w:val="22"/>
                <w:szCs w:val="22"/>
              </w:rPr>
              <w:t xml:space="preserve"> Kč</w:t>
            </w:r>
          </w:p>
        </w:tc>
      </w:tr>
      <w:tr w:rsidR="00874A6D" w:rsidRPr="0042003D" w14:paraId="6931FFC7" w14:textId="77777777" w:rsidTr="0042003D">
        <w:trPr>
          <w:trHeight w:val="246"/>
        </w:trPr>
        <w:tc>
          <w:tcPr>
            <w:tcW w:w="4681" w:type="dxa"/>
            <w:shd w:val="clear" w:color="auto" w:fill="auto"/>
          </w:tcPr>
          <w:p w14:paraId="32620034" w14:textId="77777777" w:rsidR="00874A6D" w:rsidRPr="0042003D" w:rsidRDefault="00874A6D" w:rsidP="0042003D">
            <w:pPr>
              <w:tabs>
                <w:tab w:val="left" w:pos="540"/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42003D">
              <w:rPr>
                <w:sz w:val="22"/>
                <w:szCs w:val="22"/>
              </w:rPr>
              <w:t>Vícepráce dle dodatku č. 1</w:t>
            </w:r>
          </w:p>
        </w:tc>
        <w:tc>
          <w:tcPr>
            <w:tcW w:w="4682" w:type="dxa"/>
            <w:shd w:val="clear" w:color="auto" w:fill="auto"/>
          </w:tcPr>
          <w:p w14:paraId="74AE990A" w14:textId="77777777" w:rsidR="00874A6D" w:rsidRPr="0042003D" w:rsidRDefault="001663A5" w:rsidP="0042003D">
            <w:pPr>
              <w:tabs>
                <w:tab w:val="left" w:pos="540"/>
                <w:tab w:val="left" w:pos="16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355 041,76</w:t>
            </w:r>
            <w:r w:rsidR="00874A6D" w:rsidRPr="0042003D">
              <w:rPr>
                <w:sz w:val="22"/>
                <w:szCs w:val="22"/>
              </w:rPr>
              <w:t xml:space="preserve"> Kč</w:t>
            </w:r>
          </w:p>
        </w:tc>
      </w:tr>
      <w:tr w:rsidR="00874A6D" w:rsidRPr="0042003D" w14:paraId="76999E95" w14:textId="77777777" w:rsidTr="0042003D">
        <w:trPr>
          <w:trHeight w:val="262"/>
        </w:trPr>
        <w:tc>
          <w:tcPr>
            <w:tcW w:w="4681" w:type="dxa"/>
            <w:shd w:val="clear" w:color="auto" w:fill="auto"/>
          </w:tcPr>
          <w:p w14:paraId="3E2E6BE8" w14:textId="77777777" w:rsidR="00874A6D" w:rsidRPr="0042003D" w:rsidRDefault="00874A6D" w:rsidP="0042003D">
            <w:pPr>
              <w:tabs>
                <w:tab w:val="left" w:pos="540"/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42003D">
              <w:rPr>
                <w:sz w:val="22"/>
                <w:szCs w:val="22"/>
              </w:rPr>
              <w:t>Celková cena bez DPH po dodatku č. 1</w:t>
            </w:r>
          </w:p>
        </w:tc>
        <w:tc>
          <w:tcPr>
            <w:tcW w:w="4682" w:type="dxa"/>
            <w:shd w:val="clear" w:color="auto" w:fill="auto"/>
          </w:tcPr>
          <w:p w14:paraId="15EE6B5D" w14:textId="77777777" w:rsidR="00874A6D" w:rsidRPr="0042003D" w:rsidRDefault="004500E6" w:rsidP="0042003D">
            <w:pPr>
              <w:tabs>
                <w:tab w:val="left" w:pos="540"/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42003D">
              <w:rPr>
                <w:sz w:val="22"/>
                <w:szCs w:val="22"/>
              </w:rPr>
              <w:t xml:space="preserve"> </w:t>
            </w:r>
            <w:r w:rsidR="001663A5">
              <w:rPr>
                <w:sz w:val="22"/>
                <w:szCs w:val="22"/>
              </w:rPr>
              <w:t xml:space="preserve">3 552 836,37 </w:t>
            </w:r>
            <w:r w:rsidRPr="0042003D">
              <w:rPr>
                <w:sz w:val="22"/>
                <w:szCs w:val="22"/>
              </w:rPr>
              <w:t>Kč</w:t>
            </w:r>
          </w:p>
        </w:tc>
      </w:tr>
      <w:tr w:rsidR="00874A6D" w:rsidRPr="0042003D" w14:paraId="74D88BA0" w14:textId="77777777" w:rsidTr="0042003D">
        <w:trPr>
          <w:trHeight w:val="246"/>
        </w:trPr>
        <w:tc>
          <w:tcPr>
            <w:tcW w:w="4681" w:type="dxa"/>
            <w:shd w:val="clear" w:color="auto" w:fill="auto"/>
          </w:tcPr>
          <w:p w14:paraId="7E65A51F" w14:textId="77777777" w:rsidR="00874A6D" w:rsidRPr="0042003D" w:rsidRDefault="00874A6D" w:rsidP="0042003D">
            <w:pPr>
              <w:tabs>
                <w:tab w:val="left" w:pos="540"/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42003D">
              <w:rPr>
                <w:sz w:val="22"/>
                <w:szCs w:val="22"/>
              </w:rPr>
              <w:t>DPH po dodatku č. 1</w:t>
            </w:r>
          </w:p>
        </w:tc>
        <w:tc>
          <w:tcPr>
            <w:tcW w:w="4682" w:type="dxa"/>
            <w:shd w:val="clear" w:color="auto" w:fill="auto"/>
          </w:tcPr>
          <w:p w14:paraId="1C7CA527" w14:textId="77777777" w:rsidR="00874A6D" w:rsidRPr="0042003D" w:rsidRDefault="004500E6" w:rsidP="0042003D">
            <w:pPr>
              <w:tabs>
                <w:tab w:val="left" w:pos="540"/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42003D">
              <w:rPr>
                <w:sz w:val="22"/>
                <w:szCs w:val="22"/>
              </w:rPr>
              <w:t xml:space="preserve"> </w:t>
            </w:r>
            <w:r w:rsidR="001663A5">
              <w:rPr>
                <w:sz w:val="22"/>
                <w:szCs w:val="22"/>
              </w:rPr>
              <w:t xml:space="preserve">746 095,63 </w:t>
            </w:r>
            <w:r w:rsidRPr="0042003D">
              <w:rPr>
                <w:sz w:val="22"/>
                <w:szCs w:val="22"/>
              </w:rPr>
              <w:t>Kč</w:t>
            </w:r>
          </w:p>
        </w:tc>
      </w:tr>
      <w:tr w:rsidR="00874A6D" w:rsidRPr="0042003D" w14:paraId="4B6BFB1E" w14:textId="77777777" w:rsidTr="0042003D">
        <w:trPr>
          <w:trHeight w:val="262"/>
        </w:trPr>
        <w:tc>
          <w:tcPr>
            <w:tcW w:w="4681" w:type="dxa"/>
            <w:shd w:val="clear" w:color="auto" w:fill="auto"/>
          </w:tcPr>
          <w:p w14:paraId="32717DC0" w14:textId="77777777" w:rsidR="00874A6D" w:rsidRPr="0042003D" w:rsidRDefault="00874A6D" w:rsidP="0042003D">
            <w:pPr>
              <w:tabs>
                <w:tab w:val="left" w:pos="540"/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42003D">
              <w:rPr>
                <w:sz w:val="22"/>
                <w:szCs w:val="22"/>
              </w:rPr>
              <w:t>Celková cena včetně DPH po dodatku č. 1</w:t>
            </w:r>
          </w:p>
        </w:tc>
        <w:tc>
          <w:tcPr>
            <w:tcW w:w="4682" w:type="dxa"/>
            <w:shd w:val="clear" w:color="auto" w:fill="auto"/>
          </w:tcPr>
          <w:p w14:paraId="46F1F5B5" w14:textId="77777777" w:rsidR="00874A6D" w:rsidRPr="0042003D" w:rsidRDefault="004500E6" w:rsidP="0042003D">
            <w:pPr>
              <w:tabs>
                <w:tab w:val="left" w:pos="540"/>
                <w:tab w:val="left" w:pos="162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2003D">
              <w:rPr>
                <w:b/>
                <w:bCs/>
                <w:sz w:val="22"/>
                <w:szCs w:val="22"/>
              </w:rPr>
              <w:t xml:space="preserve"> </w:t>
            </w:r>
            <w:r w:rsidR="001663A5">
              <w:rPr>
                <w:b/>
                <w:bCs/>
                <w:sz w:val="22"/>
                <w:szCs w:val="22"/>
              </w:rPr>
              <w:t>4 298 932,--</w:t>
            </w:r>
            <w:r w:rsidRPr="0042003D">
              <w:rPr>
                <w:b/>
                <w:bCs/>
                <w:sz w:val="22"/>
                <w:szCs w:val="22"/>
              </w:rPr>
              <w:t>Kč</w:t>
            </w:r>
          </w:p>
        </w:tc>
      </w:tr>
    </w:tbl>
    <w:p w14:paraId="088D89FD" w14:textId="77777777" w:rsidR="00874A6D" w:rsidRPr="00E06CA1" w:rsidRDefault="00874A6D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</w:rPr>
      </w:pPr>
    </w:p>
    <w:p w14:paraId="38F36B74" w14:textId="77777777" w:rsidR="003833C0" w:rsidRPr="00E06CA1" w:rsidRDefault="003833C0" w:rsidP="008E0C85">
      <w:pPr>
        <w:tabs>
          <w:tab w:val="left" w:pos="540"/>
          <w:tab w:val="left" w:pos="1620"/>
        </w:tabs>
        <w:jc w:val="both"/>
        <w:rPr>
          <w:bCs/>
          <w:sz w:val="22"/>
          <w:szCs w:val="22"/>
        </w:rPr>
      </w:pPr>
    </w:p>
    <w:p w14:paraId="6D6E11FC" w14:textId="77777777" w:rsidR="003833C0" w:rsidRPr="00E06CA1" w:rsidRDefault="003833C0" w:rsidP="008E0C85">
      <w:pPr>
        <w:tabs>
          <w:tab w:val="left" w:pos="540"/>
          <w:tab w:val="left" w:pos="1620"/>
        </w:tabs>
        <w:jc w:val="both"/>
        <w:rPr>
          <w:bCs/>
          <w:sz w:val="22"/>
          <w:szCs w:val="22"/>
        </w:rPr>
      </w:pPr>
    </w:p>
    <w:p w14:paraId="32B4F060" w14:textId="77777777" w:rsidR="003F60B6" w:rsidRPr="00C67A3E" w:rsidRDefault="003F60B6">
      <w:pPr>
        <w:tabs>
          <w:tab w:val="left" w:pos="540"/>
          <w:tab w:val="left" w:pos="1620"/>
        </w:tabs>
        <w:ind w:left="540" w:hanging="540"/>
        <w:jc w:val="both"/>
        <w:rPr>
          <w:b/>
          <w:bCs/>
          <w:sz w:val="22"/>
          <w:szCs w:val="22"/>
          <w:u w:val="single"/>
        </w:rPr>
      </w:pPr>
      <w:r w:rsidRPr="00C67A3E">
        <w:rPr>
          <w:b/>
          <w:bCs/>
          <w:sz w:val="22"/>
          <w:szCs w:val="22"/>
          <w:u w:val="single"/>
        </w:rPr>
        <w:t>Ostatní ujednání smlouvy zůstávají beze změn.</w:t>
      </w:r>
    </w:p>
    <w:p w14:paraId="62766837" w14:textId="77777777" w:rsidR="00310754" w:rsidRPr="008E0C85" w:rsidRDefault="00310754" w:rsidP="003F7061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  <w:highlight w:val="yellow"/>
          <w:u w:val="single"/>
        </w:rPr>
      </w:pPr>
    </w:p>
    <w:p w14:paraId="738901E9" w14:textId="77777777" w:rsidR="008E0C85" w:rsidRPr="003716E3" w:rsidRDefault="008E0C85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 w:rsidRPr="003716E3">
        <w:rPr>
          <w:b/>
          <w:sz w:val="22"/>
          <w:szCs w:val="22"/>
        </w:rPr>
        <w:t>B)</w:t>
      </w:r>
    </w:p>
    <w:p w14:paraId="6A1B321E" w14:textId="77777777" w:rsidR="008E0C85" w:rsidRPr="008E0C85" w:rsidRDefault="008E0C85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 w:rsidRPr="003716E3">
        <w:rPr>
          <w:b/>
          <w:sz w:val="22"/>
          <w:szCs w:val="22"/>
        </w:rPr>
        <w:t>Závěrečná ustanovení dodatku</w:t>
      </w:r>
    </w:p>
    <w:p w14:paraId="305E8716" w14:textId="77777777" w:rsidR="003F60B6" w:rsidRPr="008E0C85" w:rsidRDefault="003F60B6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</w:rPr>
      </w:pPr>
    </w:p>
    <w:p w14:paraId="357116D5" w14:textId="639776DA" w:rsidR="008B4401" w:rsidRDefault="003F7061" w:rsidP="00C5335B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E0C85">
        <w:rPr>
          <w:sz w:val="22"/>
          <w:szCs w:val="22"/>
        </w:rPr>
        <w:t>Ten</w:t>
      </w:r>
      <w:r w:rsidR="00C5335B" w:rsidRPr="008E0C85">
        <w:rPr>
          <w:sz w:val="22"/>
          <w:szCs w:val="22"/>
        </w:rPr>
        <w:t xml:space="preserve">to </w:t>
      </w:r>
      <w:r w:rsidRPr="008E0C85">
        <w:rPr>
          <w:sz w:val="22"/>
          <w:szCs w:val="22"/>
        </w:rPr>
        <w:t xml:space="preserve">dodatek </w:t>
      </w:r>
      <w:r w:rsidR="004A1D12">
        <w:rPr>
          <w:sz w:val="22"/>
          <w:szCs w:val="22"/>
        </w:rPr>
        <w:t>je vyhotoven a podepsán v elektronické podobě. Smluvní strany se dohodly, že k podpisu dodatku bude použit kvalifikovaný elektronický podpis, který bude obsahovat otisk kvalifikovaného časového razítka, obojí ve smyslu Nařízení Evropského parlamentu a Rady (EU) č. 910/2014 (eIDAS).</w:t>
      </w:r>
    </w:p>
    <w:p w14:paraId="4E85B9ED" w14:textId="77777777" w:rsidR="005C389C" w:rsidRPr="008E0C85" w:rsidRDefault="005C389C" w:rsidP="005C389C">
      <w:pPr>
        <w:suppressAutoHyphens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p w14:paraId="7B3A9D0C" w14:textId="77777777" w:rsidR="00C5335B" w:rsidRDefault="008B4401" w:rsidP="008B4401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E0C85">
        <w:rPr>
          <w:sz w:val="22"/>
          <w:szCs w:val="22"/>
        </w:rPr>
        <w:t xml:space="preserve">Nedílnou součástí dodatku smlouvy o dílo </w:t>
      </w:r>
      <w:r w:rsidR="003F7061" w:rsidRPr="008E0C85">
        <w:rPr>
          <w:sz w:val="22"/>
          <w:szCs w:val="22"/>
        </w:rPr>
        <w:t>je položkový rozpočet</w:t>
      </w:r>
      <w:r w:rsidR="005972A8">
        <w:rPr>
          <w:sz w:val="22"/>
          <w:szCs w:val="22"/>
        </w:rPr>
        <w:t>.</w:t>
      </w:r>
    </w:p>
    <w:p w14:paraId="12A7E167" w14:textId="77777777" w:rsidR="005C389C" w:rsidRDefault="005C389C" w:rsidP="005C389C">
      <w:pPr>
        <w:pStyle w:val="Odstavecseseznamem"/>
        <w:rPr>
          <w:sz w:val="22"/>
          <w:szCs w:val="22"/>
        </w:rPr>
      </w:pPr>
    </w:p>
    <w:p w14:paraId="4D7EF2A0" w14:textId="77777777" w:rsidR="003F60B6" w:rsidRPr="005C389C" w:rsidRDefault="003F60B6" w:rsidP="005C389C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C389C">
        <w:rPr>
          <w:sz w:val="22"/>
          <w:szCs w:val="22"/>
        </w:rPr>
        <w:t xml:space="preserve">Tento dodatek </w:t>
      </w:r>
      <w:r w:rsidR="004500E6" w:rsidRPr="005C389C">
        <w:rPr>
          <w:sz w:val="22"/>
          <w:szCs w:val="22"/>
        </w:rPr>
        <w:t>podléhá zveřejnění v registru smluv ve smyslu zák. č. 340/2015 Sb., o registru smluv, v platném znění. Tento dodatek nabývá platnosti dnem jeho podpisu oprávněnými zástupce obou smluvních stran a účinnosti jeho zveřejnění</w:t>
      </w:r>
      <w:r w:rsidR="005C389C" w:rsidRPr="005C389C">
        <w:rPr>
          <w:sz w:val="22"/>
          <w:szCs w:val="22"/>
        </w:rPr>
        <w:t>m v registru smluv. Zveřejnění tohoto dodatku v registru smluv zajistí objednatel. Smluvní strany prohlašují, že výslovně souhlasí se zveřejněním smlouvy v plném rozsahu.</w:t>
      </w:r>
    </w:p>
    <w:p w14:paraId="1A2EC589" w14:textId="77777777" w:rsidR="005C389C" w:rsidRDefault="005C389C" w:rsidP="005C389C">
      <w:pPr>
        <w:ind w:left="360"/>
        <w:jc w:val="both"/>
        <w:rPr>
          <w:sz w:val="22"/>
          <w:szCs w:val="22"/>
        </w:rPr>
      </w:pPr>
    </w:p>
    <w:p w14:paraId="0F5CD158" w14:textId="1E88ADFF" w:rsidR="008E0C85" w:rsidRDefault="008E0C85" w:rsidP="00E608DB">
      <w:pPr>
        <w:numPr>
          <w:ilvl w:val="0"/>
          <w:numId w:val="11"/>
        </w:numPr>
        <w:tabs>
          <w:tab w:val="clear" w:pos="360"/>
        </w:tabs>
        <w:jc w:val="both"/>
        <w:rPr>
          <w:sz w:val="22"/>
          <w:szCs w:val="22"/>
        </w:rPr>
      </w:pPr>
      <w:r w:rsidRPr="003716E3">
        <w:rPr>
          <w:sz w:val="22"/>
          <w:szCs w:val="22"/>
        </w:rPr>
        <w:t>Uzavření tohoto dodatku by</w:t>
      </w:r>
      <w:r w:rsidR="003716E3">
        <w:rPr>
          <w:sz w:val="22"/>
          <w:szCs w:val="22"/>
        </w:rPr>
        <w:t>lo sch</w:t>
      </w:r>
      <w:r w:rsidR="006F0831">
        <w:rPr>
          <w:sz w:val="22"/>
          <w:szCs w:val="22"/>
        </w:rPr>
        <w:t xml:space="preserve">váleno radou města dne </w:t>
      </w:r>
      <w:r w:rsidR="00DA3CA0">
        <w:rPr>
          <w:sz w:val="22"/>
          <w:szCs w:val="22"/>
        </w:rPr>
        <w:t>19. 07. 2023</w:t>
      </w:r>
      <w:r w:rsidR="003716E3">
        <w:rPr>
          <w:sz w:val="22"/>
          <w:szCs w:val="22"/>
        </w:rPr>
        <w:t xml:space="preserve"> </w:t>
      </w:r>
      <w:r w:rsidR="002B7F52">
        <w:rPr>
          <w:sz w:val="22"/>
          <w:szCs w:val="22"/>
        </w:rPr>
        <w:t xml:space="preserve">usnesením č. </w:t>
      </w:r>
      <w:r w:rsidR="004A1D12">
        <w:rPr>
          <w:sz w:val="22"/>
          <w:szCs w:val="22"/>
        </w:rPr>
        <w:t>445/23.</w:t>
      </w:r>
    </w:p>
    <w:p w14:paraId="76D7D5C3" w14:textId="77777777" w:rsidR="005C389C" w:rsidRPr="003716E3" w:rsidRDefault="005C389C" w:rsidP="005C389C">
      <w:pPr>
        <w:jc w:val="both"/>
        <w:rPr>
          <w:sz w:val="22"/>
          <w:szCs w:val="22"/>
        </w:rPr>
      </w:pPr>
    </w:p>
    <w:p w14:paraId="51308DE7" w14:textId="77777777" w:rsidR="003F60B6" w:rsidRPr="008E0C85" w:rsidRDefault="003F60B6" w:rsidP="00E608DB">
      <w:pPr>
        <w:numPr>
          <w:ilvl w:val="0"/>
          <w:numId w:val="11"/>
        </w:numPr>
        <w:tabs>
          <w:tab w:val="clear" w:pos="360"/>
        </w:tabs>
        <w:jc w:val="both"/>
        <w:rPr>
          <w:sz w:val="22"/>
          <w:szCs w:val="22"/>
        </w:rPr>
      </w:pPr>
      <w:r w:rsidRPr="008E0C85">
        <w:rPr>
          <w:sz w:val="22"/>
          <w:szCs w:val="22"/>
        </w:rPr>
        <w:t xml:space="preserve">Smluvní strany prohlašují, že se seznámily s obsahem </w:t>
      </w:r>
      <w:r w:rsidR="00E608DB" w:rsidRPr="008E0C85">
        <w:rPr>
          <w:sz w:val="22"/>
          <w:szCs w:val="22"/>
        </w:rPr>
        <w:t>dodatku</w:t>
      </w:r>
      <w:r w:rsidRPr="008E0C85">
        <w:rPr>
          <w:sz w:val="22"/>
          <w:szCs w:val="22"/>
        </w:rPr>
        <w:t xml:space="preserve"> a že t</w:t>
      </w:r>
      <w:r w:rsidR="00E608DB" w:rsidRPr="008E0C85">
        <w:rPr>
          <w:sz w:val="22"/>
          <w:szCs w:val="22"/>
        </w:rPr>
        <w:t>en</w:t>
      </w:r>
      <w:r w:rsidRPr="008E0C85">
        <w:rPr>
          <w:sz w:val="22"/>
          <w:szCs w:val="22"/>
        </w:rPr>
        <w:t xml:space="preserve">to </w:t>
      </w:r>
      <w:r w:rsidR="00E608DB" w:rsidRPr="008E0C85">
        <w:rPr>
          <w:sz w:val="22"/>
          <w:szCs w:val="22"/>
        </w:rPr>
        <w:t>dodatek</w:t>
      </w:r>
      <w:r w:rsidRPr="008E0C85">
        <w:rPr>
          <w:sz w:val="22"/>
          <w:szCs w:val="22"/>
        </w:rPr>
        <w:t xml:space="preserve"> byl sepsána dle jejich pravé a svobodné vůle a nikoliv v tísni, či za nápad</w:t>
      </w:r>
      <w:r w:rsidR="00E608DB" w:rsidRPr="008E0C85">
        <w:rPr>
          <w:sz w:val="22"/>
          <w:szCs w:val="22"/>
        </w:rPr>
        <w:t>n</w:t>
      </w:r>
      <w:r w:rsidRPr="008E0C85">
        <w:rPr>
          <w:sz w:val="22"/>
          <w:szCs w:val="22"/>
        </w:rPr>
        <w:t>ě nevýhodných podmínek a na důkaz toho připojují své podpisy.</w:t>
      </w:r>
    </w:p>
    <w:p w14:paraId="4EC0BEB1" w14:textId="77777777" w:rsidR="003F60B6" w:rsidRDefault="003F60B6">
      <w:pPr>
        <w:widowControl w:val="0"/>
        <w:spacing w:line="120" w:lineRule="auto"/>
        <w:jc w:val="both"/>
        <w:rPr>
          <w:sz w:val="22"/>
          <w:szCs w:val="22"/>
        </w:rPr>
      </w:pPr>
    </w:p>
    <w:p w14:paraId="53607C18" w14:textId="77777777" w:rsidR="00E608DB" w:rsidRDefault="00E608DB">
      <w:pPr>
        <w:widowControl w:val="0"/>
        <w:jc w:val="both"/>
        <w:rPr>
          <w:sz w:val="22"/>
          <w:szCs w:val="22"/>
        </w:rPr>
      </w:pPr>
    </w:p>
    <w:p w14:paraId="37857EDC" w14:textId="77777777" w:rsidR="00696796" w:rsidRDefault="00696796">
      <w:pPr>
        <w:widowControl w:val="0"/>
        <w:jc w:val="both"/>
        <w:rPr>
          <w:sz w:val="22"/>
          <w:szCs w:val="22"/>
        </w:rPr>
      </w:pPr>
    </w:p>
    <w:p w14:paraId="1760851B" w14:textId="77777777" w:rsidR="00E608DB" w:rsidRDefault="00E608DB">
      <w:pPr>
        <w:widowControl w:val="0"/>
        <w:jc w:val="both"/>
        <w:rPr>
          <w:sz w:val="22"/>
          <w:szCs w:val="22"/>
        </w:rPr>
      </w:pPr>
    </w:p>
    <w:p w14:paraId="6CDF25B6" w14:textId="5FEE9399" w:rsidR="003F60B6" w:rsidRDefault="003F60B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Rakovníku dne </w:t>
      </w:r>
      <w:r w:rsidR="004A1D12">
        <w:rPr>
          <w:sz w:val="22"/>
          <w:szCs w:val="22"/>
        </w:rPr>
        <w:t>26. 7. 2023</w:t>
      </w:r>
      <w:r>
        <w:rPr>
          <w:sz w:val="22"/>
          <w:szCs w:val="22"/>
        </w:rPr>
        <w:t xml:space="preserve">                             </w:t>
      </w:r>
      <w:r w:rsidR="004A1D12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V </w:t>
      </w:r>
      <w:r w:rsidR="00DA3CA0">
        <w:rPr>
          <w:sz w:val="22"/>
          <w:szCs w:val="22"/>
        </w:rPr>
        <w:t>Praze</w:t>
      </w:r>
      <w:r>
        <w:rPr>
          <w:sz w:val="22"/>
          <w:szCs w:val="22"/>
        </w:rPr>
        <w:t xml:space="preserve"> dne </w:t>
      </w:r>
      <w:r w:rsidR="004A1D12">
        <w:rPr>
          <w:sz w:val="22"/>
          <w:szCs w:val="22"/>
        </w:rPr>
        <w:t>26. 7. 2023</w:t>
      </w:r>
    </w:p>
    <w:p w14:paraId="47B6AD34" w14:textId="77777777" w:rsidR="003F60B6" w:rsidRDefault="003F60B6">
      <w:pPr>
        <w:tabs>
          <w:tab w:val="left" w:pos="1620"/>
        </w:tabs>
        <w:jc w:val="both"/>
        <w:rPr>
          <w:sz w:val="22"/>
          <w:szCs w:val="22"/>
        </w:rPr>
      </w:pPr>
    </w:p>
    <w:p w14:paraId="461F87EB" w14:textId="77777777" w:rsidR="00E608DB" w:rsidRDefault="00E608DB">
      <w:pPr>
        <w:tabs>
          <w:tab w:val="left" w:pos="1620"/>
        </w:tabs>
        <w:jc w:val="both"/>
        <w:rPr>
          <w:sz w:val="22"/>
          <w:szCs w:val="22"/>
        </w:rPr>
      </w:pPr>
    </w:p>
    <w:p w14:paraId="42AE2F04" w14:textId="77777777" w:rsidR="00E608DB" w:rsidRDefault="00E608DB">
      <w:pPr>
        <w:tabs>
          <w:tab w:val="left" w:pos="1620"/>
        </w:tabs>
        <w:jc w:val="both"/>
        <w:rPr>
          <w:sz w:val="22"/>
          <w:szCs w:val="22"/>
        </w:rPr>
      </w:pPr>
    </w:p>
    <w:p w14:paraId="2F4E94D4" w14:textId="77777777" w:rsidR="003F60B6" w:rsidRDefault="003F60B6">
      <w:pPr>
        <w:tabs>
          <w:tab w:val="left" w:pos="1620"/>
        </w:tabs>
        <w:jc w:val="both"/>
        <w:rPr>
          <w:sz w:val="22"/>
          <w:szCs w:val="22"/>
        </w:rPr>
      </w:pPr>
    </w:p>
    <w:p w14:paraId="74B063D3" w14:textId="77777777" w:rsidR="003F60B6" w:rsidRDefault="003F60B6">
      <w:pPr>
        <w:tabs>
          <w:tab w:val="center" w:pos="1980"/>
          <w:tab w:val="center" w:pos="70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_______________________________</w:t>
      </w:r>
      <w:r>
        <w:rPr>
          <w:sz w:val="22"/>
          <w:szCs w:val="22"/>
        </w:rPr>
        <w:tab/>
        <w:t>______________________________</w:t>
      </w:r>
    </w:p>
    <w:p w14:paraId="2DF29B8D" w14:textId="77777777" w:rsidR="00551BA9" w:rsidRDefault="003F60B6">
      <w:pPr>
        <w:tabs>
          <w:tab w:val="center" w:pos="1980"/>
          <w:tab w:val="center" w:pos="70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C389C">
        <w:rPr>
          <w:sz w:val="22"/>
          <w:szCs w:val="22"/>
        </w:rPr>
        <w:t>o</w:t>
      </w:r>
      <w:r w:rsidR="00551BA9">
        <w:rPr>
          <w:sz w:val="22"/>
          <w:szCs w:val="22"/>
        </w:rPr>
        <w:t>bjednatel</w:t>
      </w:r>
      <w:r w:rsidR="00551BA9">
        <w:rPr>
          <w:sz w:val="22"/>
          <w:szCs w:val="22"/>
        </w:rPr>
        <w:tab/>
      </w:r>
      <w:r w:rsidR="005C389C">
        <w:rPr>
          <w:sz w:val="22"/>
          <w:szCs w:val="22"/>
        </w:rPr>
        <w:t>z</w:t>
      </w:r>
      <w:r w:rsidR="00551BA9">
        <w:rPr>
          <w:sz w:val="22"/>
          <w:szCs w:val="22"/>
        </w:rPr>
        <w:t>hotovitel</w:t>
      </w:r>
    </w:p>
    <w:p w14:paraId="4F463A7A" w14:textId="77777777" w:rsidR="005C389C" w:rsidRDefault="005C389C">
      <w:pPr>
        <w:tabs>
          <w:tab w:val="center" w:pos="1980"/>
          <w:tab w:val="center" w:pos="70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Město Rakovník </w:t>
      </w:r>
      <w:r>
        <w:rPr>
          <w:sz w:val="22"/>
          <w:szCs w:val="22"/>
        </w:rPr>
        <w:tab/>
      </w:r>
      <w:r w:rsidR="00DA3CA0">
        <w:rPr>
          <w:sz w:val="22"/>
          <w:szCs w:val="22"/>
        </w:rPr>
        <w:t>REMIUMA s.r.o.</w:t>
      </w:r>
    </w:p>
    <w:p w14:paraId="543E3462" w14:textId="324736D4" w:rsidR="003F60B6" w:rsidRDefault="005C389C">
      <w:pPr>
        <w:tabs>
          <w:tab w:val="center" w:pos="1980"/>
          <w:tab w:val="center" w:pos="70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F0831">
        <w:rPr>
          <w:sz w:val="22"/>
          <w:szCs w:val="22"/>
        </w:rPr>
        <w:t>P</w:t>
      </w:r>
      <w:r w:rsidR="002B7F52">
        <w:rPr>
          <w:sz w:val="22"/>
          <w:szCs w:val="22"/>
        </w:rPr>
        <w:t>aedDr. Luděk Štíbr</w:t>
      </w:r>
      <w:r w:rsidR="00DA3CA0">
        <w:rPr>
          <w:sz w:val="22"/>
          <w:szCs w:val="22"/>
        </w:rPr>
        <w:tab/>
      </w:r>
      <w:r w:rsidR="004A1D12">
        <w:rPr>
          <w:sz w:val="22"/>
          <w:szCs w:val="22"/>
        </w:rPr>
        <w:t>xxx</w:t>
      </w:r>
    </w:p>
    <w:p w14:paraId="716C7A2D" w14:textId="6D12F5D4" w:rsidR="003F60B6" w:rsidRDefault="00AF0F68">
      <w:pPr>
        <w:tabs>
          <w:tab w:val="center" w:pos="1980"/>
          <w:tab w:val="center" w:pos="70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</w:r>
      <w:r w:rsidR="004A1D12">
        <w:rPr>
          <w:sz w:val="22"/>
          <w:szCs w:val="22"/>
        </w:rPr>
        <w:t>xxx</w:t>
      </w:r>
    </w:p>
    <w:sectPr w:rsidR="003F60B6">
      <w:headerReference w:type="default" r:id="rId7"/>
      <w:footnotePr>
        <w:pos w:val="beneathText"/>
      </w:footnotePr>
      <w:pgSz w:w="11905" w:h="16837"/>
      <w:pgMar w:top="1618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B0CA" w14:textId="77777777" w:rsidR="00E72C5B" w:rsidRDefault="00E72C5B" w:rsidP="000E780E">
      <w:r>
        <w:separator/>
      </w:r>
    </w:p>
  </w:endnote>
  <w:endnote w:type="continuationSeparator" w:id="0">
    <w:p w14:paraId="35CA457F" w14:textId="77777777" w:rsidR="00E72C5B" w:rsidRDefault="00E72C5B" w:rsidP="000E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803BC" w14:textId="77777777" w:rsidR="00E72C5B" w:rsidRDefault="00E72C5B" w:rsidP="000E780E">
      <w:r>
        <w:separator/>
      </w:r>
    </w:p>
  </w:footnote>
  <w:footnote w:type="continuationSeparator" w:id="0">
    <w:p w14:paraId="739BE946" w14:textId="77777777" w:rsidR="00E72C5B" w:rsidRDefault="00E72C5B" w:rsidP="000E7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F5CE9" w14:textId="77777777" w:rsidR="00404B79" w:rsidRDefault="00404B79">
    <w:pPr>
      <w:pStyle w:val="Zhlav"/>
    </w:pPr>
    <w:r>
      <w:tab/>
    </w:r>
    <w:r w:rsidR="002A4FDB">
      <w:tab/>
      <w:t>OSM- D/</w:t>
    </w:r>
    <w:r w:rsidR="0037165C">
      <w:t>0053</w:t>
    </w:r>
    <w:r w:rsidR="00651883">
      <w:t>/202</w:t>
    </w:r>
    <w:r w:rsidR="0005467B">
      <w:t>3</w:t>
    </w:r>
    <w:r w:rsidR="00954AA9">
      <w:t>/D1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CE0C9D0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90"/>
        </w:tabs>
        <w:ind w:left="109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820"/>
        </w:tabs>
        <w:ind w:left="182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50"/>
        </w:tabs>
        <w:ind w:left="255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3280"/>
        </w:tabs>
        <w:ind w:left="328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4010"/>
        </w:tabs>
        <w:ind w:left="401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4740"/>
        </w:tabs>
        <w:ind w:left="474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5470"/>
        </w:tabs>
        <w:ind w:left="547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6200"/>
        </w:tabs>
        <w:ind w:left="6200" w:hanging="360"/>
      </w:pPr>
      <w:rPr>
        <w:rFonts w:ascii="Symbol" w:hAnsi="Symbol"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90"/>
        </w:tabs>
        <w:ind w:left="109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820"/>
        </w:tabs>
        <w:ind w:left="182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50"/>
        </w:tabs>
        <w:ind w:left="255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3280"/>
        </w:tabs>
        <w:ind w:left="328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4010"/>
        </w:tabs>
        <w:ind w:left="401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4740"/>
        </w:tabs>
        <w:ind w:left="474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5470"/>
        </w:tabs>
        <w:ind w:left="547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6200"/>
        </w:tabs>
        <w:ind w:left="6200" w:hanging="360"/>
      </w:pPr>
      <w:rPr>
        <w:rFonts w:ascii="Symbol" w:hAnsi="Symbol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4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49"/>
      <w:numFmt w:val="bullet"/>
      <w:lvlText w:val="-"/>
      <w:lvlJc w:val="left"/>
      <w:pPr>
        <w:tabs>
          <w:tab w:val="num" w:pos="505"/>
        </w:tabs>
        <w:ind w:left="505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4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49"/>
      <w:numFmt w:val="bullet"/>
      <w:lvlText w:val="-"/>
      <w:lvlJc w:val="left"/>
      <w:pPr>
        <w:tabs>
          <w:tab w:val="num" w:pos="1450"/>
        </w:tabs>
        <w:ind w:left="1450" w:hanging="360"/>
      </w:pPr>
      <w:rPr>
        <w:rFonts w:ascii="Times New Roman" w:hAnsi="Times New Roman" w:cs="StarSymbol"/>
        <w:sz w:val="18"/>
        <w:szCs w:val="18"/>
      </w:rPr>
    </w:lvl>
  </w:abstractNum>
  <w:abstractNum w:abstractNumId="8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89E0900"/>
    <w:multiLevelType w:val="hybridMultilevel"/>
    <w:tmpl w:val="EEAE2D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EC10F6"/>
    <w:multiLevelType w:val="multilevel"/>
    <w:tmpl w:val="B574BB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11" w15:restartNumberingAfterBreak="0">
    <w:nsid w:val="2FDB302C"/>
    <w:multiLevelType w:val="hybridMultilevel"/>
    <w:tmpl w:val="980806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11A1893"/>
    <w:multiLevelType w:val="multilevel"/>
    <w:tmpl w:val="DF00C0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1BA43BA"/>
    <w:multiLevelType w:val="hybridMultilevel"/>
    <w:tmpl w:val="02BA056A"/>
    <w:lvl w:ilvl="0" w:tplc="2E3C3162">
      <w:numFmt w:val="bullet"/>
      <w:lvlText w:val="-"/>
      <w:lvlJc w:val="left"/>
      <w:pPr>
        <w:tabs>
          <w:tab w:val="num" w:pos="1701"/>
        </w:tabs>
        <w:ind w:left="1701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4" w15:restartNumberingAfterBreak="0">
    <w:nsid w:val="7FE426E9"/>
    <w:multiLevelType w:val="hybridMultilevel"/>
    <w:tmpl w:val="DEFC084C"/>
    <w:lvl w:ilvl="0" w:tplc="CAD4A142">
      <w:numFmt w:val="bullet"/>
      <w:lvlText w:val="-"/>
      <w:lvlJc w:val="left"/>
      <w:pPr>
        <w:tabs>
          <w:tab w:val="num" w:pos="1701"/>
        </w:tabs>
        <w:ind w:left="17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21"/>
        </w:tabs>
        <w:ind w:left="24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41"/>
        </w:tabs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61"/>
        </w:tabs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81"/>
        </w:tabs>
        <w:ind w:left="45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21"/>
        </w:tabs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41"/>
        </w:tabs>
        <w:ind w:left="67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</w:rPr>
    </w:lvl>
  </w:abstractNum>
  <w:num w:numId="1" w16cid:durableId="214779363">
    <w:abstractNumId w:val="1"/>
  </w:num>
  <w:num w:numId="2" w16cid:durableId="1716928710">
    <w:abstractNumId w:val="2"/>
  </w:num>
  <w:num w:numId="3" w16cid:durableId="511727645">
    <w:abstractNumId w:val="3"/>
  </w:num>
  <w:num w:numId="4" w16cid:durableId="587495991">
    <w:abstractNumId w:val="4"/>
  </w:num>
  <w:num w:numId="5" w16cid:durableId="1817452660">
    <w:abstractNumId w:val="5"/>
  </w:num>
  <w:num w:numId="6" w16cid:durableId="1107965889">
    <w:abstractNumId w:val="6"/>
  </w:num>
  <w:num w:numId="7" w16cid:durableId="500394328">
    <w:abstractNumId w:val="7"/>
  </w:num>
  <w:num w:numId="8" w16cid:durableId="279847827">
    <w:abstractNumId w:val="8"/>
  </w:num>
  <w:num w:numId="9" w16cid:durableId="1749960612">
    <w:abstractNumId w:val="13"/>
  </w:num>
  <w:num w:numId="10" w16cid:durableId="715350771">
    <w:abstractNumId w:val="14"/>
  </w:num>
  <w:num w:numId="11" w16cid:durableId="1275357678">
    <w:abstractNumId w:val="11"/>
  </w:num>
  <w:num w:numId="12" w16cid:durableId="17519930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3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3" w16cid:durableId="1560627175">
    <w:abstractNumId w:val="10"/>
  </w:num>
  <w:num w:numId="14" w16cid:durableId="666634313">
    <w:abstractNumId w:val="12"/>
  </w:num>
  <w:num w:numId="15" w16cid:durableId="570937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1F12"/>
    <w:rsid w:val="00020A0C"/>
    <w:rsid w:val="00023044"/>
    <w:rsid w:val="00025FCB"/>
    <w:rsid w:val="0003120F"/>
    <w:rsid w:val="0005467B"/>
    <w:rsid w:val="000E780E"/>
    <w:rsid w:val="00113A0D"/>
    <w:rsid w:val="00114556"/>
    <w:rsid w:val="00154536"/>
    <w:rsid w:val="001663A5"/>
    <w:rsid w:val="001B6A1C"/>
    <w:rsid w:val="001C1F9C"/>
    <w:rsid w:val="001E35EF"/>
    <w:rsid w:val="00222F25"/>
    <w:rsid w:val="00226EEB"/>
    <w:rsid w:val="002303B6"/>
    <w:rsid w:val="00267927"/>
    <w:rsid w:val="002877A3"/>
    <w:rsid w:val="002905C5"/>
    <w:rsid w:val="002A1198"/>
    <w:rsid w:val="002A4FDB"/>
    <w:rsid w:val="002B7F52"/>
    <w:rsid w:val="002D17C5"/>
    <w:rsid w:val="002E5BCB"/>
    <w:rsid w:val="00310754"/>
    <w:rsid w:val="00366ED1"/>
    <w:rsid w:val="0037165C"/>
    <w:rsid w:val="003716E3"/>
    <w:rsid w:val="003833C0"/>
    <w:rsid w:val="003E3C15"/>
    <w:rsid w:val="003F60B6"/>
    <w:rsid w:val="003F7061"/>
    <w:rsid w:val="00403799"/>
    <w:rsid w:val="00404B79"/>
    <w:rsid w:val="0041679F"/>
    <w:rsid w:val="0042003D"/>
    <w:rsid w:val="004500E6"/>
    <w:rsid w:val="0048061F"/>
    <w:rsid w:val="0048591F"/>
    <w:rsid w:val="00496E81"/>
    <w:rsid w:val="004A1D12"/>
    <w:rsid w:val="004F4242"/>
    <w:rsid w:val="00525E9D"/>
    <w:rsid w:val="00526259"/>
    <w:rsid w:val="00551BA9"/>
    <w:rsid w:val="005726CA"/>
    <w:rsid w:val="00575745"/>
    <w:rsid w:val="005972A8"/>
    <w:rsid w:val="005C389C"/>
    <w:rsid w:val="005D092E"/>
    <w:rsid w:val="00636054"/>
    <w:rsid w:val="00651883"/>
    <w:rsid w:val="00696796"/>
    <w:rsid w:val="006F0831"/>
    <w:rsid w:val="00706611"/>
    <w:rsid w:val="007073E5"/>
    <w:rsid w:val="00707D22"/>
    <w:rsid w:val="00735A40"/>
    <w:rsid w:val="00740C37"/>
    <w:rsid w:val="00742DD9"/>
    <w:rsid w:val="00743990"/>
    <w:rsid w:val="00760AA2"/>
    <w:rsid w:val="00771A85"/>
    <w:rsid w:val="00775309"/>
    <w:rsid w:val="00780EA5"/>
    <w:rsid w:val="007925FE"/>
    <w:rsid w:val="007B1E6E"/>
    <w:rsid w:val="007F1F12"/>
    <w:rsid w:val="007F5605"/>
    <w:rsid w:val="008568E2"/>
    <w:rsid w:val="00874A6D"/>
    <w:rsid w:val="008B4401"/>
    <w:rsid w:val="008B7F96"/>
    <w:rsid w:val="008D777B"/>
    <w:rsid w:val="008E0C85"/>
    <w:rsid w:val="008F6F34"/>
    <w:rsid w:val="00905DA5"/>
    <w:rsid w:val="00911EF8"/>
    <w:rsid w:val="00916988"/>
    <w:rsid w:val="00923EF3"/>
    <w:rsid w:val="00926BAD"/>
    <w:rsid w:val="00954AA9"/>
    <w:rsid w:val="00955FBD"/>
    <w:rsid w:val="00965FEE"/>
    <w:rsid w:val="00977875"/>
    <w:rsid w:val="00983E3E"/>
    <w:rsid w:val="00991E12"/>
    <w:rsid w:val="009A7354"/>
    <w:rsid w:val="009D3B39"/>
    <w:rsid w:val="009E3C9F"/>
    <w:rsid w:val="00A142B1"/>
    <w:rsid w:val="00A218DC"/>
    <w:rsid w:val="00A24485"/>
    <w:rsid w:val="00A40997"/>
    <w:rsid w:val="00A41FF7"/>
    <w:rsid w:val="00A526F3"/>
    <w:rsid w:val="00A736DA"/>
    <w:rsid w:val="00A8611A"/>
    <w:rsid w:val="00A91770"/>
    <w:rsid w:val="00AA1F13"/>
    <w:rsid w:val="00AF0841"/>
    <w:rsid w:val="00AF0F68"/>
    <w:rsid w:val="00AF6FCB"/>
    <w:rsid w:val="00B047BD"/>
    <w:rsid w:val="00B8601D"/>
    <w:rsid w:val="00C5335B"/>
    <w:rsid w:val="00C67A3E"/>
    <w:rsid w:val="00C96871"/>
    <w:rsid w:val="00CD3D27"/>
    <w:rsid w:val="00CD6C74"/>
    <w:rsid w:val="00CE1518"/>
    <w:rsid w:val="00CF4574"/>
    <w:rsid w:val="00D036CE"/>
    <w:rsid w:val="00D15007"/>
    <w:rsid w:val="00D30BAB"/>
    <w:rsid w:val="00D769B1"/>
    <w:rsid w:val="00D927A4"/>
    <w:rsid w:val="00DA0528"/>
    <w:rsid w:val="00DA3CA0"/>
    <w:rsid w:val="00DB2A6E"/>
    <w:rsid w:val="00DE5F95"/>
    <w:rsid w:val="00E06CA1"/>
    <w:rsid w:val="00E34127"/>
    <w:rsid w:val="00E608DB"/>
    <w:rsid w:val="00E72C5B"/>
    <w:rsid w:val="00E841BB"/>
    <w:rsid w:val="00EB5FFA"/>
    <w:rsid w:val="00F27D36"/>
    <w:rsid w:val="00F55274"/>
    <w:rsid w:val="00F723FE"/>
    <w:rsid w:val="00F8167A"/>
    <w:rsid w:val="00F866D3"/>
    <w:rsid w:val="00F908E1"/>
    <w:rsid w:val="00FB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AC537"/>
  <w15:chartTrackingRefBased/>
  <w15:docId w15:val="{9D8E7655-4295-489D-9D90-B091AA0D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A05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b/>
      <w:sz w:val="2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Standardnpsmoodstavce3">
    <w:name w:val="Standardní písmo odstavce3"/>
  </w:style>
  <w:style w:type="character" w:customStyle="1" w:styleId="WW-Absatz-Standardschriftart11">
    <w:name w:val="WW-Absatz-Standardschriftart11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Standardnpsmoodstavce2">
    <w:name w:val="Standardní písmo odstavce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pPr>
      <w:ind w:left="5670" w:hanging="6"/>
    </w:pPr>
    <w:rPr>
      <w:sz w:val="20"/>
      <w:szCs w:val="20"/>
    </w:rPr>
  </w:style>
  <w:style w:type="paragraph" w:styleId="Seznam2">
    <w:name w:val="List 2"/>
    <w:basedOn w:val="Normln"/>
    <w:rsid w:val="008B7F96"/>
    <w:pPr>
      <w:ind w:left="566" w:hanging="283"/>
    </w:pPr>
  </w:style>
  <w:style w:type="paragraph" w:styleId="Zhlav">
    <w:name w:val="header"/>
    <w:basedOn w:val="Normln"/>
    <w:link w:val="ZhlavChar"/>
    <w:rsid w:val="000E7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E780E"/>
    <w:rPr>
      <w:sz w:val="24"/>
      <w:szCs w:val="24"/>
      <w:lang w:eastAsia="ar-SA"/>
    </w:rPr>
  </w:style>
  <w:style w:type="paragraph" w:styleId="Zpat">
    <w:name w:val="footer"/>
    <w:basedOn w:val="Normln"/>
    <w:link w:val="ZpatChar"/>
    <w:rsid w:val="000E78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E780E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DA052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Mkatabulky">
    <w:name w:val="Table Grid"/>
    <w:basedOn w:val="Normlntabulka"/>
    <w:rsid w:val="00874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C389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Městský úřad Rakovník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Barbora Knorová</dc:creator>
  <cp:keywords/>
  <cp:lastModifiedBy>Kreisslova Romana</cp:lastModifiedBy>
  <cp:revision>3</cp:revision>
  <cp:lastPrinted>2023-07-14T08:16:00Z</cp:lastPrinted>
  <dcterms:created xsi:type="dcterms:W3CDTF">2023-07-26T12:18:00Z</dcterms:created>
  <dcterms:modified xsi:type="dcterms:W3CDTF">2023-07-26T12:29:00Z</dcterms:modified>
</cp:coreProperties>
</file>