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8B3C67" w:rsidP="00AD2871">
      <w:pPr>
        <w:rPr>
          <w:rFonts w:ascii="MinionPro-Regular" w:hAnsi="MinionPro-Regular" w:cs="MinionPro-Regular"/>
          <w:sz w:val="32"/>
          <w:szCs w:val="32"/>
        </w:rPr>
      </w:pPr>
      <w:r>
        <w:rPr>
          <w:rFonts w:ascii="MinionPro-Regular" w:hAnsi="MinionPro-Regular" w:cs="MinionPro-Regular"/>
          <w:sz w:val="32"/>
          <w:szCs w:val="32"/>
        </w:rPr>
        <w:t>Příloha č. 1 - Oceněný soupis prací změn závazku ze dne 6.6.2023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STAVBY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316 664,87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261 706,50 54 958,37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0,00 0,00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10117056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Jesenice - ZMĚNOVÝ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LIST č.1 (bez </w:t>
      </w:r>
      <w:proofErr w:type="spellStart"/>
      <w:r>
        <w:rPr>
          <w:rFonts w:ascii="CIDFont+F1" w:hAnsi="CIDFont+F1" w:cs="CIDFont+F1"/>
          <w:sz w:val="17"/>
          <w:szCs w:val="17"/>
        </w:rPr>
        <w:t>hydrofobu</w:t>
      </w:r>
      <w:proofErr w:type="spellEnd"/>
      <w:r>
        <w:rPr>
          <w:rFonts w:ascii="CIDFont+F1" w:hAnsi="CIDFont+F1" w:cs="CIDFont+F1"/>
          <w:sz w:val="17"/>
          <w:szCs w:val="17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261 706,50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 10117056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 rozpočtů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 </w:t>
      </w:r>
      <w:proofErr w:type="spellStart"/>
      <w:r>
        <w:rPr>
          <w:rFonts w:ascii="CIDFont+F1" w:hAnsi="CIDFont+F1" w:cs="CIDFont+F1"/>
          <w:sz w:val="17"/>
          <w:szCs w:val="17"/>
        </w:rPr>
        <w:t>Méněpráce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</w:t>
      </w:r>
      <w:r>
        <w:rPr>
          <w:rFonts w:ascii="CIDFont+F2" w:hAnsi="CIDFont+F2" w:cs="CIDFont+F2"/>
          <w:sz w:val="17"/>
          <w:szCs w:val="17"/>
        </w:rPr>
        <w:t>-219 732,48 -265 876,30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261 706,50 316 664,87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1 Vícepráce </w:t>
      </w:r>
      <w:r>
        <w:rPr>
          <w:rFonts w:ascii="CIDFont+F2" w:hAnsi="CIDFont+F2" w:cs="CIDFont+F2"/>
          <w:sz w:val="17"/>
          <w:szCs w:val="17"/>
        </w:rPr>
        <w:t>481 438,98 582 541,17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Jesenice - ZMĚNOVÝ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LIST č.1 (bez </w:t>
      </w:r>
      <w:proofErr w:type="spellStart"/>
      <w:r>
        <w:rPr>
          <w:rFonts w:ascii="CIDFont+F1" w:hAnsi="CIDFont+F1" w:cs="CIDFont+F1"/>
          <w:sz w:val="17"/>
          <w:szCs w:val="17"/>
        </w:rPr>
        <w:t>hydrofobu</w:t>
      </w:r>
      <w:proofErr w:type="spellEnd"/>
      <w:r>
        <w:rPr>
          <w:rFonts w:ascii="CIDFont+F1" w:hAnsi="CIDFont+F1" w:cs="CIDFont+F1"/>
          <w:sz w:val="17"/>
          <w:szCs w:val="17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481 438,98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481 438,98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101 102,19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582 541,17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</w:t>
      </w:r>
      <w:proofErr w:type="gramStart"/>
      <w:r>
        <w:rPr>
          <w:rFonts w:ascii="CIDFont+F2" w:hAnsi="CIDFont+F2" w:cs="CIDFont+F2"/>
          <w:sz w:val="15"/>
          <w:szCs w:val="15"/>
        </w:rPr>
        <w:t>Jesenice - ZMĚNOVÝ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LIST č.1 (bez </w:t>
      </w:r>
      <w:proofErr w:type="spellStart"/>
      <w:r>
        <w:rPr>
          <w:rFonts w:ascii="CIDFont+F2" w:hAnsi="CIDFont+F2" w:cs="CIDFont+F2"/>
          <w:sz w:val="15"/>
          <w:szCs w:val="15"/>
        </w:rPr>
        <w:t>hydrofobu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1 - Vícepráce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3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481 438,98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9 - Ostatní konstrukce a práce, bourání 481 438,98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1 - Vícepráce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</w:t>
      </w:r>
      <w:proofErr w:type="gramStart"/>
      <w:r>
        <w:rPr>
          <w:rFonts w:ascii="CIDFont+F2" w:hAnsi="CIDFont+F2" w:cs="CIDFont+F2"/>
          <w:sz w:val="15"/>
          <w:szCs w:val="15"/>
        </w:rPr>
        <w:t>Jesenice - ZMĚNOVÝ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LIST č.1 (bez </w:t>
      </w:r>
      <w:proofErr w:type="spellStart"/>
      <w:r>
        <w:rPr>
          <w:rFonts w:ascii="CIDFont+F2" w:hAnsi="CIDFont+F2" w:cs="CIDFont+F2"/>
          <w:sz w:val="15"/>
          <w:szCs w:val="15"/>
        </w:rPr>
        <w:t>hydrofobu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4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481 438,98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9 Ostatní konstrukce a práce, bourání 481 438,98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10 K 985311111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spellStart"/>
      <w:r>
        <w:rPr>
          <w:rFonts w:ascii="CIDFont+F2" w:hAnsi="CIDFont+F2" w:cs="CIDFont+F2"/>
          <w:sz w:val="14"/>
          <w:szCs w:val="14"/>
        </w:rPr>
        <w:t>Reprofilace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betonu sanačními maltami na cementové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bázi ručně stěn, tloušťky do 10 mm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M2 319,770 904,00 289 072,08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proofErr w:type="spellStart"/>
      <w:r>
        <w:rPr>
          <w:rFonts w:ascii="CIDFont+F2" w:hAnsi="CIDFont+F2" w:cs="CIDFont+F2"/>
          <w:sz w:val="11"/>
          <w:szCs w:val="11"/>
        </w:rPr>
        <w:t>Reprofilace</w:t>
      </w:r>
      <w:proofErr w:type="spellEnd"/>
      <w:r>
        <w:rPr>
          <w:rFonts w:ascii="CIDFont+F2" w:hAnsi="CIDFont+F2" w:cs="CIDFont+F2"/>
          <w:sz w:val="11"/>
          <w:szCs w:val="11"/>
        </w:rPr>
        <w:t xml:space="preserve"> betonu sanačními maltami na cementové bázi ručně stěn,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tloušťky do 10 mm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(85*3,</w:t>
      </w:r>
      <w:proofErr w:type="gramStart"/>
      <w:r>
        <w:rPr>
          <w:rFonts w:ascii="CIDFont+F2" w:hAnsi="CIDFont+F2" w:cs="CIDFont+F2"/>
          <w:sz w:val="12"/>
          <w:szCs w:val="12"/>
        </w:rPr>
        <w:t>96)*</w:t>
      </w:r>
      <w:proofErr w:type="gramEnd"/>
      <w:r>
        <w:rPr>
          <w:rFonts w:ascii="CIDFont+F2" w:hAnsi="CIDFont+F2" w:cs="CIDFont+F2"/>
          <w:sz w:val="12"/>
          <w:szCs w:val="12"/>
        </w:rPr>
        <w:t>0,95 319,770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"</w:t>
      </w:r>
      <w:proofErr w:type="gramStart"/>
      <w:r>
        <w:rPr>
          <w:rFonts w:ascii="CIDFont+F2" w:hAnsi="CIDFont+F2" w:cs="CIDFont+F2"/>
          <w:sz w:val="12"/>
          <w:szCs w:val="12"/>
        </w:rPr>
        <w:t>95%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provedené stěrky </w:t>
      </w:r>
      <w:proofErr w:type="spellStart"/>
      <w:r>
        <w:rPr>
          <w:rFonts w:ascii="CIDFont+F2" w:hAnsi="CIDFont+F2" w:cs="CIDFont+F2"/>
          <w:sz w:val="12"/>
          <w:szCs w:val="12"/>
        </w:rPr>
        <w:t>vzdušního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líce"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319,770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 K 985311115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spellStart"/>
      <w:r>
        <w:rPr>
          <w:rFonts w:ascii="CIDFont+F2" w:hAnsi="CIDFont+F2" w:cs="CIDFont+F2"/>
          <w:sz w:val="14"/>
          <w:szCs w:val="14"/>
        </w:rPr>
        <w:t>Reprofilace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betonu sanačními maltami na cementové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bázi ručně stěn, tloušťky přes 40 do 50 mm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16,830 4 350,00 73 210,50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proofErr w:type="spellStart"/>
      <w:r>
        <w:rPr>
          <w:rFonts w:ascii="CIDFont+F2" w:hAnsi="CIDFont+F2" w:cs="CIDFont+F2"/>
          <w:sz w:val="11"/>
          <w:szCs w:val="11"/>
        </w:rPr>
        <w:t>Reprofilace</w:t>
      </w:r>
      <w:proofErr w:type="spellEnd"/>
      <w:r>
        <w:rPr>
          <w:rFonts w:ascii="CIDFont+F2" w:hAnsi="CIDFont+F2" w:cs="CIDFont+F2"/>
          <w:sz w:val="11"/>
          <w:szCs w:val="11"/>
        </w:rPr>
        <w:t xml:space="preserve"> betonu sanačními maltami na cementové bázi ručně stěn,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tloušťky přes 40 do 50 mm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(85*3,</w:t>
      </w:r>
      <w:proofErr w:type="gramStart"/>
      <w:r>
        <w:rPr>
          <w:rFonts w:ascii="CIDFont+F2" w:hAnsi="CIDFont+F2" w:cs="CIDFont+F2"/>
          <w:sz w:val="12"/>
          <w:szCs w:val="12"/>
        </w:rPr>
        <w:t>96)*</w:t>
      </w:r>
      <w:proofErr w:type="gramEnd"/>
      <w:r>
        <w:rPr>
          <w:rFonts w:ascii="CIDFont+F2" w:hAnsi="CIDFont+F2" w:cs="CIDFont+F2"/>
          <w:sz w:val="12"/>
          <w:szCs w:val="12"/>
        </w:rPr>
        <w:t>0,05 16,830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"</w:t>
      </w:r>
      <w:proofErr w:type="gramStart"/>
      <w:r>
        <w:rPr>
          <w:rFonts w:ascii="CIDFont+F2" w:hAnsi="CIDFont+F2" w:cs="CIDFont+F2"/>
          <w:sz w:val="12"/>
          <w:szCs w:val="12"/>
        </w:rPr>
        <w:t>5%</w:t>
      </w:r>
      <w:proofErr w:type="gramEnd"/>
      <w:r>
        <w:rPr>
          <w:rFonts w:ascii="CIDFont+F2" w:hAnsi="CIDFont+F2" w:cs="CIDFont+F2"/>
          <w:sz w:val="12"/>
          <w:szCs w:val="12"/>
        </w:rPr>
        <w:t xml:space="preserve"> provedené stěrky </w:t>
      </w:r>
      <w:proofErr w:type="spellStart"/>
      <w:r>
        <w:rPr>
          <w:rFonts w:ascii="CIDFont+F2" w:hAnsi="CIDFont+F2" w:cs="CIDFont+F2"/>
          <w:sz w:val="12"/>
          <w:szCs w:val="12"/>
        </w:rPr>
        <w:t>vzdušního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líce"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16,830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 K 985323111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Spojovací můstek </w:t>
      </w:r>
      <w:proofErr w:type="spellStart"/>
      <w:r>
        <w:rPr>
          <w:rFonts w:ascii="CIDFont+F2" w:hAnsi="CIDFont+F2" w:cs="CIDFont+F2"/>
          <w:sz w:val="14"/>
          <w:szCs w:val="14"/>
        </w:rPr>
        <w:t>reprofilovaného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betonu na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cementové bázi, tloušťky 1 mm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M2 336,600 354,00 119 156,40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Spojovací můstek </w:t>
      </w:r>
      <w:proofErr w:type="spellStart"/>
      <w:r>
        <w:rPr>
          <w:rFonts w:ascii="CIDFont+F2" w:hAnsi="CIDFont+F2" w:cs="CIDFont+F2"/>
          <w:sz w:val="11"/>
          <w:szCs w:val="11"/>
        </w:rPr>
        <w:t>reprofilovaného</w:t>
      </w:r>
      <w:proofErr w:type="spellEnd"/>
      <w:r>
        <w:rPr>
          <w:rFonts w:ascii="CIDFont+F2" w:hAnsi="CIDFont+F2" w:cs="CIDFont+F2"/>
          <w:sz w:val="11"/>
          <w:szCs w:val="11"/>
        </w:rPr>
        <w:t xml:space="preserve"> betonu na cementové bázi, tloušťky 1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mm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85*3,96 336,600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</w:t>
      </w:r>
      <w:proofErr w:type="gramStart"/>
      <w:r>
        <w:rPr>
          <w:rFonts w:ascii="CIDFont+F2" w:hAnsi="CIDFont+F2" w:cs="CIDFont+F2"/>
          <w:sz w:val="15"/>
          <w:szCs w:val="15"/>
        </w:rPr>
        <w:t>Jesenice - ZMĚNOVÝ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LIST č.1 (bez </w:t>
      </w:r>
      <w:proofErr w:type="spellStart"/>
      <w:r>
        <w:rPr>
          <w:rFonts w:ascii="CIDFont+F2" w:hAnsi="CIDFont+F2" w:cs="CIDFont+F2"/>
          <w:sz w:val="15"/>
          <w:szCs w:val="15"/>
        </w:rPr>
        <w:t>hydrofobu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1 - Vícepráce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5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-219 732,48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-219 732,48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-46 143,82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-265 876,30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</w:t>
      </w:r>
      <w:proofErr w:type="gramStart"/>
      <w:r>
        <w:rPr>
          <w:rFonts w:ascii="CIDFont+F2" w:hAnsi="CIDFont+F2" w:cs="CIDFont+F2"/>
          <w:sz w:val="15"/>
          <w:szCs w:val="15"/>
        </w:rPr>
        <w:t>Jesenice - ZMĚNOVÝ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LIST č.1 (bez </w:t>
      </w:r>
      <w:proofErr w:type="spellStart"/>
      <w:r>
        <w:rPr>
          <w:rFonts w:ascii="CIDFont+F2" w:hAnsi="CIDFont+F2" w:cs="CIDFont+F2"/>
          <w:sz w:val="15"/>
          <w:szCs w:val="15"/>
        </w:rPr>
        <w:t>hydrofobu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2 - </w:t>
      </w:r>
      <w:proofErr w:type="spellStart"/>
      <w:r>
        <w:rPr>
          <w:rFonts w:ascii="CIDFont+F1" w:hAnsi="CIDFont+F1" w:cs="CIDFont+F1"/>
          <w:sz w:val="17"/>
          <w:szCs w:val="17"/>
        </w:rPr>
        <w:t>Méněpráce</w:t>
      </w:r>
      <w:proofErr w:type="spellEnd"/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6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-219 732,48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9 - Ostatní konstrukce a práce, bourání -219 732,48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2 - </w:t>
      </w:r>
      <w:proofErr w:type="spellStart"/>
      <w:r>
        <w:rPr>
          <w:rFonts w:ascii="CIDFont+F1" w:hAnsi="CIDFont+F1" w:cs="CIDFont+F1"/>
          <w:sz w:val="17"/>
          <w:szCs w:val="17"/>
        </w:rPr>
        <w:t>Méněpráce</w:t>
      </w:r>
      <w:proofErr w:type="spellEnd"/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</w:t>
      </w:r>
      <w:proofErr w:type="gramStart"/>
      <w:r>
        <w:rPr>
          <w:rFonts w:ascii="CIDFont+F2" w:hAnsi="CIDFont+F2" w:cs="CIDFont+F2"/>
          <w:sz w:val="15"/>
          <w:szCs w:val="15"/>
        </w:rPr>
        <w:t>Jesenice - ZMĚNOVÝ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LIST č.1 (bez </w:t>
      </w:r>
      <w:proofErr w:type="spellStart"/>
      <w:r>
        <w:rPr>
          <w:rFonts w:ascii="CIDFont+F2" w:hAnsi="CIDFont+F2" w:cs="CIDFont+F2"/>
          <w:sz w:val="15"/>
          <w:szCs w:val="15"/>
        </w:rPr>
        <w:t>hydrofobu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7 z 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6. 6. 2023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-219 732,48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9 Ostatní konstrukce a práce, bourání -219 732,48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14 K 985324112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Ochranný nátěr betonu na bázi silanu impregnační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gelový dvojnásobný (OS-A)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M2 -336,600 652,80 -219 732,48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Ochranný nátěr betonu na bázi silanu impregnační gelový dvojnásobný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(OS-A)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-85*3,96 -336,600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VD </w:t>
      </w:r>
      <w:proofErr w:type="gramStart"/>
      <w:r>
        <w:rPr>
          <w:rFonts w:ascii="CIDFont+F2" w:hAnsi="CIDFont+F2" w:cs="CIDFont+F2"/>
          <w:sz w:val="15"/>
          <w:szCs w:val="15"/>
        </w:rPr>
        <w:t>Jesenice - ZMĚNOVÝ</w:t>
      </w:r>
      <w:proofErr w:type="gramEnd"/>
      <w:r>
        <w:rPr>
          <w:rFonts w:ascii="CIDFont+F2" w:hAnsi="CIDFont+F2" w:cs="CIDFont+F2"/>
          <w:sz w:val="15"/>
          <w:szCs w:val="15"/>
        </w:rPr>
        <w:t xml:space="preserve"> LIST č.1 (bez </w:t>
      </w:r>
      <w:proofErr w:type="spellStart"/>
      <w:r>
        <w:rPr>
          <w:rFonts w:ascii="CIDFont+F2" w:hAnsi="CIDFont+F2" w:cs="CIDFont+F2"/>
          <w:sz w:val="15"/>
          <w:szCs w:val="15"/>
        </w:rPr>
        <w:t>hydrofobu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8B3C67" w:rsidRDefault="008B3C67" w:rsidP="008B3C6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2 - </w:t>
      </w:r>
      <w:proofErr w:type="spellStart"/>
      <w:r>
        <w:rPr>
          <w:rFonts w:ascii="CIDFont+F1" w:hAnsi="CIDFont+F1" w:cs="CIDFont+F1"/>
          <w:sz w:val="17"/>
          <w:szCs w:val="17"/>
        </w:rPr>
        <w:t>Méněpráce</w:t>
      </w:r>
      <w:proofErr w:type="spellEnd"/>
    </w:p>
    <w:p w:rsidR="008B3C67" w:rsidRPr="00AD2871" w:rsidRDefault="008B3C67" w:rsidP="008B3C67">
      <w:r>
        <w:rPr>
          <w:rFonts w:ascii="CIDFont+F2" w:hAnsi="CIDFont+F2" w:cs="CIDFont+F2"/>
          <w:sz w:val="12"/>
          <w:szCs w:val="12"/>
        </w:rPr>
        <w:t>Strana 8 z 8</w:t>
      </w:r>
      <w:bookmarkStart w:id="0" w:name="_GoBack"/>
      <w:bookmarkEnd w:id="0"/>
    </w:p>
    <w:sectPr w:rsidR="008B3C67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FFF" w:rsidRDefault="00A60FFF" w:rsidP="005F4E53">
      <w:r>
        <w:separator/>
      </w:r>
    </w:p>
  </w:endnote>
  <w:endnote w:type="continuationSeparator" w:id="0">
    <w:p w:rsidR="00A60FFF" w:rsidRDefault="00A60FF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FFF" w:rsidRDefault="00A60FFF" w:rsidP="005F4E53">
      <w:r>
        <w:separator/>
      </w:r>
    </w:p>
  </w:footnote>
  <w:footnote w:type="continuationSeparator" w:id="0">
    <w:p w:rsidR="00A60FFF" w:rsidRDefault="00A60FF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8B3C67"/>
    <w:rsid w:val="0097356C"/>
    <w:rsid w:val="00A60FFF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2A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637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2023-07-14T10:31:00Z</dcterms:modified>
</cp:coreProperties>
</file>