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1C9C" w14:textId="6D185202" w:rsidR="00710AAD" w:rsidRPr="003756F4" w:rsidRDefault="00710AAD" w:rsidP="00710AAD">
      <w:pPr>
        <w:pStyle w:val="Zhlav"/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Název VZMR: </w:t>
      </w:r>
      <w:r w:rsidR="00DD7BD1">
        <w:rPr>
          <w:rFonts w:cs="Times New Roman"/>
          <w:sz w:val="22"/>
          <w:szCs w:val="22"/>
        </w:rPr>
        <w:t>Vyšetřovací lehátka</w:t>
      </w:r>
    </w:p>
    <w:p w14:paraId="21B25967" w14:textId="25C63BE1" w:rsidR="00710AAD" w:rsidRDefault="00710AAD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sz w:val="22"/>
          <w:szCs w:val="22"/>
        </w:rPr>
      </w:pPr>
      <w:r w:rsidRPr="003756F4">
        <w:rPr>
          <w:rFonts w:cs="Times New Roman"/>
          <w:sz w:val="22"/>
          <w:szCs w:val="22"/>
        </w:rPr>
        <w:t xml:space="preserve">Číslo veřejné zakázky: </w:t>
      </w:r>
      <w:r w:rsidR="001405A5">
        <w:rPr>
          <w:rFonts w:cs="Times New Roman"/>
          <w:sz w:val="22"/>
          <w:szCs w:val="22"/>
        </w:rPr>
        <w:t>VZMR</w:t>
      </w:r>
      <w:r w:rsidR="00682F21">
        <w:rPr>
          <w:rFonts w:cs="Times New Roman"/>
          <w:sz w:val="22"/>
          <w:szCs w:val="22"/>
        </w:rPr>
        <w:t xml:space="preserve"> </w:t>
      </w:r>
      <w:r w:rsidR="001405A5">
        <w:rPr>
          <w:rFonts w:cs="Times New Roman"/>
          <w:sz w:val="22"/>
          <w:szCs w:val="22"/>
        </w:rPr>
        <w:t>24</w:t>
      </w:r>
      <w:r w:rsidR="00A70A06" w:rsidRPr="003756F4">
        <w:rPr>
          <w:rFonts w:cs="Times New Roman"/>
          <w:sz w:val="22"/>
          <w:szCs w:val="22"/>
        </w:rPr>
        <w:t>/2023</w:t>
      </w:r>
    </w:p>
    <w:p w14:paraId="2747ED66" w14:textId="77777777" w:rsidR="00744F83" w:rsidRPr="000D5FE7" w:rsidRDefault="00744F83" w:rsidP="00710AAD">
      <w:pPr>
        <w:pStyle w:val="Zhlav"/>
        <w:tabs>
          <w:tab w:val="clear" w:pos="4703"/>
          <w:tab w:val="clear" w:pos="9406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120"/>
        <w:jc w:val="center"/>
        <w:rPr>
          <w:rFonts w:cs="Times New Roman"/>
          <w:b/>
          <w:sz w:val="18"/>
          <w:szCs w:val="18"/>
        </w:rPr>
      </w:pPr>
    </w:p>
    <w:p w14:paraId="521C77E5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center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40"/>
          <w:szCs w:val="40"/>
        </w:rPr>
        <w:t>Kupní smlouva</w:t>
      </w:r>
    </w:p>
    <w:p w14:paraId="29305DDD" w14:textId="77777777" w:rsidR="00710AAD" w:rsidRPr="000D5FE7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3F8DC0AD" w14:textId="77777777" w:rsidR="00710AAD" w:rsidRPr="003756F4" w:rsidRDefault="00710AAD" w:rsidP="00710AAD">
      <w:pPr>
        <w:pStyle w:val="Zkladntext"/>
        <w:tabs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rFonts w:ascii="Times New Roman" w:hAnsi="Times New Roman" w:cs="Times New Roman"/>
          <w:color w:val="auto"/>
        </w:rPr>
      </w:pPr>
    </w:p>
    <w:p w14:paraId="3C257B13" w14:textId="77777777" w:rsidR="00710AAD" w:rsidRPr="003756F4" w:rsidRDefault="00710AAD" w:rsidP="00710AAD">
      <w:pPr>
        <w:pStyle w:val="Zkladntextodsazen"/>
        <w:rPr>
          <w:rFonts w:cs="Times New Roman"/>
        </w:rPr>
      </w:pPr>
      <w:r w:rsidRPr="003756F4">
        <w:rPr>
          <w:rFonts w:cs="Times New Roman"/>
        </w:rPr>
        <w:t>uzavřená ve smyslu § 2079 a násl. zákona č. 89/2012 Sb., Občanský zákoník, v účinném znění mezi:</w:t>
      </w:r>
    </w:p>
    <w:p w14:paraId="04EF53A9" w14:textId="77777777" w:rsidR="00710AAD" w:rsidRPr="000D5FE7" w:rsidRDefault="00710AAD" w:rsidP="00710AAD">
      <w:pPr>
        <w:rPr>
          <w:rFonts w:cs="Times New Roman"/>
          <w:sz w:val="18"/>
          <w:szCs w:val="18"/>
        </w:rPr>
      </w:pPr>
    </w:p>
    <w:p w14:paraId="17FDCD9D" w14:textId="77777777" w:rsidR="00710AAD" w:rsidRPr="000D5FE7" w:rsidRDefault="00710AAD" w:rsidP="00710AAD">
      <w:pPr>
        <w:rPr>
          <w:rFonts w:cs="Times New Roman"/>
          <w:sz w:val="18"/>
          <w:szCs w:val="18"/>
        </w:rPr>
      </w:pPr>
    </w:p>
    <w:p w14:paraId="7EC5AE43" w14:textId="77777777" w:rsidR="00710AAD" w:rsidRPr="003756F4" w:rsidRDefault="00710AAD" w:rsidP="00710AAD">
      <w:pPr>
        <w:pStyle w:val="Nadpis2"/>
        <w:tabs>
          <w:tab w:val="left" w:pos="1701"/>
        </w:tabs>
        <w:rPr>
          <w:rFonts w:ascii="Times New Roman" w:hAnsi="Times New Roman" w:cs="Times New Roman"/>
        </w:rPr>
      </w:pPr>
      <w:r w:rsidRPr="003756F4">
        <w:rPr>
          <w:rFonts w:ascii="Times New Roman" w:hAnsi="Times New Roman" w:cs="Times New Roman"/>
          <w:i w:val="0"/>
          <w:sz w:val="24"/>
        </w:rPr>
        <w:t>kupujícím:</w:t>
      </w:r>
      <w:r w:rsidRPr="003756F4">
        <w:rPr>
          <w:rFonts w:ascii="Times New Roman" w:hAnsi="Times New Roman" w:cs="Times New Roman"/>
          <w:i w:val="0"/>
          <w:sz w:val="24"/>
        </w:rPr>
        <w:tab/>
        <w:t>Úrazová nemocnice v Brně</w:t>
      </w:r>
    </w:p>
    <w:p w14:paraId="00BB4352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příspěvková organizace Statutárního města Brna</w:t>
      </w:r>
    </w:p>
    <w:p w14:paraId="2B124162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 xml:space="preserve">  </w:t>
      </w:r>
      <w:r w:rsidRPr="003756F4">
        <w:rPr>
          <w:rFonts w:cs="Times New Roman"/>
        </w:rPr>
        <w:tab/>
      </w:r>
      <w:proofErr w:type="gramStart"/>
      <w:r w:rsidRPr="003756F4">
        <w:rPr>
          <w:rFonts w:cs="Times New Roman"/>
        </w:rPr>
        <w:t>se  sídlem</w:t>
      </w:r>
      <w:proofErr w:type="gramEnd"/>
      <w:r w:rsidRPr="003756F4">
        <w:rPr>
          <w:rFonts w:cs="Times New Roman"/>
        </w:rPr>
        <w:t>: Ponávka 139/6, Zábrdovice, 602 00 Brno</w:t>
      </w:r>
    </w:p>
    <w:p w14:paraId="766326F7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zastoupena: MUDr. Pavlem Pilerem, ředitelem</w:t>
      </w:r>
    </w:p>
    <w:p w14:paraId="54DAB951" w14:textId="77777777" w:rsidR="00710AAD" w:rsidRPr="003756F4" w:rsidRDefault="00710AAD" w:rsidP="00710AAD">
      <w:pPr>
        <w:tabs>
          <w:tab w:val="left" w:pos="1701"/>
        </w:tabs>
        <w:rPr>
          <w:rFonts w:cs="Times New Roman"/>
        </w:rPr>
      </w:pPr>
      <w:r w:rsidRPr="003756F4">
        <w:rPr>
          <w:rFonts w:cs="Times New Roman"/>
        </w:rPr>
        <w:tab/>
        <w:t>bankovní spojení: Komerční banka Brno-venkov</w:t>
      </w:r>
    </w:p>
    <w:p w14:paraId="5E3E6CDB" w14:textId="4A21C044" w:rsidR="0024305C" w:rsidRDefault="00710AAD" w:rsidP="0024305C">
      <w:pPr>
        <w:tabs>
          <w:tab w:val="left" w:pos="1701"/>
        </w:tabs>
        <w:rPr>
          <w:rFonts w:ascii="Arial" w:eastAsia="Arial" w:hAnsi="Arial" w:cs="Arial"/>
          <w:sz w:val="18"/>
        </w:rPr>
      </w:pPr>
      <w:r w:rsidRPr="003756F4">
        <w:rPr>
          <w:rFonts w:cs="Times New Roman"/>
        </w:rPr>
        <w:tab/>
        <w:t xml:space="preserve">číslo účtu: </w:t>
      </w:r>
      <w:proofErr w:type="spellStart"/>
      <w:r w:rsidR="001659E8">
        <w:rPr>
          <w:rFonts w:cs="Times New Roman"/>
        </w:rPr>
        <w:t>xxxxxxxxxxxxxxxx</w:t>
      </w:r>
      <w:proofErr w:type="spellEnd"/>
    </w:p>
    <w:p w14:paraId="4D9B4340" w14:textId="74080BE5" w:rsidR="00710AAD" w:rsidRPr="003756F4" w:rsidRDefault="0024305C" w:rsidP="0024305C">
      <w:pPr>
        <w:tabs>
          <w:tab w:val="left" w:pos="1701"/>
        </w:tabs>
        <w:rPr>
          <w:rFonts w:cs="Times New Roman"/>
        </w:rPr>
      </w:pPr>
      <w:r>
        <w:rPr>
          <w:rFonts w:cs="Times New Roman"/>
        </w:rPr>
        <w:tab/>
      </w:r>
      <w:proofErr w:type="gramStart"/>
      <w:r w:rsidR="00710AAD" w:rsidRPr="003756F4">
        <w:rPr>
          <w:rFonts w:cs="Times New Roman"/>
        </w:rPr>
        <w:t>IČ :</w:t>
      </w:r>
      <w:proofErr w:type="gramEnd"/>
      <w:r w:rsidR="00710AAD" w:rsidRPr="003756F4">
        <w:rPr>
          <w:rFonts w:cs="Times New Roman"/>
        </w:rPr>
        <w:t xml:space="preserve">  00209813</w:t>
      </w:r>
    </w:p>
    <w:p w14:paraId="586FC17F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ab/>
      </w:r>
      <w:r w:rsidRPr="003756F4">
        <w:rPr>
          <w:rFonts w:cs="Times New Roman"/>
        </w:rPr>
        <w:tab/>
        <w:t xml:space="preserve">     DIČ: CZ00209813</w:t>
      </w:r>
    </w:p>
    <w:p w14:paraId="525EF768" w14:textId="77777777" w:rsidR="00710AAD" w:rsidRPr="003756F4" w:rsidRDefault="00710AAD" w:rsidP="00710AAD">
      <w:pPr>
        <w:rPr>
          <w:rFonts w:cs="Times New Roman"/>
        </w:rPr>
      </w:pPr>
      <w:r w:rsidRPr="003756F4">
        <w:rPr>
          <w:rFonts w:cs="Times New Roman"/>
        </w:rPr>
        <w:t xml:space="preserve">Organizace zapsaná v OR u Krajského soudu v Brně, oddíl </w:t>
      </w:r>
      <w:proofErr w:type="spellStart"/>
      <w:r w:rsidRPr="003756F4">
        <w:rPr>
          <w:rFonts w:cs="Times New Roman"/>
        </w:rPr>
        <w:t>Pr</w:t>
      </w:r>
      <w:proofErr w:type="spellEnd"/>
      <w:r w:rsidRPr="003756F4">
        <w:rPr>
          <w:rFonts w:cs="Times New Roman"/>
        </w:rPr>
        <w:t>, vložka 1602</w:t>
      </w:r>
    </w:p>
    <w:p w14:paraId="20463B8E" w14:textId="77777777" w:rsidR="00710AAD" w:rsidRPr="003756F4" w:rsidRDefault="00710AAD" w:rsidP="00710AAD">
      <w:pPr>
        <w:rPr>
          <w:rFonts w:cs="Times New Roman"/>
        </w:rPr>
      </w:pPr>
    </w:p>
    <w:p w14:paraId="41678A35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  <w:r w:rsidRPr="003756F4">
        <w:rPr>
          <w:rFonts w:cs="Times New Roman"/>
          <w:b/>
        </w:rPr>
        <w:t>a</w:t>
      </w:r>
    </w:p>
    <w:p w14:paraId="3C2DE201" w14:textId="77777777" w:rsidR="00710AAD" w:rsidRPr="003756F4" w:rsidRDefault="00710AAD" w:rsidP="00710AAD">
      <w:pPr>
        <w:tabs>
          <w:tab w:val="left" w:pos="1701"/>
        </w:tabs>
        <w:rPr>
          <w:rFonts w:cs="Times New Roman"/>
          <w:b/>
        </w:rPr>
      </w:pPr>
    </w:p>
    <w:p w14:paraId="47441688" w14:textId="0C457E2A" w:rsidR="00710AAD" w:rsidRPr="003756F4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3756F4">
        <w:rPr>
          <w:rFonts w:cs="Times New Roman"/>
          <w:b/>
          <w:lang w:val="cs-CZ"/>
        </w:rPr>
        <w:t>prodávajícím:</w:t>
      </w:r>
      <w:r w:rsidRPr="003756F4">
        <w:rPr>
          <w:rFonts w:cs="Times New Roman"/>
          <w:lang w:val="cs-CZ"/>
        </w:rPr>
        <w:tab/>
      </w:r>
      <w:r w:rsidR="00EF0174">
        <w:rPr>
          <w:rFonts w:cs="Times New Roman"/>
          <w:lang w:val="cs-CZ"/>
        </w:rPr>
        <w:t>RESI Třeboň spol. s r.o.</w:t>
      </w:r>
    </w:p>
    <w:p w14:paraId="1A2134E7" w14:textId="351714F2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3756F4">
        <w:rPr>
          <w:rFonts w:cs="Times New Roman"/>
          <w:lang w:val="cs-CZ"/>
        </w:rPr>
        <w:t xml:space="preserve">  </w:t>
      </w:r>
      <w:r w:rsidRPr="003756F4">
        <w:rPr>
          <w:rFonts w:cs="Times New Roman"/>
          <w:lang w:val="cs-CZ"/>
        </w:rPr>
        <w:tab/>
      </w:r>
      <w:proofErr w:type="gramStart"/>
      <w:r w:rsidRPr="00257A83">
        <w:rPr>
          <w:rFonts w:cs="Times New Roman"/>
          <w:lang w:val="cs-CZ"/>
        </w:rPr>
        <w:t>se  sídlem</w:t>
      </w:r>
      <w:proofErr w:type="gramEnd"/>
      <w:r w:rsidRPr="00257A83">
        <w:rPr>
          <w:rFonts w:cs="Times New Roman"/>
          <w:lang w:val="cs-CZ"/>
        </w:rPr>
        <w:t xml:space="preserve">: </w:t>
      </w:r>
      <w:r w:rsidR="00EF0174">
        <w:rPr>
          <w:rFonts w:cs="Times New Roman"/>
          <w:lang w:val="cs-CZ"/>
        </w:rPr>
        <w:t>Novohradská 1153, 379 01</w:t>
      </w:r>
    </w:p>
    <w:p w14:paraId="06F73F10" w14:textId="1DE98DC4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zastoupena: </w:t>
      </w:r>
      <w:r w:rsidR="00EF0174">
        <w:rPr>
          <w:rFonts w:cs="Times New Roman"/>
          <w:lang w:val="cs-CZ"/>
        </w:rPr>
        <w:t>M Sedláčkem a Ing. J. Šimečkem – jednatelé společnosti</w:t>
      </w:r>
    </w:p>
    <w:p w14:paraId="563B04AE" w14:textId="4E365E4C" w:rsidR="00710AAD" w:rsidRPr="00257A83" w:rsidRDefault="00B56B67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>
        <w:rPr>
          <w:rFonts w:cs="Times New Roman"/>
          <w:lang w:val="cs-CZ"/>
        </w:rPr>
        <w:tab/>
        <w:t>bankovní spojení:</w:t>
      </w:r>
      <w:r w:rsidR="00EF0174">
        <w:rPr>
          <w:rFonts w:cs="Times New Roman"/>
          <w:lang w:val="cs-CZ"/>
        </w:rPr>
        <w:t xml:space="preserve"> 221001 KB</w:t>
      </w:r>
    </w:p>
    <w:p w14:paraId="312F6612" w14:textId="5F37CCB2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číslo účtu: </w:t>
      </w:r>
      <w:proofErr w:type="spellStart"/>
      <w:r w:rsidR="001659E8">
        <w:rPr>
          <w:rFonts w:cs="Times New Roman"/>
        </w:rPr>
        <w:t>xxxxxxxxxxxxxxxxx</w:t>
      </w:r>
      <w:proofErr w:type="spellEnd"/>
    </w:p>
    <w:p w14:paraId="026B98BC" w14:textId="16CC5AC2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</w:r>
      <w:proofErr w:type="gramStart"/>
      <w:r w:rsidRPr="00257A83">
        <w:rPr>
          <w:rFonts w:cs="Times New Roman"/>
          <w:lang w:val="cs-CZ"/>
        </w:rPr>
        <w:t>IČ :</w:t>
      </w:r>
      <w:proofErr w:type="gramEnd"/>
      <w:r w:rsidRPr="00257A83">
        <w:rPr>
          <w:rFonts w:cs="Times New Roman"/>
          <w:lang w:val="cs-CZ"/>
        </w:rPr>
        <w:t xml:space="preserve">  </w:t>
      </w:r>
      <w:r w:rsidR="00EF0174">
        <w:rPr>
          <w:rFonts w:cs="Times New Roman"/>
          <w:lang w:val="cs-CZ"/>
        </w:rPr>
        <w:t>25178989</w:t>
      </w:r>
    </w:p>
    <w:p w14:paraId="74CF0FC1" w14:textId="1B9F8DDA" w:rsidR="00710AAD" w:rsidRPr="00257A83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ab/>
        <w:t xml:space="preserve">DIČ: </w:t>
      </w:r>
      <w:r w:rsidR="00EF0174">
        <w:rPr>
          <w:rFonts w:cs="Times New Roman"/>
          <w:lang w:val="cs-CZ"/>
        </w:rPr>
        <w:t>CZ25178989</w:t>
      </w:r>
    </w:p>
    <w:p w14:paraId="469C4671" w14:textId="7C1DAF9D" w:rsidR="00710AAD" w:rsidRPr="003756F4" w:rsidRDefault="00710AAD" w:rsidP="00710AAD">
      <w:pPr>
        <w:pStyle w:val="Standard"/>
        <w:tabs>
          <w:tab w:val="left" w:pos="1701"/>
        </w:tabs>
        <w:rPr>
          <w:rFonts w:cs="Times New Roman"/>
          <w:lang w:val="cs-CZ"/>
        </w:rPr>
      </w:pPr>
      <w:r w:rsidRPr="00257A83">
        <w:rPr>
          <w:rFonts w:cs="Times New Roman"/>
          <w:lang w:val="cs-CZ"/>
        </w:rPr>
        <w:t xml:space="preserve">Společnost zapsaná v OR u </w:t>
      </w:r>
      <w:r w:rsidR="00EF0174">
        <w:rPr>
          <w:rFonts w:cs="Times New Roman"/>
          <w:lang w:val="cs-CZ"/>
        </w:rPr>
        <w:t>Krajského soudu v Českých Budějovicích</w:t>
      </w:r>
      <w:r w:rsidR="00A70A06" w:rsidRPr="00257A83">
        <w:rPr>
          <w:rFonts w:cs="Times New Roman"/>
          <w:lang w:val="cs-CZ"/>
        </w:rPr>
        <w:t xml:space="preserve"> </w:t>
      </w:r>
      <w:r w:rsidRPr="00257A83">
        <w:rPr>
          <w:rFonts w:cs="Times New Roman"/>
          <w:lang w:val="cs-CZ"/>
        </w:rPr>
        <w:t xml:space="preserve">oddíl </w:t>
      </w:r>
      <w:r w:rsidR="00EF0174">
        <w:rPr>
          <w:rFonts w:cs="Times New Roman"/>
          <w:lang w:val="cs-CZ"/>
        </w:rPr>
        <w:t>C</w:t>
      </w:r>
      <w:r w:rsidRPr="00257A83">
        <w:rPr>
          <w:rFonts w:cs="Times New Roman"/>
          <w:lang w:val="cs-CZ"/>
        </w:rPr>
        <w:t xml:space="preserve">, vložka </w:t>
      </w:r>
      <w:r w:rsidR="00EF0174">
        <w:rPr>
          <w:rFonts w:cs="Times New Roman"/>
          <w:lang w:val="cs-CZ"/>
        </w:rPr>
        <w:t>8093</w:t>
      </w:r>
    </w:p>
    <w:p w14:paraId="74473A09" w14:textId="77777777" w:rsidR="00891792" w:rsidRPr="003756F4" w:rsidRDefault="00891792">
      <w:pPr>
        <w:rPr>
          <w:rFonts w:cs="Times New Roman"/>
        </w:rPr>
      </w:pPr>
    </w:p>
    <w:p w14:paraId="34EE594C" w14:textId="77777777" w:rsidR="00710AAD" w:rsidRPr="003756F4" w:rsidRDefault="00710AAD">
      <w:pPr>
        <w:rPr>
          <w:rFonts w:cs="Times New Roman"/>
        </w:rPr>
      </w:pPr>
    </w:p>
    <w:p w14:paraId="36E496A5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1. Předmět smlouvy</w:t>
      </w:r>
    </w:p>
    <w:p w14:paraId="7A741034" w14:textId="134A230C" w:rsidR="00710AAD" w:rsidRPr="003756F4" w:rsidRDefault="00710AAD" w:rsidP="001405A5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zavazuje dodat kupujícímu zboží </w:t>
      </w:r>
      <w:r w:rsidRPr="003756F4">
        <w:rPr>
          <w:rFonts w:cs="Times New Roman"/>
          <w:b/>
          <w:bCs/>
        </w:rPr>
        <w:t>„</w:t>
      </w:r>
      <w:r w:rsidR="001405A5" w:rsidRPr="001405A5">
        <w:rPr>
          <w:rFonts w:cs="Times New Roman"/>
          <w:b/>
          <w:bCs/>
        </w:rPr>
        <w:t>Vyšetřovací lehátka</w:t>
      </w:r>
      <w:r w:rsidRPr="003756F4">
        <w:rPr>
          <w:rFonts w:cs="Times New Roman"/>
          <w:b/>
          <w:bCs/>
        </w:rPr>
        <w:t>“</w:t>
      </w:r>
      <w:r w:rsidR="007774C8">
        <w:rPr>
          <w:rFonts w:cs="Times New Roman"/>
        </w:rPr>
        <w:t>, specifikované</w:t>
      </w:r>
      <w:r w:rsidRPr="003756F4">
        <w:rPr>
          <w:rFonts w:cs="Times New Roman"/>
        </w:rPr>
        <w:t xml:space="preserve"> v příloze (Příloha č.</w:t>
      </w:r>
      <w:r w:rsidR="001405A5">
        <w:rPr>
          <w:rFonts w:cs="Times New Roman"/>
        </w:rPr>
        <w:t xml:space="preserve"> </w:t>
      </w:r>
      <w:r w:rsidRPr="003756F4">
        <w:rPr>
          <w:rFonts w:cs="Times New Roman"/>
        </w:rPr>
        <w:t>1 Technická specifikace</w:t>
      </w:r>
      <w:r w:rsidR="00744F83">
        <w:rPr>
          <w:rFonts w:cs="Times New Roman"/>
        </w:rPr>
        <w:t xml:space="preserve"> </w:t>
      </w:r>
      <w:r w:rsidR="001405A5">
        <w:rPr>
          <w:rFonts w:cs="Times New Roman"/>
        </w:rPr>
        <w:t xml:space="preserve">- </w:t>
      </w:r>
      <w:r w:rsidR="001405A5" w:rsidRPr="001405A5">
        <w:rPr>
          <w:rFonts w:cs="Times New Roman"/>
        </w:rPr>
        <w:t>Vyšetřovací lehátka</w:t>
      </w:r>
      <w:r w:rsidRPr="003756F4">
        <w:rPr>
          <w:rFonts w:cs="Times New Roman"/>
        </w:rPr>
        <w:t>), která je nedílnou součástí této smlouvy a převést na kupujícího vlastnické právo k tomuto zboží. Prodávající prohlašuje, že zboží je způsobilé k účelu užití, který je prodávajícímu zřejmý a splňuje všechny podmínky požadované jak obecně závaznými právními předpisy tak i kupujícím. Prodávající dále prohlašuje, že je výlučným vlastníkem zboží, že na zboží neváznou žádná práva třetích osob a že není dána žádná překážka, která by mu bránila se zbožím dle této smlouvy disponovat. Nedílnou součástí dodávky je veškerá a úplná dokumentace, která opravňuje kupujícího zboží užívat, nebo je podmínkou užívání zboží.</w:t>
      </w:r>
    </w:p>
    <w:p w14:paraId="519E9A0B" w14:textId="3109337B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Předmětem této smlouvy je taktéž doprava zboží na místo plnění a veškeré další činnosti podmiňující uvedení zboží do provozu a jeho řádnou funkčnost, a to zejména: instalace, uvedení do provozu, </w:t>
      </w:r>
      <w:r w:rsidR="00D83200">
        <w:rPr>
          <w:rFonts w:cs="Times New Roman"/>
        </w:rPr>
        <w:t>proškolení/</w:t>
      </w:r>
      <w:r w:rsidRPr="003756F4">
        <w:rPr>
          <w:rFonts w:cs="Times New Roman"/>
        </w:rPr>
        <w:t xml:space="preserve">instruktáž, seznámení kupujícího s riziky spojenými s jeho používáním dle požadavků právních předpisů a odstranění vzniklých odpadů a obalů. </w:t>
      </w:r>
    </w:p>
    <w:p w14:paraId="4C887B47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>Předmětem této smlouvy je dále předání veškeré dokumentace vztahující se ke zboží, která je potřebná pro nakládání se zbožím a pro jeho provoz nebo kterou vyžadují příslušné právní předpisy a české a evropské technické normy, zejména pak prohlášení o shodě, návod k použití v českém jazyce (v tištěné podobě a na elektronickém nosiči dat), certifikát CE, technická dokumentace, pokyny pro údržbu, protokoly ze zkoušek, měření, revizí apod.</w:t>
      </w:r>
    </w:p>
    <w:p w14:paraId="2AEE201F" w14:textId="550EBA2D" w:rsidR="00710AAD" w:rsidRPr="003756F4" w:rsidRDefault="00710AAD" w:rsidP="00D83200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Zboží musí splňovat veškeré požadavky příslušných právních předpisů a českých a evropských technických norem vztahujících se ke zboží, zejména pak požadavky zákona č. 22/1997 Sb., o technických požadavcích na výrobky a o změně a doplnění některých zákonů, ve znění pozdějších předpisů, nařízení MDR a </w:t>
      </w:r>
      <w:r w:rsidR="00D83200">
        <w:rPr>
          <w:rFonts w:cs="Times New Roman"/>
        </w:rPr>
        <w:t>z</w:t>
      </w:r>
      <w:r w:rsidR="00D83200" w:rsidRPr="00D83200">
        <w:rPr>
          <w:rFonts w:cs="Times New Roman"/>
        </w:rPr>
        <w:t>ákon</w:t>
      </w:r>
      <w:r w:rsidR="00D83200">
        <w:rPr>
          <w:rFonts w:cs="Times New Roman"/>
        </w:rPr>
        <w:t>a</w:t>
      </w:r>
      <w:r w:rsidR="00D83200" w:rsidRPr="00D83200">
        <w:rPr>
          <w:rFonts w:cs="Times New Roman"/>
        </w:rPr>
        <w:t xml:space="preserve"> o zdravotnických prostředcích a diagnostických zdravotnických prostředcích in vitro</w:t>
      </w:r>
      <w:r w:rsidR="00D83200">
        <w:rPr>
          <w:rFonts w:cs="Times New Roman"/>
        </w:rPr>
        <w:t xml:space="preserve"> </w:t>
      </w:r>
      <w:r w:rsidRPr="003756F4">
        <w:rPr>
          <w:rFonts w:cs="Times New Roman"/>
        </w:rPr>
        <w:t>v případě zdravotnických prostředků, a příslušných prováděcích předpisů.</w:t>
      </w:r>
    </w:p>
    <w:p w14:paraId="0C530A20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Omezení, rozšíření a jiné podstatné změny v plnění této smlouvy jsou možné po předcházejícím souhlasu smluvních stran formou písemných dodatků, podepsaných k tomu oprávněnými zástupci obou smluvních stran.</w:t>
      </w:r>
    </w:p>
    <w:p w14:paraId="68B81E54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</w:rPr>
      </w:pPr>
      <w:r w:rsidRPr="003756F4">
        <w:rPr>
          <w:rFonts w:cs="Times New Roman"/>
        </w:rPr>
        <w:t>Kupující zboží převezme, nevykazuje-li žádné vady. Pokud nebude zboží dodáno v požadovaném množství, jakosti, druhu a provedení, má kupující právo dodávku odmítnout. Odmítnutí a důvody vyznačí v dokladech prodávajícího.</w:t>
      </w:r>
    </w:p>
    <w:p w14:paraId="7A7058E6" w14:textId="77777777" w:rsidR="00710AAD" w:rsidRPr="003756F4" w:rsidRDefault="00710AAD" w:rsidP="00710AAD">
      <w:pPr>
        <w:numPr>
          <w:ilvl w:val="1"/>
          <w:numId w:val="2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 xml:space="preserve">Kupující se touto smlouvou zavazuje úplné a bezvadné zboží od prodávajícího převzít a zaplatit kupní cenu podle této smlouvy. Kupující není povinen převzít zboží či jeho část, která je poškozena nebo která jinak nesplňuje podmínky této smlouvy. </w:t>
      </w:r>
    </w:p>
    <w:p w14:paraId="430F6E55" w14:textId="77777777" w:rsidR="00710AAD" w:rsidRPr="003756F4" w:rsidRDefault="00710AAD">
      <w:pPr>
        <w:rPr>
          <w:rFonts w:cs="Times New Roman"/>
        </w:rPr>
      </w:pPr>
    </w:p>
    <w:p w14:paraId="4208999B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2. Kupní cena</w:t>
      </w:r>
    </w:p>
    <w:p w14:paraId="5EF9AA45" w14:textId="77777777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Kupní cena předmětu smlouvy byla stanovena po vzájemném ujednání smluvních stran následovně:</w:t>
      </w:r>
    </w:p>
    <w:p w14:paraId="2B06068A" w14:textId="173AF090" w:rsidR="00710AAD" w:rsidRPr="00B56B67" w:rsidRDefault="003756F4" w:rsidP="00710AAD">
      <w:pPr>
        <w:spacing w:before="120"/>
        <w:ind w:left="708"/>
        <w:jc w:val="both"/>
        <w:rPr>
          <w:rFonts w:cs="Times New Roman"/>
        </w:rPr>
      </w:pPr>
      <w:r w:rsidRPr="00B56B67">
        <w:rPr>
          <w:rFonts w:cs="Times New Roman"/>
        </w:rPr>
        <w:t xml:space="preserve">Celková cena bez DPH: </w:t>
      </w:r>
      <w:r w:rsidR="00EF0174">
        <w:rPr>
          <w:rFonts w:cs="Times New Roman"/>
        </w:rPr>
        <w:t>119 500</w:t>
      </w:r>
      <w:r w:rsidR="00710AAD" w:rsidRPr="00B56B67">
        <w:rPr>
          <w:rFonts w:cs="Times New Roman"/>
        </w:rPr>
        <w:t>,- Kč</w:t>
      </w:r>
    </w:p>
    <w:p w14:paraId="21359E12" w14:textId="4905D036" w:rsidR="00710AAD" w:rsidRPr="00B56B67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DPH ve výši</w:t>
      </w:r>
      <w:r w:rsidRPr="00B56B67">
        <w:rPr>
          <w:rFonts w:cs="Times New Roman"/>
        </w:rPr>
        <w:tab/>
        <w:t>21 %</w:t>
      </w:r>
      <w:r w:rsidR="003756F4" w:rsidRPr="00B56B67">
        <w:rPr>
          <w:rFonts w:cs="Times New Roman"/>
        </w:rPr>
        <w:t xml:space="preserve"> </w:t>
      </w:r>
      <w:r w:rsidR="00EF0174">
        <w:rPr>
          <w:rFonts w:cs="Times New Roman"/>
        </w:rPr>
        <w:t xml:space="preserve">25 095,- </w:t>
      </w:r>
      <w:r w:rsidR="003756F4" w:rsidRPr="00B56B67">
        <w:rPr>
          <w:rFonts w:cs="Times New Roman"/>
        </w:rPr>
        <w:t>Kč</w:t>
      </w:r>
    </w:p>
    <w:p w14:paraId="20FDEC63" w14:textId="7843F899" w:rsidR="00710AAD" w:rsidRPr="003756F4" w:rsidRDefault="00710AAD" w:rsidP="00710AAD">
      <w:pPr>
        <w:spacing w:before="120"/>
        <w:ind w:firstLine="708"/>
        <w:jc w:val="both"/>
        <w:rPr>
          <w:rFonts w:cs="Times New Roman"/>
        </w:rPr>
      </w:pPr>
      <w:r w:rsidRPr="00B56B67">
        <w:rPr>
          <w:rFonts w:cs="Times New Roman"/>
        </w:rPr>
        <w:t>Celková cena včetně DPH:</w:t>
      </w:r>
      <w:r w:rsidR="003756F4" w:rsidRPr="00B56B67">
        <w:rPr>
          <w:rFonts w:cs="Times New Roman"/>
        </w:rPr>
        <w:t xml:space="preserve"> </w:t>
      </w:r>
      <w:r w:rsidR="00EF0174">
        <w:rPr>
          <w:rFonts w:cs="Times New Roman"/>
        </w:rPr>
        <w:t>144</w:t>
      </w:r>
      <w:r w:rsidR="001659E8">
        <w:rPr>
          <w:rFonts w:cs="Times New Roman"/>
        </w:rPr>
        <w:t> </w:t>
      </w:r>
      <w:r w:rsidR="00EF0174">
        <w:rPr>
          <w:rFonts w:cs="Times New Roman"/>
        </w:rPr>
        <w:t>595</w:t>
      </w:r>
      <w:r w:rsidR="001659E8">
        <w:rPr>
          <w:rFonts w:cs="Times New Roman"/>
        </w:rPr>
        <w:t>,-</w:t>
      </w:r>
      <w:r w:rsidR="00EF0174">
        <w:rPr>
          <w:rFonts w:cs="Times New Roman"/>
        </w:rPr>
        <w:t xml:space="preserve"> </w:t>
      </w:r>
      <w:r w:rsidRPr="00B56B67">
        <w:rPr>
          <w:rFonts w:cs="Times New Roman"/>
        </w:rPr>
        <w:t>Kč</w:t>
      </w:r>
    </w:p>
    <w:p w14:paraId="48624F42" w14:textId="77777777" w:rsidR="00710AAD" w:rsidRPr="003756F4" w:rsidRDefault="00710AAD" w:rsidP="00710AAD">
      <w:pPr>
        <w:jc w:val="both"/>
        <w:rPr>
          <w:rFonts w:cs="Times New Roman"/>
        </w:rPr>
      </w:pPr>
      <w:r w:rsidRPr="003756F4">
        <w:rPr>
          <w:rFonts w:cs="Times New Roman"/>
        </w:rPr>
        <w:t xml:space="preserve">            </w:t>
      </w:r>
    </w:p>
    <w:p w14:paraId="7E8760C7" w14:textId="2026D168" w:rsidR="00710AAD" w:rsidRPr="003756F4" w:rsidRDefault="00710AAD" w:rsidP="00710AAD">
      <w:pPr>
        <w:numPr>
          <w:ilvl w:val="1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Cena zahrnuje veškeré náklady související s realizací dodávky zboží, jako např.: clo; celní a dovozní poplatky; záruční servis; dopravné; pojištění zaplacené do místa plnění; montáž a instalaci přístrojů; zaškolení personálu; prohlášení o shodě, návod k obsluze v českém jazyce. Po dodání zboží bude vystaven řádný daňový doklad. </w:t>
      </w:r>
    </w:p>
    <w:p w14:paraId="2A98AF46" w14:textId="77777777" w:rsidR="00710AAD" w:rsidRPr="003756F4" w:rsidRDefault="00710AAD" w:rsidP="00710AAD">
      <w:pPr>
        <w:pStyle w:val="Zkladntext2"/>
        <w:numPr>
          <w:ilvl w:val="1"/>
          <w:numId w:val="3"/>
        </w:numPr>
        <w:spacing w:after="0" w:line="240" w:lineRule="auto"/>
        <w:jc w:val="both"/>
        <w:rPr>
          <w:rFonts w:cs="Times New Roman"/>
        </w:rPr>
      </w:pPr>
      <w:r w:rsidRPr="003756F4">
        <w:rPr>
          <w:rFonts w:cs="Times New Roman"/>
        </w:rPr>
        <w:t>Platební podmínky</w:t>
      </w:r>
    </w:p>
    <w:p w14:paraId="3E88E95F" w14:textId="22AE2FB3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  <w:sz w:val="22"/>
          <w:szCs w:val="22"/>
        </w:rPr>
      </w:pPr>
      <w:r w:rsidRPr="003756F4">
        <w:rPr>
          <w:rFonts w:cs="Times New Roman"/>
        </w:rPr>
        <w:t>Prodávající je povinen vystavit daňový doklad (dále jen "faktura"), který bude obsahovat náležitosti stanovené obecně závaznými právními předpisy. Na faktuře bude uvedeno označení veřejné zakázky „</w:t>
      </w:r>
      <w:r w:rsidR="001405A5">
        <w:rPr>
          <w:rFonts w:cs="Times New Roman"/>
          <w:b/>
        </w:rPr>
        <w:t>VZMR</w:t>
      </w:r>
      <w:r w:rsidR="00B700EE" w:rsidRPr="003756F4">
        <w:rPr>
          <w:rFonts w:cs="Times New Roman"/>
          <w:b/>
        </w:rPr>
        <w:t xml:space="preserve"> </w:t>
      </w:r>
      <w:r w:rsidR="001405A5">
        <w:rPr>
          <w:rFonts w:cs="Times New Roman"/>
          <w:b/>
        </w:rPr>
        <w:t>24</w:t>
      </w:r>
      <w:r w:rsidR="00D002F0">
        <w:rPr>
          <w:rFonts w:cs="Times New Roman"/>
          <w:b/>
        </w:rPr>
        <w:t>/2023</w:t>
      </w:r>
      <w:r w:rsidRPr="003756F4">
        <w:rPr>
          <w:rFonts w:cs="Times New Roman"/>
        </w:rPr>
        <w:t xml:space="preserve">“. Adresa pro zaslání faktury el. poštou je </w:t>
      </w:r>
      <w:hyperlink r:id="rId5" w:history="1">
        <w:r w:rsidRPr="003756F4">
          <w:rPr>
            <w:rStyle w:val="Hypertextovodkaz"/>
            <w:rFonts w:cs="Times New Roman"/>
          </w:rPr>
          <w:t>fakturace@unbr.cz</w:t>
        </w:r>
      </w:hyperlink>
      <w:r w:rsidRPr="003756F4">
        <w:rPr>
          <w:rFonts w:cs="Times New Roman"/>
        </w:rPr>
        <w:t xml:space="preserve"> . </w:t>
      </w:r>
    </w:p>
    <w:p w14:paraId="256DAC4B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Nebude-li faktura obsahovat náležitosti požadované touto smlouvou a veškeré náležitosti daňového a účetního dokladu dle příslušných předpisů, je kupující oprávněn, aniž by se dostal do prodlení, tuto fakturu ve lhůtě splatnosti vrátit prodávajícímu s uvedením důvodu k opravě či doplnění. V takovém případě začne běžet nová lhůta splatnosti v délce stanovené odst. 2.3.3 této smlouvy doručením opravené (doplněné) faktury kupujícímu. </w:t>
      </w:r>
    </w:p>
    <w:p w14:paraId="7B77775C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>Splatnost faktury 30 dní od data doručení.</w:t>
      </w:r>
    </w:p>
    <w:p w14:paraId="312AF484" w14:textId="77777777" w:rsidR="00710AAD" w:rsidRPr="003756F4" w:rsidRDefault="00710AAD" w:rsidP="00710AAD">
      <w:pPr>
        <w:numPr>
          <w:ilvl w:val="2"/>
          <w:numId w:val="3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Nedílnou součástí faktury je kupujícím podepsaný předávací </w:t>
      </w:r>
      <w:r w:rsidRPr="00F6429E">
        <w:rPr>
          <w:rFonts w:cs="Times New Roman"/>
        </w:rPr>
        <w:t>protokol</w:t>
      </w:r>
      <w:r w:rsidR="00BD7A8E" w:rsidRPr="00F6429E">
        <w:rPr>
          <w:rFonts w:cs="Times New Roman"/>
        </w:rPr>
        <w:t xml:space="preserve"> a</w:t>
      </w:r>
      <w:r w:rsidR="00CF4C1C" w:rsidRPr="00F6429E">
        <w:rPr>
          <w:rFonts w:cs="Times New Roman"/>
        </w:rPr>
        <w:t xml:space="preserve"> instalační protokol</w:t>
      </w:r>
      <w:r w:rsidRPr="00F6429E">
        <w:rPr>
          <w:rFonts w:cs="Times New Roman"/>
        </w:rPr>
        <w:t xml:space="preserve"> o úplnosti a bezvadnosti dodávky. Nebude-li dodávka úplná </w:t>
      </w:r>
      <w:r w:rsidRPr="003756F4">
        <w:rPr>
          <w:rFonts w:cs="Times New Roman"/>
        </w:rPr>
        <w:t xml:space="preserve">nebo bezvadná, </w:t>
      </w:r>
      <w:r w:rsidRPr="003756F4">
        <w:rPr>
          <w:rFonts w:cs="Times New Roman"/>
        </w:rPr>
        <w:lastRenderedPageBreak/>
        <w:t>má kupující právo odmítnout podpis tohoto protokolu a zboží nepřevzít. Odmítnutí a důvody vyznačí v dokladech prodávajícího.</w:t>
      </w:r>
    </w:p>
    <w:p w14:paraId="57F33B9A" w14:textId="77777777" w:rsidR="00710AAD" w:rsidRPr="001F1552" w:rsidRDefault="00710AAD" w:rsidP="00710AAD">
      <w:pPr>
        <w:numPr>
          <w:ilvl w:val="1"/>
          <w:numId w:val="3"/>
        </w:numPr>
        <w:jc w:val="both"/>
        <w:rPr>
          <w:rFonts w:cs="Times New Roman"/>
          <w:b/>
        </w:rPr>
      </w:pPr>
      <w:r w:rsidRPr="003756F4">
        <w:rPr>
          <w:rFonts w:cs="Times New Roman"/>
        </w:rPr>
        <w:t>V případě, že dojde v období ode dne podpisu této kupní smlouvy do dne rozhodného pro stanovení sazby DPH ke změně sazby z DPH, má prodávající právo upravit kupní cenu v souladu s touto legislativní změnou. Smluvní strany se tuto změnu zavazují akceptovat bez výhrad.</w:t>
      </w:r>
    </w:p>
    <w:p w14:paraId="29426002" w14:textId="77777777" w:rsidR="001F1552" w:rsidRPr="001F1552" w:rsidRDefault="001F1552" w:rsidP="001F1552">
      <w:pPr>
        <w:numPr>
          <w:ilvl w:val="1"/>
          <w:numId w:val="3"/>
        </w:numPr>
        <w:jc w:val="both"/>
      </w:pPr>
      <w:r>
        <w:t>V případě, že v okamžiku uskutečnění zdanitelného plnění bude prodávající zapsán v registru plátců daně z přidané hodnoty jako nespolehlivý plátce, případně budou naplněny další podmínky dle § 109 ZDPH, má kupující právo uhradit za prodávajícího DPH z tohoto zdanitelného plnění, aniž by byl vyzván jako ručitel správcem daně prodávajícího, a to postupem dle § 109a ZDPH. Stejným způsobem bude postupováno, pokud prodávající uvede ve smlouvě bankovní účet, který není uveden v registru plátců daně z přidané hodnoty nebo bude evidován jako nespolehlivá osoba.</w:t>
      </w:r>
    </w:p>
    <w:p w14:paraId="7269F721" w14:textId="77777777" w:rsidR="00710AAD" w:rsidRPr="003756F4" w:rsidRDefault="00710AAD">
      <w:pPr>
        <w:rPr>
          <w:rFonts w:cs="Times New Roman"/>
        </w:rPr>
      </w:pPr>
    </w:p>
    <w:p w14:paraId="663A94FD" w14:textId="77777777" w:rsidR="00710AAD" w:rsidRPr="003756F4" w:rsidRDefault="00710AAD" w:rsidP="00710AAD">
      <w:pPr>
        <w:pStyle w:val="Nadpis1"/>
        <w:keepLines w:val="0"/>
        <w:tabs>
          <w:tab w:val="num" w:pos="0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3756F4">
        <w:rPr>
          <w:rFonts w:ascii="Times New Roman" w:hAnsi="Times New Roman" w:cs="Times New Roman"/>
          <w:b/>
          <w:color w:val="auto"/>
          <w:sz w:val="28"/>
        </w:rPr>
        <w:t>3. Dodací podmínky</w:t>
      </w:r>
    </w:p>
    <w:p w14:paraId="70728C3E" w14:textId="3BCCF06A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3.1.</w:t>
      </w:r>
      <w:r w:rsidRPr="003756F4">
        <w:rPr>
          <w:rFonts w:cs="Times New Roman"/>
        </w:rPr>
        <w:tab/>
        <w:t xml:space="preserve">Čas plnění: do </w:t>
      </w:r>
      <w:r w:rsidR="001405A5">
        <w:rPr>
          <w:rFonts w:cs="Times New Roman"/>
        </w:rPr>
        <w:t>8</w:t>
      </w:r>
      <w:r w:rsidR="003756F4">
        <w:rPr>
          <w:rFonts w:cs="Times New Roman"/>
        </w:rPr>
        <w:t xml:space="preserve"> týdnů od podpisu smlouvy</w:t>
      </w:r>
      <w:r w:rsidRPr="003756F4">
        <w:rPr>
          <w:rFonts w:cs="Times New Roman"/>
        </w:rPr>
        <w:t>.</w:t>
      </w:r>
    </w:p>
    <w:p w14:paraId="757B1AA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Místem plnění se rozumí místo instalace na adrese: Úrazová nemocnice v Brně, Ponávka 139/6, Zábrdovice, 602 00 Brno.</w:t>
      </w:r>
    </w:p>
    <w:p w14:paraId="0EBAB438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je povinen vyzvat kupujícího k převzetí zboží nejméně 2 dny předem. </w:t>
      </w:r>
    </w:p>
    <w:p w14:paraId="2BA06E5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bude potvrzena podpisem předávacího protokolu</w:t>
      </w:r>
      <w:r w:rsidR="008E7FEF">
        <w:rPr>
          <w:rFonts w:cs="Times New Roman"/>
        </w:rPr>
        <w:t xml:space="preserve"> a instalačního protokolu</w:t>
      </w:r>
      <w:r w:rsidRPr="003756F4">
        <w:rPr>
          <w:rFonts w:cs="Times New Roman"/>
        </w:rPr>
        <w:t xml:space="preserve"> k tomu pověřenými zástupci obou smluvních stran.</w:t>
      </w:r>
    </w:p>
    <w:p w14:paraId="44B5903D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Vlastnické právo ke  zboží dle této kupní smlouvy přechází na kupujícího dnem zaplacení celé kupní ceny. Nebezpečí vzniku škody přechází na kupujícího podpisem předávacího protokolu</w:t>
      </w:r>
      <w:r w:rsidRPr="003756F4">
        <w:rPr>
          <w:rFonts w:cs="Times New Roman"/>
          <w:color w:val="5B9BD5"/>
        </w:rPr>
        <w:t>.</w:t>
      </w:r>
    </w:p>
    <w:p w14:paraId="5EB6C937" w14:textId="77777777" w:rsidR="00E63E41" w:rsidRPr="00F6429E" w:rsidRDefault="00E63E41" w:rsidP="00E63E41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Po instalaci zboží bude podepsán předávací </w:t>
      </w:r>
      <w:r w:rsidRPr="00F6429E">
        <w:rPr>
          <w:rFonts w:cs="Times New Roman"/>
        </w:rPr>
        <w:t>protokol a protokol potvrzující instalaci – instalační protokol</w:t>
      </w:r>
      <w:r>
        <w:rPr>
          <w:rFonts w:cs="Times New Roman"/>
        </w:rPr>
        <w:t xml:space="preserve"> o </w:t>
      </w:r>
      <w:r w:rsidRPr="00F6429E">
        <w:rPr>
          <w:rFonts w:cs="Times New Roman"/>
        </w:rPr>
        <w:t>předání a funkčnost zboží, který podepíší k tomu oprávnění zástupc</w:t>
      </w:r>
      <w:r>
        <w:rPr>
          <w:rFonts w:cs="Times New Roman"/>
        </w:rPr>
        <w:t xml:space="preserve">i obou smluvních stran, </w:t>
      </w:r>
      <w:r w:rsidRPr="00F6429E">
        <w:rPr>
          <w:rFonts w:cs="Times New Roman"/>
        </w:rPr>
        <w:t>slouží jako záruční list.</w:t>
      </w:r>
    </w:p>
    <w:p w14:paraId="25795235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zajistí na vlastní náklady ekologickou likvidaci obalového materiálu.</w:t>
      </w:r>
    </w:p>
    <w:p w14:paraId="3A5374B9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sdělit kupujícímu, které vybavení je nutné pro instalaci mít připravené v místě dodání a jaký způsob součinnosti očekává k úspěšné instalaci zařízení a instruktáži příslušných osob.</w:t>
      </w:r>
    </w:p>
    <w:p w14:paraId="2EB1C343" w14:textId="77777777" w:rsidR="00710AAD" w:rsidRPr="003756F4" w:rsidRDefault="00710AAD" w:rsidP="00710AAD">
      <w:pPr>
        <w:numPr>
          <w:ilvl w:val="1"/>
          <w:numId w:val="4"/>
        </w:numPr>
        <w:jc w:val="both"/>
        <w:rPr>
          <w:rFonts w:cs="Times New Roman"/>
        </w:rPr>
      </w:pPr>
      <w:r w:rsidRPr="003756F4">
        <w:rPr>
          <w:rFonts w:cs="Times New Roman"/>
        </w:rPr>
        <w:t>Dodávka se považuje dle této smlouvy za splněnou, pokud bylo zařízení předáno včetně příslušné dokumentace, zařízení bylo nainstalováno, uvedeno do provozu,</w:t>
      </w:r>
      <w:r w:rsidR="00543F6B">
        <w:rPr>
          <w:rFonts w:cs="Times New Roman"/>
        </w:rPr>
        <w:t xml:space="preserve"> provedena vstupní validace,</w:t>
      </w:r>
      <w:r w:rsidRPr="003756F4">
        <w:rPr>
          <w:rFonts w:cs="Times New Roman"/>
        </w:rPr>
        <w:t xml:space="preserve"> byla provedena instruktáž a zařízení bylo řádně převzato předávacím protokolem podepsaným pověřenými zástupci obou smluvních stran.</w:t>
      </w:r>
    </w:p>
    <w:p w14:paraId="749CA3F3" w14:textId="77777777" w:rsidR="00710AAD" w:rsidRPr="003756F4" w:rsidRDefault="00710AAD" w:rsidP="00710AAD">
      <w:pPr>
        <w:jc w:val="both"/>
        <w:rPr>
          <w:rFonts w:cs="Times New Roman"/>
        </w:rPr>
      </w:pPr>
    </w:p>
    <w:p w14:paraId="384A8D79" w14:textId="77777777" w:rsidR="00710AAD" w:rsidRPr="003756F4" w:rsidRDefault="00710AAD" w:rsidP="00710AAD">
      <w:pPr>
        <w:jc w:val="both"/>
        <w:rPr>
          <w:rFonts w:cs="Times New Roman"/>
        </w:rPr>
      </w:pPr>
    </w:p>
    <w:p w14:paraId="1F223FE3" w14:textId="77777777" w:rsidR="00710AAD" w:rsidRPr="00743222" w:rsidRDefault="00710AAD" w:rsidP="00710AAD">
      <w:pPr>
        <w:pStyle w:val="Nadpis1"/>
        <w:keepLines w:val="0"/>
        <w:tabs>
          <w:tab w:val="num" w:pos="0"/>
          <w:tab w:val="left" w:pos="284"/>
        </w:tabs>
        <w:spacing w:before="0" w:after="120"/>
        <w:ind w:left="432" w:hanging="432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t>4. Odpovědnost za vady, záruka za jakost zboží, záruční podmínky a servis</w:t>
      </w:r>
    </w:p>
    <w:p w14:paraId="7FF9B4A3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přejímá níže uvedenou záruku za jakost zboží dodaného podle této smlouvy: záruční doba na dodané zboží </w:t>
      </w:r>
      <w:r w:rsidRPr="00B56B67">
        <w:rPr>
          <w:rFonts w:cs="Times New Roman"/>
        </w:rPr>
        <w:t xml:space="preserve">je </w:t>
      </w:r>
      <w:r w:rsidR="003756F4" w:rsidRPr="00B56B67">
        <w:rPr>
          <w:rFonts w:cs="Times New Roman"/>
        </w:rPr>
        <w:t>24</w:t>
      </w:r>
      <w:r w:rsidRPr="003756F4">
        <w:rPr>
          <w:rFonts w:cs="Times New Roman"/>
        </w:rPr>
        <w:t xml:space="preserve"> měsíců.            </w:t>
      </w:r>
    </w:p>
    <w:p w14:paraId="2993D4DE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Záruční doba počíná běžet dnem převzetí zboží, tj. dnem podpisu předávacího protokolu. V případě, že na zboží se v záruční době vyskytne vada, má kupující právo zvolit způsob řešení reklamace, a to buď výměnou za bezvadné zboží, slevou z kupní ceny, odstraněním vady opravou nebo odstoupením od smlouvy a vrácením kupní ceny.</w:t>
      </w:r>
    </w:p>
    <w:p w14:paraId="275A01AC" w14:textId="4908B513" w:rsidR="00710AAD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Záruční servis bude prodávající provádět bezplatně. Po tuto dobu se prodávající zavazuje zajistit odstraňovat vzniklé poruchy na dodaném zboží, jakož i provádět, seřízení, výměnu spotřebního materiálu a náhradních dílů, vystavení protokolů a dopravy, to vše po dobu záruky bez povinnosti kupujícího platit prodávajícímu nad rámec sjednané kupní ceny. Záruka platí jen za podmínky, že závada nebyla způsobena </w:t>
      </w:r>
      <w:r w:rsidRPr="003756F4">
        <w:rPr>
          <w:rFonts w:cs="Times New Roman"/>
        </w:rPr>
        <w:lastRenderedPageBreak/>
        <w:t xml:space="preserve">nesprávnou obsluhou či úmyslným </w:t>
      </w:r>
      <w:r w:rsidR="00B3476D">
        <w:rPr>
          <w:rFonts w:cs="Times New Roman"/>
        </w:rPr>
        <w:t>poškozením kupujícím, resp. t</w:t>
      </w:r>
      <w:r w:rsidRPr="003756F4">
        <w:rPr>
          <w:rFonts w:cs="Times New Roman"/>
        </w:rPr>
        <w:t>řetími osobami, které kupující oprávnil zboží používat.</w:t>
      </w:r>
    </w:p>
    <w:p w14:paraId="2C1002C9" w14:textId="77777777" w:rsidR="001012CE" w:rsidRPr="00B56B67" w:rsidRDefault="001012CE" w:rsidP="001012CE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Smluvní strany se dohodly, že po uplynutí záruky bude prodávající poskytovat servis na předmět smlouvy za tyto maximální ceny, které budou garantovány po dobu </w:t>
      </w:r>
      <w:proofErr w:type="gramStart"/>
      <w:r w:rsidRPr="003756F4">
        <w:rPr>
          <w:rFonts w:cs="Times New Roman"/>
        </w:rPr>
        <w:t>6-ti</w:t>
      </w:r>
      <w:proofErr w:type="gramEnd"/>
      <w:r w:rsidRPr="003756F4">
        <w:rPr>
          <w:rFonts w:cs="Times New Roman"/>
        </w:rPr>
        <w:t xml:space="preserve"> let od uplynutí </w:t>
      </w:r>
      <w:r w:rsidRPr="00B56B67">
        <w:rPr>
          <w:rFonts w:cs="Times New Roman"/>
        </w:rPr>
        <w:t xml:space="preserve">záruční doby na předmět smlouvy: </w:t>
      </w:r>
    </w:p>
    <w:p w14:paraId="7D47AC69" w14:textId="22AAA2B6" w:rsidR="001012CE" w:rsidRPr="00B56B67" w:rsidRDefault="001012CE" w:rsidP="001012CE">
      <w:pPr>
        <w:pStyle w:val="Odstavecseseznamem1"/>
        <w:numPr>
          <w:ilvl w:val="0"/>
          <w:numId w:val="16"/>
        </w:numPr>
        <w:rPr>
          <w:rFonts w:cs="Times New Roman"/>
        </w:rPr>
      </w:pPr>
      <w:r w:rsidRPr="00B56B67">
        <w:rPr>
          <w:rFonts w:cs="Times New Roman"/>
        </w:rPr>
        <w:t xml:space="preserve">cena servisní hodiny po dobu 6-ti let od uplynutí </w:t>
      </w:r>
      <w:proofErr w:type="gramStart"/>
      <w:r w:rsidRPr="00B56B67">
        <w:rPr>
          <w:rFonts w:cs="Times New Roman"/>
        </w:rPr>
        <w:t xml:space="preserve">záruky:   </w:t>
      </w:r>
      <w:proofErr w:type="gramEnd"/>
      <w:r w:rsidR="00EF0174">
        <w:rPr>
          <w:rFonts w:cs="Times New Roman"/>
        </w:rPr>
        <w:t>360</w:t>
      </w:r>
      <w:r w:rsidRPr="00B56B67">
        <w:rPr>
          <w:rFonts w:cs="Times New Roman"/>
        </w:rPr>
        <w:t>,- Kč bez DPH,</w:t>
      </w:r>
    </w:p>
    <w:p w14:paraId="41AE3EB7" w14:textId="557927CF" w:rsidR="001012CE" w:rsidRPr="00B56B67" w:rsidRDefault="001012CE" w:rsidP="001012CE">
      <w:pPr>
        <w:pStyle w:val="Odstavecseseznamem1"/>
        <w:numPr>
          <w:ilvl w:val="0"/>
          <w:numId w:val="16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cena za jedno kompletní provedení </w:t>
      </w:r>
      <w:proofErr w:type="spellStart"/>
      <w:r w:rsidRPr="00B56B67">
        <w:rPr>
          <w:rFonts w:cs="Times New Roman"/>
        </w:rPr>
        <w:t>pBTK</w:t>
      </w:r>
      <w:proofErr w:type="spellEnd"/>
      <w:r w:rsidRPr="00B56B67">
        <w:rPr>
          <w:rFonts w:cs="Times New Roman"/>
        </w:rPr>
        <w:t>, garantovaná po dobu 6-ti let od uplynutí záruky (je-li výrobcem vyžadována) včetně KEZ, seřízení, spotřebního materiálu a náhradních dílů vztahujících se k </w:t>
      </w:r>
      <w:proofErr w:type="spellStart"/>
      <w:r w:rsidRPr="00B56B67">
        <w:rPr>
          <w:rFonts w:cs="Times New Roman"/>
        </w:rPr>
        <w:t>pBTK</w:t>
      </w:r>
      <w:proofErr w:type="spellEnd"/>
      <w:r w:rsidRPr="00B56B67">
        <w:rPr>
          <w:rFonts w:cs="Times New Roman"/>
        </w:rPr>
        <w:t xml:space="preserve"> a pravidelně a nutně měněných v daných intervalech při </w:t>
      </w:r>
      <w:proofErr w:type="spellStart"/>
      <w:r w:rsidRPr="00B56B67">
        <w:rPr>
          <w:rFonts w:cs="Times New Roman"/>
        </w:rPr>
        <w:t>pBTK</w:t>
      </w:r>
      <w:proofErr w:type="spellEnd"/>
      <w:r w:rsidRPr="00B56B67">
        <w:rPr>
          <w:rFonts w:cs="Times New Roman"/>
        </w:rPr>
        <w:t>, dopravy a </w:t>
      </w:r>
      <w:proofErr w:type="gramStart"/>
      <w:r w:rsidRPr="00B56B67">
        <w:rPr>
          <w:rFonts w:cs="Times New Roman"/>
        </w:rPr>
        <w:t xml:space="preserve">protokolů:  </w:t>
      </w:r>
      <w:r w:rsidR="00EF0174">
        <w:rPr>
          <w:rFonts w:cs="Times New Roman"/>
        </w:rPr>
        <w:t>2</w:t>
      </w:r>
      <w:proofErr w:type="gramEnd"/>
      <w:r w:rsidR="00EF0174">
        <w:rPr>
          <w:rFonts w:cs="Times New Roman"/>
        </w:rPr>
        <w:t xml:space="preserve"> 440,-</w:t>
      </w:r>
      <w:r w:rsidRPr="00B56B67">
        <w:rPr>
          <w:rFonts w:cs="Times New Roman"/>
        </w:rPr>
        <w:t xml:space="preserve"> Kč bez DPH,</w:t>
      </w:r>
    </w:p>
    <w:p w14:paraId="54A8D503" w14:textId="11B6719B" w:rsidR="001012CE" w:rsidRPr="00B56B67" w:rsidRDefault="001012CE" w:rsidP="001012CE">
      <w:pPr>
        <w:pStyle w:val="Odstavecseseznamem1"/>
        <w:numPr>
          <w:ilvl w:val="0"/>
          <w:numId w:val="16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fixní cena za dojezd technika do ÚN platná po dobu 6 let po uplynutí záruky: </w:t>
      </w:r>
      <w:r w:rsidRPr="00B56B67">
        <w:rPr>
          <w:rFonts w:cs="Times New Roman"/>
        </w:rPr>
        <w:br/>
      </w:r>
      <w:r w:rsidR="00EF0174">
        <w:rPr>
          <w:rFonts w:cs="Times New Roman"/>
        </w:rPr>
        <w:t>0</w:t>
      </w:r>
      <w:r w:rsidRPr="00B56B67">
        <w:rPr>
          <w:rFonts w:cs="Times New Roman"/>
        </w:rPr>
        <w:t>,- Kč bez DPH.</w:t>
      </w:r>
    </w:p>
    <w:p w14:paraId="6C00A875" w14:textId="38E036DA" w:rsidR="001012CE" w:rsidRPr="00B56B67" w:rsidRDefault="001012CE" w:rsidP="001012CE">
      <w:pPr>
        <w:pStyle w:val="Odstavecseseznamem1"/>
        <w:numPr>
          <w:ilvl w:val="0"/>
          <w:numId w:val="16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počet BTK za 6 roků od uplynutí záruky </w:t>
      </w:r>
      <w:proofErr w:type="gramStart"/>
      <w:r w:rsidR="00EF0174">
        <w:rPr>
          <w:rFonts w:cs="Times New Roman"/>
        </w:rPr>
        <w:t>2</w:t>
      </w:r>
      <w:r w:rsidRPr="00B56B67">
        <w:rPr>
          <w:rFonts w:cs="Times New Roman"/>
        </w:rPr>
        <w:t xml:space="preserve"> .</w:t>
      </w:r>
      <w:proofErr w:type="gramEnd"/>
    </w:p>
    <w:p w14:paraId="311632CD" w14:textId="63DE9CE0" w:rsidR="00710AAD" w:rsidRPr="00B56B67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Záruční i pozáruční servis je prováděn výhradně servisním oddělením prodávajícího nebo je prodávající povinen předložit kupujícímu smlouvu o spolupráci při provádění servisu uzavřenou se třetí osobou (autorizovaným servisním střediskem), z níž bude patrné, že servis bude zajištěn v rozsahu a za podmínek stanovených touto smlouvou. </w:t>
      </w:r>
      <w:r w:rsidRPr="00B56B67">
        <w:rPr>
          <w:rFonts w:cs="Times New Roman"/>
        </w:rPr>
        <w:br/>
        <w:t xml:space="preserve">Kontakt pro servisní záležitosti: kontaktní osoba </w:t>
      </w:r>
      <w:proofErr w:type="spellStart"/>
      <w:r w:rsidR="001659E8">
        <w:rPr>
          <w:rFonts w:cs="Times New Roman"/>
        </w:rPr>
        <w:t>xxxxxxxxxxxxxx</w:t>
      </w:r>
      <w:proofErr w:type="spellEnd"/>
      <w:r w:rsidRPr="00B56B67">
        <w:rPr>
          <w:rFonts w:cs="Times New Roman"/>
        </w:rPr>
        <w:br/>
        <w:t xml:space="preserve">tel.: </w:t>
      </w:r>
      <w:proofErr w:type="spellStart"/>
      <w:r w:rsidR="001659E8">
        <w:rPr>
          <w:rFonts w:cs="Times New Roman"/>
        </w:rPr>
        <w:t>xxxxxxxxxxxxxxx</w:t>
      </w:r>
      <w:proofErr w:type="spellEnd"/>
      <w:r w:rsidRPr="00B56B67">
        <w:rPr>
          <w:rFonts w:cs="Times New Roman"/>
        </w:rPr>
        <w:t xml:space="preserve"> e-mail: </w:t>
      </w:r>
      <w:proofErr w:type="spellStart"/>
      <w:r w:rsidR="001659E8">
        <w:rPr>
          <w:rFonts w:cs="Times New Roman"/>
        </w:rPr>
        <w:t>xxxxxxxxxxxxxxx</w:t>
      </w:r>
      <w:proofErr w:type="spellEnd"/>
    </w:p>
    <w:p w14:paraId="3BA7B857" w14:textId="61AC5907" w:rsidR="00710AAD" w:rsidRPr="003B566D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B56B67">
        <w:rPr>
          <w:rFonts w:cs="Times New Roman"/>
        </w:rPr>
        <w:t xml:space="preserve">Garantovaná doba odezvy (povinnost prodávajícího potvrdit přijetí požadavku kupujícího) u záručního i pozáručního servisu v pracovní době (pracovní dny od </w:t>
      </w:r>
      <w:proofErr w:type="gramStart"/>
      <w:r w:rsidRPr="00B56B67">
        <w:rPr>
          <w:rFonts w:cs="Times New Roman"/>
        </w:rPr>
        <w:t>7 – 18</w:t>
      </w:r>
      <w:proofErr w:type="gramEnd"/>
      <w:r w:rsidRPr="00B56B67">
        <w:rPr>
          <w:rFonts w:cs="Times New Roman"/>
        </w:rPr>
        <w:t xml:space="preserve"> hod.) je do </w:t>
      </w:r>
      <w:r w:rsidR="00164785">
        <w:rPr>
          <w:rFonts w:cs="Times New Roman"/>
          <w:b/>
        </w:rPr>
        <w:t xml:space="preserve">48 </w:t>
      </w:r>
      <w:r w:rsidRPr="00B56B67">
        <w:rPr>
          <w:rFonts w:cs="Times New Roman"/>
          <w:b/>
        </w:rPr>
        <w:t xml:space="preserve">hodin </w:t>
      </w:r>
      <w:r w:rsidRPr="00B56B67">
        <w:rPr>
          <w:rFonts w:cs="Times New Roman"/>
        </w:rPr>
        <w:t xml:space="preserve">od nahlášení. Nástup na opravu proběhne do </w:t>
      </w:r>
      <w:r w:rsidR="00164785">
        <w:rPr>
          <w:rFonts w:cs="Times New Roman"/>
          <w:b/>
        </w:rPr>
        <w:t>48</w:t>
      </w:r>
      <w:r w:rsidRPr="00B56B67">
        <w:rPr>
          <w:rFonts w:cs="Times New Roman"/>
          <w:b/>
        </w:rPr>
        <w:t xml:space="preserve"> hodin</w:t>
      </w:r>
      <w:r w:rsidRPr="00B56B67">
        <w:rPr>
          <w:rFonts w:cs="Times New Roman"/>
        </w:rPr>
        <w:t xml:space="preserve"> a závada bude odstraněna nejpozději </w:t>
      </w:r>
      <w:r w:rsidRPr="00B56B67">
        <w:rPr>
          <w:rFonts w:cs="Times New Roman"/>
          <w:b/>
        </w:rPr>
        <w:t>do 48 hodin</w:t>
      </w:r>
      <w:r w:rsidRPr="00B56B67">
        <w:rPr>
          <w:rFonts w:cs="Times New Roman"/>
        </w:rPr>
        <w:t xml:space="preserve"> od nahlášení, nedohodnou-li se smluv</w:t>
      </w:r>
      <w:r w:rsidRPr="003B566D">
        <w:rPr>
          <w:rFonts w:cs="Times New Roman"/>
        </w:rPr>
        <w:t>ní strany jinak. Jiný termín pro odstranění závady bude uveden v předávacím protokolu podepsaném oprávněnými zástupci obou smluvních stran, v opačném případě bude platit termín do 2 pracovních dnů od nahlášení závady. Nahlášení závady bude provedeno telefonickou nebo písemnou formou na výše uvedené kontakty. V případě, že dodavatel nenastoupí k provedení opravy do 2</w:t>
      </w:r>
      <w:r w:rsidR="00B3476D" w:rsidRPr="003B566D">
        <w:rPr>
          <w:rFonts w:cs="Times New Roman"/>
        </w:rPr>
        <w:t xml:space="preserve"> </w:t>
      </w:r>
      <w:r w:rsidRPr="003B566D">
        <w:rPr>
          <w:rFonts w:cs="Times New Roman"/>
        </w:rPr>
        <w:t>dnů od nahlášení závady, je uživatel oprávněn nechat odstranit vady 3. osobou na náklady dodavatele. Nárok kupujícího na náhradu škody a případné sankce tím není dotčen. V případě, že odstranění závady přesáhne dva pracovní dn</w:t>
      </w:r>
      <w:r w:rsidR="00B3476D" w:rsidRPr="003B566D">
        <w:rPr>
          <w:rFonts w:cs="Times New Roman"/>
        </w:rPr>
        <w:t>y od nahlášení, zavazuje se prod</w:t>
      </w:r>
      <w:r w:rsidRPr="003B566D">
        <w:rPr>
          <w:rFonts w:cs="Times New Roman"/>
        </w:rPr>
        <w:t>á</w:t>
      </w:r>
      <w:r w:rsidR="00B3476D" w:rsidRPr="003B566D">
        <w:rPr>
          <w:rFonts w:cs="Times New Roman"/>
        </w:rPr>
        <w:t>vaj</w:t>
      </w:r>
      <w:r w:rsidRPr="003B566D">
        <w:rPr>
          <w:rFonts w:cs="Times New Roman"/>
        </w:rPr>
        <w:t>ící bezplatně zapůjčit přístroj stejné nebo vyšší specifikace (případně příslušenství nezbytné pro provoz) nedohodnou-li se smluvní strany jinak.</w:t>
      </w:r>
    </w:p>
    <w:p w14:paraId="2C57C197" w14:textId="16C25AD2" w:rsidR="00710AAD" w:rsidRPr="003756F4" w:rsidRDefault="00710AAD" w:rsidP="00D83200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Prodávající se rovněž zavazuje poskytnout novým pracovníkům kupujícího dodatečné </w:t>
      </w:r>
      <w:r w:rsidR="00D83200">
        <w:rPr>
          <w:rFonts w:cs="Times New Roman"/>
        </w:rPr>
        <w:t>školení/</w:t>
      </w:r>
      <w:r w:rsidRPr="003756F4">
        <w:rPr>
          <w:rFonts w:cs="Times New Roman"/>
        </w:rPr>
        <w:t xml:space="preserve">instruktáže dle zákona o </w:t>
      </w:r>
      <w:r w:rsidR="00D83200" w:rsidRPr="00D83200">
        <w:rPr>
          <w:rFonts w:cs="Times New Roman"/>
        </w:rPr>
        <w:t xml:space="preserve">zdravotnických prostředcích a diagnostických zdravotnických prostředcích in </w:t>
      </w:r>
      <w:proofErr w:type="gramStart"/>
      <w:r w:rsidR="00D83200" w:rsidRPr="00D83200">
        <w:rPr>
          <w:rFonts w:cs="Times New Roman"/>
        </w:rPr>
        <w:t>vitro</w:t>
      </w:r>
      <w:r w:rsidR="00D83200">
        <w:rPr>
          <w:rFonts w:cs="Times New Roman"/>
        </w:rPr>
        <w:t xml:space="preserve"> ,</w:t>
      </w:r>
      <w:proofErr w:type="gramEnd"/>
      <w:r w:rsidR="00D83200">
        <w:rPr>
          <w:rFonts w:cs="Times New Roman"/>
        </w:rPr>
        <w:t xml:space="preserve"> </w:t>
      </w:r>
      <w:r w:rsidR="00D83200" w:rsidRPr="003756F4">
        <w:rPr>
          <w:rFonts w:cs="Times New Roman"/>
        </w:rPr>
        <w:t>v případě zdravotnických prostředků</w:t>
      </w:r>
      <w:r w:rsidR="00D83200">
        <w:rPr>
          <w:rFonts w:cs="Times New Roman"/>
        </w:rPr>
        <w:t>,</w:t>
      </w:r>
      <w:r w:rsidRPr="003756F4">
        <w:rPr>
          <w:rFonts w:cs="Times New Roman"/>
        </w:rPr>
        <w:t xml:space="preserve"> a to na vyžádání kupujícího (během trvání záruční doby bezplatně maximálně dvakrát ročně).</w:t>
      </w:r>
    </w:p>
    <w:p w14:paraId="3DAA8B7B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Po každé provedené servisní službě je servisní oddělení prodávajícího povinno vystavit protokol o provedeném zásahu s popisem závady, uvedením provedených úkonů, seznamem použitých náhradních dílů a potvrzením o propuštění zařízení do provozu. Tento protokol bude po ukončení a kontrole servisního zásahu zástupcem objednatele odsouhlasen</w:t>
      </w:r>
      <w:r w:rsidR="00FB058D">
        <w:rPr>
          <w:rFonts w:cs="Times New Roman"/>
        </w:rPr>
        <w:t xml:space="preserve"> a</w:t>
      </w:r>
      <w:r w:rsidRPr="003756F4">
        <w:rPr>
          <w:rFonts w:cs="Times New Roman"/>
        </w:rPr>
        <w:t xml:space="preserve"> </w:t>
      </w:r>
      <w:r w:rsidRPr="003B566D">
        <w:rPr>
          <w:rFonts w:cs="Times New Roman"/>
        </w:rPr>
        <w:t xml:space="preserve">potvrzen </w:t>
      </w:r>
      <w:r w:rsidR="00FB058D" w:rsidRPr="003B566D">
        <w:rPr>
          <w:rFonts w:cs="Times New Roman"/>
        </w:rPr>
        <w:t xml:space="preserve">oprávněným pracovníkem ÚN </w:t>
      </w:r>
      <w:r w:rsidRPr="003B566D">
        <w:rPr>
          <w:rFonts w:cs="Times New Roman"/>
        </w:rPr>
        <w:t xml:space="preserve">a v případě pozáručního </w:t>
      </w:r>
      <w:r w:rsidRPr="003756F4">
        <w:rPr>
          <w:rFonts w:cs="Times New Roman"/>
        </w:rPr>
        <w:t>servisu bude podkladem pro provedení fakturace.</w:t>
      </w:r>
    </w:p>
    <w:p w14:paraId="52B5CE6A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Reklamace funkčnosti a servisních úkonů budou uplatňovány písemně (e-mailem nebo poštou) na adrese prodávajícího (dispečink).</w:t>
      </w:r>
    </w:p>
    <w:p w14:paraId="23BCA575" w14:textId="77777777" w:rsidR="00710AAD" w:rsidRPr="003756F4" w:rsidRDefault="00710AAD" w:rsidP="00710AAD">
      <w:pPr>
        <w:numPr>
          <w:ilvl w:val="1"/>
          <w:numId w:val="5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garantuje servisní podporu a zabezpečení dodávek náhradních dílů po dobu min. 10 let od roku předání předmětu smlouvy.</w:t>
      </w:r>
    </w:p>
    <w:p w14:paraId="17243107" w14:textId="77777777" w:rsidR="00710AAD" w:rsidRPr="003756F4" w:rsidRDefault="00710AAD">
      <w:pPr>
        <w:rPr>
          <w:rFonts w:cs="Times New Roman"/>
        </w:rPr>
      </w:pPr>
    </w:p>
    <w:p w14:paraId="6279A3DF" w14:textId="77777777" w:rsidR="00710AAD" w:rsidRPr="00743222" w:rsidRDefault="00710AAD" w:rsidP="00710AAD">
      <w:pPr>
        <w:pStyle w:val="Nadpis1"/>
        <w:spacing w:after="120"/>
        <w:rPr>
          <w:rFonts w:ascii="Times New Roman" w:hAnsi="Times New Roman" w:cs="Times New Roman"/>
          <w:b/>
          <w:color w:val="auto"/>
        </w:rPr>
      </w:pPr>
      <w:r w:rsidRPr="00743222">
        <w:rPr>
          <w:rFonts w:ascii="Times New Roman" w:hAnsi="Times New Roman" w:cs="Times New Roman"/>
          <w:b/>
          <w:color w:val="auto"/>
          <w:sz w:val="28"/>
        </w:rPr>
        <w:lastRenderedPageBreak/>
        <w:t>5. Sankce za prodlení</w:t>
      </w:r>
    </w:p>
    <w:p w14:paraId="6F90830B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5.1.</w:t>
      </w:r>
      <w:r w:rsidRPr="003756F4">
        <w:rPr>
          <w:rFonts w:cs="Times New Roman"/>
        </w:rPr>
        <w:tab/>
        <w:t xml:space="preserve">Sankce za prodlení v dodávce. V případě zpoždění dodávky proti dodacím lhůtám uvedeným v čl. 3.1. této kupní smlouvy se prodávající zavazuje zaplatit kupujícímu smluvní pokutu ve výši 0,15 % z ceny nedodaného </w:t>
      </w:r>
      <w:proofErr w:type="gramStart"/>
      <w:r w:rsidRPr="003756F4">
        <w:rPr>
          <w:rFonts w:cs="Times New Roman"/>
        </w:rPr>
        <w:t>zboží</w:t>
      </w:r>
      <w:proofErr w:type="gramEnd"/>
      <w:r w:rsidRPr="003756F4">
        <w:rPr>
          <w:rFonts w:cs="Times New Roman"/>
        </w:rPr>
        <w:t xml:space="preserve"> resp. jeho nedodané části za každý započatý den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16001F74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5.2.    Sankce za prodlení v placení. V případě, že kupující nezaplatí řádně a včas fakturu za zboží, je prodávající oprávněn požadovat zaplacení smluvní pokuty ve výši 0,15 % z dlužné částky za každý započatý den prodlení. V případě, že se prodávající rozhodne požádat o zaplacení smluvní pokuty, je kupující povinen ji zaplatit nejpozději do 7 dnů od doručení písemné výzvy k zaplacení.</w:t>
      </w:r>
    </w:p>
    <w:p w14:paraId="1DC372B2" w14:textId="77777777" w:rsidR="00710AAD" w:rsidRPr="003756F4" w:rsidRDefault="00710AAD" w:rsidP="00710AAD">
      <w:pPr>
        <w:pStyle w:val="Zkladntext21"/>
        <w:rPr>
          <w:rFonts w:cs="Times New Roman"/>
        </w:rPr>
      </w:pPr>
      <w:r w:rsidRPr="003756F4">
        <w:rPr>
          <w:rFonts w:cs="Times New Roman"/>
        </w:rPr>
        <w:t>5.3.</w:t>
      </w:r>
      <w:r w:rsidRPr="003756F4">
        <w:rPr>
          <w:rFonts w:cs="Times New Roman"/>
        </w:rPr>
        <w:tab/>
        <w:t>Pro výpočet smluvní pokuty určené procentem je rozhodná celková kupní cena včetně DPH.</w:t>
      </w:r>
    </w:p>
    <w:p w14:paraId="6E13CA10" w14:textId="77777777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5.4.</w:t>
      </w:r>
      <w:r w:rsidRPr="003756F4">
        <w:rPr>
          <w:rFonts w:cs="Times New Roman"/>
        </w:rPr>
        <w:tab/>
        <w:t>Bude-li prodávající v prodlení s dodávkou déle než 30 dnů, má kupující právo od smlouvy odstoupit. Smluvní sankce a náhrada škody není tímto dotčena.</w:t>
      </w:r>
    </w:p>
    <w:p w14:paraId="083BB8E2" w14:textId="54A40DF5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5.5. </w:t>
      </w:r>
      <w:r w:rsidRPr="003756F4">
        <w:rPr>
          <w:rFonts w:cs="Times New Roman"/>
        </w:rPr>
        <w:tab/>
        <w:t>Sankce za prodlení s odezvou v případě provádění záručního i pozáručního servisu. V případě prodlení prodávajícího potvrdit přijetí nahlášeného požadavku kupujícího v garantované době dle čl. 4.</w:t>
      </w:r>
      <w:r w:rsidR="00582B0A">
        <w:rPr>
          <w:rFonts w:cs="Times New Roman"/>
        </w:rPr>
        <w:t>6</w:t>
      </w:r>
      <w:r w:rsidRPr="003756F4">
        <w:rPr>
          <w:rFonts w:cs="Times New Roman"/>
        </w:rPr>
        <w:t xml:space="preserve"> této smlouvy během záruky jakož i v pozáruční době se prodávající zavazuje zaplatit kupujícímu smluvní pokutu ve výši </w:t>
      </w:r>
      <w:r w:rsidR="00674E90">
        <w:rPr>
          <w:rFonts w:cs="Times New Roman"/>
        </w:rPr>
        <w:t>2</w:t>
      </w:r>
      <w:r w:rsidRPr="003756F4">
        <w:rPr>
          <w:rFonts w:cs="Times New Roman"/>
        </w:rPr>
        <w:t>00,- Kč za každou započatou hodinu prodlení. V případě, že se kupující rozhodne požádat o zaplacení smluvní pokuty, je prodávající povinen zaplatit ji do 7 dnů od doručení písemné výzvy k zaplacení. Nárok kupujícího na náhradu škody tím není dotčen.</w:t>
      </w:r>
    </w:p>
    <w:p w14:paraId="76306D52" w14:textId="1C65FB9C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 5.6.</w:t>
      </w:r>
      <w:r w:rsidRPr="003756F4">
        <w:rPr>
          <w:rFonts w:cs="Times New Roman"/>
        </w:rPr>
        <w:tab/>
        <w:t>Sankce za prodlení prodávajícího s odstraněním závady v záruční i pozáruční době. V případě prodlení prodávajícího s odstraněním závady v záruční i pozáruční době ve lhůtě dle čl. 4.</w:t>
      </w:r>
      <w:r w:rsidR="00582B0A">
        <w:rPr>
          <w:rFonts w:cs="Times New Roman"/>
        </w:rPr>
        <w:t>6</w:t>
      </w:r>
      <w:r w:rsidRPr="003756F4">
        <w:rPr>
          <w:rFonts w:cs="Times New Roman"/>
        </w:rPr>
        <w:t>. této smlouvy se prodávající zavazuje zaplatit kupujícímu smluvní pokutu ve výši 500,-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3ADEDDF9" w14:textId="6709E0A6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>5.7.</w:t>
      </w:r>
      <w:r w:rsidRPr="003756F4">
        <w:rPr>
          <w:rFonts w:cs="Times New Roman"/>
        </w:rPr>
        <w:tab/>
        <w:t>Sankce za prodlení prodávajícího s vystavením protokolu dle čl. 4.</w:t>
      </w:r>
      <w:r w:rsidR="00582B0A">
        <w:rPr>
          <w:rFonts w:cs="Times New Roman"/>
        </w:rPr>
        <w:t>8</w:t>
      </w:r>
      <w:r w:rsidRPr="003756F4">
        <w:rPr>
          <w:rFonts w:cs="Times New Roman"/>
        </w:rPr>
        <w:t>. V případě prodlení prodávajícího s vystavením protokolu po provedeném servisním zásahu s</w:t>
      </w:r>
      <w:r w:rsidR="00937443">
        <w:rPr>
          <w:rFonts w:cs="Times New Roman"/>
        </w:rPr>
        <w:t>e všemi náležitostmi dle čl. 4.</w:t>
      </w:r>
      <w:r w:rsidR="00582B0A">
        <w:rPr>
          <w:rFonts w:cs="Times New Roman"/>
        </w:rPr>
        <w:t>8.</w:t>
      </w:r>
      <w:r w:rsidRPr="003756F4">
        <w:rPr>
          <w:rFonts w:cs="Times New Roman"/>
        </w:rPr>
        <w:t xml:space="preserve"> této smlouvy se prodávající zavazuje zaplatit kupujícímu smluvní pokutu ve výši </w:t>
      </w:r>
      <w:r w:rsidR="00674E90">
        <w:rPr>
          <w:rFonts w:cs="Times New Roman"/>
        </w:rPr>
        <w:t>2</w:t>
      </w:r>
      <w:r w:rsidRPr="003756F4">
        <w:rPr>
          <w:rFonts w:cs="Times New Roman"/>
        </w:rPr>
        <w:t>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12F6649D" w14:textId="347796F2" w:rsidR="00710AAD" w:rsidRPr="003756F4" w:rsidRDefault="00710AAD" w:rsidP="00710AAD">
      <w:p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5.8.   Sankce za prodlení prodávajícího s prodlením při zapůjčení náhradního přístroje. V případě prodlení prodávajícího se zapůjčením náhradního přístroje dle čl. 4. </w:t>
      </w:r>
      <w:r w:rsidR="004A1D02">
        <w:rPr>
          <w:rFonts w:cs="Times New Roman"/>
        </w:rPr>
        <w:t>6</w:t>
      </w:r>
      <w:r w:rsidRPr="003756F4">
        <w:rPr>
          <w:rFonts w:cs="Times New Roman"/>
        </w:rPr>
        <w:t xml:space="preserve">. této smlouvy se prodávající zavazuje zaplati kupujícímu smluvní pokutu ve výši </w:t>
      </w:r>
      <w:r w:rsidR="00674E90">
        <w:rPr>
          <w:rFonts w:cs="Times New Roman"/>
        </w:rPr>
        <w:t>5</w:t>
      </w:r>
      <w:r w:rsidRPr="003756F4">
        <w:rPr>
          <w:rFonts w:cs="Times New Roman"/>
        </w:rPr>
        <w:t>00,- Kč za každý započatý den prodlení. V případě, že se kupující rozhodne požádat o zaplacení smluvní pokuty, je prodávající povinen ji zaplatit nejpozději do 7 dnů od doručení písemné výzvy k zaplacení. Nárok kupujícího na náhradu škody tím není dotčen.</w:t>
      </w:r>
    </w:p>
    <w:p w14:paraId="403F1CFA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50477457" w14:textId="69CF6AF1" w:rsidR="00710AAD" w:rsidRDefault="00710AAD" w:rsidP="000D5FE7">
      <w:pPr>
        <w:pStyle w:val="Nadpis1"/>
        <w:numPr>
          <w:ilvl w:val="0"/>
          <w:numId w:val="10"/>
        </w:numPr>
        <w:tabs>
          <w:tab w:val="clear" w:pos="720"/>
        </w:tabs>
        <w:spacing w:after="120"/>
        <w:ind w:left="284" w:hanging="295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730C8">
        <w:rPr>
          <w:rFonts w:ascii="Times New Roman" w:hAnsi="Times New Roman" w:cs="Times New Roman"/>
          <w:b/>
          <w:bCs/>
          <w:color w:val="auto"/>
          <w:sz w:val="28"/>
          <w:szCs w:val="28"/>
        </w:rPr>
        <w:t>Odstoupení od smlouvy</w:t>
      </w:r>
    </w:p>
    <w:p w14:paraId="60471F6B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Kterákoli smluvní strana může od této smlouvy odstoupit, pokud zjistí podstatné porušení této smlouvy druhou smluvní stranou. Odstoupení musí mít písemnou formu, musí v něm být popsán důvod odstoupení a podpis odstupující smluvní strany, jinak je </w:t>
      </w:r>
      <w:r w:rsidRPr="003756F4">
        <w:rPr>
          <w:rFonts w:cs="Times New Roman"/>
        </w:rPr>
        <w:lastRenderedPageBreak/>
        <w:t>odstoupení neplatné. Tato smlouva zaniká ke dni doručení oznámení odstupující smluvní strany o odstoupení druhé smluvní straně, v pochybnostech 3 dnem po odeslání. Odstoupení od této smlouvy se nedotýká práva na náhradu škody vzniklé z porušení smluvní povinnosti ani práva na zaplacení smluvní pokuty.</w:t>
      </w:r>
    </w:p>
    <w:p w14:paraId="238D48B4" w14:textId="77777777" w:rsidR="00710AAD" w:rsidRPr="003756F4" w:rsidRDefault="00710AAD" w:rsidP="00710AAD">
      <w:pPr>
        <w:pStyle w:val="Odstavecseseznamem"/>
        <w:numPr>
          <w:ilvl w:val="1"/>
          <w:numId w:val="10"/>
        </w:numPr>
        <w:ind w:left="709" w:hanging="709"/>
        <w:jc w:val="both"/>
        <w:rPr>
          <w:rFonts w:cs="Times New Roman"/>
        </w:rPr>
      </w:pPr>
      <w:r w:rsidRPr="003756F4">
        <w:rPr>
          <w:rFonts w:cs="Times New Roman"/>
        </w:rPr>
        <w:t xml:space="preserve">Pro účely této smlouvy se za podstatné porušení smluvních povinností považuje takové porušení, u kterého smluvní strana porušující smlouvu měla nebo mohla předpokládat, že při takovém porušení smlouvy, s přihlédnutím ke všem okolnostem, by druhá smluvní strana neměla zájem smlouvu uzavřít, zejména: </w:t>
      </w:r>
    </w:p>
    <w:p w14:paraId="7E2AEC6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 úhradou kupní ceny nebo její části delším 30 dnů od splatnosti,</w:t>
      </w:r>
    </w:p>
    <w:p w14:paraId="4FBBB1B6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 xml:space="preserve">prodlení prodávajícího s dodáním předmětu plnění dle této smlouvy delším než 30 dnů, </w:t>
      </w:r>
    </w:p>
    <w:p w14:paraId="6E9D76D8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prodávajícího s nástupem k opravě při záručním servisu delším než 2 dnů,</w:t>
      </w:r>
    </w:p>
    <w:p w14:paraId="29E5339B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prodávajícího s odstraněním závady v záruční době delším než 10 dnů,</w:t>
      </w:r>
    </w:p>
    <w:p w14:paraId="58F993F4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prodlení se zapůjčením náhradního zařízení dle bodu 4. 6. této smlouvy delším než 10 dnů od nahlášení závady,</w:t>
      </w:r>
    </w:p>
    <w:p w14:paraId="79ADDEE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nemožnost odstranit vady dodaného zboží, jakož i v případě nelze-li věc užívat pro opakovaný výskyt vad (více než 2x), a to i vad různého charakteru, po opravě či výskytu většího počtu vad současně,</w:t>
      </w:r>
    </w:p>
    <w:p w14:paraId="1E4CB635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v případě, že se kterékoli prohlášení prodávajícího uvedené v této smlouvě ukáže jako nepravdivé,</w:t>
      </w:r>
    </w:p>
    <w:p w14:paraId="7FF6DFF3" w14:textId="77777777" w:rsidR="00710AAD" w:rsidRPr="003756F4" w:rsidRDefault="00710AAD" w:rsidP="00710AAD">
      <w:pPr>
        <w:numPr>
          <w:ilvl w:val="0"/>
          <w:numId w:val="8"/>
        </w:numPr>
        <w:jc w:val="both"/>
        <w:rPr>
          <w:rFonts w:cs="Times New Roman"/>
        </w:rPr>
      </w:pPr>
      <w:r w:rsidRPr="003756F4">
        <w:rPr>
          <w:rFonts w:cs="Times New Roman"/>
        </w:rPr>
        <w:t>jestliže prodávající ujistil kupujícího, že zboží má určité vlastnosti, zejména vlastnosti kupujícím výslovně vymíněné, anebo že nemá žádné vady, a toto ujištění se následně ukáže nepravdivým apod.</w:t>
      </w:r>
    </w:p>
    <w:p w14:paraId="3CFA5F2B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6C21D20E" w14:textId="77777777" w:rsidR="00B700EE" w:rsidRPr="003756F4" w:rsidRDefault="00B700EE" w:rsidP="00B700EE">
      <w:pPr>
        <w:numPr>
          <w:ilvl w:val="0"/>
          <w:numId w:val="13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Ostatní ujednání</w:t>
      </w:r>
    </w:p>
    <w:p w14:paraId="68845054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Případné spory řeší účastníci dohodou. Nedojde-li ke shodě, je místně příslušný soud v Brně.</w:t>
      </w:r>
    </w:p>
    <w:p w14:paraId="370AA06D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i kupující nejsou oprávněni postoupit pohledávky vůči kupujícímu, případně prodávajícímu, vyplývající z této smlouvy jakékoliv třetí osobě, bez předchozího písemného souhlasu druhé smluvní strany.</w:t>
      </w:r>
    </w:p>
    <w:p w14:paraId="2DB93D61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je povinen nahradit kupujícímu v plné výši újmu, která kupujícímu vznikla vadným plněním nebo jako důsledek porušení povinností a závazků prodávajícího dle této smlouvy.</w:t>
      </w:r>
    </w:p>
    <w:p w14:paraId="36748C87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nahradí kupujícímu náklady vzniklé při uplatňování práv z odpovědnosti za vady.</w:t>
      </w:r>
    </w:p>
    <w:p w14:paraId="1F53C7EC" w14:textId="77777777" w:rsidR="00B700EE" w:rsidRPr="003756F4" w:rsidRDefault="00B700EE" w:rsidP="00B700EE">
      <w:pPr>
        <w:numPr>
          <w:ilvl w:val="1"/>
          <w:numId w:val="13"/>
        </w:numPr>
        <w:jc w:val="both"/>
        <w:rPr>
          <w:rFonts w:cs="Times New Roman"/>
        </w:rPr>
      </w:pPr>
      <w:r w:rsidRPr="003756F4">
        <w:rPr>
          <w:rFonts w:cs="Times New Roman"/>
        </w:rPr>
        <w:t>Prodávající se podpisem této smlouvy zavazuje upřednostňovat a dodržovat environmentální aspekty při plnění předmětu této smlouvy (např. omezení spotřeby energií, vody, surovin, omezení produkce látek znečišťujících ovzduší, vodu a půdu, omezení produkce odpadů a uhlíkové stopy) a dodržovat důstojné pracovní podmínky a bezpečnost práce svých zaměstnanců a poddodavatelů a podporovat férové dodavatelské vztahy.</w:t>
      </w:r>
    </w:p>
    <w:p w14:paraId="5A1DE508" w14:textId="77777777" w:rsidR="00710AAD" w:rsidRPr="003756F4" w:rsidRDefault="00710AAD" w:rsidP="00710AAD">
      <w:pPr>
        <w:pStyle w:val="Odstavecseseznamem"/>
        <w:jc w:val="both"/>
        <w:rPr>
          <w:rFonts w:cs="Times New Roman"/>
        </w:rPr>
      </w:pPr>
    </w:p>
    <w:p w14:paraId="47E856FF" w14:textId="77777777" w:rsidR="00B700EE" w:rsidRPr="003756F4" w:rsidRDefault="00B700EE" w:rsidP="00B700EE">
      <w:pPr>
        <w:numPr>
          <w:ilvl w:val="0"/>
          <w:numId w:val="14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Závěrečná ustanovení</w:t>
      </w:r>
    </w:p>
    <w:p w14:paraId="375E4E7A" w14:textId="77777777" w:rsidR="00B700EE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a povinnosti smluvních stran neupravené touto smlouvou se řídí příslušnými ustanoveními občanského zákoníku.</w:t>
      </w:r>
    </w:p>
    <w:p w14:paraId="37F56FF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Práva vzniklá z této smlouvy nesmí být postoupena bez předchozího písemného souhlasu druhé smluvní strany. Za písemnou formu nebude pro tento účel považována výměna e-mailových či jiných elektronických zpráv.</w:t>
      </w:r>
    </w:p>
    <w:p w14:paraId="5DD63CA9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lastRenderedPageBreak/>
        <w:t>Kupující je oprávněn započíst svou pohledávku vzniklou z této smlouvy za prodávajícím i bez jeho souhlasu.</w:t>
      </w:r>
    </w:p>
    <w:p w14:paraId="7EE213FB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si nepřejí, aby nad rámec výslovných ustanovení této smlouvy byla jakákoli práva a povinnosti dovozovány z dosavadní či budoucí praxe zavedené mezi smluvnímu stranami či zvyklostí zachovávaných obecně či v odvětví týkajícím se předmětu plnění této smlouvy. Strany si vedle výše uvedeného potvrzují, že si nejsou vědomy žádných dosud mezi nimi zavedených obchodních zvyklostí či praxe.</w:t>
      </w:r>
    </w:p>
    <w:p w14:paraId="4225764D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Změna nebo doplnění smlouvy může být uskutečněno pouze písemným dodatkem k této smlouvě podepsaným oběma smluvními stranami.</w:t>
      </w:r>
    </w:p>
    <w:p w14:paraId="32383407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Smluvní strany na sebe přebírají nebezpečí změny okolností v souvislosti s právy a povinnostmi smluvních stran vzniklými na základě této smlouvy. Smluvní strany vylučuji uplatnění § 1765 a § 1766 občanského zákoníku na svůj smluvní vztah založený touto smlouvou.</w:t>
      </w:r>
    </w:p>
    <w:p w14:paraId="3130B208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nabývá platnosti připojením podpisu obou smluvních stran a účinnosti zveřejněním v Registru smluv.</w:t>
      </w:r>
    </w:p>
    <w:p w14:paraId="342AAD4E" w14:textId="77777777" w:rsidR="00B700EE" w:rsidRPr="003756F4" w:rsidRDefault="00B700EE" w:rsidP="00B700EE">
      <w:pPr>
        <w:numPr>
          <w:ilvl w:val="1"/>
          <w:numId w:val="14"/>
        </w:numPr>
        <w:jc w:val="both"/>
        <w:rPr>
          <w:rFonts w:cs="Times New Roman"/>
        </w:rPr>
      </w:pPr>
      <w:r w:rsidRPr="003756F4">
        <w:rPr>
          <w:rFonts w:cs="Times New Roman"/>
        </w:rPr>
        <w:t>Smlouva bude vyhotovena s elektronickým podpisem nebo v listinné podobě ve třech originálech, z nichž objednatel obdrží dvě vyhotovení a zhotovitel jedno vyhotovení.</w:t>
      </w:r>
    </w:p>
    <w:p w14:paraId="64475F5A" w14:textId="77777777" w:rsidR="00B700EE" w:rsidRPr="003756F4" w:rsidRDefault="00B700EE" w:rsidP="00B700EE">
      <w:pPr>
        <w:jc w:val="both"/>
        <w:rPr>
          <w:rFonts w:cs="Times New Roman"/>
        </w:rPr>
      </w:pPr>
    </w:p>
    <w:p w14:paraId="2121ED9E" w14:textId="77777777" w:rsidR="00B700EE" w:rsidRPr="003756F4" w:rsidRDefault="00B700EE" w:rsidP="00B700EE">
      <w:pPr>
        <w:numPr>
          <w:ilvl w:val="0"/>
          <w:numId w:val="15"/>
        </w:num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  <w:b/>
          <w:sz w:val="28"/>
        </w:rPr>
        <w:t>Přílohy</w:t>
      </w:r>
    </w:p>
    <w:p w14:paraId="2DA58BC9" w14:textId="6BD83B62" w:rsidR="00B700EE" w:rsidRPr="003756F4" w:rsidRDefault="00B700EE" w:rsidP="00B700EE">
      <w:pPr>
        <w:tabs>
          <w:tab w:val="left" w:pos="284"/>
        </w:tabs>
        <w:spacing w:after="120"/>
        <w:rPr>
          <w:rFonts w:cs="Times New Roman"/>
        </w:rPr>
      </w:pPr>
      <w:r w:rsidRPr="003756F4">
        <w:rPr>
          <w:rFonts w:cs="Times New Roman"/>
        </w:rPr>
        <w:t>9.1</w:t>
      </w:r>
      <w:r w:rsidRPr="003756F4">
        <w:rPr>
          <w:rFonts w:cs="Times New Roman"/>
        </w:rPr>
        <w:tab/>
        <w:t xml:space="preserve">Příloha č.1: Technická </w:t>
      </w:r>
      <w:proofErr w:type="gramStart"/>
      <w:r w:rsidRPr="003756F4">
        <w:rPr>
          <w:rFonts w:cs="Times New Roman"/>
        </w:rPr>
        <w:t>specifikace</w:t>
      </w:r>
      <w:r w:rsidR="001405A5">
        <w:rPr>
          <w:rFonts w:cs="Times New Roman"/>
        </w:rPr>
        <w:t xml:space="preserve"> - </w:t>
      </w:r>
      <w:r w:rsidR="001405A5" w:rsidRPr="001405A5">
        <w:rPr>
          <w:rFonts w:cs="Times New Roman"/>
        </w:rPr>
        <w:t>Vyšetřovací</w:t>
      </w:r>
      <w:proofErr w:type="gramEnd"/>
      <w:r w:rsidR="001405A5" w:rsidRPr="001405A5">
        <w:rPr>
          <w:rFonts w:cs="Times New Roman"/>
        </w:rPr>
        <w:t xml:space="preserve"> lehátka</w:t>
      </w:r>
    </w:p>
    <w:p w14:paraId="42F05923" w14:textId="77777777" w:rsidR="00B700EE" w:rsidRPr="003756F4" w:rsidRDefault="00B700EE" w:rsidP="00B700EE">
      <w:pPr>
        <w:tabs>
          <w:tab w:val="left" w:pos="284"/>
        </w:tabs>
        <w:spacing w:after="60"/>
        <w:rPr>
          <w:rFonts w:cs="Times New Roman"/>
        </w:rPr>
      </w:pPr>
      <w:r w:rsidRPr="003756F4">
        <w:rPr>
          <w:rFonts w:cs="Times New Roman"/>
        </w:rPr>
        <w:t>9.2</w:t>
      </w:r>
      <w:r w:rsidRPr="003756F4">
        <w:rPr>
          <w:rFonts w:cs="Times New Roman"/>
        </w:rPr>
        <w:tab/>
        <w:t xml:space="preserve">Příloha č.2: Cenová nabídka včetně rozpisu cen jednotlivých položek </w:t>
      </w:r>
    </w:p>
    <w:p w14:paraId="1998799F" w14:textId="77777777" w:rsidR="00710AAD" w:rsidRPr="003756F4" w:rsidRDefault="00710AAD" w:rsidP="00710AAD">
      <w:pPr>
        <w:ind w:left="720"/>
        <w:jc w:val="both"/>
        <w:rPr>
          <w:rFonts w:cs="Times New Roman"/>
        </w:rPr>
      </w:pPr>
    </w:p>
    <w:p w14:paraId="097E7D71" w14:textId="422F30F8" w:rsidR="00B700EE" w:rsidRDefault="00B700EE" w:rsidP="00710AAD">
      <w:pPr>
        <w:ind w:left="720"/>
        <w:jc w:val="both"/>
        <w:rPr>
          <w:rFonts w:cs="Times New Roman"/>
        </w:rPr>
      </w:pPr>
    </w:p>
    <w:p w14:paraId="277672BC" w14:textId="061C6B92" w:rsidR="009A2652" w:rsidRDefault="009A2652" w:rsidP="00710AAD">
      <w:pPr>
        <w:ind w:left="720"/>
        <w:jc w:val="both"/>
        <w:rPr>
          <w:rFonts w:cs="Times New Roman"/>
        </w:rPr>
      </w:pPr>
    </w:p>
    <w:p w14:paraId="0B576847" w14:textId="33483406" w:rsidR="009A2652" w:rsidRDefault="009A2652" w:rsidP="00710AAD">
      <w:pPr>
        <w:ind w:left="720"/>
        <w:jc w:val="both"/>
        <w:rPr>
          <w:rFonts w:cs="Times New Roman"/>
        </w:rPr>
      </w:pPr>
    </w:p>
    <w:p w14:paraId="7400A7EA" w14:textId="77777777" w:rsidR="009A2652" w:rsidRPr="003756F4" w:rsidRDefault="009A2652" w:rsidP="00710AAD">
      <w:pPr>
        <w:ind w:left="720"/>
        <w:jc w:val="both"/>
        <w:rPr>
          <w:rFonts w:cs="Times New Roman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6"/>
        <w:gridCol w:w="425"/>
        <w:gridCol w:w="4161"/>
      </w:tblGrid>
      <w:tr w:rsidR="00B700EE" w:rsidRPr="003756F4" w14:paraId="70755E62" w14:textId="77777777" w:rsidTr="0032339B">
        <w:trPr>
          <w:trHeight w:val="1831"/>
          <w:jc w:val="center"/>
        </w:trPr>
        <w:tc>
          <w:tcPr>
            <w:tcW w:w="3936" w:type="dxa"/>
            <w:shd w:val="clear" w:color="auto" w:fill="auto"/>
          </w:tcPr>
          <w:p w14:paraId="549EFFC3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72C6C004" w14:textId="3394E860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r w:rsidRPr="003756F4">
              <w:rPr>
                <w:rFonts w:cs="Times New Roman"/>
              </w:rPr>
              <w:t>V Brně dne</w:t>
            </w:r>
            <w:r w:rsidR="0028436B">
              <w:rPr>
                <w:rFonts w:cs="Times New Roman"/>
              </w:rPr>
              <w:t xml:space="preserve"> </w:t>
            </w:r>
            <w:r w:rsidR="00FE586C">
              <w:rPr>
                <w:rFonts w:cs="Times New Roman"/>
              </w:rPr>
              <w:t>20. 7. 2023</w:t>
            </w:r>
          </w:p>
          <w:p w14:paraId="4DC15409" w14:textId="77777777" w:rsidR="00B700EE" w:rsidRDefault="00B700EE" w:rsidP="00AD2CAF">
            <w:pPr>
              <w:rPr>
                <w:rFonts w:cs="Times New Roman"/>
              </w:rPr>
            </w:pPr>
          </w:p>
          <w:p w14:paraId="0CC1BD68" w14:textId="77777777" w:rsidR="0032339B" w:rsidRDefault="0032339B" w:rsidP="00AD2CAF">
            <w:pPr>
              <w:rPr>
                <w:rFonts w:cs="Times New Roman"/>
              </w:rPr>
            </w:pPr>
          </w:p>
          <w:p w14:paraId="7F8BF3FA" w14:textId="77777777" w:rsidR="0032339B" w:rsidRPr="003756F4" w:rsidRDefault="0032339B" w:rsidP="00AD2CAF">
            <w:pPr>
              <w:rPr>
                <w:rFonts w:cs="Times New Roman"/>
              </w:rPr>
            </w:pPr>
          </w:p>
          <w:p w14:paraId="371BBCAD" w14:textId="77777777" w:rsidR="00B700EE" w:rsidRDefault="00B700EE" w:rsidP="00AD2CAF">
            <w:pPr>
              <w:rPr>
                <w:rFonts w:cs="Times New Roman"/>
              </w:rPr>
            </w:pPr>
          </w:p>
          <w:p w14:paraId="3E220041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39709B6D" w14:textId="77777777" w:rsidR="00B700EE" w:rsidRDefault="00B700EE" w:rsidP="009A2652">
            <w:pPr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</w:t>
            </w:r>
            <w:r w:rsidR="0032339B">
              <w:rPr>
                <w:rFonts w:cs="Times New Roman"/>
              </w:rPr>
              <w:t>…………</w:t>
            </w:r>
            <w:r w:rsidRPr="003756F4">
              <w:rPr>
                <w:rFonts w:cs="Times New Roman"/>
              </w:rPr>
              <w:t>………………..</w:t>
            </w:r>
          </w:p>
          <w:p w14:paraId="300767F6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>Kupující</w:t>
            </w:r>
            <w:r w:rsidR="00BE2F4F">
              <w:rPr>
                <w:rFonts w:cs="Times New Roman"/>
              </w:rPr>
              <w:t xml:space="preserve"> (podpis, razítko)</w:t>
            </w:r>
          </w:p>
          <w:p w14:paraId="272C0729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5F1B6B9C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</w:tc>
        <w:tc>
          <w:tcPr>
            <w:tcW w:w="4161" w:type="dxa"/>
            <w:shd w:val="clear" w:color="auto" w:fill="auto"/>
          </w:tcPr>
          <w:p w14:paraId="39FC36F5" w14:textId="77777777" w:rsidR="00B700EE" w:rsidRPr="003756F4" w:rsidRDefault="00B700EE" w:rsidP="00AD2CAF">
            <w:pPr>
              <w:snapToGrid w:val="0"/>
              <w:rPr>
                <w:rFonts w:cs="Times New Roman"/>
              </w:rPr>
            </w:pPr>
          </w:p>
          <w:p w14:paraId="1BD53570" w14:textId="1F1EFE17" w:rsidR="00B700EE" w:rsidRPr="003756F4" w:rsidRDefault="00B700EE" w:rsidP="00AD2CAF">
            <w:pPr>
              <w:snapToGrid w:val="0"/>
              <w:rPr>
                <w:rFonts w:cs="Times New Roman"/>
              </w:rPr>
            </w:pPr>
            <w:r w:rsidRPr="003756F4">
              <w:rPr>
                <w:rFonts w:cs="Times New Roman"/>
              </w:rPr>
              <w:t>V</w:t>
            </w:r>
            <w:r w:rsidR="00FE586C">
              <w:rPr>
                <w:rFonts w:cs="Times New Roman"/>
              </w:rPr>
              <w:t> </w:t>
            </w:r>
            <w:r w:rsidR="001659E8">
              <w:rPr>
                <w:rFonts w:cs="Times New Roman"/>
              </w:rPr>
              <w:t>……………</w:t>
            </w:r>
            <w:r w:rsidR="00FE586C">
              <w:rPr>
                <w:rFonts w:cs="Times New Roman"/>
              </w:rPr>
              <w:t xml:space="preserve"> </w:t>
            </w:r>
            <w:r w:rsidRPr="003756F4">
              <w:rPr>
                <w:rFonts w:cs="Times New Roman"/>
              </w:rPr>
              <w:t xml:space="preserve"> dne </w:t>
            </w:r>
            <w:r w:rsidR="001659E8">
              <w:rPr>
                <w:rFonts w:cs="Times New Roman"/>
              </w:rPr>
              <w:t>……………..</w:t>
            </w:r>
            <w:r w:rsidR="00FE586C">
              <w:rPr>
                <w:rFonts w:cs="Times New Roman"/>
              </w:rPr>
              <w:t>.</w:t>
            </w:r>
          </w:p>
          <w:p w14:paraId="5D6FDAC2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272832D9" w14:textId="77777777" w:rsidR="00B700EE" w:rsidRDefault="00B700EE" w:rsidP="00AD2CAF">
            <w:pPr>
              <w:rPr>
                <w:rFonts w:cs="Times New Roman"/>
              </w:rPr>
            </w:pPr>
          </w:p>
          <w:p w14:paraId="4C3377A9" w14:textId="77777777" w:rsidR="003D0BBB" w:rsidRPr="003756F4" w:rsidRDefault="003D0BBB" w:rsidP="00AD2CAF">
            <w:pPr>
              <w:rPr>
                <w:rFonts w:cs="Times New Roman"/>
              </w:rPr>
            </w:pPr>
          </w:p>
          <w:p w14:paraId="6D827D83" w14:textId="77777777" w:rsidR="00B700EE" w:rsidRPr="003756F4" w:rsidRDefault="00B700EE" w:rsidP="00AD2CAF">
            <w:pPr>
              <w:rPr>
                <w:rFonts w:cs="Times New Roman"/>
              </w:rPr>
            </w:pPr>
          </w:p>
          <w:p w14:paraId="4215F2BE" w14:textId="77777777" w:rsidR="0032339B" w:rsidRDefault="0032339B" w:rsidP="00AD2CAF">
            <w:pPr>
              <w:rPr>
                <w:rFonts w:cs="Times New Roman"/>
              </w:rPr>
            </w:pPr>
          </w:p>
          <w:p w14:paraId="5F0E2914" w14:textId="77777777" w:rsidR="00B700EE" w:rsidRDefault="00B700EE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</w:rPr>
              <w:t>…………………</w:t>
            </w:r>
            <w:r w:rsidR="0032339B">
              <w:rPr>
                <w:rFonts w:cs="Times New Roman"/>
              </w:rPr>
              <w:t>…………..</w:t>
            </w:r>
            <w:r w:rsidRPr="003756F4">
              <w:rPr>
                <w:rFonts w:cs="Times New Roman"/>
              </w:rPr>
              <w:t>……………</w:t>
            </w:r>
          </w:p>
          <w:p w14:paraId="3D4ADE19" w14:textId="77777777" w:rsidR="0032339B" w:rsidRPr="003756F4" w:rsidRDefault="0032339B" w:rsidP="0032339B">
            <w:pPr>
              <w:jc w:val="center"/>
              <w:rPr>
                <w:rFonts w:cs="Times New Roman"/>
              </w:rPr>
            </w:pPr>
            <w:r w:rsidRPr="003756F4">
              <w:rPr>
                <w:rFonts w:cs="Times New Roman"/>
                <w:b/>
              </w:rPr>
              <w:t xml:space="preserve">Prodávající </w:t>
            </w:r>
            <w:r w:rsidR="00BE2F4F">
              <w:rPr>
                <w:rFonts w:cs="Times New Roman"/>
              </w:rPr>
              <w:t>(podpis, razítko)</w:t>
            </w:r>
          </w:p>
          <w:p w14:paraId="7C374C41" w14:textId="77777777" w:rsidR="0032339B" w:rsidRPr="003756F4" w:rsidRDefault="0032339B" w:rsidP="00AD2CAF">
            <w:pPr>
              <w:rPr>
                <w:rFonts w:cs="Times New Roman"/>
              </w:rPr>
            </w:pPr>
          </w:p>
        </w:tc>
      </w:tr>
    </w:tbl>
    <w:p w14:paraId="61B2D0B5" w14:textId="77777777" w:rsidR="00B700EE" w:rsidRDefault="00B700EE" w:rsidP="009C1AAE">
      <w:pPr>
        <w:jc w:val="both"/>
        <w:rPr>
          <w:rFonts w:cs="Times New Roman"/>
        </w:rPr>
      </w:pPr>
    </w:p>
    <w:p w14:paraId="55CE75DA" w14:textId="77777777" w:rsidR="00EF0174" w:rsidRDefault="00EF0174" w:rsidP="009C1AAE">
      <w:pPr>
        <w:jc w:val="both"/>
        <w:rPr>
          <w:rFonts w:cs="Times New Roman"/>
        </w:rPr>
      </w:pPr>
    </w:p>
    <w:p w14:paraId="6C8C0C07" w14:textId="77777777" w:rsidR="00EF0174" w:rsidRDefault="00EF0174" w:rsidP="009C1AAE">
      <w:pPr>
        <w:jc w:val="both"/>
        <w:rPr>
          <w:rFonts w:cs="Times New Roman"/>
        </w:rPr>
      </w:pPr>
    </w:p>
    <w:p w14:paraId="53B64E98" w14:textId="77777777" w:rsidR="00EF0174" w:rsidRDefault="00EF0174" w:rsidP="009C1AAE">
      <w:pPr>
        <w:jc w:val="both"/>
        <w:rPr>
          <w:rFonts w:cs="Times New Roman"/>
        </w:rPr>
      </w:pPr>
    </w:p>
    <w:p w14:paraId="13F20659" w14:textId="77777777" w:rsidR="00EF0174" w:rsidRDefault="00EF0174" w:rsidP="009C1AAE">
      <w:pPr>
        <w:jc w:val="both"/>
        <w:rPr>
          <w:rFonts w:cs="Times New Roman"/>
        </w:rPr>
      </w:pPr>
    </w:p>
    <w:p w14:paraId="46EA31BD" w14:textId="77777777" w:rsidR="00EF0174" w:rsidRDefault="00EF0174" w:rsidP="009C1AAE">
      <w:pPr>
        <w:jc w:val="both"/>
        <w:rPr>
          <w:rFonts w:cs="Times New Roman"/>
        </w:rPr>
      </w:pPr>
    </w:p>
    <w:p w14:paraId="2182FC59" w14:textId="77777777" w:rsidR="00EF0174" w:rsidRDefault="00EF0174" w:rsidP="009C1AAE">
      <w:pPr>
        <w:jc w:val="both"/>
        <w:rPr>
          <w:rFonts w:cs="Times New Roman"/>
        </w:rPr>
      </w:pPr>
    </w:p>
    <w:p w14:paraId="3917B042" w14:textId="77777777" w:rsidR="00EF0174" w:rsidRDefault="00EF0174" w:rsidP="009C1AAE">
      <w:pPr>
        <w:jc w:val="both"/>
        <w:rPr>
          <w:rFonts w:cs="Times New Roman"/>
        </w:rPr>
      </w:pPr>
    </w:p>
    <w:p w14:paraId="5CD1AA38" w14:textId="77777777" w:rsidR="00EF0174" w:rsidRDefault="00EF0174" w:rsidP="009C1AAE">
      <w:pPr>
        <w:jc w:val="both"/>
        <w:rPr>
          <w:rFonts w:cs="Times New Roman"/>
        </w:rPr>
      </w:pPr>
    </w:p>
    <w:p w14:paraId="727C02CD" w14:textId="77777777" w:rsidR="00EF0174" w:rsidRDefault="00EF0174" w:rsidP="009C1AAE">
      <w:pPr>
        <w:jc w:val="both"/>
        <w:rPr>
          <w:rFonts w:cs="Times New Roman"/>
        </w:rPr>
      </w:pPr>
    </w:p>
    <w:p w14:paraId="1A847839" w14:textId="77777777" w:rsidR="00EF0174" w:rsidRDefault="00EF0174" w:rsidP="009C1AAE">
      <w:pPr>
        <w:jc w:val="both"/>
        <w:rPr>
          <w:rFonts w:cs="Times New Roman"/>
        </w:rPr>
      </w:pPr>
    </w:p>
    <w:p w14:paraId="58188209" w14:textId="77777777" w:rsidR="009C1AAE" w:rsidRDefault="009C1AAE" w:rsidP="009C1AAE">
      <w:pPr>
        <w:jc w:val="both"/>
        <w:rPr>
          <w:rFonts w:cs="Times New Roman"/>
        </w:rPr>
      </w:pPr>
    </w:p>
    <w:p w14:paraId="091C9E8D" w14:textId="77777777" w:rsidR="00EF0174" w:rsidRPr="00463161" w:rsidRDefault="00EF0174" w:rsidP="00EF0174">
      <w:pPr>
        <w:spacing w:after="240"/>
        <w:jc w:val="center"/>
        <w:rPr>
          <w:rFonts w:cs="Times New Roman"/>
          <w:b/>
          <w:sz w:val="36"/>
          <w:szCs w:val="36"/>
        </w:rPr>
      </w:pPr>
      <w:r w:rsidRPr="00463161">
        <w:rPr>
          <w:rFonts w:cs="Times New Roman"/>
          <w:b/>
          <w:sz w:val="36"/>
          <w:szCs w:val="36"/>
        </w:rPr>
        <w:lastRenderedPageBreak/>
        <w:t xml:space="preserve">Příloha č. 1 Technická specifikace </w:t>
      </w:r>
      <w:r>
        <w:rPr>
          <w:rFonts w:cs="Times New Roman"/>
          <w:b/>
          <w:sz w:val="36"/>
          <w:szCs w:val="36"/>
        </w:rPr>
        <w:t>Vyšetřovací lehátka</w:t>
      </w:r>
    </w:p>
    <w:p w14:paraId="29FB3B26" w14:textId="77777777" w:rsidR="00EF0174" w:rsidRPr="00463161" w:rsidRDefault="00EF0174" w:rsidP="00EF0174">
      <w:pPr>
        <w:keepNext/>
        <w:spacing w:after="240"/>
        <w:jc w:val="center"/>
        <w:outlineLvl w:val="2"/>
        <w:rPr>
          <w:rFonts w:cs="Times New Roman"/>
          <w:sz w:val="28"/>
          <w:szCs w:val="28"/>
        </w:rPr>
      </w:pPr>
      <w:r w:rsidRPr="00463161">
        <w:rPr>
          <w:rFonts w:cs="Times New Roman"/>
          <w:sz w:val="28"/>
          <w:szCs w:val="28"/>
        </w:rPr>
        <w:t>VZMR 2</w:t>
      </w:r>
      <w:r>
        <w:rPr>
          <w:rFonts w:cs="Times New Roman"/>
          <w:sz w:val="28"/>
          <w:szCs w:val="28"/>
        </w:rPr>
        <w:t>4</w:t>
      </w:r>
      <w:r w:rsidRPr="00463161">
        <w:rPr>
          <w:rFonts w:cs="Times New Roman"/>
          <w:sz w:val="28"/>
          <w:szCs w:val="28"/>
        </w:rPr>
        <w:t xml:space="preserve">/2023 </w:t>
      </w:r>
      <w:r>
        <w:rPr>
          <w:rFonts w:cs="Times New Roman"/>
          <w:sz w:val="28"/>
          <w:szCs w:val="28"/>
        </w:rPr>
        <w:t>Vyšetřovací lehátka</w:t>
      </w:r>
    </w:p>
    <w:p w14:paraId="2618F5ED" w14:textId="77777777" w:rsidR="00EF0174" w:rsidRPr="00463161" w:rsidRDefault="00EF0174" w:rsidP="00EF0174">
      <w:pPr>
        <w:rPr>
          <w:rFonts w:cs="Times New Roman"/>
          <w:b/>
          <w:bCs/>
        </w:rPr>
      </w:pPr>
      <w:r w:rsidRPr="00463161">
        <w:rPr>
          <w:rFonts w:cs="Times New Roman"/>
          <w:b/>
          <w:bCs/>
        </w:rPr>
        <w:t xml:space="preserve">Název přístroje: </w:t>
      </w:r>
      <w:r>
        <w:rPr>
          <w:rFonts w:cs="Times New Roman"/>
          <w:b/>
          <w:bCs/>
        </w:rPr>
        <w:t>Vyšetřovací lehátka – 3ks</w:t>
      </w:r>
    </w:p>
    <w:p w14:paraId="269F45C3" w14:textId="77777777" w:rsidR="00EF0174" w:rsidRDefault="00EF0174" w:rsidP="00EF0174">
      <w:pPr>
        <w:jc w:val="both"/>
        <w:rPr>
          <w:color w:val="FF0000"/>
        </w:rPr>
      </w:pPr>
      <w:r w:rsidRPr="00463161">
        <w:rPr>
          <w:rFonts w:cs="Times New Roman"/>
          <w:b/>
          <w:bCs/>
        </w:rPr>
        <w:t xml:space="preserve">Stručný popis přístroje a medicínský účel: </w:t>
      </w:r>
      <w:r>
        <w:rPr>
          <w:b/>
          <w:bCs/>
        </w:rPr>
        <w:t xml:space="preserve">: </w:t>
      </w:r>
      <w:r>
        <w:t>Lehátko s elektrickým pohonem pro výškové polohování do jednotlivých vyšetřoven ambulantní části urgentního příjmu – OSCHÚS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2264"/>
        <w:gridCol w:w="2270"/>
      </w:tblGrid>
      <w:tr w:rsidR="00EF0174" w14:paraId="6A88B4A7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441A50" w14:textId="77777777" w:rsidR="00EF0174" w:rsidRDefault="00EF0174" w:rsidP="00896F1F">
            <w:pPr>
              <w:rPr>
                <w:b/>
                <w:bCs/>
              </w:rPr>
            </w:pPr>
            <w:r>
              <w:rPr>
                <w:b/>
                <w:bCs/>
              </w:rPr>
              <w:t>Požadovaný parametr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B24C0D" w14:textId="77777777" w:rsidR="00EF0174" w:rsidRDefault="00EF0174" w:rsidP="00896F1F">
            <w:pPr>
              <w:rPr>
                <w:b/>
                <w:bCs/>
              </w:rPr>
            </w:pPr>
            <w:r>
              <w:rPr>
                <w:b/>
                <w:bCs/>
              </w:rPr>
              <w:t>Technické hodnocení – počet bodů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1C5228" w14:textId="77777777" w:rsidR="00EF0174" w:rsidRDefault="00EF0174" w:rsidP="00896F1F">
            <w:pPr>
              <w:rPr>
                <w:b/>
                <w:bCs/>
              </w:rPr>
            </w:pPr>
            <w:r>
              <w:rPr>
                <w:b/>
                <w:bCs/>
              </w:rPr>
              <w:t>Nabízený parametr (ANO/NE/Hodnota)</w:t>
            </w:r>
          </w:p>
        </w:tc>
      </w:tr>
      <w:tr w:rsidR="00EF0174" w14:paraId="16BC10EF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48A1" w14:textId="77777777" w:rsidR="00EF0174" w:rsidRDefault="00EF0174" w:rsidP="00896F1F">
            <w:r>
              <w:t>Dodavatel RESI Třeboň spol. s r.o.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19C8" w14:textId="77777777" w:rsidR="00EF0174" w:rsidRDefault="00EF0174" w:rsidP="00896F1F"/>
        </w:tc>
      </w:tr>
      <w:tr w:rsidR="00EF0174" w14:paraId="763A3935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5D4B" w14:textId="77777777" w:rsidR="00EF0174" w:rsidRDefault="00EF0174" w:rsidP="00896F1F">
            <w:r>
              <w:t>Výrobce RESI Třeboň spol. s r.o.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020" w14:textId="77777777" w:rsidR="00EF0174" w:rsidRDefault="00EF0174" w:rsidP="00896F1F"/>
        </w:tc>
      </w:tr>
      <w:tr w:rsidR="00EF0174" w14:paraId="6911E90F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1A170" w14:textId="77777777" w:rsidR="00EF0174" w:rsidRDefault="00EF0174" w:rsidP="00896F1F">
            <w:r>
              <w:t xml:space="preserve">Typ/model   Jordan </w:t>
            </w:r>
            <w:proofErr w:type="spellStart"/>
            <w:r>
              <w:t>Simple</w:t>
            </w:r>
            <w:proofErr w:type="spellEnd"/>
            <w:r>
              <w:t xml:space="preserve"> 2e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0D7" w14:textId="77777777" w:rsidR="00EF0174" w:rsidRDefault="00EF0174" w:rsidP="00896F1F"/>
        </w:tc>
      </w:tr>
      <w:tr w:rsidR="00EF0174" w14:paraId="425DE97F" w14:textId="77777777" w:rsidTr="00896F1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6F26E64C" w14:textId="77777777" w:rsidR="00EF0174" w:rsidRDefault="00EF0174" w:rsidP="00896F1F">
            <w:pPr>
              <w:rPr>
                <w:b/>
                <w:bCs/>
              </w:rPr>
            </w:pPr>
            <w:r>
              <w:rPr>
                <w:b/>
                <w:bCs/>
              </w:rPr>
              <w:t>Vyšetřovací lehátko – 3 ks</w:t>
            </w:r>
          </w:p>
        </w:tc>
      </w:tr>
      <w:tr w:rsidR="00EF0174" w14:paraId="5D9407A0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7897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 xml:space="preserve">Ložná plocha – 2 díly; hlavová část bez obličejového otvoru, možnost krytí </w:t>
            </w:r>
            <w:r>
              <w:t>zátkovou výplní; zvedání pouze hlavy – ne horní poloviny těla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0F52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E28" w14:textId="77777777" w:rsidR="00EF0174" w:rsidRDefault="00EF0174" w:rsidP="00896F1F">
            <w:r>
              <w:t>Upřesnit zdali bude hlavový díl bez otvoru nebo s otvorem se zátkou…</w:t>
            </w:r>
          </w:p>
        </w:tc>
      </w:tr>
      <w:tr w:rsidR="00EF0174" w14:paraId="26D08C33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6FD3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Dvouramenná konstrukce uchycení ložné plochy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BE4D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934" w14:textId="77777777" w:rsidR="00EF0174" w:rsidRDefault="00EF0174" w:rsidP="00896F1F"/>
        </w:tc>
      </w:tr>
      <w:tr w:rsidR="00EF0174" w14:paraId="506E3B75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4131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Elektrické polohování výšky lehátka (minimálně v rozsahu 50–90 cm)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C546" w14:textId="77777777" w:rsidR="00EF0174" w:rsidRDefault="00EF0174" w:rsidP="00896F1F">
            <w:r>
              <w:t>&gt; 90 cm = 10 b.</w:t>
            </w:r>
          </w:p>
          <w:p w14:paraId="2F60EB6B" w14:textId="77777777" w:rsidR="00EF0174" w:rsidRDefault="00EF0174" w:rsidP="00896F1F">
            <w:r>
              <w:t>≤ 90 cm = 0 b.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2B4F" w14:textId="77777777" w:rsidR="00EF0174" w:rsidRDefault="00EF0174" w:rsidP="00896F1F">
            <w:r>
              <w:t>ano</w:t>
            </w:r>
          </w:p>
        </w:tc>
      </w:tr>
      <w:tr w:rsidR="00EF0174" w14:paraId="62424D78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BD577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Ruční ovladač polohování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0788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A2F5" w14:textId="77777777" w:rsidR="00EF0174" w:rsidRDefault="00EF0174" w:rsidP="00896F1F">
            <w:r>
              <w:t>ano</w:t>
            </w:r>
          </w:p>
        </w:tc>
      </w:tr>
      <w:tr w:rsidR="00EF0174" w14:paraId="7240A864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E4D7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Nastavení hlavové části pomocí plynové pružiny nebo ekvivalentního mechanismu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C355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256" w14:textId="77777777" w:rsidR="00EF0174" w:rsidRDefault="00EF0174" w:rsidP="00896F1F">
            <w:r>
              <w:t>ano</w:t>
            </w:r>
          </w:p>
        </w:tc>
      </w:tr>
      <w:tr w:rsidR="00EF0174" w14:paraId="1F5B294E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90BA6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Rozměry lehátka: délka min. 190 cm, šířka min. 67 cm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AF1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8F02" w14:textId="77777777" w:rsidR="00EF0174" w:rsidRDefault="00EF0174" w:rsidP="00896F1F">
            <w:r>
              <w:t>ano</w:t>
            </w:r>
          </w:p>
        </w:tc>
      </w:tr>
      <w:tr w:rsidR="00EF0174" w14:paraId="678AD5F6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C4645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Nosnost lehátka minimálně 200 kg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69A2" w14:textId="77777777" w:rsidR="00EF0174" w:rsidRDefault="00EF0174" w:rsidP="00896F1F">
            <w:r>
              <w:t>&gt; 230 kg = 10 b.</w:t>
            </w:r>
          </w:p>
          <w:p w14:paraId="205137E8" w14:textId="77777777" w:rsidR="00EF0174" w:rsidRDefault="00EF0174" w:rsidP="00896F1F">
            <w:r>
              <w:t>≤ 230 kg = 0 b.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0C4" w14:textId="77777777" w:rsidR="00EF0174" w:rsidRDefault="00EF0174" w:rsidP="00896F1F">
            <w:r>
              <w:t>ano</w:t>
            </w:r>
          </w:p>
        </w:tc>
      </w:tr>
      <w:tr w:rsidR="00EF0174" w14:paraId="266D8A1D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F3ABF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Obě části ložné plochy čalouněny zdravotnickou koženkou (lehce omyvatelné); barva potahu dle výběru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F4F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5F15" w14:textId="77777777" w:rsidR="00EF0174" w:rsidRDefault="00EF0174" w:rsidP="00896F1F">
            <w:r>
              <w:t>Ano</w:t>
            </w:r>
          </w:p>
        </w:tc>
      </w:tr>
      <w:tr w:rsidR="00EF0174" w14:paraId="7E4FEA73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3A13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>Součástí bude držák role hygienického papíru umístěný u hlavy lehátka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C5F0" w14:textId="77777777" w:rsidR="00EF0174" w:rsidRDefault="00EF0174" w:rsidP="00896F1F"/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CA1" w14:textId="77777777" w:rsidR="00EF0174" w:rsidRDefault="00EF0174" w:rsidP="00896F1F">
            <w:r>
              <w:t>ano</w:t>
            </w:r>
          </w:p>
        </w:tc>
      </w:tr>
      <w:tr w:rsidR="00EF0174" w14:paraId="73865BBA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464C" w14:textId="77777777" w:rsidR="00EF0174" w:rsidRDefault="00EF0174" w:rsidP="00896F1F">
            <w:pPr>
              <w:jc w:val="both"/>
            </w:pPr>
            <w:r>
              <w:rPr>
                <w:rFonts w:eastAsia="Arial" w:cs="Arial"/>
                <w:color w:val="000000"/>
              </w:rPr>
              <w:t xml:space="preserve">Pojízdné, kolečka o velikosti minimálně 75 mm; centrální brzda koleček; </w:t>
            </w:r>
            <w:r>
              <w:t>centrální zasunovací systém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A9A7" w14:textId="77777777" w:rsidR="00EF0174" w:rsidRDefault="00EF0174" w:rsidP="00896F1F">
            <w:r>
              <w:t>Centrální zasunovací systém</w:t>
            </w:r>
          </w:p>
          <w:p w14:paraId="2F0C2F8E" w14:textId="77777777" w:rsidR="00EF0174" w:rsidRDefault="00EF0174" w:rsidP="00896F1F">
            <w:r>
              <w:t>Ano = 10 b.</w:t>
            </w:r>
          </w:p>
          <w:p w14:paraId="018923CC" w14:textId="77777777" w:rsidR="00EF0174" w:rsidRDefault="00EF0174" w:rsidP="00896F1F">
            <w:r>
              <w:t>Ne = 0 b.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7FC" w14:textId="77777777" w:rsidR="00EF0174" w:rsidRDefault="00EF0174" w:rsidP="00896F1F">
            <w:r>
              <w:t>ano</w:t>
            </w:r>
          </w:p>
        </w:tc>
      </w:tr>
      <w:tr w:rsidR="00EF0174" w14:paraId="2A9E823F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0479E837" w14:textId="77777777" w:rsidR="00EF0174" w:rsidRDefault="00EF0174" w:rsidP="00896F1F">
            <w:r>
              <w:t>Uveďte vlastnosti: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3CE40F3" w14:textId="77777777" w:rsidR="00EF0174" w:rsidRDefault="00EF0174" w:rsidP="00896F1F"/>
        </w:tc>
      </w:tr>
      <w:tr w:rsidR="00EF0174" w14:paraId="7CC36B1D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67CE" w14:textId="77777777" w:rsidR="00EF0174" w:rsidRDefault="00EF0174" w:rsidP="00896F1F">
            <w:r>
              <w:t xml:space="preserve"> - rozměry </w:t>
            </w:r>
            <w:r>
              <w:rPr>
                <w:rFonts w:cstheme="minorHAnsi"/>
              </w:rPr>
              <w:t>[mm</w:t>
            </w:r>
            <w:r>
              <w:rPr>
                <w:rFonts w:ascii="Calibri" w:hAnsi="Calibri" w:cs="Calibri"/>
              </w:rPr>
              <w:t>]</w:t>
            </w:r>
            <w:r>
              <w:t xml:space="preserve"> (š x h x v)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172A" w14:textId="77777777" w:rsidR="00EF0174" w:rsidRDefault="00EF0174" w:rsidP="00896F1F">
            <w:r>
              <w:t>200 x 65 cm</w:t>
            </w:r>
          </w:p>
        </w:tc>
      </w:tr>
      <w:tr w:rsidR="00EF0174" w14:paraId="273B4B22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34F6" w14:textId="77777777" w:rsidR="00EF0174" w:rsidRDefault="00EF0174" w:rsidP="00896F1F">
            <w:r>
              <w:t xml:space="preserve"> - hmotnost </w:t>
            </w:r>
            <w:r>
              <w:rPr>
                <w:rFonts w:cstheme="minorHAnsi"/>
              </w:rPr>
              <w:t>[</w:t>
            </w:r>
            <w:r>
              <w:t>kg</w:t>
            </w:r>
            <w:r>
              <w:rPr>
                <w:rFonts w:cstheme="minorHAnsi"/>
              </w:rPr>
              <w:t>]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445" w14:textId="77777777" w:rsidR="00EF0174" w:rsidRDefault="00EF0174" w:rsidP="00896F1F">
            <w:r>
              <w:t>80 kg</w:t>
            </w:r>
          </w:p>
        </w:tc>
      </w:tr>
      <w:tr w:rsidR="00EF0174" w14:paraId="1DD7AE62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E1671" w14:textId="77777777" w:rsidR="00EF0174" w:rsidRDefault="00EF0174" w:rsidP="00896F1F">
            <w:r>
              <w:t xml:space="preserve"> - napájení </w:t>
            </w:r>
            <w:r>
              <w:rPr>
                <w:rFonts w:cstheme="minorHAnsi"/>
              </w:rPr>
              <w:t>[V]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C4A5" w14:textId="77777777" w:rsidR="00EF0174" w:rsidRDefault="00EF0174" w:rsidP="00896F1F">
            <w:r>
              <w:t>220 V</w:t>
            </w:r>
          </w:p>
        </w:tc>
      </w:tr>
      <w:tr w:rsidR="00EF0174" w14:paraId="2B422DEC" w14:textId="77777777" w:rsidTr="00896F1F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A12B" w14:textId="77777777" w:rsidR="00EF0174" w:rsidRDefault="00EF0174" w:rsidP="00896F1F">
            <w:r>
              <w:t xml:space="preserve"> - příkon </w:t>
            </w:r>
            <w:r>
              <w:rPr>
                <w:rFonts w:cstheme="minorHAnsi"/>
              </w:rPr>
              <w:t>[W]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7F9" w14:textId="77777777" w:rsidR="00EF0174" w:rsidRDefault="00EF0174" w:rsidP="00896F1F">
            <w:r>
              <w:t>500 W</w:t>
            </w:r>
          </w:p>
        </w:tc>
      </w:tr>
    </w:tbl>
    <w:p w14:paraId="24E86EA3" w14:textId="77777777" w:rsidR="00EF0174" w:rsidRPr="00463161" w:rsidRDefault="00EF0174" w:rsidP="00EF0174">
      <w:pPr>
        <w:rPr>
          <w:rFonts w:cs="Times New Roman"/>
        </w:rPr>
      </w:pPr>
    </w:p>
    <w:p w14:paraId="03E91AAA" w14:textId="77777777" w:rsidR="00EF0174" w:rsidRPr="00463161" w:rsidRDefault="00EF0174" w:rsidP="00EF0174">
      <w:pPr>
        <w:rPr>
          <w:rFonts w:cs="Times New Roman"/>
        </w:rPr>
      </w:pPr>
    </w:p>
    <w:p w14:paraId="20B0AF1F" w14:textId="40ECCB7C" w:rsidR="00EF0174" w:rsidRDefault="00EF0174" w:rsidP="00EF0174">
      <w:pPr>
        <w:rPr>
          <w:rFonts w:cs="Times New Roman"/>
        </w:rPr>
      </w:pPr>
    </w:p>
    <w:p w14:paraId="574739E0" w14:textId="77777777" w:rsidR="00EF0174" w:rsidRDefault="00EF0174" w:rsidP="00EF0174">
      <w:pPr>
        <w:rPr>
          <w:rFonts w:cs="Times New Roman"/>
        </w:rPr>
      </w:pPr>
    </w:p>
    <w:p w14:paraId="2C35997A" w14:textId="77777777" w:rsidR="00EF0174" w:rsidRDefault="00EF0174" w:rsidP="00EF0174">
      <w:pPr>
        <w:rPr>
          <w:rFonts w:cs="Times New Roman"/>
        </w:rPr>
      </w:pPr>
    </w:p>
    <w:tbl>
      <w:tblPr>
        <w:tblStyle w:val="TableGrid"/>
        <w:tblpPr w:vertAnchor="page" w:horzAnchor="page" w:tblpX="545" w:tblpY="16283"/>
        <w:tblOverlap w:val="never"/>
        <w:tblW w:w="10769" w:type="dxa"/>
        <w:tblInd w:w="0" w:type="dxa"/>
        <w:tblLook w:val="04A0" w:firstRow="1" w:lastRow="0" w:firstColumn="1" w:lastColumn="0" w:noHBand="0" w:noVBand="1"/>
      </w:tblPr>
      <w:tblGrid>
        <w:gridCol w:w="6988"/>
        <w:gridCol w:w="3781"/>
      </w:tblGrid>
      <w:tr w:rsidR="00AF794E" w14:paraId="4556DDAE" w14:textId="77777777" w:rsidTr="00896F1F">
        <w:trPr>
          <w:trHeight w:val="153"/>
        </w:trPr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</w:tcPr>
          <w:p w14:paraId="21906A97" w14:textId="77777777" w:rsidR="00AF794E" w:rsidRDefault="00AF794E" w:rsidP="00896F1F">
            <w:r>
              <w:rPr>
                <w:rFonts w:ascii="Arial" w:eastAsia="Arial" w:hAnsi="Arial" w:cs="Arial"/>
                <w:b/>
                <w:i/>
                <w:sz w:val="16"/>
              </w:rPr>
              <w:lastRenderedPageBreak/>
              <w:t xml:space="preserve">Zpracováno systémem DUNA </w:t>
            </w:r>
            <w:proofErr w:type="gramStart"/>
            <w:r>
              <w:rPr>
                <w:rFonts w:ascii="Arial" w:eastAsia="Arial" w:hAnsi="Arial" w:cs="Arial"/>
                <w:b/>
                <w:i/>
                <w:sz w:val="16"/>
              </w:rPr>
              <w:t>BUSINESS  #</w:t>
            </w:r>
            <w:proofErr w:type="gramEnd"/>
            <w:r>
              <w:rPr>
                <w:rFonts w:ascii="Arial" w:eastAsia="Arial" w:hAnsi="Arial" w:cs="Arial"/>
                <w:b/>
                <w:i/>
                <w:sz w:val="16"/>
              </w:rPr>
              <w:t>34109</w:t>
            </w:r>
          </w:p>
        </w:tc>
        <w:tc>
          <w:tcPr>
            <w:tcW w:w="3781" w:type="dxa"/>
            <w:tcBorders>
              <w:top w:val="nil"/>
              <w:left w:val="nil"/>
              <w:bottom w:val="nil"/>
              <w:right w:val="nil"/>
            </w:tcBorders>
          </w:tcPr>
          <w:p w14:paraId="3C55DEF3" w14:textId="77777777" w:rsidR="00AF794E" w:rsidRDefault="00AF794E" w:rsidP="00896F1F">
            <w:pPr>
              <w:jc w:val="right"/>
            </w:pPr>
            <w:r>
              <w:rPr>
                <w:rFonts w:ascii="Arial" w:eastAsia="Arial" w:hAnsi="Arial" w:cs="Arial"/>
                <w:b/>
                <w:sz w:val="16"/>
              </w:rPr>
              <w:t>www.DUNA.cz</w:t>
            </w:r>
          </w:p>
        </w:tc>
      </w:tr>
    </w:tbl>
    <w:p w14:paraId="3083280A" w14:textId="77777777" w:rsidR="00AF794E" w:rsidRPr="000333F5" w:rsidRDefault="00AF794E" w:rsidP="00AF794E">
      <w:pPr>
        <w:spacing w:after="869"/>
        <w:ind w:left="2127" w:right="94"/>
        <w:jc w:val="center"/>
        <w:rPr>
          <w:b/>
          <w:sz w:val="28"/>
          <w:szCs w:val="28"/>
        </w:rPr>
      </w:pPr>
      <w:r w:rsidRPr="000333F5">
        <w:rPr>
          <w:rFonts w:cs="Times New Roman"/>
          <w:b/>
          <w:sz w:val="28"/>
          <w:szCs w:val="28"/>
        </w:rPr>
        <w:t xml:space="preserve">Příloha č.2: Cenová nabídka včetně rozpisu cen jednotlivých položek </w:t>
      </w:r>
      <w:r w:rsidRPr="000333F5">
        <w:rPr>
          <w:b/>
          <w:noProof/>
          <w:sz w:val="28"/>
          <w:szCs w:val="28"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5C0A12" wp14:editId="4CFB132E">
                <wp:simplePos x="0" y="0"/>
                <wp:positionH relativeFrom="page">
                  <wp:posOffset>342900</wp:posOffset>
                </wp:positionH>
                <wp:positionV relativeFrom="page">
                  <wp:posOffset>10306814</wp:posOffset>
                </wp:positionV>
                <wp:extent cx="6858000" cy="9144"/>
                <wp:effectExtent l="0" t="0" r="0" b="0"/>
                <wp:wrapTopAndBottom/>
                <wp:docPr id="2051" name="Group 2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144"/>
                          <a:chOff x="0" y="0"/>
                          <a:chExt cx="6858000" cy="9144"/>
                        </a:xfrm>
                      </wpg:grpSpPr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966FB" id="Group 2051" o:spid="_x0000_s1026" style="position:absolute;margin-left:27pt;margin-top:811.55pt;width:540pt;height:.7pt;z-index:251659264;mso-position-horizontal-relative:page;mso-position-vertical-relative:page" coordsize="685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">
                <v:shape id="Shape 98" o:spid="_x0000_s1027" style="position:absolute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0g78A&#10;AADbAAAADwAAAGRycy9kb3ducmV2LnhtbERPPW/CMBDdK/EfrENiKzYdEKSYKKqo1I4NGRhP8SVO&#10;G58j20D49/VQqePT+z6UsxvFjUIcPGvYrBUI4tabgXsNzfn9eQciJmSDo2fS8KAI5XHxdMDC+Dt/&#10;0a1OvcghHAvUYFOaCilja8lhXPuJOHOdDw5ThqGXJuA9h7tRvii1lQ4Hzg0WJ3qz1P7UV6chnGzq&#10;PmN3+a6V6h+nqtmbutF6tZyrVxCJ5vQv/nN/GA37PDZ/yT9AH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WfSDvwAAANsAAAAPAAAAAAAAAAAAAAAAAJgCAABkcnMvZG93bnJl&#10;di54bWxQSwUGAAAAAAQABAD1AAAAhAMAAAAA&#10;" path="m,l6858000,e" filled="f" strokeweight=".72pt">
                  <v:stroke miterlimit="83231f" joinstyle="miter"/>
                  <v:path arrowok="t" textboxrect="0,0,6858000,0"/>
                </v:shape>
                <w10:wrap type="topAndBottom" anchorx="page" anchory="page"/>
              </v:group>
            </w:pict>
          </mc:Fallback>
        </mc:AlternateContent>
      </w:r>
      <w:r w:rsidRPr="000333F5"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1660288" behindDoc="0" locked="0" layoutInCell="1" allowOverlap="0" wp14:anchorId="571B9FDB" wp14:editId="59D06DB9">
            <wp:simplePos x="0" y="0"/>
            <wp:positionH relativeFrom="column">
              <wp:posOffset>-584199</wp:posOffset>
            </wp:positionH>
            <wp:positionV relativeFrom="paragraph">
              <wp:posOffset>0</wp:posOffset>
            </wp:positionV>
            <wp:extent cx="1803400" cy="787400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0160" w:type="dxa"/>
        <w:tblInd w:w="-575" w:type="dxa"/>
        <w:tblLook w:val="04A0" w:firstRow="1" w:lastRow="0" w:firstColumn="1" w:lastColumn="0" w:noHBand="0" w:noVBand="1"/>
      </w:tblPr>
      <w:tblGrid>
        <w:gridCol w:w="1715"/>
        <w:gridCol w:w="1978"/>
        <w:gridCol w:w="1267"/>
        <w:gridCol w:w="291"/>
        <w:gridCol w:w="1481"/>
        <w:gridCol w:w="87"/>
        <w:gridCol w:w="964"/>
        <w:gridCol w:w="562"/>
        <w:gridCol w:w="141"/>
        <w:gridCol w:w="30"/>
        <w:gridCol w:w="239"/>
        <w:gridCol w:w="1161"/>
        <w:gridCol w:w="208"/>
        <w:gridCol w:w="36"/>
      </w:tblGrid>
      <w:tr w:rsidR="00AF794E" w14:paraId="04701B21" w14:textId="77777777" w:rsidTr="00896F1F">
        <w:trPr>
          <w:gridAfter w:val="1"/>
          <w:wAfter w:w="36" w:type="dxa"/>
          <w:trHeight w:val="328"/>
        </w:trPr>
        <w:tc>
          <w:tcPr>
            <w:tcW w:w="36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32A3DA94" w14:textId="77777777" w:rsidR="00AF794E" w:rsidRDefault="00AF794E" w:rsidP="00896F1F">
            <w:pPr>
              <w:spacing w:after="14"/>
              <w:ind w:left="125"/>
            </w:pPr>
            <w:r>
              <w:rPr>
                <w:rFonts w:ascii="Arial" w:eastAsia="Arial" w:hAnsi="Arial" w:cs="Arial"/>
                <w:b/>
                <w:sz w:val="20"/>
              </w:rPr>
              <w:t>RESI Třeboň spol. s r.o.</w:t>
            </w:r>
          </w:p>
          <w:p w14:paraId="53053C87" w14:textId="77777777" w:rsidR="00AF794E" w:rsidRDefault="00AF794E" w:rsidP="00896F1F">
            <w:pPr>
              <w:spacing w:after="22"/>
              <w:ind w:left="125"/>
            </w:pPr>
            <w:r>
              <w:rPr>
                <w:rFonts w:ascii="Arial" w:eastAsia="Arial" w:hAnsi="Arial" w:cs="Arial"/>
                <w:sz w:val="20"/>
              </w:rPr>
              <w:t>Novohradská 1153</w:t>
            </w:r>
          </w:p>
          <w:p w14:paraId="0AEFDBF1" w14:textId="77777777" w:rsidR="00AF794E" w:rsidRDefault="00AF794E" w:rsidP="00896F1F">
            <w:pPr>
              <w:spacing w:after="174"/>
              <w:ind w:left="125"/>
            </w:pPr>
            <w:r>
              <w:rPr>
                <w:rFonts w:ascii="Arial" w:eastAsia="Arial" w:hAnsi="Arial" w:cs="Arial"/>
                <w:sz w:val="20"/>
              </w:rPr>
              <w:t>379 01 Třeboň</w:t>
            </w:r>
          </w:p>
          <w:p w14:paraId="2ED5584F" w14:textId="77777777" w:rsidR="00AF794E" w:rsidRDefault="00AF794E" w:rsidP="00896F1F">
            <w:pPr>
              <w:tabs>
                <w:tab w:val="center" w:pos="1141"/>
                <w:tab w:val="right" w:pos="4249"/>
              </w:tabs>
              <w:spacing w:after="145"/>
              <w:ind w:right="-424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>IČO: 25178989</w:t>
            </w:r>
            <w:r>
              <w:rPr>
                <w:rFonts w:ascii="Arial" w:eastAsia="Arial" w:hAnsi="Arial" w:cs="Arial"/>
                <w:sz w:val="20"/>
              </w:rPr>
              <w:tab/>
              <w:t>DIČ: CZ25178989</w:t>
            </w:r>
          </w:p>
          <w:p w14:paraId="49A9AB89" w14:textId="77777777" w:rsidR="00AF794E" w:rsidRDefault="00AF794E" w:rsidP="00896F1F">
            <w:pPr>
              <w:ind w:left="125" w:right="-121"/>
            </w:pPr>
            <w:r>
              <w:rPr>
                <w:rFonts w:ascii="Arial" w:eastAsia="Arial" w:hAnsi="Arial" w:cs="Arial"/>
                <w:sz w:val="16"/>
              </w:rPr>
              <w:t>KS v Českých Budějovicích, oddíl C, vložka 8093</w:t>
            </w:r>
          </w:p>
        </w:tc>
        <w:tc>
          <w:tcPr>
            <w:tcW w:w="15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82A3" w14:textId="77777777" w:rsidR="00AF794E" w:rsidRDefault="00AF794E" w:rsidP="00896F1F">
            <w:pPr>
              <w:ind w:right="337"/>
              <w:jc w:val="center"/>
            </w:pPr>
            <w:r>
              <w:rPr>
                <w:rFonts w:ascii="Arial" w:eastAsia="Arial" w:hAnsi="Arial" w:cs="Arial"/>
                <w:sz w:val="20"/>
              </w:rPr>
              <w:t>Dodavatel</w:t>
            </w:r>
          </w:p>
        </w:tc>
        <w:tc>
          <w:tcPr>
            <w:tcW w:w="30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196E4EDB" w14:textId="77777777" w:rsidR="00AF794E" w:rsidRDefault="00AF794E" w:rsidP="00896F1F">
            <w:pPr>
              <w:spacing w:after="14"/>
              <w:ind w:left="125" w:right="-1113"/>
            </w:pPr>
            <w:r>
              <w:rPr>
                <w:rFonts w:ascii="Arial" w:eastAsia="Arial" w:hAnsi="Arial" w:cs="Arial"/>
                <w:b/>
                <w:sz w:val="20"/>
              </w:rPr>
              <w:t>Úrazová nemocnice v Brně TRAUMACENTRUM</w:t>
            </w:r>
          </w:p>
          <w:p w14:paraId="37D3DE68" w14:textId="77777777" w:rsidR="00AF794E" w:rsidRDefault="00AF794E" w:rsidP="00896F1F">
            <w:pPr>
              <w:spacing w:after="22"/>
              <w:ind w:left="125"/>
            </w:pPr>
            <w:r>
              <w:rPr>
                <w:rFonts w:ascii="Arial" w:eastAsia="Arial" w:hAnsi="Arial" w:cs="Arial"/>
                <w:sz w:val="20"/>
              </w:rPr>
              <w:t>Ponávka 6</w:t>
            </w:r>
          </w:p>
          <w:p w14:paraId="5608141F" w14:textId="77777777" w:rsidR="00AF794E" w:rsidRDefault="00AF794E" w:rsidP="00896F1F">
            <w:pPr>
              <w:spacing w:after="22"/>
              <w:ind w:left="125"/>
            </w:pPr>
            <w:r>
              <w:rPr>
                <w:rFonts w:ascii="Arial" w:eastAsia="Arial" w:hAnsi="Arial" w:cs="Arial"/>
                <w:sz w:val="20"/>
              </w:rPr>
              <w:t xml:space="preserve">662 </w:t>
            </w:r>
            <w:proofErr w:type="gramStart"/>
            <w:r>
              <w:rPr>
                <w:rFonts w:ascii="Arial" w:eastAsia="Arial" w:hAnsi="Arial" w:cs="Arial"/>
                <w:sz w:val="20"/>
              </w:rPr>
              <w:t>50  Brno</w:t>
            </w:r>
            <w:proofErr w:type="gramEnd"/>
          </w:p>
          <w:p w14:paraId="0EF8C906" w14:textId="77777777" w:rsidR="00AF794E" w:rsidRDefault="00AF794E" w:rsidP="00896F1F">
            <w:pPr>
              <w:spacing w:after="307"/>
              <w:ind w:left="125"/>
            </w:pPr>
            <w:r>
              <w:rPr>
                <w:rFonts w:ascii="Arial" w:eastAsia="Arial" w:hAnsi="Arial" w:cs="Arial"/>
                <w:sz w:val="20"/>
              </w:rPr>
              <w:t>Česká republika</w:t>
            </w:r>
          </w:p>
          <w:p w14:paraId="7944A3E6" w14:textId="77777777" w:rsidR="00AF794E" w:rsidRDefault="00AF794E" w:rsidP="00896F1F">
            <w:pPr>
              <w:ind w:left="125" w:right="-835"/>
            </w:pPr>
            <w:r>
              <w:rPr>
                <w:rFonts w:ascii="Arial" w:eastAsia="Arial" w:hAnsi="Arial" w:cs="Arial"/>
                <w:sz w:val="20"/>
              </w:rPr>
              <w:t>Kontakt: +420/545538360, sekretariat@unbr.cz</w:t>
            </w:r>
          </w:p>
        </w:tc>
        <w:tc>
          <w:tcPr>
            <w:tcW w:w="17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9BA6" w14:textId="77777777" w:rsidR="00AF794E" w:rsidRDefault="00AF794E" w:rsidP="00896F1F">
            <w:pPr>
              <w:ind w:right="336"/>
              <w:jc w:val="center"/>
            </w:pPr>
            <w:r>
              <w:rPr>
                <w:rFonts w:ascii="Arial" w:eastAsia="Arial" w:hAnsi="Arial" w:cs="Arial"/>
                <w:sz w:val="20"/>
              </w:rPr>
              <w:t>Odběratel</w:t>
            </w:r>
          </w:p>
        </w:tc>
      </w:tr>
      <w:tr w:rsidR="00AF794E" w14:paraId="3BD051CE" w14:textId="77777777" w:rsidTr="00896F1F">
        <w:trPr>
          <w:gridAfter w:val="1"/>
          <w:wAfter w:w="36" w:type="dxa"/>
          <w:trHeight w:val="2070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BCD8313" w14:textId="77777777" w:rsidR="00AF794E" w:rsidRDefault="00AF794E" w:rsidP="00896F1F"/>
        </w:tc>
        <w:tc>
          <w:tcPr>
            <w:tcW w:w="155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2A51AE" w14:textId="77777777" w:rsidR="00AF794E" w:rsidRDefault="00AF794E" w:rsidP="00896F1F"/>
        </w:tc>
        <w:tc>
          <w:tcPr>
            <w:tcW w:w="3094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508C81FC" w14:textId="77777777" w:rsidR="00AF794E" w:rsidRDefault="00AF794E" w:rsidP="00896F1F"/>
        </w:tc>
        <w:tc>
          <w:tcPr>
            <w:tcW w:w="1778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639177" w14:textId="77777777" w:rsidR="00AF794E" w:rsidRDefault="00AF794E" w:rsidP="00896F1F"/>
        </w:tc>
      </w:tr>
      <w:tr w:rsidR="00AF794E" w14:paraId="415459E6" w14:textId="77777777" w:rsidTr="00896F1F">
        <w:trPr>
          <w:gridAfter w:val="1"/>
          <w:wAfter w:w="36" w:type="dxa"/>
          <w:trHeight w:val="1213"/>
        </w:trPr>
        <w:tc>
          <w:tcPr>
            <w:tcW w:w="4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1DF21EE" w14:textId="77777777" w:rsidR="00AF794E" w:rsidRDefault="00AF794E" w:rsidP="00896F1F">
            <w:pPr>
              <w:spacing w:after="60"/>
              <w:ind w:left="463"/>
            </w:pPr>
            <w:r>
              <w:rPr>
                <w:rFonts w:ascii="Arial" w:eastAsia="Arial" w:hAnsi="Arial" w:cs="Arial"/>
                <w:sz w:val="20"/>
              </w:rPr>
              <w:t>Telefon: 384 724 292-4</w:t>
            </w:r>
          </w:p>
          <w:p w14:paraId="282575FD" w14:textId="77777777" w:rsidR="00AF794E" w:rsidRDefault="00AF794E" w:rsidP="00896F1F">
            <w:pPr>
              <w:spacing w:after="85"/>
              <w:ind w:left="463"/>
            </w:pPr>
            <w:r>
              <w:rPr>
                <w:rFonts w:ascii="Arial" w:eastAsia="Arial" w:hAnsi="Arial" w:cs="Arial"/>
                <w:sz w:val="20"/>
              </w:rPr>
              <w:t>E-mail: info@resi.cz</w:t>
            </w:r>
          </w:p>
          <w:p w14:paraId="402C2C2C" w14:textId="77777777" w:rsidR="00AF794E" w:rsidRDefault="00AF794E" w:rsidP="00896F1F">
            <w:pPr>
              <w:ind w:left="463"/>
            </w:pPr>
            <w:r>
              <w:rPr>
                <w:rFonts w:ascii="Arial" w:eastAsia="Arial" w:hAnsi="Arial" w:cs="Arial"/>
                <w:sz w:val="20"/>
              </w:rPr>
              <w:t>WWW: http://www.resi.cz</w:t>
            </w:r>
          </w:p>
        </w:tc>
        <w:tc>
          <w:tcPr>
            <w:tcW w:w="282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14:paraId="79A775D6" w14:textId="77777777" w:rsidR="00AF794E" w:rsidRDefault="00AF794E" w:rsidP="00896F1F">
            <w:pPr>
              <w:spacing w:after="29"/>
              <w:ind w:left="762"/>
            </w:pPr>
            <w:r>
              <w:rPr>
                <w:rFonts w:ascii="Arial" w:eastAsia="Arial" w:hAnsi="Arial" w:cs="Arial"/>
                <w:b/>
                <w:sz w:val="20"/>
              </w:rPr>
              <w:t>Platnost nabídky:</w:t>
            </w:r>
          </w:p>
          <w:p w14:paraId="28609B7D" w14:textId="77777777" w:rsidR="00AF794E" w:rsidRDefault="00AF794E" w:rsidP="00896F1F">
            <w:pPr>
              <w:spacing w:after="52"/>
              <w:ind w:left="762"/>
            </w:pPr>
            <w:r>
              <w:rPr>
                <w:rFonts w:ascii="Arial" w:eastAsia="Arial" w:hAnsi="Arial" w:cs="Arial"/>
                <w:sz w:val="20"/>
              </w:rPr>
              <w:t>Vystavil:</w:t>
            </w:r>
          </w:p>
          <w:p w14:paraId="1D39D0EC" w14:textId="77777777" w:rsidR="00AF794E" w:rsidRDefault="00AF794E" w:rsidP="00896F1F">
            <w:pPr>
              <w:ind w:left="307"/>
              <w:jc w:val="center"/>
            </w:pPr>
            <w:r>
              <w:rPr>
                <w:rFonts w:ascii="Arial" w:eastAsia="Arial" w:hAnsi="Arial" w:cs="Arial"/>
                <w:sz w:val="20"/>
              </w:rPr>
              <w:t>Datum vystavení:</w:t>
            </w:r>
          </w:p>
        </w:tc>
        <w:tc>
          <w:tcPr>
            <w:tcW w:w="234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109E4A" w14:textId="77777777" w:rsidR="00AF794E" w:rsidRDefault="00AF794E" w:rsidP="00896F1F">
            <w:pPr>
              <w:spacing w:after="29"/>
            </w:pPr>
            <w:r>
              <w:rPr>
                <w:rFonts w:ascii="Arial" w:eastAsia="Arial" w:hAnsi="Arial" w:cs="Arial"/>
                <w:b/>
                <w:sz w:val="20"/>
              </w:rPr>
              <w:t>13/06/2023</w:t>
            </w:r>
          </w:p>
          <w:p w14:paraId="6E954B55" w14:textId="77777777" w:rsidR="00AF794E" w:rsidRDefault="00AF794E" w:rsidP="00896F1F">
            <w:pPr>
              <w:spacing w:after="52"/>
            </w:pPr>
            <w:r>
              <w:rPr>
                <w:rFonts w:ascii="Arial" w:eastAsia="Arial" w:hAnsi="Arial" w:cs="Arial"/>
                <w:sz w:val="20"/>
              </w:rPr>
              <w:t>Romana Becková</w:t>
            </w:r>
          </w:p>
          <w:p w14:paraId="7077DC89" w14:textId="77777777" w:rsidR="00AF794E" w:rsidRDefault="00AF794E" w:rsidP="00896F1F">
            <w:r>
              <w:rPr>
                <w:rFonts w:ascii="Arial" w:eastAsia="Arial" w:hAnsi="Arial" w:cs="Arial"/>
                <w:sz w:val="20"/>
              </w:rPr>
              <w:t>13/06/2023</w:t>
            </w:r>
          </w:p>
        </w:tc>
      </w:tr>
      <w:tr w:rsidR="00AF794E" w14:paraId="3E21229C" w14:textId="77777777" w:rsidTr="00896F1F">
        <w:trPr>
          <w:trHeight w:val="214"/>
        </w:trPr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99635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b/>
                <w:sz w:val="20"/>
              </w:rPr>
              <w:t>Označení položky</w:t>
            </w: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45E4B" w14:textId="77777777" w:rsidR="00AF794E" w:rsidRDefault="00AF794E" w:rsidP="00896F1F">
            <w:pPr>
              <w:ind w:left="94"/>
            </w:pPr>
            <w:r>
              <w:rPr>
                <w:rFonts w:ascii="Arial" w:eastAsia="Arial" w:hAnsi="Arial" w:cs="Arial"/>
                <w:b/>
                <w:sz w:val="20"/>
              </w:rPr>
              <w:t>Počet MJ</w:t>
            </w:r>
          </w:p>
        </w:tc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326ACA" w14:textId="77777777" w:rsidR="00AF794E" w:rsidRDefault="00AF794E" w:rsidP="00896F1F">
            <w:pPr>
              <w:ind w:left="173"/>
            </w:pPr>
            <w:r>
              <w:rPr>
                <w:rFonts w:ascii="Arial" w:eastAsia="Arial" w:hAnsi="Arial" w:cs="Arial"/>
                <w:b/>
                <w:sz w:val="20"/>
              </w:rPr>
              <w:t>Cena / MJ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537B7DA" w14:textId="77777777" w:rsidR="00AF794E" w:rsidRDefault="00AF794E" w:rsidP="00896F1F">
            <w:r>
              <w:rPr>
                <w:rFonts w:ascii="Arial" w:eastAsia="Arial" w:hAnsi="Arial" w:cs="Arial"/>
                <w:b/>
                <w:sz w:val="20"/>
              </w:rPr>
              <w:t>+/-</w:t>
            </w:r>
          </w:p>
        </w:tc>
        <w:tc>
          <w:tcPr>
            <w:tcW w:w="1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4F254" w14:textId="77777777" w:rsidR="00AF794E" w:rsidRDefault="00AF794E" w:rsidP="00896F1F">
            <w:pPr>
              <w:ind w:left="200"/>
            </w:pPr>
            <w:r>
              <w:rPr>
                <w:rFonts w:ascii="Arial" w:eastAsia="Arial" w:hAnsi="Arial" w:cs="Arial"/>
                <w:b/>
                <w:sz w:val="20"/>
              </w:rPr>
              <w:t>Celkem Kč</w:t>
            </w:r>
          </w:p>
        </w:tc>
      </w:tr>
      <w:tr w:rsidR="00AF794E" w14:paraId="17775839" w14:textId="77777777" w:rsidTr="00896F1F">
        <w:trPr>
          <w:trHeight w:val="279"/>
        </w:trPr>
        <w:tc>
          <w:tcPr>
            <w:tcW w:w="496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3986F4" w14:textId="77777777" w:rsidR="00AF794E" w:rsidRDefault="00AF794E" w:rsidP="00896F1F"/>
        </w:tc>
        <w:tc>
          <w:tcPr>
            <w:tcW w:w="177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FAEEAB" w14:textId="77777777" w:rsidR="00AF794E" w:rsidRDefault="00AF794E" w:rsidP="00896F1F"/>
        </w:tc>
        <w:tc>
          <w:tcPr>
            <w:tcW w:w="1784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2A30085" w14:textId="77777777" w:rsidR="00AF794E" w:rsidRDefault="00AF794E" w:rsidP="00896F1F">
            <w:pPr>
              <w:ind w:left="298"/>
            </w:pPr>
            <w:r>
              <w:rPr>
                <w:rFonts w:ascii="Arial" w:eastAsia="Arial" w:hAnsi="Arial" w:cs="Arial"/>
                <w:b/>
                <w:sz w:val="20"/>
              </w:rPr>
              <w:t>Po slevě</w:t>
            </w:r>
          </w:p>
        </w:tc>
        <w:tc>
          <w:tcPr>
            <w:tcW w:w="23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57C576" w14:textId="77777777" w:rsidR="00AF794E" w:rsidRDefault="00AF794E" w:rsidP="00896F1F"/>
        </w:tc>
        <w:tc>
          <w:tcPr>
            <w:tcW w:w="140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C3EFCDB" w14:textId="77777777" w:rsidR="00AF794E" w:rsidRDefault="00AF794E" w:rsidP="00896F1F">
            <w:pPr>
              <w:ind w:left="3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bez DPH</w:t>
            </w:r>
          </w:p>
        </w:tc>
      </w:tr>
      <w:tr w:rsidR="00AF794E" w14:paraId="15F64D6C" w14:textId="77777777" w:rsidTr="00896F1F">
        <w:trPr>
          <w:trHeight w:val="810"/>
        </w:trPr>
        <w:tc>
          <w:tcPr>
            <w:tcW w:w="4961" w:type="dxa"/>
            <w:gridSpan w:val="3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  <w:vAlign w:val="center"/>
          </w:tcPr>
          <w:p w14:paraId="58803415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1006021</w:t>
            </w:r>
          </w:p>
          <w:p w14:paraId="495AFE5E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 xml:space="preserve">JORDAN F2e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rehab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stůl</w:t>
            </w:r>
          </w:p>
          <w:p w14:paraId="42DD35D6" w14:textId="77777777" w:rsidR="00AF794E" w:rsidRDefault="00AF794E" w:rsidP="00896F1F">
            <w:pPr>
              <w:ind w:left="2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Therapieliege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therapy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table</w:t>
            </w:r>
          </w:p>
        </w:tc>
        <w:tc>
          <w:tcPr>
            <w:tcW w:w="1772" w:type="dxa"/>
            <w:gridSpan w:val="2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</w:tcPr>
          <w:p w14:paraId="3B673CD7" w14:textId="77777777" w:rsidR="00AF794E" w:rsidRDefault="00AF794E" w:rsidP="00896F1F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3,0000 ks</w:t>
            </w:r>
          </w:p>
        </w:tc>
        <w:tc>
          <w:tcPr>
            <w:tcW w:w="1784" w:type="dxa"/>
            <w:gridSpan w:val="5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</w:tcPr>
          <w:p w14:paraId="0295E5BE" w14:textId="159175CE" w:rsidR="00AF794E" w:rsidRDefault="001659E8" w:rsidP="00896F1F">
            <w:pPr>
              <w:ind w:left="101"/>
            </w:pPr>
            <w:proofErr w:type="spellStart"/>
            <w:r>
              <w:t>xxxxxxxx</w:t>
            </w:r>
            <w:proofErr w:type="spellEnd"/>
          </w:p>
        </w:tc>
        <w:tc>
          <w:tcPr>
            <w:tcW w:w="239" w:type="dxa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</w:tcPr>
          <w:p w14:paraId="4B9B5123" w14:textId="77777777" w:rsidR="00AF794E" w:rsidRDefault="00AF794E" w:rsidP="00896F1F"/>
        </w:tc>
        <w:tc>
          <w:tcPr>
            <w:tcW w:w="1404" w:type="dxa"/>
            <w:gridSpan w:val="3"/>
            <w:tcBorders>
              <w:top w:val="single" w:sz="6" w:space="0" w:color="000000"/>
              <w:left w:val="nil"/>
              <w:bottom w:val="dashed" w:sz="6" w:space="0" w:color="000000"/>
              <w:right w:val="nil"/>
            </w:tcBorders>
          </w:tcPr>
          <w:p w14:paraId="20847E84" w14:textId="315EB1D8" w:rsidR="00AF794E" w:rsidRDefault="0024305C" w:rsidP="00896F1F">
            <w:pPr>
              <w:ind w:left="227"/>
              <w:jc w:val="center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  <w:tr w:rsidR="00AF794E" w14:paraId="2CF92E30" w14:textId="77777777" w:rsidTr="00896F1F">
        <w:trPr>
          <w:trHeight w:val="780"/>
        </w:trPr>
        <w:tc>
          <w:tcPr>
            <w:tcW w:w="496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2504D5F1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1901001</w:t>
            </w:r>
          </w:p>
          <w:p w14:paraId="459050BF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 xml:space="preserve">Kolečka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prům</w:t>
            </w:r>
            <w:proofErr w:type="spellEnd"/>
            <w:r>
              <w:rPr>
                <w:rFonts w:ascii="Arial" w:eastAsia="Arial" w:hAnsi="Arial" w:cs="Arial"/>
                <w:sz w:val="18"/>
              </w:rPr>
              <w:t>. 70 mm</w:t>
            </w:r>
          </w:p>
          <w:p w14:paraId="4C769331" w14:textId="77777777" w:rsidR="00AF794E" w:rsidRDefault="00AF794E" w:rsidP="00896F1F">
            <w:pPr>
              <w:ind w:left="2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Rollen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casters</w:t>
            </w:r>
            <w:proofErr w:type="spellEnd"/>
          </w:p>
        </w:tc>
        <w:tc>
          <w:tcPr>
            <w:tcW w:w="177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7BF9968A" w14:textId="77777777" w:rsidR="00AF794E" w:rsidRDefault="00AF794E" w:rsidP="00896F1F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3,0000 ks</w:t>
            </w:r>
          </w:p>
        </w:tc>
        <w:tc>
          <w:tcPr>
            <w:tcW w:w="1784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311120DF" w14:textId="53B87F4D" w:rsidR="00AF794E" w:rsidRDefault="0024305C" w:rsidP="00896F1F">
            <w:pPr>
              <w:ind w:left="20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  <w:tc>
          <w:tcPr>
            <w:tcW w:w="23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7926E4D9" w14:textId="77777777" w:rsidR="00AF794E" w:rsidRDefault="00AF794E" w:rsidP="00896F1F"/>
        </w:tc>
        <w:tc>
          <w:tcPr>
            <w:tcW w:w="1404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42650DE" w14:textId="45AEBBD8" w:rsidR="00AF794E" w:rsidRDefault="0024305C" w:rsidP="00896F1F">
            <w:pPr>
              <w:ind w:left="51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  <w:tr w:rsidR="00AF794E" w14:paraId="67D3212F" w14:textId="77777777" w:rsidTr="00896F1F">
        <w:trPr>
          <w:trHeight w:val="780"/>
        </w:trPr>
        <w:tc>
          <w:tcPr>
            <w:tcW w:w="4961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E6DC399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1901014</w:t>
            </w:r>
          </w:p>
          <w:p w14:paraId="03F5AE76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Držák na hygienický papír</w:t>
            </w:r>
          </w:p>
          <w:p w14:paraId="03328B4F" w14:textId="77777777" w:rsidR="00AF794E" w:rsidRDefault="00AF794E" w:rsidP="00896F1F">
            <w:pPr>
              <w:ind w:left="20"/>
            </w:pP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Papierrollenhalter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paper</w:t>
            </w:r>
            <w:proofErr w:type="spellEnd"/>
            <w:r>
              <w:rPr>
                <w:rFonts w:ascii="Arial" w:eastAsia="Arial" w:hAnsi="Arial" w:cs="Arial"/>
                <w:i/>
                <w:sz w:val="18"/>
              </w:rPr>
              <w:t xml:space="preserve"> role </w:t>
            </w:r>
            <w:proofErr w:type="spellStart"/>
            <w:r>
              <w:rPr>
                <w:rFonts w:ascii="Arial" w:eastAsia="Arial" w:hAnsi="Arial" w:cs="Arial"/>
                <w:i/>
                <w:sz w:val="18"/>
              </w:rPr>
              <w:t>holder</w:t>
            </w:r>
            <w:proofErr w:type="spellEnd"/>
          </w:p>
        </w:tc>
        <w:tc>
          <w:tcPr>
            <w:tcW w:w="177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45171025" w14:textId="77777777" w:rsidR="00AF794E" w:rsidRDefault="00AF794E" w:rsidP="00896F1F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3,0000 ks</w:t>
            </w:r>
          </w:p>
        </w:tc>
        <w:tc>
          <w:tcPr>
            <w:tcW w:w="1784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20D328FF" w14:textId="3A5A9D96" w:rsidR="00AF794E" w:rsidRDefault="0024305C" w:rsidP="00896F1F">
            <w:pPr>
              <w:ind w:left="20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  <w:tc>
          <w:tcPr>
            <w:tcW w:w="23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5FD8890A" w14:textId="77777777" w:rsidR="00AF794E" w:rsidRDefault="00AF794E" w:rsidP="00896F1F"/>
        </w:tc>
        <w:tc>
          <w:tcPr>
            <w:tcW w:w="1404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110E2CA3" w14:textId="6D43A5CA" w:rsidR="00AF794E" w:rsidRDefault="0024305C" w:rsidP="00896F1F">
            <w:pPr>
              <w:ind w:left="51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  <w:tr w:rsidR="00AF794E" w14:paraId="4D48AE63" w14:textId="77777777" w:rsidTr="00896F1F">
        <w:trPr>
          <w:trHeight w:val="555"/>
        </w:trPr>
        <w:tc>
          <w:tcPr>
            <w:tcW w:w="1716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  <w:vAlign w:val="bottom"/>
          </w:tcPr>
          <w:p w14:paraId="29ACFC37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u hlavy lehátka</w:t>
            </w:r>
          </w:p>
        </w:tc>
        <w:tc>
          <w:tcPr>
            <w:tcW w:w="3245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C549249" w14:textId="77777777" w:rsidR="00AF794E" w:rsidRDefault="00AF794E" w:rsidP="00896F1F"/>
        </w:tc>
        <w:tc>
          <w:tcPr>
            <w:tcW w:w="1772" w:type="dxa"/>
            <w:gridSpan w:val="2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037CDF3A" w14:textId="77777777" w:rsidR="00AF794E" w:rsidRDefault="00AF794E" w:rsidP="00896F1F"/>
        </w:tc>
        <w:tc>
          <w:tcPr>
            <w:tcW w:w="1784" w:type="dxa"/>
            <w:gridSpan w:val="5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88C6C57" w14:textId="77777777" w:rsidR="00AF794E" w:rsidRDefault="00AF794E" w:rsidP="00896F1F"/>
        </w:tc>
        <w:tc>
          <w:tcPr>
            <w:tcW w:w="239" w:type="dxa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6E252F40" w14:textId="77777777" w:rsidR="00AF794E" w:rsidRDefault="00AF794E" w:rsidP="00896F1F"/>
        </w:tc>
        <w:tc>
          <w:tcPr>
            <w:tcW w:w="1404" w:type="dxa"/>
            <w:gridSpan w:val="3"/>
            <w:tcBorders>
              <w:top w:val="dashed" w:sz="6" w:space="0" w:color="000000"/>
              <w:left w:val="nil"/>
              <w:bottom w:val="dashed" w:sz="6" w:space="0" w:color="000000"/>
              <w:right w:val="nil"/>
            </w:tcBorders>
          </w:tcPr>
          <w:p w14:paraId="2392AECD" w14:textId="77777777" w:rsidR="00AF794E" w:rsidRDefault="00AF794E" w:rsidP="00896F1F"/>
        </w:tc>
      </w:tr>
      <w:tr w:rsidR="00AF794E" w14:paraId="207BEB99" w14:textId="77777777" w:rsidTr="00896F1F">
        <w:trPr>
          <w:trHeight w:val="563"/>
        </w:trPr>
        <w:tc>
          <w:tcPr>
            <w:tcW w:w="1716" w:type="dxa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7856E37A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b/>
                <w:sz w:val="18"/>
              </w:rPr>
              <w:t>9091000</w:t>
            </w:r>
          </w:p>
          <w:p w14:paraId="3861C585" w14:textId="77777777" w:rsidR="00AF794E" w:rsidRDefault="00AF794E" w:rsidP="00896F1F">
            <w:pPr>
              <w:ind w:left="20"/>
            </w:pPr>
            <w:r>
              <w:rPr>
                <w:rFonts w:ascii="Arial" w:eastAsia="Arial" w:hAnsi="Arial" w:cs="Arial"/>
                <w:sz w:val="18"/>
              </w:rPr>
              <w:t>Doprava</w:t>
            </w:r>
          </w:p>
        </w:tc>
        <w:tc>
          <w:tcPr>
            <w:tcW w:w="3245" w:type="dxa"/>
            <w:gridSpan w:val="2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19E33F15" w14:textId="77777777" w:rsidR="00AF794E" w:rsidRDefault="00AF794E" w:rsidP="00896F1F"/>
        </w:tc>
        <w:tc>
          <w:tcPr>
            <w:tcW w:w="1772" w:type="dxa"/>
            <w:gridSpan w:val="2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3DF7D235" w14:textId="77777777" w:rsidR="00AF794E" w:rsidRDefault="00AF794E" w:rsidP="00896F1F">
            <w:pPr>
              <w:ind w:left="86"/>
            </w:pPr>
            <w:r>
              <w:rPr>
                <w:rFonts w:ascii="Arial" w:eastAsia="Arial" w:hAnsi="Arial" w:cs="Arial"/>
                <w:sz w:val="18"/>
              </w:rPr>
              <w:t>1,0000 ks</w:t>
            </w:r>
          </w:p>
        </w:tc>
        <w:tc>
          <w:tcPr>
            <w:tcW w:w="1784" w:type="dxa"/>
            <w:gridSpan w:val="5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67482354" w14:textId="0BC3A21A" w:rsidR="00AF794E" w:rsidRDefault="0024305C" w:rsidP="00896F1F">
            <w:pPr>
              <w:ind w:left="200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  <w:tc>
          <w:tcPr>
            <w:tcW w:w="239" w:type="dxa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558032D1" w14:textId="77777777" w:rsidR="00AF794E" w:rsidRDefault="00AF794E" w:rsidP="00896F1F"/>
        </w:tc>
        <w:tc>
          <w:tcPr>
            <w:tcW w:w="1404" w:type="dxa"/>
            <w:gridSpan w:val="3"/>
            <w:tcBorders>
              <w:top w:val="dashed" w:sz="6" w:space="0" w:color="000000"/>
              <w:left w:val="nil"/>
              <w:bottom w:val="dashed" w:sz="12" w:space="0" w:color="000000"/>
              <w:right w:val="nil"/>
            </w:tcBorders>
          </w:tcPr>
          <w:p w14:paraId="322A6BF2" w14:textId="71E1638C" w:rsidR="00AF794E" w:rsidRDefault="0024305C" w:rsidP="00896F1F">
            <w:pPr>
              <w:ind w:left="518"/>
            </w:pPr>
            <w:proofErr w:type="spellStart"/>
            <w:r>
              <w:rPr>
                <w:rFonts w:ascii="Arial" w:eastAsia="Arial" w:hAnsi="Arial" w:cs="Arial"/>
                <w:sz w:val="18"/>
              </w:rPr>
              <w:t>xxxxxx</w:t>
            </w:r>
            <w:proofErr w:type="spellEnd"/>
          </w:p>
        </w:tc>
      </w:tr>
      <w:tr w:rsidR="00AF794E" w14:paraId="6B95C8D8" w14:textId="77777777" w:rsidTr="00896F1F">
        <w:trPr>
          <w:trHeight w:val="565"/>
        </w:trPr>
        <w:tc>
          <w:tcPr>
            <w:tcW w:w="1716" w:type="dxa"/>
            <w:vMerge w:val="restart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4D0A0766" w14:textId="77777777" w:rsidR="00AF794E" w:rsidRDefault="00AF794E" w:rsidP="00896F1F"/>
        </w:tc>
        <w:tc>
          <w:tcPr>
            <w:tcW w:w="3245" w:type="dxa"/>
            <w:gridSpan w:val="2"/>
            <w:vMerge w:val="restart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14CAC473" w14:textId="77777777" w:rsidR="00AF794E" w:rsidRDefault="00AF794E" w:rsidP="00896F1F"/>
        </w:tc>
        <w:tc>
          <w:tcPr>
            <w:tcW w:w="1772" w:type="dxa"/>
            <w:gridSpan w:val="2"/>
            <w:vMerge w:val="restart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41DF34F0" w14:textId="77777777" w:rsidR="00AF794E" w:rsidRDefault="00AF794E" w:rsidP="00896F1F">
            <w:r>
              <w:rPr>
                <w:rFonts w:ascii="Arial" w:eastAsia="Arial" w:hAnsi="Arial" w:cs="Arial"/>
                <w:sz w:val="18"/>
              </w:rPr>
              <w:t>10,0000</w:t>
            </w:r>
          </w:p>
        </w:tc>
        <w:tc>
          <w:tcPr>
            <w:tcW w:w="1784" w:type="dxa"/>
            <w:gridSpan w:val="5"/>
            <w:tcBorders>
              <w:top w:val="dashed" w:sz="12" w:space="0" w:color="000000"/>
              <w:left w:val="nil"/>
              <w:bottom w:val="single" w:sz="6" w:space="0" w:color="000000"/>
              <w:right w:val="nil"/>
            </w:tcBorders>
          </w:tcPr>
          <w:p w14:paraId="2AFEA7C4" w14:textId="77777777" w:rsidR="00AF794E" w:rsidRDefault="00AF794E" w:rsidP="00896F1F"/>
        </w:tc>
        <w:tc>
          <w:tcPr>
            <w:tcW w:w="239" w:type="dxa"/>
            <w:tcBorders>
              <w:top w:val="dashed" w:sz="12" w:space="0" w:color="000000"/>
              <w:left w:val="nil"/>
              <w:bottom w:val="single" w:sz="6" w:space="0" w:color="000000"/>
              <w:right w:val="nil"/>
            </w:tcBorders>
          </w:tcPr>
          <w:p w14:paraId="0676D61C" w14:textId="77777777" w:rsidR="00AF794E" w:rsidRDefault="00AF794E" w:rsidP="00896F1F"/>
        </w:tc>
        <w:tc>
          <w:tcPr>
            <w:tcW w:w="1404" w:type="dxa"/>
            <w:gridSpan w:val="3"/>
            <w:tcBorders>
              <w:top w:val="dashed" w:sz="12" w:space="0" w:color="000000"/>
              <w:left w:val="nil"/>
              <w:bottom w:val="single" w:sz="6" w:space="0" w:color="000000"/>
              <w:right w:val="nil"/>
            </w:tcBorders>
          </w:tcPr>
          <w:p w14:paraId="1800A3BA" w14:textId="77777777" w:rsidR="00AF794E" w:rsidRDefault="00AF794E" w:rsidP="00896F1F"/>
        </w:tc>
      </w:tr>
      <w:tr w:rsidR="00AF794E" w14:paraId="42525301" w14:textId="77777777" w:rsidTr="00896F1F">
        <w:trPr>
          <w:trHeight w:val="73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C470219" w14:textId="77777777" w:rsidR="00AF794E" w:rsidRDefault="00AF794E" w:rsidP="00896F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B286E31" w14:textId="77777777" w:rsidR="00AF794E" w:rsidRDefault="00AF794E" w:rsidP="00896F1F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9184A68" w14:textId="77777777" w:rsidR="00AF794E" w:rsidRDefault="00AF794E" w:rsidP="00896F1F"/>
        </w:tc>
        <w:tc>
          <w:tcPr>
            <w:tcW w:w="17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3EB5452" w14:textId="77777777" w:rsidR="00AF794E" w:rsidRDefault="00AF794E" w:rsidP="00896F1F">
            <w:pPr>
              <w:ind w:left="10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CELKEM KČ</w:t>
            </w:r>
          </w:p>
        </w:tc>
        <w:tc>
          <w:tcPr>
            <w:tcW w:w="23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0E8DC7" w14:textId="77777777" w:rsidR="00AF794E" w:rsidRDefault="00AF794E" w:rsidP="00896F1F"/>
        </w:tc>
        <w:tc>
          <w:tcPr>
            <w:tcW w:w="140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761E9C7" w14:textId="77777777" w:rsidR="00AF794E" w:rsidRDefault="00AF794E" w:rsidP="00896F1F">
            <w:r>
              <w:rPr>
                <w:rFonts w:ascii="Arial" w:eastAsia="Arial" w:hAnsi="Arial" w:cs="Arial"/>
                <w:b/>
                <w:sz w:val="20"/>
              </w:rPr>
              <w:t>119 500,0000</w:t>
            </w:r>
          </w:p>
        </w:tc>
      </w:tr>
      <w:tr w:rsidR="00AF794E" w14:paraId="4B3EBB54" w14:textId="77777777" w:rsidTr="00896F1F">
        <w:trPr>
          <w:gridAfter w:val="2"/>
          <w:wAfter w:w="243" w:type="dxa"/>
          <w:trHeight w:val="1565"/>
        </w:trPr>
        <w:tc>
          <w:tcPr>
            <w:tcW w:w="6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4733CA" w14:textId="77777777" w:rsidR="00AF794E" w:rsidRDefault="00AF794E" w:rsidP="00896F1F">
            <w:pPr>
              <w:tabs>
                <w:tab w:val="center" w:pos="2055"/>
              </w:tabs>
              <w:spacing w:after="477"/>
            </w:pPr>
            <w:r>
              <w:rPr>
                <w:rFonts w:ascii="Arial" w:eastAsia="Arial" w:hAnsi="Arial" w:cs="Arial"/>
                <w:sz w:val="20"/>
              </w:rPr>
              <w:t>Hmotnost:</w:t>
            </w:r>
            <w:r>
              <w:rPr>
                <w:rFonts w:ascii="Arial" w:eastAsia="Arial" w:hAnsi="Arial" w:cs="Arial"/>
                <w:sz w:val="20"/>
              </w:rPr>
              <w:tab/>
              <w:t>276 kg</w:t>
            </w:r>
          </w:p>
          <w:p w14:paraId="3AA5367C" w14:textId="77777777" w:rsidR="00AF794E" w:rsidRDefault="00AF794E" w:rsidP="00AF794E">
            <w:pPr>
              <w:spacing w:after="218"/>
            </w:pPr>
          </w:p>
        </w:tc>
        <w:tc>
          <w:tcPr>
            <w:tcW w:w="16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28016B" w14:textId="77777777" w:rsidR="00AF794E" w:rsidRDefault="00AF794E" w:rsidP="00896F1F">
            <w:pPr>
              <w:spacing w:after="37"/>
              <w:ind w:left="25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DPH</w:t>
            </w:r>
          </w:p>
          <w:p w14:paraId="6CCB65EC" w14:textId="77777777" w:rsidR="00AF794E" w:rsidRDefault="00AF794E" w:rsidP="00896F1F">
            <w:pPr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S DPH</w:t>
            </w: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11F8E8" w14:textId="77777777" w:rsidR="00AF794E" w:rsidRDefault="00AF794E" w:rsidP="00896F1F">
            <w:pPr>
              <w:spacing w:after="37"/>
              <w:ind w:left="111"/>
            </w:pPr>
            <w:r>
              <w:rPr>
                <w:rFonts w:ascii="Arial" w:eastAsia="Arial" w:hAnsi="Arial" w:cs="Arial"/>
                <w:sz w:val="20"/>
              </w:rPr>
              <w:t>25 095,0000</w:t>
            </w:r>
          </w:p>
          <w:p w14:paraId="1686C4F5" w14:textId="77777777" w:rsidR="00AF794E" w:rsidRDefault="00AF794E" w:rsidP="00896F1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144 595,0000</w:t>
            </w:r>
          </w:p>
        </w:tc>
      </w:tr>
    </w:tbl>
    <w:p w14:paraId="40A55491" w14:textId="77777777" w:rsidR="00AF794E" w:rsidRDefault="00AF794E" w:rsidP="00AF794E">
      <w:pPr>
        <w:ind w:left="6740" w:right="-95"/>
      </w:pPr>
    </w:p>
    <w:p w14:paraId="21AA0A5B" w14:textId="77777777" w:rsidR="00AF794E" w:rsidRDefault="00AF794E" w:rsidP="00AF794E"/>
    <w:p w14:paraId="1F4DB511" w14:textId="77777777" w:rsidR="00EF0174" w:rsidRDefault="00EF0174" w:rsidP="00EF0174">
      <w:pPr>
        <w:rPr>
          <w:rFonts w:cs="Times New Roman"/>
        </w:rPr>
      </w:pPr>
    </w:p>
    <w:p w14:paraId="032800B1" w14:textId="77777777" w:rsidR="00EF0174" w:rsidRPr="00463161" w:rsidRDefault="00EF0174" w:rsidP="00EF0174">
      <w:pPr>
        <w:rPr>
          <w:rFonts w:cs="Times New Roman"/>
        </w:rPr>
      </w:pPr>
    </w:p>
    <w:p w14:paraId="3F417DF8" w14:textId="77777777" w:rsidR="009C1AAE" w:rsidRDefault="009C1AAE" w:rsidP="009C1AAE">
      <w:pPr>
        <w:jc w:val="both"/>
        <w:rPr>
          <w:rFonts w:cs="Times New Roman"/>
        </w:rPr>
      </w:pPr>
    </w:p>
    <w:p w14:paraId="2D87F542" w14:textId="77777777" w:rsidR="009C1AAE" w:rsidRPr="003756F4" w:rsidRDefault="009C1AAE" w:rsidP="009C1AAE">
      <w:pPr>
        <w:jc w:val="both"/>
        <w:rPr>
          <w:rFonts w:cs="Times New Roman"/>
        </w:rPr>
      </w:pPr>
    </w:p>
    <w:sectPr w:rsidR="009C1AAE" w:rsidRPr="00375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WE)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ourier New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1C02E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 w:val="0"/>
        <w:bCs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4" w15:restartNumberingAfterBreak="0">
    <w:nsid w:val="00000006"/>
    <w:multiLevelType w:val="multilevel"/>
    <w:tmpl w:val="7F94EFCC"/>
    <w:name w:val="WW8Num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000007"/>
    <w:multiLevelType w:val="multilevel"/>
    <w:tmpl w:val="639EFF50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/>
        <w:b w:val="0"/>
        <w:bCs w:val="0"/>
        <w:i w:val="0"/>
        <w:iCs w:val="0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/>
        <w:lang w:val="cs-CZ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/>
        <w:lang w:val="cs-CZ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/>
        <w:lang w:val="cs-CZ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/>
        <w:lang w:val="cs-CZ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680" w:hanging="113"/>
      </w:pPr>
      <w:rPr>
        <w:rFonts w:ascii="Times New Roman" w:hAnsi="Times New Roman" w:cs="Courier New"/>
        <w:lang w:val="cs-CZ"/>
      </w:rPr>
    </w:lvl>
  </w:abstractNum>
  <w:abstractNum w:abstractNumId="8" w15:restartNumberingAfterBreak="0">
    <w:nsid w:val="210E593C"/>
    <w:multiLevelType w:val="multilevel"/>
    <w:tmpl w:val="DC1E07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/>
        <w:b/>
        <w:sz w:val="28"/>
        <w:szCs w:val="28"/>
        <w:lang w:val="cs-CZ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43F54109"/>
    <w:multiLevelType w:val="hybridMultilevel"/>
    <w:tmpl w:val="52F262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4802C8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51102C10"/>
    <w:multiLevelType w:val="hybridMultilevel"/>
    <w:tmpl w:val="41082B3E"/>
    <w:lvl w:ilvl="0" w:tplc="3DB6D46A">
      <w:start w:val="1"/>
      <w:numFmt w:val="bullet"/>
      <w:lvlText w:val="-"/>
      <w:lvlJc w:val="left"/>
      <w:pPr>
        <w:ind w:left="1304" w:hanging="17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46E2424"/>
    <w:multiLevelType w:val="multilevel"/>
    <w:tmpl w:val="B42A61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i w:val="0"/>
        <w:iCs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4F02521"/>
    <w:multiLevelType w:val="multilevel"/>
    <w:tmpl w:val="65D646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Courier New" w:hint="default"/>
        <w:b/>
        <w:i/>
        <w:color w:val="auto"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682F0EB0"/>
    <w:multiLevelType w:val="multilevel"/>
    <w:tmpl w:val="21F418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5" w15:restartNumberingAfterBreak="0">
    <w:nsid w:val="73124AD1"/>
    <w:multiLevelType w:val="multilevel"/>
    <w:tmpl w:val="A6D488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Courier New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ourier New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Courier New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Courier New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Courier New" w:hint="default"/>
      </w:rPr>
    </w:lvl>
  </w:abstractNum>
  <w:abstractNum w:abstractNumId="16" w15:restartNumberingAfterBreak="0">
    <w:nsid w:val="7C5D61F0"/>
    <w:multiLevelType w:val="multilevel"/>
    <w:tmpl w:val="5790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i/>
        <w:sz w:val="24"/>
        <w:szCs w:val="24"/>
        <w:lang w:val="cs-CZ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2018649794">
    <w:abstractNumId w:val="0"/>
  </w:num>
  <w:num w:numId="2" w16cid:durableId="1039625537">
    <w:abstractNumId w:val="2"/>
  </w:num>
  <w:num w:numId="3" w16cid:durableId="2019191911">
    <w:abstractNumId w:val="6"/>
  </w:num>
  <w:num w:numId="4" w16cid:durableId="1079789083">
    <w:abstractNumId w:val="3"/>
  </w:num>
  <w:num w:numId="5" w16cid:durableId="447817173">
    <w:abstractNumId w:val="5"/>
  </w:num>
  <w:num w:numId="6" w16cid:durableId="2044863225">
    <w:abstractNumId w:val="7"/>
  </w:num>
  <w:num w:numId="7" w16cid:durableId="1678389619">
    <w:abstractNumId w:val="1"/>
  </w:num>
  <w:num w:numId="8" w16cid:durableId="1384134701">
    <w:abstractNumId w:val="11"/>
  </w:num>
  <w:num w:numId="9" w16cid:durableId="590704564">
    <w:abstractNumId w:val="16"/>
  </w:num>
  <w:num w:numId="10" w16cid:durableId="636185549">
    <w:abstractNumId w:val="12"/>
  </w:num>
  <w:num w:numId="11" w16cid:durableId="1337343502">
    <w:abstractNumId w:val="13"/>
  </w:num>
  <w:num w:numId="12" w16cid:durableId="51512545">
    <w:abstractNumId w:val="10"/>
  </w:num>
  <w:num w:numId="13" w16cid:durableId="1073970487">
    <w:abstractNumId w:val="14"/>
  </w:num>
  <w:num w:numId="14" w16cid:durableId="1863937534">
    <w:abstractNumId w:val="15"/>
  </w:num>
  <w:num w:numId="15" w16cid:durableId="31468916">
    <w:abstractNumId w:val="8"/>
  </w:num>
  <w:num w:numId="16" w16cid:durableId="394353886">
    <w:abstractNumId w:val="9"/>
  </w:num>
  <w:num w:numId="17" w16cid:durableId="64671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AAD"/>
    <w:rsid w:val="000444C4"/>
    <w:rsid w:val="000B0493"/>
    <w:rsid w:val="000C5473"/>
    <w:rsid w:val="000D5FE7"/>
    <w:rsid w:val="001012CE"/>
    <w:rsid w:val="001313D4"/>
    <w:rsid w:val="001405A5"/>
    <w:rsid w:val="00164785"/>
    <w:rsid w:val="001659E8"/>
    <w:rsid w:val="001C5596"/>
    <w:rsid w:val="001F1552"/>
    <w:rsid w:val="001F706C"/>
    <w:rsid w:val="00212A35"/>
    <w:rsid w:val="0024305C"/>
    <w:rsid w:val="00257A83"/>
    <w:rsid w:val="0028436B"/>
    <w:rsid w:val="002A3B6A"/>
    <w:rsid w:val="0032339B"/>
    <w:rsid w:val="003756F4"/>
    <w:rsid w:val="003B566D"/>
    <w:rsid w:val="003B7B73"/>
    <w:rsid w:val="003D0BBB"/>
    <w:rsid w:val="00427076"/>
    <w:rsid w:val="004A1D02"/>
    <w:rsid w:val="00543F6B"/>
    <w:rsid w:val="005519C3"/>
    <w:rsid w:val="00582B0A"/>
    <w:rsid w:val="00585F95"/>
    <w:rsid w:val="0059195E"/>
    <w:rsid w:val="006425F2"/>
    <w:rsid w:val="00674E90"/>
    <w:rsid w:val="00682F21"/>
    <w:rsid w:val="006C2FEB"/>
    <w:rsid w:val="00710AAD"/>
    <w:rsid w:val="00720037"/>
    <w:rsid w:val="00743222"/>
    <w:rsid w:val="00744F83"/>
    <w:rsid w:val="00752E4C"/>
    <w:rsid w:val="007774C8"/>
    <w:rsid w:val="007C0337"/>
    <w:rsid w:val="00807015"/>
    <w:rsid w:val="00891792"/>
    <w:rsid w:val="008E7FEF"/>
    <w:rsid w:val="00937443"/>
    <w:rsid w:val="009A2652"/>
    <w:rsid w:val="009B2570"/>
    <w:rsid w:val="009C1AAE"/>
    <w:rsid w:val="00A43DD1"/>
    <w:rsid w:val="00A70A06"/>
    <w:rsid w:val="00A730C8"/>
    <w:rsid w:val="00AE1D19"/>
    <w:rsid w:val="00AF794E"/>
    <w:rsid w:val="00B3476D"/>
    <w:rsid w:val="00B561F4"/>
    <w:rsid w:val="00B56B67"/>
    <w:rsid w:val="00B700EE"/>
    <w:rsid w:val="00BB0008"/>
    <w:rsid w:val="00BD7A8E"/>
    <w:rsid w:val="00BD7A9D"/>
    <w:rsid w:val="00BE2F4F"/>
    <w:rsid w:val="00BE3418"/>
    <w:rsid w:val="00C248D7"/>
    <w:rsid w:val="00CA3D42"/>
    <w:rsid w:val="00CF4C1C"/>
    <w:rsid w:val="00D002F0"/>
    <w:rsid w:val="00D83200"/>
    <w:rsid w:val="00DC2800"/>
    <w:rsid w:val="00DD7BD1"/>
    <w:rsid w:val="00E63E41"/>
    <w:rsid w:val="00E85A84"/>
    <w:rsid w:val="00EC7098"/>
    <w:rsid w:val="00EF0174"/>
    <w:rsid w:val="00F27E9C"/>
    <w:rsid w:val="00F6429E"/>
    <w:rsid w:val="00F662CD"/>
    <w:rsid w:val="00FB058D"/>
    <w:rsid w:val="00FC3BD3"/>
    <w:rsid w:val="00FE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40EC"/>
  <w15:chartTrackingRefBased/>
  <w15:docId w15:val="{81468252-8AB6-44D4-8837-4A4E0739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0AAD"/>
    <w:pPr>
      <w:suppressAutoHyphens/>
      <w:autoSpaceDE w:val="0"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10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710A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Wingdings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10AAD"/>
    <w:rPr>
      <w:rFonts w:ascii="Arial" w:eastAsia="Times New Roman" w:hAnsi="Arial" w:cs="Wingdings"/>
      <w:b/>
      <w:bCs/>
      <w:i/>
      <w:iCs/>
      <w:sz w:val="28"/>
      <w:szCs w:val="28"/>
      <w:lang w:val="en-US" w:eastAsia="ar-SA"/>
    </w:rPr>
  </w:style>
  <w:style w:type="paragraph" w:styleId="Zkladntext">
    <w:name w:val="Body Text"/>
    <w:basedOn w:val="Normln"/>
    <w:link w:val="ZkladntextChar"/>
    <w:rsid w:val="00710AAD"/>
    <w:pPr>
      <w:ind w:left="720"/>
    </w:pPr>
    <w:rPr>
      <w:rFonts w:ascii="Times New Roman (WE)" w:hAnsi="Times New Roman (WE)" w:cs="Microsoft YaHei"/>
      <w:color w:val="000000"/>
    </w:rPr>
  </w:style>
  <w:style w:type="character" w:customStyle="1" w:styleId="ZkladntextChar">
    <w:name w:val="Základní text Char"/>
    <w:basedOn w:val="Standardnpsmoodstavce"/>
    <w:link w:val="Zkladntext"/>
    <w:rsid w:val="00710AAD"/>
    <w:rPr>
      <w:rFonts w:ascii="Times New Roman (WE)" w:eastAsia="Times New Roman" w:hAnsi="Times New Roman (WE)" w:cs="Microsoft YaHei"/>
      <w:color w:val="000000"/>
      <w:sz w:val="24"/>
      <w:szCs w:val="24"/>
      <w:lang w:val="en-US" w:eastAsia="ar-SA"/>
    </w:rPr>
  </w:style>
  <w:style w:type="paragraph" w:styleId="Zhlav">
    <w:name w:val="header"/>
    <w:basedOn w:val="Normln"/>
    <w:link w:val="ZhlavChar"/>
    <w:rsid w:val="00710AAD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styleId="Zkladntextodsazen">
    <w:name w:val="Body Text Indent"/>
    <w:basedOn w:val="Normln"/>
    <w:link w:val="ZkladntextodsazenChar"/>
    <w:rsid w:val="00710AAD"/>
    <w:pPr>
      <w:ind w:firstLine="720"/>
      <w:jc w:val="center"/>
    </w:pPr>
  </w:style>
  <w:style w:type="character" w:customStyle="1" w:styleId="ZkladntextodsazenChar">
    <w:name w:val="Základní text odsazený Char"/>
    <w:basedOn w:val="Standardnpsmoodstavce"/>
    <w:link w:val="Zkladntextodsazen"/>
    <w:rsid w:val="00710AAD"/>
    <w:rPr>
      <w:rFonts w:ascii="Times New Roman" w:eastAsia="Times New Roman" w:hAnsi="Times New Roman" w:cs="Courier New"/>
      <w:sz w:val="24"/>
      <w:szCs w:val="24"/>
      <w:lang w:eastAsia="ar-SA"/>
    </w:rPr>
  </w:style>
  <w:style w:type="paragraph" w:customStyle="1" w:styleId="Standard">
    <w:name w:val="Standard"/>
    <w:rsid w:val="00710AA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ourier New"/>
      <w:kern w:val="1"/>
      <w:sz w:val="24"/>
      <w:szCs w:val="24"/>
      <w:lang w:val="en-US"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710AA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character" w:styleId="Hypertextovodkaz">
    <w:name w:val="Hyperlink"/>
    <w:rsid w:val="00710AAD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10AA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10AAD"/>
    <w:rPr>
      <w:rFonts w:ascii="Times New Roman" w:eastAsia="Times New Roman" w:hAnsi="Times New Roman" w:cs="Courier New"/>
      <w:sz w:val="24"/>
      <w:szCs w:val="24"/>
      <w:lang w:val="en-US" w:eastAsia="ar-SA"/>
    </w:rPr>
  </w:style>
  <w:style w:type="paragraph" w:customStyle="1" w:styleId="Zkladntext21">
    <w:name w:val="Základní text 21"/>
    <w:basedOn w:val="Normln"/>
    <w:rsid w:val="00710AAD"/>
    <w:pPr>
      <w:ind w:left="709" w:hanging="709"/>
      <w:jc w:val="both"/>
    </w:pPr>
  </w:style>
  <w:style w:type="paragraph" w:customStyle="1" w:styleId="Odstavecseseznamem1">
    <w:name w:val="Odstavec se seznamem1"/>
    <w:basedOn w:val="Normln"/>
    <w:rsid w:val="00710AAD"/>
    <w:pPr>
      <w:ind w:left="720"/>
    </w:pPr>
  </w:style>
  <w:style w:type="paragraph" w:styleId="Odstavecseseznamem">
    <w:name w:val="List Paragraph"/>
    <w:basedOn w:val="Normln"/>
    <w:uiPriority w:val="34"/>
    <w:qFormat/>
    <w:rsid w:val="00710AAD"/>
    <w:pPr>
      <w:ind w:left="720"/>
      <w:contextualSpacing/>
    </w:pPr>
  </w:style>
  <w:style w:type="table" w:styleId="Mkatabulky">
    <w:name w:val="Table Grid"/>
    <w:basedOn w:val="Normlntabulka"/>
    <w:uiPriority w:val="39"/>
    <w:rsid w:val="00EF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F79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fakturace@unb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3250</Words>
  <Characters>19178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Kuschelová Dita</cp:lastModifiedBy>
  <cp:revision>6</cp:revision>
  <cp:lastPrinted>2023-07-18T11:19:00Z</cp:lastPrinted>
  <dcterms:created xsi:type="dcterms:W3CDTF">2023-07-18T11:21:00Z</dcterms:created>
  <dcterms:modified xsi:type="dcterms:W3CDTF">2023-07-26T11:00:00Z</dcterms:modified>
</cp:coreProperties>
</file>