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4266D" w14:paraId="1F33B031" w14:textId="77777777">
        <w:trPr>
          <w:trHeight w:val="100"/>
        </w:trPr>
        <w:tc>
          <w:tcPr>
            <w:tcW w:w="107" w:type="dxa"/>
          </w:tcPr>
          <w:p w14:paraId="6A912A33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0CE382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80CB2B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FEFB65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FF5C89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8DBD93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AE8706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7EA3C1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D1441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DEE63E" w14:textId="77777777" w:rsidR="0034266D" w:rsidRDefault="0034266D">
            <w:pPr>
              <w:pStyle w:val="EmptyCellLayoutStyle"/>
              <w:spacing w:after="0" w:line="240" w:lineRule="auto"/>
            </w:pPr>
          </w:p>
        </w:tc>
      </w:tr>
      <w:tr w:rsidR="001E0D0B" w14:paraId="5DFDD95F" w14:textId="77777777" w:rsidTr="001E0D0B">
        <w:trPr>
          <w:trHeight w:val="340"/>
        </w:trPr>
        <w:tc>
          <w:tcPr>
            <w:tcW w:w="107" w:type="dxa"/>
          </w:tcPr>
          <w:p w14:paraId="1CFB0F36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834210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8A4989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4266D" w14:paraId="5BD4CCD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F1EC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DC23EDA" w14:textId="77777777" w:rsidR="0034266D" w:rsidRDefault="0034266D">
            <w:pPr>
              <w:spacing w:after="0" w:line="240" w:lineRule="auto"/>
            </w:pPr>
          </w:p>
        </w:tc>
        <w:tc>
          <w:tcPr>
            <w:tcW w:w="2422" w:type="dxa"/>
          </w:tcPr>
          <w:p w14:paraId="311C7A73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92648C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280F60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E2986A" w14:textId="77777777" w:rsidR="0034266D" w:rsidRDefault="0034266D">
            <w:pPr>
              <w:pStyle w:val="EmptyCellLayoutStyle"/>
              <w:spacing w:after="0" w:line="240" w:lineRule="auto"/>
            </w:pPr>
          </w:p>
        </w:tc>
      </w:tr>
      <w:tr w:rsidR="0034266D" w14:paraId="377317B4" w14:textId="77777777">
        <w:trPr>
          <w:trHeight w:val="167"/>
        </w:trPr>
        <w:tc>
          <w:tcPr>
            <w:tcW w:w="107" w:type="dxa"/>
          </w:tcPr>
          <w:p w14:paraId="6E88FA8F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01331E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12C06C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6C9D64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DEDAF9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8358FF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FA26F8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B5ED81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655FE7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1D0C71" w14:textId="77777777" w:rsidR="0034266D" w:rsidRDefault="0034266D">
            <w:pPr>
              <w:pStyle w:val="EmptyCellLayoutStyle"/>
              <w:spacing w:after="0" w:line="240" w:lineRule="auto"/>
            </w:pPr>
          </w:p>
        </w:tc>
      </w:tr>
      <w:tr w:rsidR="001E0D0B" w14:paraId="262964AF" w14:textId="77777777" w:rsidTr="001E0D0B">
        <w:tc>
          <w:tcPr>
            <w:tcW w:w="107" w:type="dxa"/>
          </w:tcPr>
          <w:p w14:paraId="55612743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2C0B23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B3F05E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4266D" w14:paraId="228551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17E6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8C8C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C753" w14:textId="77777777" w:rsidR="0034266D" w:rsidRDefault="001E0D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ADB8" w14:textId="77777777" w:rsidR="0034266D" w:rsidRDefault="001E0D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3B45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8E3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F779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C3FD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6B05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7BC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E0D0B" w14:paraId="51EC6769" w14:textId="77777777" w:rsidTr="001E0D0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B02F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Hlína u Ivančic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BCB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FCEA" w14:textId="77777777" w:rsidR="0034266D" w:rsidRDefault="0034266D">
                  <w:pPr>
                    <w:spacing w:after="0" w:line="240" w:lineRule="auto"/>
                  </w:pPr>
                </w:p>
              </w:tc>
            </w:tr>
            <w:tr w:rsidR="0034266D" w14:paraId="5B66C5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0F2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DCC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8C2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36B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EB1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A3E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754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5D5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BB0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E9D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 Kč</w:t>
                  </w:r>
                </w:p>
              </w:tc>
            </w:tr>
            <w:tr w:rsidR="0034266D" w14:paraId="2C84F9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C15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02B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494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DD8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38C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72B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F93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C78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9A9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CD6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38,68 Kč</w:t>
                  </w:r>
                </w:p>
              </w:tc>
            </w:tr>
            <w:tr w:rsidR="0034266D" w14:paraId="1CFC68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09B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E94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384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2D2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E28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E33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4E7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D52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CE1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7C6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 Kč</w:t>
                  </w:r>
                </w:p>
              </w:tc>
            </w:tr>
            <w:tr w:rsidR="0034266D" w14:paraId="3FD0C1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F01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A5D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93E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F55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E95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92A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F74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1F0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5CC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277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 Kč</w:t>
                  </w:r>
                </w:p>
              </w:tc>
            </w:tr>
            <w:tr w:rsidR="0034266D" w14:paraId="6BC725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00C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F8F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7B3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CD1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F35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6B1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B36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9DA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F9F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3AE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 Kč</w:t>
                  </w:r>
                </w:p>
              </w:tc>
            </w:tr>
            <w:tr w:rsidR="0034266D" w14:paraId="223C3B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55E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526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AD3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B2E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6B0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FC9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6CD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55D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071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3CC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 Kč</w:t>
                  </w:r>
                </w:p>
              </w:tc>
            </w:tr>
            <w:tr w:rsidR="001E0D0B" w14:paraId="6C7A7062" w14:textId="77777777" w:rsidTr="001E0D0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50DE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7D9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363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80B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2CC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78A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3DC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72,35 Kč</w:t>
                  </w:r>
                </w:p>
              </w:tc>
            </w:tr>
            <w:tr w:rsidR="001E0D0B" w14:paraId="2F88337D" w14:textId="77777777" w:rsidTr="001E0D0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3F10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E93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0BF9" w14:textId="77777777" w:rsidR="0034266D" w:rsidRDefault="0034266D">
                  <w:pPr>
                    <w:spacing w:after="0" w:line="240" w:lineRule="auto"/>
                  </w:pPr>
                </w:p>
              </w:tc>
            </w:tr>
            <w:tr w:rsidR="0034266D" w14:paraId="4646A2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08B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56A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05A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03E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8BB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C58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4C1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41E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16C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EAC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65D965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ED7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85B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5EC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71E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A04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829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966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DCC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B54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75D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2BEB89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27F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1ED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7A6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4F6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078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945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C6C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1C0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15A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859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658A7F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F07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C2F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719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7AC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65C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56F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43D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D60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214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DDB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6E7AF6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438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5CD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C8C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F74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EE4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370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450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525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DF4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4A1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633386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E58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A53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1C5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4A1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14D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B7C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E79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82B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9D4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E35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09F147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86E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D77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7C4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2C7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247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0B7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446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F6C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43A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28B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29B1FA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99F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5DD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06A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1C3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452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388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E46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BD8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A3E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9F6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11FC2F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960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80A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3E4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AE1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A94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065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9B0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606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DE2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A27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1C81F6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E35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685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874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A48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8A4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32C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377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79F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B32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6CC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3B9597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9EB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AA4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FAF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383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33B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44A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A67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381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613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177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4C272C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6B4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5DA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090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86E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9C2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08D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F77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88C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6B1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51D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725120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D0D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8BF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9EB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268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BE7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B98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978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2EC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F00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CF1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06844D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164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7F7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870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B5E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B4F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FFA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C18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D2B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E11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200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03FCD5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D7C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1E6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A26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71E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7EC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E29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CBC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BD0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C1C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437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3CCA0B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A5A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CF8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572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E06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390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1C7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6B5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340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1D0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74A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380CC1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4F2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E6B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8F8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562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13A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D70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56E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D0E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365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389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363AB8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4BA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4DB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201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7A7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B63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688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D9A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DB3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A6A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1E7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101,15 Kč</w:t>
                  </w:r>
                </w:p>
              </w:tc>
            </w:tr>
            <w:tr w:rsidR="0034266D" w14:paraId="1F1E69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21F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23E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E00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821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C21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704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63C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440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652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D55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 Kč</w:t>
                  </w:r>
                </w:p>
              </w:tc>
            </w:tr>
            <w:tr w:rsidR="0034266D" w14:paraId="2C4BC2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9FA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176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5BF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8C8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7AC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F1D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9F2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F51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DC2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E91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651D8A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8CE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D84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504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835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5D2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4BA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1F2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308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329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B7F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68C4E2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9A07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směnná smlouva č. 2004S22/23 s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Ivančice - Horní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Pancíře s.r.o.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D28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C35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885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95C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A5D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26C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F7D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A30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A01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1 863,68 Kč</w:t>
                  </w:r>
                </w:p>
              </w:tc>
            </w:tr>
            <w:tr w:rsidR="0034266D" w14:paraId="029D92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5FC7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směnná smlouva 2004S22/23 s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Ivančice - Horní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Pancíře s.r.o.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4B3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EC8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C5A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132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5CB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E1A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73B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842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C75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3 635,15 Kč</w:t>
                  </w:r>
                </w:p>
              </w:tc>
            </w:tr>
            <w:tr w:rsidR="0034266D" w14:paraId="0D3813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6FC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73E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1A8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E28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DF9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2EA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75F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893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28E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F8D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086F0C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886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B77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97E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C89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42B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673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387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044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FA3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108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050C99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063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D58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A2E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C30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8D9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630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D6B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F5C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E88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3C7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06149E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9E3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38D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4A1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6B7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35F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B24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F39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A37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2F7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652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3BD964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4EB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5A4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9F9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641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8B3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942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4C9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1DB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F66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A4D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0E84A6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5D5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C92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518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889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875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95F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BBF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B1C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E31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450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23412B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8DA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0AF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BAF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4F2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83C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3A6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164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5BE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B82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DCE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4CF005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E30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94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69F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76F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3DA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C13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AEB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D57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A77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88C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68906D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40E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3C4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344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626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143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F1F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D5C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B2B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453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18E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60062B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F2F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ACB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C5E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8F4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840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20F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535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9E6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A9D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982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58FC08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563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2FE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D27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107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F6F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D84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6D1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0B6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58C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FAF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7FF287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ECE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FB2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730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194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79F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46F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CDA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114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9E9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0F5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585750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901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A26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6B0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0AA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D48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194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ED3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662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5DE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6DE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437F2E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A6D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74C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DAB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EDE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C88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8DB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335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819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A11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1A9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19A3DC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08C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FAA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FD1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DB7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11D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168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878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AA5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DDB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70D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26AFDF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4A4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610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12F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B49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18C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E01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61E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723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BAF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647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1E073A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931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B9F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C4F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68C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C92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9B3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4F7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B1E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E47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017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56C128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292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DC2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220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609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C9A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50C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C4B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0D5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E98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B43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4A692A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EF4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28B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0D7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FE5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62B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E94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45D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75B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C0A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B81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39A436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D30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D2A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7C8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217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950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61D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902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F4D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154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321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4A484C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1AF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286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2F8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BFF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EE2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00F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09C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EF6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5A0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771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5C1C6D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7FF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26A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F10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E9F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757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E35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78A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051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2C0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257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6CC703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3E5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21D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2DD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764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5DD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A9D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7C4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307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5DA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215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1 303,43 Kč</w:t>
                  </w:r>
                </w:p>
              </w:tc>
            </w:tr>
            <w:tr w:rsidR="0034266D" w14:paraId="7D359D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051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0F5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36D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41C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6CE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4B1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65F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553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91D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D3A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588FD3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B11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034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2DB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744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E8B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C10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93D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78D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A7A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5E9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7F1C2C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E70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56D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E7F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FC1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DBA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01E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3D1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EDE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A07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D91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600523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D3D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86D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0A4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F84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3F6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D47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EF5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A33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001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ADF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510EDF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1573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směnná smlouva č. 20004S22/23 s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Ivančice - Horní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Pancíře s.r.o.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A13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820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483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A2B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5C2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4E0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918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BA5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339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1 440,40 Kč</w:t>
                  </w:r>
                </w:p>
              </w:tc>
            </w:tr>
            <w:tr w:rsidR="0034266D" w14:paraId="695BCB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9BC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235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8D7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8F7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6B4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1CC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B8E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71B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E2A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2B0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351898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571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2BD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445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EC7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958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13C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0B9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811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4CE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312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3C92D0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6F7D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směnná smlouva č.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2003S22/23 nabyvatel město Ivančice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BD9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1A8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CB5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817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F9F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42A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5E5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753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B23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94,85 Kč</w:t>
                  </w:r>
                </w:p>
              </w:tc>
            </w:tr>
            <w:tr w:rsidR="0034266D" w14:paraId="28D3F8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482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617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669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0CC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7C5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035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319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59E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C9E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D08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137855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E9A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19A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380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214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935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FFD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EFF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93A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3AB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B41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506E5F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235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CD9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FAA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194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C57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311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DE2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4AD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2D2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53B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1 625,66 Kč</w:t>
                  </w:r>
                </w:p>
              </w:tc>
            </w:tr>
            <w:tr w:rsidR="0034266D" w14:paraId="0169E6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E56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E75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254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211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D14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E9F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189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A9C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F49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0E6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247A51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089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F18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ED4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A47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A4D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EC5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E71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AE7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570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AA7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4B4DF0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0E4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36D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DFA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FC6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D2B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982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841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D04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42A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861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1643D6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EC2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FB9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DFF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2BC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10D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F3B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3A0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0A5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7A3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319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32D0C9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4D2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032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5F1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C05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5C7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3EC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4F6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017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CA5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81B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71F845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E9F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CD7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6B6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7E5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E2F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C2A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090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B1B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F26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184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0D0B" w14:paraId="6E4F51DB" w14:textId="77777777" w:rsidTr="001E0D0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441F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A9F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497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289 911,00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20D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A97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6B1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E2D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10 065,68 Kč</w:t>
                  </w:r>
                </w:p>
              </w:tc>
            </w:tr>
            <w:tr w:rsidR="001E0D0B" w14:paraId="026D52B7" w14:textId="77777777" w:rsidTr="001E0D0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3325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Kounické Předměstí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E51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C758" w14:textId="77777777" w:rsidR="0034266D" w:rsidRDefault="0034266D">
                  <w:pPr>
                    <w:spacing w:after="0" w:line="240" w:lineRule="auto"/>
                  </w:pPr>
                </w:p>
              </w:tc>
            </w:tr>
            <w:tr w:rsidR="0034266D" w14:paraId="226031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DE7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617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ECF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BEA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27B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AA6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5FD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DC8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B7D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33F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0D0B" w14:paraId="18BE84AF" w14:textId="77777777" w:rsidTr="001E0D0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DF2B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842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10D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740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166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34A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A0C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E0D0B" w14:paraId="3FAAD6B2" w14:textId="77777777" w:rsidTr="001E0D0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E77E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Letkovice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783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A0E8" w14:textId="77777777" w:rsidR="0034266D" w:rsidRDefault="0034266D">
                  <w:pPr>
                    <w:spacing w:after="0" w:line="240" w:lineRule="auto"/>
                  </w:pPr>
                </w:p>
              </w:tc>
            </w:tr>
            <w:tr w:rsidR="0034266D" w14:paraId="291944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528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625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ECB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F00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750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FBE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E5B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EB9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8DD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9C7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7768F6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B387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1A1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81E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5DF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D22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CF5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777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5D9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FEC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726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266D" w14:paraId="70D15A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E88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A13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A5D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909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54F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51B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44E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475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53A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39D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0D0B" w14:paraId="6B58DEE6" w14:textId="77777777" w:rsidTr="001E0D0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FE13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FBF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B72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222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AA2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634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3F3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E0D0B" w14:paraId="1A89AC85" w14:textId="77777777" w:rsidTr="001E0D0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124B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8B8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293 839,00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A84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F39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059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E63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10 138,03 Kč</w:t>
                  </w:r>
                </w:p>
              </w:tc>
            </w:tr>
          </w:tbl>
          <w:p w14:paraId="2EAC358C" w14:textId="77777777" w:rsidR="0034266D" w:rsidRDefault="0034266D">
            <w:pPr>
              <w:spacing w:after="0" w:line="240" w:lineRule="auto"/>
            </w:pPr>
          </w:p>
        </w:tc>
        <w:tc>
          <w:tcPr>
            <w:tcW w:w="15" w:type="dxa"/>
          </w:tcPr>
          <w:p w14:paraId="6A2F7747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FFD209" w14:textId="77777777" w:rsidR="0034266D" w:rsidRDefault="0034266D">
            <w:pPr>
              <w:pStyle w:val="EmptyCellLayoutStyle"/>
              <w:spacing w:after="0" w:line="240" w:lineRule="auto"/>
            </w:pPr>
          </w:p>
        </w:tc>
      </w:tr>
      <w:tr w:rsidR="0034266D" w14:paraId="63422EF7" w14:textId="77777777">
        <w:trPr>
          <w:trHeight w:val="124"/>
        </w:trPr>
        <w:tc>
          <w:tcPr>
            <w:tcW w:w="107" w:type="dxa"/>
          </w:tcPr>
          <w:p w14:paraId="1D085702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FE9B80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A06B0C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377443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74246E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A64DA1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FCDFC6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2170F1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6A85D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A5D752" w14:textId="77777777" w:rsidR="0034266D" w:rsidRDefault="0034266D">
            <w:pPr>
              <w:pStyle w:val="EmptyCellLayoutStyle"/>
              <w:spacing w:after="0" w:line="240" w:lineRule="auto"/>
            </w:pPr>
          </w:p>
        </w:tc>
      </w:tr>
      <w:tr w:rsidR="001E0D0B" w14:paraId="75A3945B" w14:textId="77777777" w:rsidTr="001E0D0B">
        <w:trPr>
          <w:trHeight w:val="340"/>
        </w:trPr>
        <w:tc>
          <w:tcPr>
            <w:tcW w:w="107" w:type="dxa"/>
          </w:tcPr>
          <w:p w14:paraId="7D10B330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4266D" w14:paraId="00CBC25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2324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3EC6305" w14:textId="77777777" w:rsidR="0034266D" w:rsidRDefault="0034266D">
            <w:pPr>
              <w:spacing w:after="0" w:line="240" w:lineRule="auto"/>
            </w:pPr>
          </w:p>
        </w:tc>
        <w:tc>
          <w:tcPr>
            <w:tcW w:w="40" w:type="dxa"/>
          </w:tcPr>
          <w:p w14:paraId="3FE47237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FE741C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B91EA0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D8D2C3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1A7FBF" w14:textId="77777777" w:rsidR="0034266D" w:rsidRDefault="0034266D">
            <w:pPr>
              <w:pStyle w:val="EmptyCellLayoutStyle"/>
              <w:spacing w:after="0" w:line="240" w:lineRule="auto"/>
            </w:pPr>
          </w:p>
        </w:tc>
      </w:tr>
      <w:tr w:rsidR="0034266D" w14:paraId="344447E6" w14:textId="77777777">
        <w:trPr>
          <w:trHeight w:val="225"/>
        </w:trPr>
        <w:tc>
          <w:tcPr>
            <w:tcW w:w="107" w:type="dxa"/>
          </w:tcPr>
          <w:p w14:paraId="1F7F5C53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0599F7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F09351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504432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550DBA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FC7111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8A3A24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E57448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AADC01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C6D0C8" w14:textId="77777777" w:rsidR="0034266D" w:rsidRDefault="0034266D">
            <w:pPr>
              <w:pStyle w:val="EmptyCellLayoutStyle"/>
              <w:spacing w:after="0" w:line="240" w:lineRule="auto"/>
            </w:pPr>
          </w:p>
        </w:tc>
      </w:tr>
      <w:tr w:rsidR="001E0D0B" w14:paraId="789E7987" w14:textId="77777777" w:rsidTr="001E0D0B">
        <w:tc>
          <w:tcPr>
            <w:tcW w:w="107" w:type="dxa"/>
          </w:tcPr>
          <w:p w14:paraId="3A8701B8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4266D" w14:paraId="6278C7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CE67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2819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2964" w14:textId="77777777" w:rsidR="0034266D" w:rsidRDefault="001E0D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A0CB" w14:textId="77777777" w:rsidR="0034266D" w:rsidRDefault="001E0D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5FD2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A71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3411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47EA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D0C0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093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E0D0B" w14:paraId="010E9B65" w14:textId="77777777" w:rsidTr="001E0D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9D6A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Hlína u Ivančic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45F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219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D6CF" w14:textId="77777777" w:rsidR="0034266D" w:rsidRDefault="0034266D">
                  <w:pPr>
                    <w:spacing w:after="0" w:line="240" w:lineRule="auto"/>
                  </w:pPr>
                </w:p>
              </w:tc>
            </w:tr>
            <w:tr w:rsidR="0034266D" w14:paraId="3A841A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1D27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222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43D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43D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FD9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DD0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43F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EA9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765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5B6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34266D" w14:paraId="4A6754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9EB1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E38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F22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B82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73A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A6F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1F0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213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145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4ED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1E0D0B" w14:paraId="3E171B96" w14:textId="77777777" w:rsidTr="001E0D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3C60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FB6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ED1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5DF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537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302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66C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1,32 Kč</w:t>
                  </w:r>
                </w:p>
              </w:tc>
            </w:tr>
            <w:tr w:rsidR="001E0D0B" w14:paraId="2A432480" w14:textId="77777777" w:rsidTr="001E0D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0DAE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F78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931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F1E2" w14:textId="77777777" w:rsidR="0034266D" w:rsidRDefault="0034266D">
                  <w:pPr>
                    <w:spacing w:after="0" w:line="240" w:lineRule="auto"/>
                  </w:pPr>
                </w:p>
              </w:tc>
            </w:tr>
            <w:tr w:rsidR="0034266D" w14:paraId="47D1D2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FB3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807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348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47A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99A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90E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B87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C98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3C7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C90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118,24 Kč</w:t>
                  </w:r>
                </w:p>
              </w:tc>
            </w:tr>
            <w:tr w:rsidR="0034266D" w14:paraId="0318D4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0AC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EA8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0BE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46F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D4A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1EF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3C0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93A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A04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5EA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72,01 Kč</w:t>
                  </w:r>
                </w:p>
              </w:tc>
            </w:tr>
            <w:tr w:rsidR="0034266D" w14:paraId="2E1276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716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EA1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6B7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936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572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25A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D53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F07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4D5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A2C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64,56 Kč</w:t>
                  </w:r>
                </w:p>
              </w:tc>
            </w:tr>
            <w:tr w:rsidR="0034266D" w14:paraId="721C58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4C9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5DB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5BA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849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387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51F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67C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A25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14B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596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8 705,90 Kč</w:t>
                  </w:r>
                </w:p>
              </w:tc>
            </w:tr>
            <w:tr w:rsidR="0034266D" w14:paraId="0FA576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FB0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EFB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696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063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256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B2F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4E1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00E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865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A5E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 Kč</w:t>
                  </w:r>
                </w:p>
              </w:tc>
            </w:tr>
            <w:tr w:rsidR="0034266D" w14:paraId="0E7E7A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39E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2F0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425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B85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965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D00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BF1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5B9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194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CB9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 Kč</w:t>
                  </w:r>
                </w:p>
              </w:tc>
            </w:tr>
            <w:tr w:rsidR="0034266D" w14:paraId="15A16C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AA7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8E3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BEE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857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5FF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DEA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590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4F7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8AB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3E3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59,25 Kč</w:t>
                  </w:r>
                </w:p>
              </w:tc>
            </w:tr>
            <w:tr w:rsidR="0034266D" w14:paraId="6400CD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88B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433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AA6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9F3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D53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0BD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A43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013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558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0A1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50,75 Kč</w:t>
                  </w:r>
                </w:p>
              </w:tc>
            </w:tr>
            <w:tr w:rsidR="0034266D" w14:paraId="518A42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23C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2FC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1FD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1FF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550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782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74F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3C6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8A3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46A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 Kč</w:t>
                  </w:r>
                </w:p>
              </w:tc>
            </w:tr>
            <w:tr w:rsidR="0034266D" w14:paraId="20CF26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BD8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CAB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08C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9D0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989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AA0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DD6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ADC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D64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4EF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 Kč</w:t>
                  </w:r>
                </w:p>
              </w:tc>
            </w:tr>
            <w:tr w:rsidR="0034266D" w14:paraId="43A241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B0D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CA1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392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8FD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22E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55D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8D2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B56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39D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CBB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660,01 Kč</w:t>
                  </w:r>
                </w:p>
              </w:tc>
            </w:tr>
            <w:tr w:rsidR="0034266D" w14:paraId="2C924C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DE6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6FF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C46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5D7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2F6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D9A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E31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BF4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877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D26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419,02 Kč</w:t>
                  </w:r>
                </w:p>
              </w:tc>
            </w:tr>
            <w:tr w:rsidR="0034266D" w14:paraId="020930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5D7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CE3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C77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CB4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ED2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0DB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E41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93A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627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C34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217,88 Kč</w:t>
                  </w:r>
                </w:p>
              </w:tc>
            </w:tr>
            <w:tr w:rsidR="0034266D" w14:paraId="476560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754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2ED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C26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840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339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7F9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BBE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195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DDF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26A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555,06 Kč</w:t>
                  </w:r>
                </w:p>
              </w:tc>
            </w:tr>
            <w:tr w:rsidR="0034266D" w14:paraId="07B191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097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3C8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CB2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754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040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553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DC3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535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F18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7A3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698,28 Kč</w:t>
                  </w:r>
                </w:p>
              </w:tc>
            </w:tr>
            <w:tr w:rsidR="0034266D" w14:paraId="69073D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B12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39C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5C0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89B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659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DE9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688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088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4A4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962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4 246,54 Kč</w:t>
                  </w:r>
                </w:p>
              </w:tc>
            </w:tr>
            <w:tr w:rsidR="0034266D" w14:paraId="08CB79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5D7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BD6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049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B9D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6F8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C3B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162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B0E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66C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CAB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 Kč</w:t>
                  </w:r>
                </w:p>
              </w:tc>
            </w:tr>
            <w:tr w:rsidR="0034266D" w14:paraId="1C52E4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3AE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766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0A8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43E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CD4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3CB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D76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915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55B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9C7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46,23 Kč</w:t>
                  </w:r>
                </w:p>
              </w:tc>
            </w:tr>
            <w:tr w:rsidR="0034266D" w14:paraId="752EA8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0A1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F22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1EF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685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8D5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7A1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0B5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B35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F26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552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66,96 Kč</w:t>
                  </w:r>
                </w:p>
              </w:tc>
            </w:tr>
            <w:tr w:rsidR="0034266D" w14:paraId="23797B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E0A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EC8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63F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E1E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5FC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BDE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A06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A7C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550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08A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163,14 Kč</w:t>
                  </w:r>
                </w:p>
              </w:tc>
            </w:tr>
            <w:tr w:rsidR="0034266D" w14:paraId="4D92C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795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64E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E68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D4F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6D2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9EC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0CD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5D3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855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E80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 Kč</w:t>
                  </w:r>
                </w:p>
              </w:tc>
            </w:tr>
            <w:tr w:rsidR="0034266D" w14:paraId="74F460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FBE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C30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E16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A5F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29D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AB3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565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EB7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413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281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60,05 Kč</w:t>
                  </w:r>
                </w:p>
              </w:tc>
            </w:tr>
            <w:tr w:rsidR="0034266D" w14:paraId="735423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C11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76F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5D0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2B0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15E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36B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565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EAA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E8D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95D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1 198,07 Kč</w:t>
                  </w:r>
                </w:p>
              </w:tc>
            </w:tr>
            <w:tr w:rsidR="0034266D" w14:paraId="40B8A3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548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5F5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4B2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A42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962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420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957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629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712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E2B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912,97 Kč</w:t>
                  </w:r>
                </w:p>
              </w:tc>
            </w:tr>
            <w:tr w:rsidR="0034266D" w14:paraId="4C9EA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4D4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F75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585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EC3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591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AAE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C24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C76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609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38F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1 406,39 Kč</w:t>
                  </w:r>
                </w:p>
              </w:tc>
            </w:tr>
            <w:tr w:rsidR="0034266D" w14:paraId="14AE2D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09D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15D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642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C7A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91E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351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9BF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CF5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CF9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C5A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70,95 Kč</w:t>
                  </w:r>
                </w:p>
              </w:tc>
            </w:tr>
            <w:tr w:rsidR="0034266D" w14:paraId="11FF62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B4A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F0F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F11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1CD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D00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826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70A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6CB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C0C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A99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 Kč</w:t>
                  </w:r>
                </w:p>
              </w:tc>
            </w:tr>
            <w:tr w:rsidR="0034266D" w14:paraId="222778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206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334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34C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B34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5D5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D05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6B3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A28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FF9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4F1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214,69 Kč</w:t>
                  </w:r>
                </w:p>
              </w:tc>
            </w:tr>
            <w:tr w:rsidR="0034266D" w14:paraId="5B8BB4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41F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DA8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3F0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718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E42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175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2B6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64E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CA7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0B9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 Kč</w:t>
                  </w:r>
                </w:p>
              </w:tc>
            </w:tr>
            <w:tr w:rsidR="0034266D" w14:paraId="73BB4C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A79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3D4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669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DB3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B7F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B44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FD5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3F9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F63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99E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41,72 Kč</w:t>
                  </w:r>
                </w:p>
              </w:tc>
            </w:tr>
            <w:tr w:rsidR="0034266D" w14:paraId="6971EB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780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9A8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5CF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831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AE4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622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D25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8C6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F60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7E5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44,37 Kč</w:t>
                  </w:r>
                </w:p>
              </w:tc>
            </w:tr>
            <w:tr w:rsidR="0034266D" w14:paraId="106AA8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5AC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199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0C7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7A0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7DA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9B8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644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2C3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492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D4E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36,93 Kč</w:t>
                  </w:r>
                </w:p>
              </w:tc>
            </w:tr>
            <w:tr w:rsidR="0034266D" w14:paraId="7252A4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BF1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F9D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9BC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05B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8CF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6B7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AE7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087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782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EE6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61,91 Kč</w:t>
                  </w:r>
                </w:p>
              </w:tc>
            </w:tr>
            <w:tr w:rsidR="0034266D" w14:paraId="222D8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A68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9A9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2FC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C37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058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B63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B30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D2D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080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DB8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216,02 Kč</w:t>
                  </w:r>
                </w:p>
              </w:tc>
            </w:tr>
            <w:tr w:rsidR="0034266D" w14:paraId="37518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B91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2BD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202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C5B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DA7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174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A9C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015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B86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380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61,91 Kč</w:t>
                  </w:r>
                </w:p>
              </w:tc>
            </w:tr>
            <w:tr w:rsidR="0034266D" w14:paraId="4782CA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227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AF8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C3C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AAA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16A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9E7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417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926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46E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B81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254,28 Kč</w:t>
                  </w:r>
                </w:p>
              </w:tc>
            </w:tr>
            <w:tr w:rsidR="0034266D" w14:paraId="26234A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3F4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B18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6CE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9FD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8AA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BFF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79B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303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63D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6CF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98,05 Kč</w:t>
                  </w:r>
                </w:p>
              </w:tc>
            </w:tr>
            <w:tr w:rsidR="0034266D" w14:paraId="0A9A19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0C8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322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6C0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D1D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C64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3D5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AD8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6D0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CD5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1DC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 Kč</w:t>
                  </w:r>
                </w:p>
              </w:tc>
            </w:tr>
            <w:tr w:rsidR="0034266D" w14:paraId="28559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1B6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AB7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A96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B97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5E7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1EC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65F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266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BC7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537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103,89 Kč</w:t>
                  </w:r>
                </w:p>
              </w:tc>
            </w:tr>
            <w:tr w:rsidR="0034266D" w14:paraId="4F2169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0EF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E23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3DC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024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E36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24E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E7F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BDD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4D3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AB2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231,43 Kč</w:t>
                  </w:r>
                </w:p>
              </w:tc>
            </w:tr>
            <w:tr w:rsidR="0034266D" w14:paraId="58E4A4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3DD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505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88D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C61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40F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3C7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866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F97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F31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ACC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7,97 Kč</w:t>
                  </w:r>
                </w:p>
              </w:tc>
            </w:tr>
            <w:tr w:rsidR="0034266D" w14:paraId="254B51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1B5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CC1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A4D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48F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ED2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93F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428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CA3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027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2CF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220,80 Kč</w:t>
                  </w:r>
                </w:p>
              </w:tc>
            </w:tr>
            <w:tr w:rsidR="0034266D" w14:paraId="72F7CF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799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803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EEA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AF1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320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5DB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CBD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A2F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6EC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518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85,29 Kč</w:t>
                  </w:r>
                </w:p>
              </w:tc>
            </w:tr>
            <w:tr w:rsidR="0034266D" w14:paraId="6057ED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E13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DC2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014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390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279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FE4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D05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DFC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0CF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14F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19,13 Kč</w:t>
                  </w:r>
                </w:p>
              </w:tc>
            </w:tr>
            <w:tr w:rsidR="0034266D" w14:paraId="50CCFE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AA8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7CE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291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57B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9A5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B2E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49E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E22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D7F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FF9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31,62 Kč</w:t>
                  </w:r>
                </w:p>
              </w:tc>
            </w:tr>
            <w:tr w:rsidR="0034266D" w14:paraId="447795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633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998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109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DD6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7D0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1E2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A93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78A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834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D25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34266D" w14:paraId="4B8C7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AD3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742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774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C62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130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97E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969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D2E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1DB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BC3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39,59 Kč</w:t>
                  </w:r>
                </w:p>
              </w:tc>
            </w:tr>
            <w:tr w:rsidR="0034266D" w14:paraId="53BC01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C88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F95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B36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821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4FA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5BF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B3E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96B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5AA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45C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20,46 Kč</w:t>
                  </w:r>
                </w:p>
              </w:tc>
            </w:tr>
            <w:tr w:rsidR="0034266D" w14:paraId="312179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636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3D3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D4E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8A6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D3B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A05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194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9E8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2DF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0CB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76,26 Kč</w:t>
                  </w:r>
                </w:p>
              </w:tc>
            </w:tr>
            <w:tr w:rsidR="0034266D" w14:paraId="786671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F6A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3B1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52B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796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AFE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D77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A4D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46A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AB2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3CD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177,76 Kč</w:t>
                  </w:r>
                </w:p>
              </w:tc>
            </w:tr>
            <w:tr w:rsidR="0034266D" w14:paraId="5A3DA7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5A1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B46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5B5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023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2FB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F4E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9DC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F2C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3A7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E63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74,93 Kč</w:t>
                  </w:r>
                </w:p>
              </w:tc>
            </w:tr>
            <w:tr w:rsidR="0034266D" w14:paraId="4174A2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924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AA2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47E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54B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BF1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76F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4A0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C5A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F42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524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115,85 Kč</w:t>
                  </w:r>
                </w:p>
              </w:tc>
            </w:tr>
            <w:tr w:rsidR="0034266D" w14:paraId="713201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DFE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CF8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43E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FB8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86B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136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A9C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AAE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8DA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E23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135,24 Kč</w:t>
                  </w:r>
                </w:p>
              </w:tc>
            </w:tr>
            <w:tr w:rsidR="0034266D" w14:paraId="323704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4AA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159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716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934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842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B93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4B4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427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3D8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02C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 Kč</w:t>
                  </w:r>
                </w:p>
              </w:tc>
            </w:tr>
            <w:tr w:rsidR="0034266D" w14:paraId="222BD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05F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55E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A7E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0D5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493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28D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644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CD6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E6A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30C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148,53 Kč</w:t>
                  </w:r>
                </w:p>
              </w:tc>
            </w:tr>
            <w:tr w:rsidR="0034266D" w14:paraId="1A48E0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D97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51E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48A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6BC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C37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ED2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9C2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947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E04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288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1 118,09 Kč</w:t>
                  </w:r>
                </w:p>
              </w:tc>
            </w:tr>
            <w:tr w:rsidR="0034266D" w14:paraId="6A1CDB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CDE1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snížení výměry na zákl.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- kupní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smlouva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Quantcom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a.s.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2A4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8AE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D69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6A0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FB0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AC2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57D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F27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199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293,83 Kč</w:t>
                  </w:r>
                </w:p>
              </w:tc>
            </w:tr>
            <w:tr w:rsidR="0034266D" w14:paraId="610625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689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749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BC1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6B6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BB4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FFE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702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42B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548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789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303,17 Kč</w:t>
                  </w:r>
                </w:p>
              </w:tc>
            </w:tr>
            <w:tr w:rsidR="0034266D" w14:paraId="046A7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8DD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457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210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DCD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E38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725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FB0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EE5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85A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46C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137,37 Kč</w:t>
                  </w:r>
                </w:p>
              </w:tc>
            </w:tr>
            <w:tr w:rsidR="0034266D" w14:paraId="5C2427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DEE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BCB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F4A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92C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221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2DA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B40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CE7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F92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26A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814,39 Kč</w:t>
                  </w:r>
                </w:p>
              </w:tc>
            </w:tr>
            <w:tr w:rsidR="0034266D" w14:paraId="032FB0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72A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7EE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9AA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6CC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2C9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7BD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F9A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ADA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4F9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1ED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 Kč</w:t>
                  </w:r>
                </w:p>
              </w:tc>
            </w:tr>
            <w:tr w:rsidR="0034266D" w14:paraId="30C297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F14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27E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BEF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B39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7C7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4A7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3BA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6AB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970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7EA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65,89 Kč</w:t>
                  </w:r>
                </w:p>
              </w:tc>
            </w:tr>
            <w:tr w:rsidR="0034266D" w14:paraId="742970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94A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F2B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B3C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226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90F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8C3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886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8A6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F68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443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263,32 Kč</w:t>
                  </w:r>
                </w:p>
              </w:tc>
            </w:tr>
            <w:tr w:rsidR="0034266D" w14:paraId="3A0D62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4CD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609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742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CA9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C9F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CAA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D5F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486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C7E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66E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 Kč</w:t>
                  </w:r>
                </w:p>
              </w:tc>
            </w:tr>
            <w:tr w:rsidR="0034266D" w14:paraId="0D1756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F7A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05A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9E8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5AC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FF5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D39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4FE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51C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9CA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75D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45,17 Kč</w:t>
                  </w:r>
                </w:p>
              </w:tc>
            </w:tr>
            <w:tr w:rsidR="0034266D" w14:paraId="77774B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F6D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08B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80E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82F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48C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72A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364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11D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587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A96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218,95 Kč</w:t>
                  </w:r>
                </w:p>
              </w:tc>
            </w:tr>
            <w:tr w:rsidR="0034266D" w14:paraId="10855B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D69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453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06D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F2C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3DC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608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DA7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5B3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AE6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C7C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290,15 Kč</w:t>
                  </w:r>
                </w:p>
              </w:tc>
            </w:tr>
            <w:tr w:rsidR="0034266D" w14:paraId="568947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97D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8C2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1EC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3A8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AB3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D97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491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3DF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010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505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283,51 Kč</w:t>
                  </w:r>
                </w:p>
              </w:tc>
            </w:tr>
            <w:tr w:rsidR="0034266D" w14:paraId="03B131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C24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D47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F68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509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BB1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8CD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F1F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ADD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5A7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10E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1 009,95 Kč</w:t>
                  </w:r>
                </w:p>
              </w:tc>
            </w:tr>
            <w:tr w:rsidR="0034266D" w14:paraId="4FC6A8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DB6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7CD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4B6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701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CD8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0C6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C83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0A4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32A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549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201,93 Kč</w:t>
                  </w:r>
                </w:p>
              </w:tc>
            </w:tr>
            <w:tr w:rsidR="0034266D" w14:paraId="618B98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786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53D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8CE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968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37E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16C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930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53D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D56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5F8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38,53 Kč</w:t>
                  </w:r>
                </w:p>
              </w:tc>
            </w:tr>
            <w:tr w:rsidR="0034266D" w14:paraId="5C0006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9B3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00D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27F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5C9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E9B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C0F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A9C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208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164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EBB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13,55 Kč</w:t>
                  </w:r>
                </w:p>
              </w:tc>
            </w:tr>
            <w:tr w:rsidR="0034266D" w14:paraId="3ECE6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E57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2ED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B61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859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BC6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D7B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83E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5CB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99B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EFE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14,35 Kč</w:t>
                  </w:r>
                </w:p>
              </w:tc>
            </w:tr>
            <w:tr w:rsidR="0034266D" w14:paraId="46A86F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04B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F09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899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DF9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8D5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AC4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1AC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3A9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1EE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7E0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12,76 Kč</w:t>
                  </w:r>
                </w:p>
              </w:tc>
            </w:tr>
            <w:tr w:rsidR="0034266D" w14:paraId="3106DD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46A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22E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D44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D2F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82F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BFE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169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851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871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5EF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170,32 Kč</w:t>
                  </w:r>
                </w:p>
              </w:tc>
            </w:tr>
            <w:tr w:rsidR="0034266D" w14:paraId="735E3C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F1E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546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EED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F4B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D5B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A10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515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B77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3F2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52A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 Kč</w:t>
                  </w:r>
                </w:p>
              </w:tc>
            </w:tr>
            <w:tr w:rsidR="0034266D" w14:paraId="1FF6BF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0D9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940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9F0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888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6EF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83C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298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535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4A5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7AC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32,95 Kč</w:t>
                  </w:r>
                </w:p>
              </w:tc>
            </w:tr>
            <w:tr w:rsidR="0034266D" w14:paraId="0BCCE1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9CA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BB6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97F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C87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A91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F7D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1CC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41A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ABE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BFC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 Kč</w:t>
                  </w:r>
                </w:p>
              </w:tc>
            </w:tr>
            <w:tr w:rsidR="0034266D" w14:paraId="13B1E1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CBE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60E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1F8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A02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743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8A5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0B5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A7C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465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B8F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2 616,95 Kč</w:t>
                  </w:r>
                </w:p>
              </w:tc>
            </w:tr>
            <w:tr w:rsidR="0034266D" w14:paraId="3BD23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4E4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DB0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52B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444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F1D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8D7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B9B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A26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46F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D52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541,51 Kč</w:t>
                  </w:r>
                </w:p>
              </w:tc>
            </w:tr>
            <w:tr w:rsidR="0034266D" w14:paraId="256DE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216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84D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57A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D36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C43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B1B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CA1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9DD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BBE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AB9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1 525,03 Kč</w:t>
                  </w:r>
                </w:p>
              </w:tc>
            </w:tr>
            <w:tr w:rsidR="0034266D" w14:paraId="379155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510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A00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43F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84F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EBF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723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7C0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AAD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C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303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36,93 Kč</w:t>
                  </w:r>
                </w:p>
              </w:tc>
            </w:tr>
            <w:tr w:rsidR="0034266D" w14:paraId="6918F1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3150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BA1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805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37E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A32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148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B22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E78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D99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74D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 Kč</w:t>
                  </w:r>
                </w:p>
              </w:tc>
            </w:tr>
            <w:tr w:rsidR="0034266D" w14:paraId="710E51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B36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3EA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440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166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BD3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AED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4F1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1A7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43C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655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214,69 Kč</w:t>
                  </w:r>
                </w:p>
              </w:tc>
            </w:tr>
            <w:tr w:rsidR="0034266D" w14:paraId="02020A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FED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105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AC3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D46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817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348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3D8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8B1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B9C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2CD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910,32 Kč</w:t>
                  </w:r>
                </w:p>
              </w:tc>
            </w:tr>
            <w:tr w:rsidR="0034266D" w14:paraId="211A01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544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F6B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DF6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835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129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2C5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8DE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76D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FE4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15F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107,61 Kč</w:t>
                  </w:r>
                </w:p>
              </w:tc>
            </w:tr>
            <w:tr w:rsidR="0034266D" w14:paraId="39AFD6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56E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EC9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C68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240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16B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E26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D87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1C2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282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845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2 963,17 Kč</w:t>
                  </w:r>
                </w:p>
              </w:tc>
            </w:tr>
            <w:tr w:rsidR="0034266D" w14:paraId="794F3B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4A6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3BA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B23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6F5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BB7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BFA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6A0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478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883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8A1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1 472,02 Kč</w:t>
                  </w:r>
                </w:p>
              </w:tc>
            </w:tr>
            <w:tr w:rsidR="0034266D" w14:paraId="106B08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9DC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B6A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288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045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E31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6B14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BEE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49B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AD2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6E9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 Kč</w:t>
                  </w:r>
                </w:p>
              </w:tc>
            </w:tr>
            <w:tr w:rsidR="0034266D" w14:paraId="177478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027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40F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149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050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F11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127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682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67F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695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284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 Kč</w:t>
                  </w:r>
                </w:p>
              </w:tc>
            </w:tr>
            <w:tr w:rsidR="0034266D" w14:paraId="72B2E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23F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7BD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077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E20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344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CDE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D48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1EA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E3E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2E4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111,60 Kč</w:t>
                  </w:r>
                </w:p>
              </w:tc>
            </w:tr>
            <w:tr w:rsidR="0034266D" w14:paraId="2C3FBB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E05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8B6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C1E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C26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5F7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DF0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03B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D2A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59F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1D0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29,23 Kč</w:t>
                  </w:r>
                </w:p>
              </w:tc>
            </w:tr>
            <w:tr w:rsidR="0034266D" w14:paraId="0F6FC3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F07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D96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372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F0B6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5C6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664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BEF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9EE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202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20A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 Kč</w:t>
                  </w:r>
                </w:p>
              </w:tc>
            </w:tr>
            <w:tr w:rsidR="0034266D" w14:paraId="13D828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38E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74D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540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28D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D47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7F7D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BE1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76D7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BA9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44A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 Kč</w:t>
                  </w:r>
                </w:p>
              </w:tc>
            </w:tr>
            <w:tr w:rsidR="0034266D" w14:paraId="13CD13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D220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FD8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E19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2FC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C70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D939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2C9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37E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88B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884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 Kč</w:t>
                  </w:r>
                </w:p>
              </w:tc>
            </w:tr>
            <w:tr w:rsidR="001E0D0B" w14:paraId="01626590" w14:textId="77777777" w:rsidTr="001E0D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D4CD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5FCA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A332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147 593,00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94B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613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015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9E0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39 230,45 Kč</w:t>
                  </w:r>
                </w:p>
              </w:tc>
            </w:tr>
            <w:tr w:rsidR="001E0D0B" w14:paraId="5EBB7140" w14:textId="77777777" w:rsidTr="001E0D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F1E5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Kounické Předměstí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7DD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1544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B714" w14:textId="77777777" w:rsidR="0034266D" w:rsidRDefault="0034266D">
                  <w:pPr>
                    <w:spacing w:after="0" w:line="240" w:lineRule="auto"/>
                  </w:pPr>
                </w:p>
              </w:tc>
            </w:tr>
            <w:tr w:rsidR="0034266D" w14:paraId="771568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8F2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6C8A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D70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184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509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2AF7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373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DCF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10F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F65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164,62 Kč</w:t>
                  </w:r>
                </w:p>
              </w:tc>
            </w:tr>
            <w:tr w:rsidR="0034266D" w14:paraId="7D60F3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079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839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2FD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5D71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882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FA51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A71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7AB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C7E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7B3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12,90 Kč</w:t>
                  </w:r>
                </w:p>
              </w:tc>
            </w:tr>
            <w:tr w:rsidR="001E0D0B" w14:paraId="1CC53DB5" w14:textId="77777777" w:rsidTr="001E0D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C81D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608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9215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0472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7AED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DD7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0D4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177,52 Kč</w:t>
                  </w:r>
                </w:p>
              </w:tc>
            </w:tr>
            <w:tr w:rsidR="001E0D0B" w14:paraId="117559CA" w14:textId="77777777" w:rsidTr="001E0D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1076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Kratochvilka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748F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6AE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779C" w14:textId="77777777" w:rsidR="0034266D" w:rsidRDefault="0034266D">
                  <w:pPr>
                    <w:spacing w:after="0" w:line="240" w:lineRule="auto"/>
                  </w:pPr>
                </w:p>
              </w:tc>
            </w:tr>
            <w:tr w:rsidR="0034266D" w14:paraId="14AF50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641C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7C30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F423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AD1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3FE6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38E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509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129E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F5BC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324B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 Kč</w:t>
                  </w:r>
                </w:p>
              </w:tc>
            </w:tr>
            <w:tr w:rsidR="001E0D0B" w14:paraId="7DFBAC4F" w14:textId="77777777" w:rsidTr="001E0D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1F40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C68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642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81F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7045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EB1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E45E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34,63 Kč</w:t>
                  </w:r>
                </w:p>
              </w:tc>
            </w:tr>
            <w:tr w:rsidR="001E0D0B" w14:paraId="68ED2DFA" w14:textId="77777777" w:rsidTr="001E0D0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3B73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39E3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149 066,00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6659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369B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9CB8" w14:textId="77777777" w:rsidR="0034266D" w:rsidRDefault="003426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1278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39 443,92 Kč</w:t>
                  </w:r>
                </w:p>
              </w:tc>
            </w:tr>
          </w:tbl>
          <w:p w14:paraId="6E09CC59" w14:textId="77777777" w:rsidR="0034266D" w:rsidRDefault="0034266D">
            <w:pPr>
              <w:spacing w:after="0" w:line="240" w:lineRule="auto"/>
            </w:pPr>
          </w:p>
        </w:tc>
        <w:tc>
          <w:tcPr>
            <w:tcW w:w="40" w:type="dxa"/>
          </w:tcPr>
          <w:p w14:paraId="471E8343" w14:textId="77777777" w:rsidR="0034266D" w:rsidRDefault="0034266D">
            <w:pPr>
              <w:pStyle w:val="EmptyCellLayoutStyle"/>
              <w:spacing w:after="0" w:line="240" w:lineRule="auto"/>
            </w:pPr>
          </w:p>
        </w:tc>
      </w:tr>
      <w:tr w:rsidR="0034266D" w14:paraId="612293D1" w14:textId="77777777">
        <w:trPr>
          <w:trHeight w:val="107"/>
        </w:trPr>
        <w:tc>
          <w:tcPr>
            <w:tcW w:w="107" w:type="dxa"/>
          </w:tcPr>
          <w:p w14:paraId="72A9283A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792065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DCAF1C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36BF02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4A708B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CC3C8B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3B753E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0D8FB6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4EF7D4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86817E" w14:textId="77777777" w:rsidR="0034266D" w:rsidRDefault="0034266D">
            <w:pPr>
              <w:pStyle w:val="EmptyCellLayoutStyle"/>
              <w:spacing w:after="0" w:line="240" w:lineRule="auto"/>
            </w:pPr>
          </w:p>
        </w:tc>
      </w:tr>
      <w:tr w:rsidR="001E0D0B" w14:paraId="66C2EAD3" w14:textId="77777777" w:rsidTr="001E0D0B">
        <w:trPr>
          <w:trHeight w:val="30"/>
        </w:trPr>
        <w:tc>
          <w:tcPr>
            <w:tcW w:w="107" w:type="dxa"/>
          </w:tcPr>
          <w:p w14:paraId="068D98FD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32D025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4266D" w14:paraId="4AE43A4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D1B1" w14:textId="77777777" w:rsidR="0034266D" w:rsidRDefault="001E0D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09BDBD8" w14:textId="77777777" w:rsidR="0034266D" w:rsidRDefault="0034266D">
            <w:pPr>
              <w:spacing w:after="0" w:line="240" w:lineRule="auto"/>
            </w:pPr>
          </w:p>
        </w:tc>
        <w:tc>
          <w:tcPr>
            <w:tcW w:w="1869" w:type="dxa"/>
          </w:tcPr>
          <w:p w14:paraId="4DAAF87D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0BA648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F6EDF3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135C4A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C87AFF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2342B4" w14:textId="77777777" w:rsidR="0034266D" w:rsidRDefault="0034266D">
            <w:pPr>
              <w:pStyle w:val="EmptyCellLayoutStyle"/>
              <w:spacing w:after="0" w:line="240" w:lineRule="auto"/>
            </w:pPr>
          </w:p>
        </w:tc>
      </w:tr>
      <w:tr w:rsidR="001E0D0B" w14:paraId="01EBF421" w14:textId="77777777" w:rsidTr="001E0D0B">
        <w:trPr>
          <w:trHeight w:val="310"/>
        </w:trPr>
        <w:tc>
          <w:tcPr>
            <w:tcW w:w="107" w:type="dxa"/>
          </w:tcPr>
          <w:p w14:paraId="5EB78F05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F6A203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AB215D9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4E84AC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448019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F2E8BE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4266D" w14:paraId="3D51627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9A8F" w14:textId="77777777" w:rsidR="0034266D" w:rsidRDefault="001E0D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49 582</w:t>
                  </w:r>
                </w:p>
              </w:tc>
            </w:tr>
          </w:tbl>
          <w:p w14:paraId="763BA5FA" w14:textId="77777777" w:rsidR="0034266D" w:rsidRDefault="0034266D">
            <w:pPr>
              <w:spacing w:after="0" w:line="240" w:lineRule="auto"/>
            </w:pPr>
          </w:p>
        </w:tc>
        <w:tc>
          <w:tcPr>
            <w:tcW w:w="15" w:type="dxa"/>
          </w:tcPr>
          <w:p w14:paraId="695B68D8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D21E93" w14:textId="77777777" w:rsidR="0034266D" w:rsidRDefault="0034266D">
            <w:pPr>
              <w:pStyle w:val="EmptyCellLayoutStyle"/>
              <w:spacing w:after="0" w:line="240" w:lineRule="auto"/>
            </w:pPr>
          </w:p>
        </w:tc>
      </w:tr>
      <w:tr w:rsidR="0034266D" w14:paraId="280A2A1E" w14:textId="77777777">
        <w:trPr>
          <w:trHeight w:val="137"/>
        </w:trPr>
        <w:tc>
          <w:tcPr>
            <w:tcW w:w="107" w:type="dxa"/>
          </w:tcPr>
          <w:p w14:paraId="540139E1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1646CE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A7240D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1EF10B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122989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D02E08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82CAC3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A97D39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35BA24" w14:textId="77777777" w:rsidR="0034266D" w:rsidRDefault="003426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32C707" w14:textId="77777777" w:rsidR="0034266D" w:rsidRDefault="0034266D">
            <w:pPr>
              <w:pStyle w:val="EmptyCellLayoutStyle"/>
              <w:spacing w:after="0" w:line="240" w:lineRule="auto"/>
            </w:pPr>
          </w:p>
        </w:tc>
      </w:tr>
    </w:tbl>
    <w:p w14:paraId="28FE7AD2" w14:textId="77777777" w:rsidR="0034266D" w:rsidRDefault="0034266D">
      <w:pPr>
        <w:spacing w:after="0" w:line="240" w:lineRule="auto"/>
      </w:pPr>
    </w:p>
    <w:sectPr w:rsidR="0034266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EABE8" w14:textId="77777777" w:rsidR="00215FD7" w:rsidRDefault="001E0D0B">
      <w:pPr>
        <w:spacing w:after="0" w:line="240" w:lineRule="auto"/>
      </w:pPr>
      <w:r>
        <w:separator/>
      </w:r>
    </w:p>
  </w:endnote>
  <w:endnote w:type="continuationSeparator" w:id="0">
    <w:p w14:paraId="7246BA80" w14:textId="77777777" w:rsidR="00215FD7" w:rsidRDefault="001E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4266D" w14:paraId="546DDBC9" w14:textId="77777777">
      <w:tc>
        <w:tcPr>
          <w:tcW w:w="8570" w:type="dxa"/>
        </w:tcPr>
        <w:p w14:paraId="4F227CBA" w14:textId="77777777" w:rsidR="0034266D" w:rsidRDefault="003426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17C675" w14:textId="77777777" w:rsidR="0034266D" w:rsidRDefault="0034266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0255D02" w14:textId="77777777" w:rsidR="0034266D" w:rsidRDefault="0034266D">
          <w:pPr>
            <w:pStyle w:val="EmptyCellLayoutStyle"/>
            <w:spacing w:after="0" w:line="240" w:lineRule="auto"/>
          </w:pPr>
        </w:p>
      </w:tc>
    </w:tr>
    <w:tr w:rsidR="0034266D" w14:paraId="522414A1" w14:textId="77777777">
      <w:tc>
        <w:tcPr>
          <w:tcW w:w="8570" w:type="dxa"/>
        </w:tcPr>
        <w:p w14:paraId="1595817E" w14:textId="77777777" w:rsidR="0034266D" w:rsidRDefault="003426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4266D" w14:paraId="394C7B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957F97" w14:textId="77777777" w:rsidR="0034266D" w:rsidRDefault="001E0D0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3A21A9" w14:textId="77777777" w:rsidR="0034266D" w:rsidRDefault="0034266D">
          <w:pPr>
            <w:spacing w:after="0" w:line="240" w:lineRule="auto"/>
          </w:pPr>
        </w:p>
      </w:tc>
      <w:tc>
        <w:tcPr>
          <w:tcW w:w="55" w:type="dxa"/>
        </w:tcPr>
        <w:p w14:paraId="3F2A3AF1" w14:textId="77777777" w:rsidR="0034266D" w:rsidRDefault="0034266D">
          <w:pPr>
            <w:pStyle w:val="EmptyCellLayoutStyle"/>
            <w:spacing w:after="0" w:line="240" w:lineRule="auto"/>
          </w:pPr>
        </w:p>
      </w:tc>
    </w:tr>
    <w:tr w:rsidR="0034266D" w14:paraId="504566B1" w14:textId="77777777">
      <w:tc>
        <w:tcPr>
          <w:tcW w:w="8570" w:type="dxa"/>
        </w:tcPr>
        <w:p w14:paraId="4D383F9A" w14:textId="77777777" w:rsidR="0034266D" w:rsidRDefault="003426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ECCBFE" w14:textId="77777777" w:rsidR="0034266D" w:rsidRDefault="0034266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45A88F7" w14:textId="77777777" w:rsidR="0034266D" w:rsidRDefault="003426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8D6D" w14:textId="77777777" w:rsidR="00215FD7" w:rsidRDefault="001E0D0B">
      <w:pPr>
        <w:spacing w:after="0" w:line="240" w:lineRule="auto"/>
      </w:pPr>
      <w:r>
        <w:separator/>
      </w:r>
    </w:p>
  </w:footnote>
  <w:footnote w:type="continuationSeparator" w:id="0">
    <w:p w14:paraId="74D372E9" w14:textId="77777777" w:rsidR="00215FD7" w:rsidRDefault="001E0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4266D" w14:paraId="2CA45FCA" w14:textId="77777777">
      <w:tc>
        <w:tcPr>
          <w:tcW w:w="148" w:type="dxa"/>
        </w:tcPr>
        <w:p w14:paraId="73A069E5" w14:textId="77777777" w:rsidR="0034266D" w:rsidRDefault="0034266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C0B7737" w14:textId="77777777" w:rsidR="0034266D" w:rsidRDefault="0034266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E97118" w14:textId="77777777" w:rsidR="0034266D" w:rsidRDefault="0034266D">
          <w:pPr>
            <w:pStyle w:val="EmptyCellLayoutStyle"/>
            <w:spacing w:after="0" w:line="240" w:lineRule="auto"/>
          </w:pPr>
        </w:p>
      </w:tc>
    </w:tr>
    <w:tr w:rsidR="0034266D" w14:paraId="79819E92" w14:textId="77777777">
      <w:tc>
        <w:tcPr>
          <w:tcW w:w="148" w:type="dxa"/>
        </w:tcPr>
        <w:p w14:paraId="38FB9975" w14:textId="77777777" w:rsidR="0034266D" w:rsidRDefault="0034266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4266D" w14:paraId="3F1E867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73AE583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9839B6C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8EE46FD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8264010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E746BB9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3555DBE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CFA0B15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F87DBED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A0CEEE2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D35417F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</w:tr>
          <w:tr w:rsidR="001E0D0B" w14:paraId="2DF2726A" w14:textId="77777777" w:rsidTr="001E0D0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198190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4266D" w14:paraId="0ED65AC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C2E3B" w14:textId="77777777" w:rsidR="0034266D" w:rsidRDefault="001E0D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35 nájemní smlouvy č. 128N03/23</w:t>
                      </w:r>
                    </w:p>
                  </w:tc>
                </w:tr>
              </w:tbl>
              <w:p w14:paraId="5064AFB3" w14:textId="77777777" w:rsidR="0034266D" w:rsidRDefault="0034266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42CE55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</w:tr>
          <w:tr w:rsidR="0034266D" w14:paraId="7481D60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1C16B0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59F3108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28EA9A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7BD08F6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A0D983E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69631F4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B0736A9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EC89CC8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335EA6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C2F6C7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</w:tr>
          <w:tr w:rsidR="0034266D" w14:paraId="03E91E7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FDC5E8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4266D" w14:paraId="327D213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9E21A3" w14:textId="77777777" w:rsidR="0034266D" w:rsidRDefault="001E0D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6FFAE6" w14:textId="77777777" w:rsidR="0034266D" w:rsidRDefault="0034266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F8FAB5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4266D" w14:paraId="0D934D8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B6D196" w14:textId="77777777" w:rsidR="0034266D" w:rsidRDefault="001E0D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21.06.2023</w:t>
                      </w:r>
                    </w:p>
                  </w:tc>
                </w:tr>
              </w:tbl>
              <w:p w14:paraId="6712B69E" w14:textId="77777777" w:rsidR="0034266D" w:rsidRDefault="0034266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3F4C588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4266D" w14:paraId="00F799A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4ACF17" w14:textId="77777777" w:rsidR="0034266D" w:rsidRDefault="001E0D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5CE252F" w14:textId="77777777" w:rsidR="0034266D" w:rsidRDefault="0034266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75588A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4266D" w14:paraId="535109F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D26A9D" w14:textId="77777777" w:rsidR="0034266D" w:rsidRDefault="001E0D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66F8F99D" w14:textId="77777777" w:rsidR="0034266D" w:rsidRDefault="0034266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88CD98B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829DB6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</w:tr>
          <w:tr w:rsidR="0034266D" w14:paraId="6D7C417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142A2C9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46BAD8C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1ED9401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2538A10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9E434EC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2CF198D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E140B91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20C8F3E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6E027FF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06B3FD2" w14:textId="77777777" w:rsidR="0034266D" w:rsidRDefault="0034266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E94F52" w14:textId="77777777" w:rsidR="0034266D" w:rsidRDefault="0034266D">
          <w:pPr>
            <w:spacing w:after="0" w:line="240" w:lineRule="auto"/>
          </w:pPr>
        </w:p>
      </w:tc>
      <w:tc>
        <w:tcPr>
          <w:tcW w:w="40" w:type="dxa"/>
        </w:tcPr>
        <w:p w14:paraId="5B94E0D1" w14:textId="77777777" w:rsidR="0034266D" w:rsidRDefault="0034266D">
          <w:pPr>
            <w:pStyle w:val="EmptyCellLayoutStyle"/>
            <w:spacing w:after="0" w:line="240" w:lineRule="auto"/>
          </w:pPr>
        </w:p>
      </w:tc>
    </w:tr>
    <w:tr w:rsidR="0034266D" w14:paraId="1ACFB918" w14:textId="77777777">
      <w:tc>
        <w:tcPr>
          <w:tcW w:w="148" w:type="dxa"/>
        </w:tcPr>
        <w:p w14:paraId="7CAD2F69" w14:textId="77777777" w:rsidR="0034266D" w:rsidRDefault="0034266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B00D066" w14:textId="77777777" w:rsidR="0034266D" w:rsidRDefault="0034266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9479946" w14:textId="77777777" w:rsidR="0034266D" w:rsidRDefault="003426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6394419">
    <w:abstractNumId w:val="0"/>
  </w:num>
  <w:num w:numId="2" w16cid:durableId="2004503868">
    <w:abstractNumId w:val="1"/>
  </w:num>
  <w:num w:numId="3" w16cid:durableId="1214152682">
    <w:abstractNumId w:val="2"/>
  </w:num>
  <w:num w:numId="4" w16cid:durableId="293826733">
    <w:abstractNumId w:val="3"/>
  </w:num>
  <w:num w:numId="5" w16cid:durableId="196047729">
    <w:abstractNumId w:val="4"/>
  </w:num>
  <w:num w:numId="6" w16cid:durableId="996222484">
    <w:abstractNumId w:val="5"/>
  </w:num>
  <w:num w:numId="7" w16cid:durableId="1835680176">
    <w:abstractNumId w:val="6"/>
  </w:num>
  <w:num w:numId="8" w16cid:durableId="1065109193">
    <w:abstractNumId w:val="7"/>
  </w:num>
  <w:num w:numId="9" w16cid:durableId="237983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6D"/>
    <w:rsid w:val="001E0D0B"/>
    <w:rsid w:val="00215FD7"/>
    <w:rsid w:val="0034266D"/>
    <w:rsid w:val="0053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7E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1407</Words>
  <Characters>8307</Characters>
  <Application>Microsoft Office Word</Application>
  <DocSecurity>0</DocSecurity>
  <Lines>69</Lines>
  <Paragraphs>19</Paragraphs>
  <ScaleCrop>false</ScaleCrop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2023-07-26T08:22:00Z</dcterms:created>
  <dcterms:modified xsi:type="dcterms:W3CDTF">2023-07-26T08:22:00Z</dcterms:modified>
</cp:coreProperties>
</file>