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077" w:rsidRDefault="00F02077" w:rsidP="00F02077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Priloha c. 1 SOD c. 884/2023 Oceneny soupis praci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4 087 655,18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3 378 227,42 709 427,76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502193V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3 378 227,42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502193V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VON2 Vedlejší a ostatní náklady (oprava) </w:t>
      </w:r>
      <w:r>
        <w:rPr>
          <w:rFonts w:ascii="CIDFont+F2" w:hAnsi="CIDFont+F2" w:cs="CIDFont+F2"/>
        </w:rPr>
        <w:t xml:space="preserve">212 000,00 256 520,00 </w:t>
      </w:r>
      <w:r>
        <w:rPr>
          <w:rFonts w:ascii="CIDFont+F1" w:hAnsi="CIDFont+F1" w:cs="CIDFont+F1"/>
        </w:rPr>
        <w:t>STA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3 378 227,42 4 087 655,18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 Rekonstrukce opevnění - úsek č.2 </w:t>
      </w:r>
      <w:r>
        <w:rPr>
          <w:rFonts w:ascii="CIDFont+F2" w:hAnsi="CIDFont+F2" w:cs="CIDFont+F2"/>
        </w:rPr>
        <w:t>2 241 301,59 2 711 974,92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VON1 Vedlejší a ostatní náklady (investice) </w:t>
      </w:r>
      <w:r>
        <w:rPr>
          <w:rFonts w:ascii="CIDFont+F2" w:hAnsi="CIDFont+F2" w:cs="CIDFont+F2"/>
        </w:rPr>
        <w:t>318 000,00 384 780,00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Opravy opevnění - úsek č.1 </w:t>
      </w:r>
      <w:r>
        <w:rPr>
          <w:rFonts w:ascii="CIDFont+F2" w:hAnsi="CIDFont+F2" w:cs="CIDFont+F2"/>
        </w:rPr>
        <w:t>606 925,83 734 380,25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KSO: CC-CZ: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606 925,83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606 925,83 21,00% 127 454,42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734 380,25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Opravy opevnění - úsek č.1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606 925,83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123 081,99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108 120,84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271 864,26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24 999,59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61 433,40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7 222,25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10 203,50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Opravy opevnění - úsek č.1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606 925,83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123 081,99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111151101 Odstranění travin z celkové plochy do 100 m2 strojně m2 15,300 30,00 459,00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do 100 m2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https://podminky.urs.cz/item/CS_URS_2023_01/111151101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sekání trávy v pruhu 1,0 m širokém na celou délku úseku č.1 (délka úseku 15,3 m)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sekání trávy v pruhu 1,0 m širokém na celou délku úseku č.1 (délka úseku 15,3 m)"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114203201 Očištění lomového kamene nebo betonových tvárnic od hlíny nebo písku m3 5,856 160,00 936,96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hlíny nebo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písku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Očištění vybouraných kamenů, použitelných pro zdění líce nových zdí (40 %)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Očištění vybouraných kamenů, použitelných pro zdění líce nových zdí (40 %)"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"14,64*0,4 "40 % objemu vybouraných kamenů"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"5,856 5,856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114203301 Třídění lomového kamene nebo betonových tvárnic podle druhu, velikosti nebo tvaru m3 5,856 120,00 702,72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Třídění vybouraného kamene, použitelného pro zdění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Třídění vybouraného kamene, použitelného pro zdění"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114203401 Srovnání lomového kamene nebo betonových tvárnic s přemístěním do 10 m m3 5,856 80,00 468,48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Srovnání lomového kamene nebo betonových tvárnic do měřitelných figur s přemístěním na vzdálenost do 10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https://podminky.urs.cz/item/CS_URS_2023_01/114203401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https://podminky.urs.cz/item/CS_URS_2023_01/114203401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Srovnání použitelného vybouraného kamene na palety pro převoz na místo použití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Opravy opevnění - úsek č.1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Srovnání použitelného vybouraného kamene na palety pro převoz na místo použití"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121151103 Sejmutí ornice plochy do 100 m2 tl vrstvy do 200 mm strojně m2 15,300 26,00 397,80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do 100 m2, tl. vrstvy do 200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https://podminky.urs.cz/item/CS_URS_2023_01/121151103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Sejmutí ornice z pruhu 1,0 m na celou délku úseku, mocnost 100 mm, délka úseku 15,3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Sejmutí ornice z pruhu 1,0 m na celou délku úseku, mocnost 100 mm, délka úseku 15,3 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124253100 Vykopávky pro koryta vodotečí v hornině třídy těžitelnosti I skupiny 3 objem do 100 m3 strojně m3 49,240 198,00 9 749,52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Výkopy pro zdi a dno koryta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Výkopy pro zdi a dno koryta"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132151251 Hloubení rýh nezapažených š do 2000 mm v hornině třídy těžitelnosti I skupiny 1 a 2 objem do 20 m3 strojně m3 23,114 420,00 9 707,88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 2 do 20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https://podminky.urs.cz/item/CS_URS_2023_01/132151251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https://podminky.urs.cz/item/CS_URS_2023_01/132151251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 rýh pro základy zdí a stabilizační pasy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 rýh pro základy zdí a stabilizační pasy"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"20,93 "výkop základů - dle tabulky v příloze H, str.5"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"(0,5*0,8+0,8*0,8/2*2)*2,1 "výkop pro stabilizační pasy"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"23,114 23,114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162351103 Vodorovné přemístění přes 50 do 500 m výkopku/sypaniny z horniny třídy těžitelnosti I skupiny 1 až 3 m3 34,240 62,00 2 122,88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zeminy na deponii na pozemku p.č.140/2 a 140/3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zeminy na deponii na pozemku p.č.140/2 a 140/3"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"49,24+20,93+2,18-38,11 "výkopy minus zásypy"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"34,24 34,240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162351123 Vodorovné přemístění přes 50 do 500 m výkopku/sypaniny z hornin třídy těžitelnosti II skupiny 4 a 5 m3 12,701 62,00 787,46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 do 500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nepoužitého vybouraného kamene na deponii (60 % vybouraného kamene) a pískovcové kvádry z koruny zdí na pozemku p.č.140/2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140/3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nepoužitého vybouraného kamene na deponii (60 % vybouraného kamene) a pískovcové kvádry z koruny zdí na pozemku p.č.140/2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140/3"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"15,3*0,15*0,30*0,3 "pískovcové kvádry z koruny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"3,71 "beton ze základů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"14,64*0,6 "nepoužitelné kameny z bourání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"12,701 12,701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167111102.1 Nakládání výkopku z hornin třídy těžitelnosti II skupiny 4 a 5 ručně m3 0,207 210,00 43,47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ručně nakládání, z hornin třídy těžitelnosti II, skupiny 4 a 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https://podminky.urs.cz/item/CS_URS_2023_01/167111102.1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https://podminky.urs.cz/item/CS_URS_2023_01/167111102.1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nakládání pískovcových bloků na deponii před odvozem do České Lípy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nakládání pískovcových bloků na deponii před odvozem do České Lípy"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"15,3*0,15*0,3*0,3 "pískovcové desky z koruny zdi - 30 % délky zdi"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"0,207 0,207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167151101 Nakládání výkopku z hornin třídy těžitelnosti I skupiny 1 až 3 do 100 m3 m3 34,240 140,00 4 793,60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přebytečníé zeminy na deponii před odvozem na skládku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přebytečníé zeminy na deponii před odvozem 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167151102 Nakládání výkopku z hornin třídy těžitelnosti II skupiny 4 a 5 do 100 m3 m3 12,494 140,00 1 749,16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nepoužitého kamene a betonu ze základů na deponii před odvozem na skládku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nepoužitého kamene a betonu ze základů na deponii před odvozem 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"14,64*0,6+3,71 "naložení nevyužitého kamene a betonu ze základů na deponii"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"12,494 12,494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174151101 Zásyp jam, šachet rýh nebo kolem objektů sypaninou se zhutněním m3 38,110 80,00 3 048,80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Zásyp za zdmi do úrovni terénu a základy zdí (dle tabulky v příloze H, str.5)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Zásyp za zdmi do úrovni terénu a základy zdí (dle tabulky v příloze H, str.5)"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14 K 181411122 Založení lučního trávníku výsevem pl do 1000 m2 ve svahu přes 1:5 do 1:2 m2 15,300 14,00 214,20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na svahu přes 1:5 do 1:2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Osetí plochy za zdmi - páás šířky 1,0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Osetí plochy za zdmi - páás šířky 1,0 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M00572470 osivo směs travní univerzál kg 0,230 240,00 55,20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https://podminky.urs.cz/item/CS_URS_2023_01/M00572470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přepočet 15,3*0,015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přepočet 15,3*0,015"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"15,3*0,015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"0,23 0,230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181951111 Úprava pláně v hornině třídy těžitelnosti I skupiny 1 až 3 bez zhutnění strojně m2 38,630 32,00 1 236,16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bez zhutnění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pláně dna pro základy zdí a dno koryta (dle tabulky v příloze H, str.5)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pláně dna pro základy zdí a dno koryta (dle tabulky v příloze H, str.5)"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182351023 Rozprostření ornice pl do 100 m2 ve svahu přes 1:5 tl vrstvy do 200 mm strojně m2 15,300 69,00 1 055,70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ve svahu sklonu přes 1:5 strojně při souvislé ploše do 100 m2, tl. vrstvy do 200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https://podminky.urs.cz/item/CS_URS_2023_01/182351023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https://podminky.urs.cz/item/CS_URS_2023_01/182351023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ohumusování plochya za zdmi - šířka 1,0 m, mocnost 100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ohumusování plochya za zdmi - šířka 1,0 m, mocnost 100 mm"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"1,0*15,3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"15,3 15,300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R01 Převedení vody, čerpání vody po dobu realizace kpl 1,000 38 000,00 38 000,00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vody, čerpání vody po dobu realizace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Převedení vody potrubím DN 500 včetně ohrázkování shora - zřízení a odstranění dle platné legislativy, čerpání vody po dobu realizace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Převedení vody potrubím DN 500 včetně ohrázkování shora - zřízení a odstranění dle platné legislativy, čerpání vody po dobu realizace stavby"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R18 Vodorovné přemístění výkopku včetně uložení na skládku a poplatku dle platné legislativy m3 34,240 1 100,00 37 664,00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včetně uložení na skládku a poplatku dle platné legislativy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vodorovné přemístění zeminy na skládku, příplatek ZKD km a poplatek za skládku (např.Volfartice), objem 34,24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vodorovné přemístění zeminy na skládku, příplatek ZKD km a poplatek za skládku (např.Volfartice), objem 34,24 m3"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"1*34,24 "Přepočtené koeficientem množství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"34,24 34,240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R19 Vodorovné přemístění kamene včetně uložení na skládku a poplatku dle platné legislativy m3 8,990 1 100,00 9 889,00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kamene včetně uložení na skládku a poplatku dle platné legislativy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Vodorovné přemístění nepoužitího vybouraného kamene na skládku, uložení a poplatek za uložení dle platné legislativy (např.Volfartice),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objem kamene 8,78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Vodorovné přemístění nepoužitího vybouraného kamene na skládku, uložení a poplatek za uložení dle platné legislativy (např.Volfartice),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objem kamene 8,78 m3"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"12,70-3,71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"8,99 8,990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2 Zakládání 108 120,84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321311115 Konstrukce vodních staveb z betonu prostého mrazuvzdorného tř. C 25/30 m3 15,480 5 103,00 78 994,44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25/30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https://podminky.urs.cz/item/CS_URS_2023_01/321311115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https://podminky.urs.cz/item/CS_URS_2023_01/321311115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základy zdí (dle tabulky v příloze H, str.5) a plotové sloupky - beton C 25/30 - XF3 - S3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základy zdí (dle tabulky v příloze H, str.5) a plotové sloupky - beton C 25/30 - XF3 - S3"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"15,13 "základy zdí dle tabulky v příloze H, str.5"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"0,25* 0,25*0,8*7 "základy pro plotové sloupky"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"15,48 15,480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321351010 Bednění konstrukcí vodních staveb rovinné - zřízení m2 26,240 920,00 24 140,80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základu zdí oboustranné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základu zdí oboustranné"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"0,8*15,3*2+0,8*1,1*2 "bednění zíkladů zdí oboustranné"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"26,24 26,240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321352010 Bednění konstrukcí vodních staveb rovinné - odstranění m2 26,240 190,00 4 985,60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základů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základů"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271 864,26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311351311 Zřízení jednostranného bednění nosných nadzákladových zdí m2 35,190 820,00 28 855,80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nadzákladových zdí nosných rovné jednostranné zřízení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https://podminky.urs.cz/item/CS_URS_2023_01/311351311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https://podminky.urs.cz/item/CS_URS_2023_01/311351311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zadního líce zdi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zadního líce zdi"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"2,3*15,3 "bednění zadního líce zdi"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"35,19 35,190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311351312 Odstranění jednostranného bednění nosných nadzákladových zdí m2 35,190 190,00 6 686,10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nadzákladových zdí nosných rovné jednostranné odstranění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https://podminky.urs.cz/item/CS_URS_2023_01/311351312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https://podminky.urs.cz/item/CS_URS_2023_01/311351312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zadního líce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zadního líce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321213345 Zdivo nadzákladové z lomového kamene vodních staveb obkladní s vyspárováním m3 6,384 12 900,00 82 353,60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LK na MC 25 s vyspárováním - dovoz kamene (čedič) z lomu, lom např. Dubičná nebo Soutěsky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LK na MC 25 s vyspárováním - dovoz kamene (čedič) z lomu, lom např. Dubičná nebo Soutěsky"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"10,64*0,6 "zdivo z lomového kamene s dovozem z lomu"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"6,384 6,384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321321115 Konstrukce vodních staveb ze ŽB mrazuvzdorného tř. C 25/30 m3 17,320 5 103,00 88 383,96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25/30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https://podminky.urs.cz/item/CS_URS_2023_01/321321115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- zadní líc zdi - beton C 25/30 - XF3 - S3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- zadní líc zdi - beton C 25/30 - XF3 - S3"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"17,32 "dle tabulky v příloze H, str.5"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"17,32 17,320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321368211 Výztuž železobetonových konstrukcí vodních staveb ze svařovaných sítí t 0,096 44 000,00 4 224,00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Kari síť do zadního líce zdi (oko 100 x 100 mm, průměr drátu 4 mm), přesah 10 %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Kari síť do zadního líce zdi (oko 100 x 100 mm, průměr drátu 4 mm), přesah 10 %"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"2,90*15,3*1,1*1,97/1000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"0,096 0,096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R02 Zdivo z lomového kamene bez ceny a dovozu kamene z lomu m3 4,256 10 300,00 43 836,80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Zdivo z lomového kamene bez ceny a dovozu kamene z lomu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lomového kamene s vyspárováním na MC 25 - použití vybouraného kamene (čedič)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lomového kamene s vyspárováním na MC 25 - použití vybouraného kamene (čedič)"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"10,64*0,4 "dle tabulky v příloze H, str.5"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"4,256 4,256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R03 Úprava kamene pro zdění m3 10,640 1 600,00 17 024,00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kamene pro zdění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Kámen pro přední líc zdí - opracování kamene pro zdění (nový i použitý kámen)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Kámen pro přední líc zdí - opracování kamene pro zdění (nový i použitý kámen)"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R17 Dovoz záměsové vody pro spárování kpl 1,000 500,00 500,00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záměsové vody pro spárování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Záměsová voda na spárování zděných konstrukcí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Spotřeba vody 2,0 m3 na úsek délky cca 15,0 m, dovoz ze vzdálenosti 1 km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Záměsová voda na spárování zděných konstrukcí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Spotřeba vody 2,0 m3 na úsek délky cca 15,0 m, dovoz ze vzdálenosti 1 km"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24 999,59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452218142 Zajišťovací práh z upraveného lomového kamene na cementovou maltu m3 0,840 9 500,00 7 980,00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Zajišťovací práh z upraveného lomového kamene na dně a ve svahu melioračních kanálů, s patkami nebo bez patek s dlažbovitou úpravou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viditelných ploch na cementovou maltu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https://podminky.urs.cz/item/CS_URS_2023_01/452218142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https://podminky.urs.cz/item/CS_URS_2023_01/452218142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stabilizační pásyz LK na MC 25 bez vyspárování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stabilizační pásyz LK na MC 25 bez vyspárování"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"0,5*0,8*2,1 "stabilizační pás"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"0,84 0,840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457571211 Filtrační vrstvy z kameniva těženého hrubého bez zhutnění frakce 16 až 32 mm m3 1,040 1 210,00 1 258,40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 hrubého těženého kameniva bez zhutnění, frakce 16-32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https://podminky.urs.cz/item/CS_URS_2023_01/457571211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https://podminky.urs.cz/item/CS_URS_2023_01/457571211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Podkladní vrstvy pod základy a stabilizační pásy, lom např.Dubičná nebo Soutěsky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Podkladní vrstvy pod základy a stabilizační pásy, lom např.Dubičná nebo Soutěsky"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"1,25*15,3*0,05 "podsyp pod základy"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"0,8*0,05*2,1 "podsyp pod stabilizační pásy"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"1,04 1,040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457571211.1 Filtrační vrstvy z kameniva těženého hrubého bez zhutnění frakce 16 až 32 mm m3 5,279 1 210,00 6 387,59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 hrubého těženého kameniva bez zhutnění, frakce 16-32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https://podminky.urs.cz/item/CS_URS_2023_01/457571211.1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https://podminky.urs.cz/item/CS_URS_2023_01/457571211.1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štěrkový protimrazový klín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štěrkový protimrazový klín"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"2,3*0,15*15,3 "protimrazový klín za zeď"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"5,279 5,279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462512161 Zához z lomového kamene záhozového hmotnost kamenů do 200 kg bez výplně m3 1,344 1 900,00 2 553,60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kamenů do 200 kg bez výplně mezer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https://podminky.urs.cz/item/CS_URS_2023_01/462512161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https://podminky.urs.cz/item/CS_URS_2023_01/462512161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nad a pod stabilizační pásy, lom např.Dubičná nebo Soutěsky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nad a pod stabilizační pásy, lom např.Dubičná nebo Soutěsky"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"0,8*0,8/2*2*2,1 "klín nad a pod stabilizačním pásem"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"1,344 1,344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462513161 Zához z lomového kamene záhozového hmotnost kamenů do 500 kg bez výplně m3 1,000 1 900,00 1 900,00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kamenů přes 200 do 500 kg bez výplně mezer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https://podminky.urs.cz/item/CS_URS_2023_01/462513161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https://podminky.urs.cz/item/CS_URS_2023_01/462513161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zához u paty zdi a solitérní kameny ve dně koryta, lom např.Dubičná nebo Soutěsky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zához u paty zdi a solitérní kameny ve dně koryta, lom např.Dubičná nebo Soutěsky"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"0,25*4 "soliterní balvany do dna"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R04 Odvodnění zadního líce zdi ks 7,000 360,00 2 520,00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Odvodnění zadního líce zdi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 plast hladký DN 100 (černý nebo šedý) - dodávka a uložení, délka 1,0 m, geotextilie ochranná filtrační 2,50 x 2,30 m = 5,75 m2 na 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vývod.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 plast hladký DN 100 (černý nebo šedý) - dodávka a uložení, délka 1,0 m, geotextilie ochranná filtrační 2,50 x 2,30 m = 5,75 m2 na 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vývod."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R05 Zabudování stávajících vývodů (trubek) do nové zdi s prodloužením trubky ks 4,000 600,00 2 400,00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Zabudování stávajících vývodů (trubek) do nové zdi s prodloužením trubky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dodávka a montáž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dodávka a montáž"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61 433,40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941111121 Montáž lešení řadového trubkového lehkého s podlahami zatížení do 200 kg/m2 š od 0,9 do 1,2 m v do 10 m m2 15,300 42,00 642,60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W09 od 0,9 do 1,2 m,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https://podminky.urs.cz/item/CS_URS_2023_01/941111121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Lešení výšky 1,0 m na celou délku budované zdi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Lešení výšky 1,0 m na celou délku budované zdi"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"15,3*1,00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"15,3 15,300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R23 Příplatek za použití lešení po celou dobu realizace stavby kpl 1,000 3 000,00 3 000,00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použití lešení po celou dobu realizace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Příplatek za použití lešení po celou dobu výstavby zdí, jednotkový úsek cca 15,0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Příplatek za použití lešení po celou dobu výstavby zdí, jednotkový úsek cca 15,0 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941111821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0,9 do 1,2 m v do 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15,300 26,00 397,80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W09 od 0,9 do 1,2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https://podminky.urs.cz/item/CS_URS_2023_01/941111821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953312122 Vložky do svislých dilatačních spár z extrudovaných polystyrénových desek tl. přes 10 do 20 mm m2 1,800 360,00 648,00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Vložky svislé do dilatačních spár z polystyrenových desek extrudovaných včetně dodání a osazení, v jakémkoliv zdivu přes 10 do 20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https://podminky.urs.cz/item/CS_URS_2023_01/953312122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https://podminky.urs.cz/item/CS_URS_2023_01/953312122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vyplnění dilatačních spar extrudovaným polystyrenem t.15 mm v místě napojení nové zdi na původní zeď a křídlo mostku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vyplnění dilatačních spar extrudovaným polystyrenem t.15 mm v místě napojení nové zdi na původní zeď a křídlo mostku"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"0,45*2,0*2 "výplň dilatačních spár v betonových zdech"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 1,800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953961114 Kotvy chemickým tmelem M 16 hl 125 mm do betonu, ŽB nebo kamene s vyvrtáním otvoru kus 4,000 35,00 140,00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do betonu, železobetonu nebo tvrdého kamene tmel, velikost M 16, hloubka 125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https://podminky.urs.cz/item/CS_URS_2023_01/953961114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https://podminky.urs.cz/item/CS_URS_2023_01/953961114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trny pro upevnění stabilizačních pásů do základů nových i původních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trny pro upevnění stabilizačních pásů do základů nových i původních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953965132 Kotevní šroub pro chemické kotvy M 16 dl 260 mm kus 4,000 41,00 164,00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kotevní šrouby pro chemické kotvy, velikost M 16, délka 260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https://podminky.urs.cz/item/CS_URS_2023_01/953965132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https://podminky.urs.cz/item/CS_URS_2023_01/953965132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kotvy chemické do základů zdí - délka 260 mm, do betonu zabudovat 125 mm, 135 mm do stabilizačního pásu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kotvy chemické do základů zdí - délka 260 mm, do betonu zabudovat 125 mm, 135 mm do stabilizačního pásu"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960191241 Bourání vodních staveb z kamenných kvádrů, z vodní hladiny m3 14,640 2 100,00 30 744,00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vodních staveb z hladiny, s naložením vybouraných hmot a suti na dopravní prostředek nebo s odklizením na hromady do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20 m z kamenných kvádrů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https://podminky.urs.cz/item/CS_URS_2023_01/960191241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https://podminky.urs.cz/item/CS_URS_2023_01/960191241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stávajících zdí z LK (čedič) na sucho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stávajících zdí z LK (čedič) na sucho"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"14,64 "dle tabulky v příloze H, str.5"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"14,64 14,640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961044111 Bourání základů z betonu prostého m3 3,710 3 200,00 11 872,00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základů z betonu prostého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https://podminky.urs.cz/item/CS_URS_2023_01/961044111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https://podminky.urs.cz/item/CS_URS_2023_01/961044111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základů zdí z betonu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základů zdí z betonu"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"3,71 "dle tabulkyv příloze H, str.5"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"3,71 3,710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R06 Plot z poplastovaného pletiva m 17,500 790,00 13 825,00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Plot z poplastovaného pletiva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dodávku a montáž plotu v úseku č.1 (délka 17,5 m), v úseku č.2 (délka 34,5 m) a v úseku č.3 2,5 m – poplastované sloupky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60/40 mm, dlouhé 20,0 m, rozteč sloupků 2,5 m, vzpěry poplastované délky 2,0 m, pletivo výšky 1,25 m poplastované. Počet sloupků – (17,5 +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34,5 + 2,5)/2,5 + 3 = 22 ks, 12 vzpěr. Základové patky z betonu obsaženy v ocenění.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dodávku a montáž plotu v úseku č.1 (délka 17,5 m), v úseku č.2 (délka 34,5 m) a v úseku č.3 2,5 m – poplastované sloupky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60/40 mm, dlouhé 20,0 m, rozteč sloupků 2,5 m, vzpěry poplastované délky 2,0 m, pletivo výšky 1,25 m poplastované. Počet sloupků – (17,5 +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34,5 + 2,5)/2,5 + 3 = 22 ks, 12 vzpěr. Základové patky z betonu obsaženy v ocenění."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7 222,25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R20 Odvoz betonové suti včetně uložení na skládku a poplatku dle platné legislativy t 9,275 590,00 5 472,25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betonové suti včetně uložení na skládku a poplatku dle platné legislativy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betonové suti na skládku, příplatek ZKD km a poplatek za skládku (např. Volfartice). Poplatek za uložení betonu,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maximální velikost 30 x 30 cm, hmotnost betonu 9,28 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betonové suti na skládku, příplatek ZKD km a poplatek za skládku (např. Volfartice). Poplatek za uložení betonu,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maximální velikost 30 x 30 cm, hmotnost betonu 9,28 t"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"3,71*2,5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"9,275 9,275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R22 Odvoz pískovcových desek včetně uložení na závod investora Česká Lípa kpl 1,000 1 750,00 1 750,00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pískovcových desek včetně uložení na závod investora Česká Lípa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pískovcových desek z deponie, příplatek ZKD km a uložení na závodu investora v České Lípě, cena dle Rpoložky 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úsek délky cca 15,0 km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pískovcových desek z deponie, příplatek ZKD km a uložení na závodu investora v České Lípě, cena dle Rpoložky 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úsek délky cca 15,0 km"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10 203,50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998332011 Přesun hmot pro úpravy vodních toků a kanály t 40,814 250,00 10 203,50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2 241 301,59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2 241 301,59 21,00% 470 673,33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2 711 974,92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Rekonstrukce opevnění - úsek č.2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2 241 301,59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298 798,51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58 272,28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1 322 750,10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240 383,80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240 058,65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42 046,00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38 992,25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Rekonstrukce opevnění - úsek č.2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2 241 301,59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298 798,51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111151101 Odstranění travin z celkové plochy do 100 m2 strojně m2 28,400 30,00 852,00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do 100 m2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https://podminky.urs.cz/item/CS_URS_2023_01/111151101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sekání trávy v pruhu za zadním lícem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sekání trávy v pruhu za zadním lícem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"1,0*28,4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"28,4 28,400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114203201 Očištění lomového kamene nebo betonových tvárnic od hlíny nebo písku m3 12,820 160,00 2 051,20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hlíny nebo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písku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očištění vybourané kamene pro zdění zdí (40 % vybouraných kamenů)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očištění vybourané kamene pro zdění zdí (40 % vybouraných kamenů)"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"32,05*0,4 "40 % objemu vybouraných kamenů"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"12,82 12,820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114203301 Třídění lomového kamene nebo betonových tvárnic podle druhu, velikosti nebo tvaru m3 12,820 120,00 1 538,40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114203401 Srovnání lomového kamene nebo betonových tvárnic s přemístěním do 10 m m3 12,820 80,00 1 025,60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Srovnání lomového kamene nebo betonových tvárnic do měřitelných figur s přemístěním na vzdálenost do 10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https://podminky.urs.cz/item/CS_URS_2023_01/114203401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https://podminky.urs.cz/item/CS_URS_2023_01/114203401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124253100 Vykopávky pro koryta vodotečí v hornině třídy těžitelnosti I skupiny 3 objem do 100 m3 strojně m3 120,660 198,00 23 890,68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výkopy koryta pro výstavbu nových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02 - Rekonstrukce opevnění - úsek č.2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výkopy koryta pro výstavbu nových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"120,66 "dle tabulky v příloze H, str.9 - výkop pro zdi a desku dna"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"120,66 120,660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121151103 Sejmutí ornice plochy do 100 m2 tl vrstvy do 200 mm strojně m2 28,400 26,00 738,40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do 100 m2, tl. vrstvy do 200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https://podminky.urs.cz/item/CS_URS_2023_01/121151103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sejmutí ornice mocnosti 100 mm z pruhu šířky 1,0 m za zadním lícem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sejmutí ornice mocnosti 100 mm z pruhu šířky 1,0 m za zadním lícem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"1,0*28,40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"28,4 28,400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162351103 Vodorovné přemístění přes 50 do 500 m výkopku/sypaniny z horniny třídy těžitelnosti I skupiny 1 až 3 m3 84,360 62,00 5 230,32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zeminy na deponii na pozemku p.č.140/2 a 140/3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zeminy na deponii na pozemku p.č.140/2 a 140/3"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"120,66-36,30 "výkopy minus zásypy"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"84,36 84,360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162351123 Vodorovné přemístění přes 50 do 500 m výkopku/sypaniny z hornin třídy těžitelnosti II skupiny 4 a 5 m3 31,614 62,00 1 960,07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 do 500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nepoužitého vybouraného kamene na deponii (60 % vybouraného kamene) a pískovcové kvádry z koruny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nepoužitého vybouraného kamene na deponii (60 % vybouraného kamene) a pískovcové kvádry z koruny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"10,26 "dle tabulky v příloze H, str.9 - vybouraný beton ze základů"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"(26,7+28,4)*0,15*0,30*0,3 "pískovcové kvádry z koruny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"32,05*0,6 "nepoužitelné kameny z bourání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"1,38 "betonové panely z lávky"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 "odvoz na deponii"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"31,614 31,614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167111102.1 Nakládání výkopku z hornin třídy těžitelnosti II skupiny 4 a 5 ručně m3 0,744 210,00 156,24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ručně nakládání, z hornin třídy těžitelnosti II, skupiny 4 a 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https://podminky.urs.cz/item/CS_URS_2023_01/167111102.1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https://podminky.urs.cz/item/CS_URS_2023_01/167111102.1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nakládání pískovcových bloků na deponii před odvozem do České Lípy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nakládání pískovcových bloků na deponii před odvozem do České Lípy"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"(26,7+28,4)*0,15*0,3*0,3 "pískovcové desky z koruny zdi - 30 % délky zdi"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"0,744 0,744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167151101 Nakládání výkopku z hornin třídy těžitelnosti I skupiny 1 až 3 do 100 m3 m3 84,360 140,00 11 810,40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přebytečníé zeminy na deponii před odvozem na skládku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přebytečníé zeminy na deponii před odvozem 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"84,36 "dle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"84,36 84,360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167151102 Nakládání výkopku z hornin třídy těžitelnosti II skupiny 4 a 5 do 100 m3 m3 20,610 140,00 2 885,40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nepoužitého kamene na deponii před odvozem na skládku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nepoužitého kamene na deponii před odvozem 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"1,38 "naložení betonových panelů na deponii před odvozem 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"32,05*0,6 "naložení vybouraných kamenů (60 %) na deponii před odvozem 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"20,61 20,610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174151101 Zásyp jam, šachet rýh nebo kolem objektů sypaninou se zhutněním m3 36,300 80,00 2 904,00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zásypy za zdmi a základy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zásypy za zdmi a základy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"36,3 "dle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"36,3 36,300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181411122 Založení lučního trávníku výsevem pl do 1000 m2 ve svahu přes 1:5 do 1:2 m2 28,400 14,00 397,60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na svahu přes 1:5 do 1:2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Osetí pruhu šířky 1,0 m za zdmi koryta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Osetí pruhu šířky 1,0 m za zdmi koryta"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"1,0*28,4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"28,4 28,400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M00572470 osivo směs travní univerzál kg 0,426 240,00 102,24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https://podminky.urs.cz/item/CS_URS_2023_01/M00572470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přepočet 28,40*0,015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přepočet 28,40*0,015"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"28,4*0,015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"0,426 0,426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181951111 Úprava pláně v hornině třídy těžitelnosti I skupiny 1 až 3 bez zhutnění strojně m2 104,330 32,00 3 338,56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bez zhutnění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pláně dna pro základy zdí a dno koryta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pláně dna pro základy zdí a dno koryta"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"104,33"dle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"104,33 104,330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182351023 Rozprostření ornice pl do 100 m2 ve svahu přes 1:5 tl vrstvy do 200 mm strojně m2 28,400 69,00 1 959,60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ve svahu sklonu přes 1:5 strojně při souvislé ploše do 100 m2, tl. vrstvy do 200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https://podminky.urs.cz/item/CS_URS_2023_01/182351023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https://podminky.urs.cz/item/CS_URS_2023_01/182351023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ohumusování pruhu šířky 1,0 m za zdmi koryta, mocnost 100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ohumusování pruhu šířky 1,0 m za zdmi koryta, mocnost 100 mm"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R01 Převedení vody, čerpání vody po dobu realizace kpl 2,000 38 000,00 76 000,00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vody, čerpání vody po dobu realizace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Převedení vody potrubím DN 500 včetně ohrázkování shora - zřízení a odstranění dle platné legislativy, čerpání vody po dobu realizace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Převedení vody potrubím DN 500 včetně ohrázkování shora - zřízení a odstranění dle platné legislativy, čerpání vody po dobu realizace stavby"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R18 Vodorovné přemístění výkopku včetně uložení na skládku a poplatku dle platné legislativy m3 84,368 1 100,00 92 804,80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včetně uložení na skládku a poplatku dle platné legislativy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vodorovné přemístění zeminy na skládku, příplatek ZKD km a poplatek za skládku (např.Volfartice), objem 84,36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vodorovné přemístění zeminy na skládku, příplatek ZKD km a poplatek za skládku (např.Volfartice), objem 84,36 m3"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"1,002*84,2 "Přepočtené koeficientem množství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"84,368 84,368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R19 Vodorovné přemístění kamene včetně uložení na skládku a poplatku dle platné legislativy m3 19,230 1 100,00 21 153,00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kamene včetně uložení na skládku a poplatku dle platné legislativy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Vodorovné přemístění nepoužitího vybouraného kamene na skládku, uložení a poplatek za uložení dle platné legislativy (např.Volfartice),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objem kamene 19,23 m3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Vodorovné přemístění nepoužitího vybouraného kamene na skládku, uložení a poplatek za uložení dle platné legislativy (např.Volfartice),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objem kamene 19,23 m3"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"1*19,23 "Přepočtené koeficientem množství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"19,23 19,230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R24 Pažení dle rozhodnutí dodavatele kpl 1,000 48 000,00 48 000,00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Pažení dle rozhodnutí dodavatele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Pažení levého břehu a části pravého břehu v úseku č.2 - položka obsahuje zřízení a odstranění zvoleného typu pažení, včetně rozepření stěn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rozepření. Plocha pro pažení 78,06 m2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Pažení levého břehu a části pravého břehu v úseku č.2 - položka obsahuje zřízení a odstranění zvoleného typu pažení, včetně rozepření stěn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rozepření. Plocha pro pažení 78,06 m2"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58 272,28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321311115 Konstrukce vodních staveb z betonu prostého mrazuvzdorného tř. C 25/30 m3 2,159 5 103,00 11 017,38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25/30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https://podminky.urs.cz/item/CS_URS_2023_01/321311115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https://podminky.urs.cz/item/CS_URS_2023_01/321311115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základů zdí a podklad pod schody - beton C 25/30 - XF3 - S3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základů zdí a podklad pod schody - beton C 25/30 - XF3 - S3"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"0,30*3,55*0,9"základy pod schody"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"0,25* 0,25*0,8*24 "základy pro plotové sloupky"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"2,159 2,159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321351010 Bednění konstrukcí vodních staveb rovinné - zřízení m2 35,530 1 100,00 39 083,00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Bednění konstrukcí z betonu prostého nebo železového vodních staveb přehrad, jezů a plavebních komor, spodní stavby vodních elektráren,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základu zdí - systémové bednění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základu zdí - systémové bednění"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"28,4*0,55*2+3,9*0,55*2 "bednění desky dna"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"35,53 35,530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321352010 Bednění konstrukcí vodních staveb rovinné - odstranění m2 35,530 230,00 8 171,90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1 322 750,10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321213345 Zdivo nadzákladové z lomového kamene vodních staveb obkladní s vyspárováním m3 19,356 12 900,00 249 692,40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LK na MC 25 s plastifikátorem a vyspárováním na trny - přední líc zdi - zdivo s dovozem a cenou kamene z lomu. Spotřeba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plastifikátoru (např.vodotěsná přísada Siko) 1 l na 125 kg cementu, cena na 1 m3 zvýšena o 800 Kč (koeficient ceny 1,107)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LK na MC 25 s plastifikátorem a vyspárováním na trny - přední líc zdi - zdivo s dovozem a cenou kamene z lomu. Spotřeba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plastifikátoru (např.vodotěsná přísada Siko) 1 l na 125 kg cementu, cena na 1 m3 zvýšena o 800 Kč (koeficient ceny 1,107)"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"32,26*0,6 "zdivo z lomového kamene obkladní na trny"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"19,356 19,356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321321116 Konstrukce vodních staveb ze ŽB mrazuvzdorného tř. C 30/37 m3 72,660 5 305,00 385 461,30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zadní líc zdi - beton C 25/30 - XF3 - S3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zadní líc zdi - beton C 25/30 - XF3 - S3"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"72,66 "tabulka v příloze H, str.9 - beton desky dna a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"72,66 72,660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321351010a Bednění konstrukcí vodních staveb rovinné - zřízení m2 181,320 1 300,00 235 716,00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zadního líce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bednění zadního líce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"(1,8*26,7+1,5*28,4)*2 "bednění obou líců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"181,32 181,320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321352010a Bednění konstrukcí vodních staveb rovinné - odstranění m2 181,320 310,00 56 209,20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zadního líce zdí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zadního líce zdí"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321366111 Výztuž železobetonových konstrukcí vodních staveb z oceli 10 505 D do 12 mm t 3,811 44 000,00 167 684,00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výztuž dna a stěn betonových zdí v úseku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výztuž dna a stěn betonových zdí v úseku"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"3,811 "dle výkresu výztuže zdí a desky dna - příloha D.5.2b"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"3,811 3,811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321368211 Výztuž železobetonových konstrukcí vodních staveb ze svařovaných sítí t 0,415 44 000,00 18 260,00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Kari síť všech betonových zdí (oko 100x100 mm, průměr drátu 4 mm), přesah sítí 10 %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Kari síť všech betonových zdí (oko 100x100 mm, průměr drátu 4 mm), přesah sítí 10 %"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"((3,6*0,8+1,0)*1,97/1000+0,37)*1,1 "Kari síť pod schody a bočních zídek schodů"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"0,415 0,415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R02 Zdivo z lomového kamene bez ceny a dovozu kamene z lomu m3 12,904 10 300,00 132 911,20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Zdivo z lomového kamene bez ceny a dovozu kamene z lomu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lomového kamene bez ceny kamene a dovozu z lomu (použití vybouraného čediče)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Zdivo z lomového kamene bez ceny kamene a dovozu z lomu (použití vybouraného čediče)"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"32,26*0,4 "zdivo z lomového kamene - použití vybouraného čediče"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"12,904 12,904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R03 Úprava kamene pro zdění m3 46,760 1 600,00 74 816,00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kamene pro zdění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kamene pro zdění - dovezeného i vybouraného - čedič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kamene pro zdění - dovezeného i vybouraného - čedič"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"32,26+58,0*0,25 "opracování kamene pro obklad zdí a dlažbu dna"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"46,76 46,760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R17 Dovoz záměsové vody pro spárování kpl 4,000 500,00 2 000,00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záměsové vody pro spárování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Spotřeba vody 2,0 m3 na úsek délky cca 15,0 m, dovoz ze vzdálenosti 1 km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Spotřeba vody 2,0 m3 na úsek délky cca 15,0 m, dovoz ze vzdálenosti 1 km"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240 383,80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457571211 Filtrační vrstvy z kameniva těženého hrubého bez zhutnění frakce 16 až 32 mm m3 5,160 1 210,00 6 243,60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 hrubého těženého kameniva bez zhutnění, frakce 16-32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https://podminky.urs.cz/item/CS_URS_2023_01/457571211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https://podminky.urs.cz/item/CS_URS_2023_01/457571211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Podkladní vrstvy pod základy a desku dna, lom např.Dubičná nebo Soutěsky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Podkladní vrstvy pod základy a desku dna, lom např.Dubičná nebo Soutěsky"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"5,16 "podsyp pod základy - 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"5,16 5,160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34 K 457571211.1 Filtrační vrstvy z kameniva těženého hrubého bez zhutnění frakce 16 až 32 mm m3 12,470 1 210,00 15 088,70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 hrubého těženého kameniva bez zhutnění, frakce 16-32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https://podminky.urs.cz/item/CS_URS_2023_01/457571211.1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https://podminky.urs.cz/item/CS_URS_2023_01/457571211.1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štěrkový protimrazový klín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štěrkový protimrazový klín"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"12,47"protimrazový klín za zeď - 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"12,47 12,470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465210122 Schody z lomového kamene na maltu cementovou s vyspárováním tl 250 mm m2 2,755 3 300,00 9 091,50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Schody z lomového kamene lomařsky upraveného pro dlažbu na cementovou maltu, s vyspárováním cementovou maltou, tl. kamene 250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https://podminky.urs.cz/item/CS_URS_2023_01/465210122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https://podminky.urs.cz/item/CS_URS_2023_01/465210122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oprava schodů z lomového kamene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oprava schodů z lomového kamene"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"1,90*1,45 "oprava schodů z LK"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"2,755 2,755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465513228 Dlažba z lomového kamene na cementovou maltu s vyspárováním tl 250 mm pro hydromeliorace m2 58,000 2 780,00 161 240,00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vodorovná nebo ve sklonu na cementovou maltu ze 400 kg cementu na m3 malty, 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vyspárováním cementovou maltou, tl. 250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https://podminky.urs.cz/item/CS_URS_2023_01/465513228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https://podminky.urs.cz/item/CS_URS_2023_01/465513228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dna koryta - čedič na MC 25 s plstifikátorem, vyspárování, dlažba na trny. Spotřeba plastifikátoru (např.vodotěsná přísada Siko) 1 l 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125 kg cementu, cena na 1 m2 zvýšena o 200 Kč (koeficient ceny 1,172)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dna koryta - čedič na MC 25 s plstifikátorem, vyspárování, dlažba na trny. Spotřeba plastifikátoru (např.vodotěsná přísada Siko) 1 l 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125 kg cementu, cena na 1 m2 zvýšena o 200 Kč (koeficient ceny 1,172)"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"58,0 "dle tabulky v příloze H, str.9 - dlažba dna koryta na trny"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"58 58,000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451504111 Zřízení podkladní vrstvy z kameniva pod dlažbu tl do 100 mm m2 60,000 43,00 2 580,00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podkladní vrstvy z kameniva pod dlažbu tl. do 100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https://podminky.urs.cz/item/CS_URS_2023_01/451504111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https://podminky.urs.cz/item/CS_URS_2023_01/451504111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 z kameniva zrnitosti 16-32 mm pod zámkovou dlažbu, mocnost 100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 z kameniva zrnitosti 16-32 mm pod zámkovou dlažbu, mocnost 100 mm"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"60,0 "zřízení podkladní vrstvy pod zámkovou dlažbu - zhutnění"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"60 60,000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465921115 Kladení dlažby z desek a tvárnic hmotnosti do 60 kg na sucho spáry vyplněné pískem tl do 10 cm m2 60,000 140,00 8 400,00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Kladení dlažby z betonových nebo železobetonových desek a tvárnic na sucho na plochách vodorovných nebo ve sklonu hmotnosti do 60 kg 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vyplněním spár pískem tl. do 100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https://podminky.urs.cz/item/CS_URS_2023_01/465921115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https://podminky.urs.cz/item/CS_URS_2023_01/465921115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pokládka zámkové dlažby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pokládka zámkové dlažby"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"60,0 "zámková dlažba - oprava na pozemku p.č.132/2"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"60 60,000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58333674 kamenivo těžené hrubé frakce 16/32 t 15,000 340,00 5 100,00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těžené hrubé frakce 16/32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https://podminky.urs.cz/item/CS_URS_2023_01/58333674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kamenivo zrnitosti 16-32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kamenivo zrnitosti 16-32 mm"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"60,0*0,10*2,5 "podklad pod zámkovou dlažbu z kameniva zrnitost 16-32 mm, tl.100 mm - zhutněný"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 15,000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59245296 dlažba zámková tvaru I 200x165x100mm přírodní m2 60,000 360,00 21 600,00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zámková tvaru I 200x165x100mm přírodní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https://podminky.urs.cz/item/CS_URS_2023_01/59245296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zámková - dodávka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zámková - dodávka"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"60,0 "zámková dlažba pro opravu po přístupu na stavbu na pozemku p.č.132/2"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"60 60,000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R04 Odvodnění zadního líce zdi ks 24,000 360,00 8 640,00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Odvodnění zadního líce zdi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 plast hladký (černý nebo šedý) DN 100 - dodávka a uložení, délka 1,0 m, geotextilie ochranná filtrační 2,50 x 2,30 m = 5,75 m2 na 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vývod.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 plast hladký (černý nebo šedý) DN 100 - dodávka a uložení, délka 1,0 m, geotextilie ochranná filtrační 2,50 x 2,30 m = 5,75 m2 na 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vývod."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R05 Zabudování stávajících vývodů (trubek) do nové zdi s prodloužením trubky ks 4,000 600,00 2 400,00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Zabudování stávajících vývodů (trubek) do nové zdi s prodloužením trubky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dodávka a montáž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dodávka a montáž"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240 058,65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941111121 Montáž lešení řadového trubkového lehkého s podlahami zatížení do 200 kg/m2 š od 0,9 do 1,2 m v do 10 m m2 55,100 42,00 2 314,20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W09 od 0,9 do 1,2 m,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https://podminky.urs.cz/item/CS_URS_2023_01/941111121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Lešení výšky 1,0 m na celou délku budované zdi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Lešení výšky 1,0 m na celou délku budované zdi"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"(28,4+26,7)*1,0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"55,1 55,100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R23 Příplatek za použití lešení po celou dobu realizace stavby kpl 4,000 3 000,00 12 000,00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použití lešení po celou dobu realizace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Příplatek za použití lešení po celou dobu výstavby zdí, jednotkový úsek cca 15,0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Příplatek za použití lešení po celou dobu výstavby zdí, jednotkový úsek cca 15,0 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"1*4 "Přepočtené koeficientem množství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953961114 Kotvy chemickým tmelem M 16 hl 125 mm do betonu, ŽB nebo kamene s vyvrtáním otvoru kus 858,360 35,00 30 042,60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do betonu, železobetonu nebo tvrdého kamene tmel, velikost M 16, hloubka 125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https://podminky.urs.cz/item/CS_URS_2023_01/953961114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https://podminky.urs.cz/item/CS_URS_2023_01/953961114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vyvrtání otvorů pro chemické kotvy do ŽB stěn a dna koryta hloubka vrtu 125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vyvrtání otvorů pro chemické kotvy do ŽB stěn a dna koryta hloubka vrtu 125 mm"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"((32,26/0,25 + 58,00) + (26,70 + 28,40) * 0,50) * 4 "Otvory pro chemické kotvy (4 ks/m2) - obklad ŽB zdí a dna lomovým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kamenem"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"858,36 858,360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953965132 Kotevní šroub pro chemické kotvy M 16 dl 260 mm kus 858,000 41,00 35 178,00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kotevní šrouby pro chemické kotvy, velikost M 16, délka 260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https://podminky.urs.cz/item/CS_URS_2023_01/953965132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https://podminky.urs.cz/item/CS_URS_2023_01/953965132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kotvy chemické do ZB pro uchycení obkladu stěn a dna koryta - délka 260 mm, do betonu zabudovat 125 mm, 135 mm do obkladu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kotvy chemické do ZB pro uchycení obkladu stěn a dna koryta - délka 260 mm, do betonu zabudovat 125 mm, 135 mm do obkladu"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941111821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0,9 do 1,2 m v do 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55,100 26,00 1 432,60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W09 od 0,9 do 1,2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https://podminky.urs.cz/item/CS_URS_2023_01/941111821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953312122 Vložky do svislých dilatačních spár z extrudovaných polystyrénových desek tl. přes 10 do 20 mm m2 7,425 360,00 2 673,00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Vložky svislé do dilatačních spár z polystyrenových desek extrudovaných včetně dodání a osazení, v jakémkoliv zdivu přes 10 do 20 mm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https://podminky.urs.cz/item/CS_URS_2023_01/953312122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https://podminky.urs.cz/item/CS_URS_2023_01/953312122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vyplnění dilatačních spar extrudovaným polystyrenem t.15 mm,včetně spár u napojení na stávající konstrukce (4 spáry)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stávajících zdí z LK (čedič) na sucho"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"0,45*1,8*3+0,45*1,5*3+0,45*1,8*2+0,45*1,5*2 "výplň dilatačních spár v betonových zdech"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"7,425 7,425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960191241 Bourání vodních staveb z kamenných kvádrů, z vodní hladiny m3 32,050 2 100,00 67 305,00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vodních staveb z hladiny, s naložením vybouraných hmot a suti na dopravní prostředek nebo s odklizením na hromady do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20 m z kamenných kvádrů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https://podminky.urs.cz/item/CS_URS_2023_01/960191241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https://podminky.urs.cz/item/CS_URS_2023_01/960191241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stávajících zdí z LK (čedič) na sucho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stávajících zdí z LK (čedič) na sucho"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"32,05 "dle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"32,05 32,050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961044111 Bourání základů z betonu prostého m3 10,260 3 200,00 32 832,00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základů z betonu prostého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https://podminky.urs.cz/item/CS_URS_2023_01/961044111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https://podminky.urs.cz/item/CS_URS_2023_01/961044111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základů zdí z betonu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základů zdí z betonu"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"10,26 "dle tabulky v příloze H, str.9"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"10,26 10,260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981011112 Demolice budov dřevěných ostatních oboustranně obitých případně omítnutých postupným rozebíráním m3 16,875 950,00 16 031,25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Demolice budov postupným rozebíráním dřevěných ostatních, oboustranně obitých, případně omítnutých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https://podminky.urs.cz/item/CS_URS_2023_01/981011112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https://podminky.urs.cz/item/CS_URS_2023_01/981011112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dřevěné konstrukce na pozemku p.č.130/2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dřevěné konstrukce na pozemku p.č.130/2"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"9,0*2,5*3,0*0,25 "d x š x v x 25 % objemu"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"16,875 16,875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R06 Plot z poplastovaného pletiva m 35,000 790,00 27 650,00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Plot z poplastovaného pletiva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Položka zahrnuje dodávku a montáž plotu v úseku č.1 (délka 17,5 m), v úseku č.2 (délka 34,5 m) a v úseku č.3 2,5 m – poplastované sloupky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60/40 mm, dlouhé 20,0 m, rozteč sloupků 2,5 m, vzpěry poplastované délky 2,0 m, pletivo výšky 1,25 m poplastované. Počet sloupků – (17,5 +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34,5 + 2,5)/2,5 + 3 = 22 ks, 12 vzpěr. Základové patky z betonu obsaženy v ocenění.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dodávku a montáž plotu v úseku č.1 (délka 17,5 m), v úseku č.2 (délka 34,5 m) a v úseku č.3 2,5 m – poplastované sloupky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60/40 mm, dlouhé 20,0 m, rozteč sloupků 2,5 m, vzpěry poplastované délky 2,0 m, pletivo výšky 1,25 m poplastované. Počet sloupků – (17,5 +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34,5 + 2,5)/2,5 + 3 = 22 ks, 12 vzpěr. Základové patky z betonu obsaženy v ocenění."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R07 Demontáž lávky z betonových panelů kpl 1,000 2 100,00 2 100,00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lávky z betonových panelů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demontáž lávky z betonových panelů (šířka 2,70 m, délka 3,40 m, výška 0,15 m = 1,38 m3).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demontáž lávky z betonových panelů (šířka 2,70 m, délka 3,40 m, výška 0,15 m = 1,38 m3)."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R08 Demontáž trubkového zábradlí kpl 1,000 2 500,00 2 500,00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trubkového zábradlí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demontáž trubkového zábradlí v délce 26,5 m, rozřezání na dílčí části, plotu z pletiva v úseku č.3 v délce 2,0 m, odvoz do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Kovošrotu v Krásné Lípě.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demontáž trubkového zábradlí v délce 26,5 m, rozřezání na dílčí části, plotu z pletiva v úseku č.3 v délce 2,0 m, odvoz do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Kovošrotu v Krásné Lípě."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R09 Dočasné odstranění plotu včetně vrátek a navrácení na původní místo kpl 1,000 8 000,00 8 000,00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Dočasné odstranění plotu včetně vrátek a navrácení na původní místo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demontáž dřevěného plotu v délce 20,2 m a zpětné osazení po vybuodání zdí + vrátka. Úsek č.2, pravý břeh.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 demontáž dřevěného plotu v délce 20,2 m a zpětné osazení po vybuodání zdí + vrátka. Úsek č.2, pravý břeh."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42 046,00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R20 Odvoz betonové suti včetně uložení na skládku a poplatku dle platné legislativy t 59,400 590,00 35 046,00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betonové suti včetně uložení na skládku a poplatku dle platné legislativy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betonové sutia směsného stavebního odpadu z demolice objektu na p.č.130/2 na skládku, příplatek ZKD km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poplatek za skládku (např. Volfartice). Poplatek za uložení betonu, maximální velikost 30 x 30 cm, hmotnost betonu 25,65 t, hmotnost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směsného stavebního odpadu 33,76 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betonové sutia směsného stavebního odpadu z demolice objektu na p.č.130/2 na skládku, příplatek ZKD km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poplatek za skládku (např. Volfartice). Poplatek za uložení betonu, maximální velikost 30 x 30 cm, hmotnost betonu 25,65 t, hmotnost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směsného stavebního odpadu 33,76 t"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"9,0*2,5*3,0*0,25*2,0 "směsný stavební odpad z demolice objektu na p.č.130/2"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"10,26*2,5 "betonová suť"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"59,4 59,400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R22 Odvoz pískovcových desek včetně uložení na závod investora Česká Lípa kpl 4,000 1 750,00 7 000,00 R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pískovcových desek včetně uložení na závod investora Česká Lípa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pískovcových desek z deponie, příplatek ZKD km a uložení na závodu investora v České Lípě, cena dle Rpoložky 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úsek délky cca 15,0 km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odvoz pískovcových desek z deponie, příplatek ZKD km a uložení na závodu investora v České Lípě, cena dle Rpoložky 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úsek délky cca 15,0 km"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"1*4 "Přepočtené koeficientem množství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38 992,25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998332011 Přesun hmot pro úpravy vodních toků a kanály t 155,969 250,00 38 992,25 CS ÚRS 2023 01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318 000,00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318 000,00 21,00% 66 780,00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384 780,00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VON1 - Vedlejší a ostatní náklady (investice)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318 000,00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37 500,00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VRN2 - Příprava staveniště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242 500,00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30 000,00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VRN7 - Provozní vlivy 3 000,00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VON1 - Vedlejší a ostatní náklady (investice)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318 000,00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37 500,00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Geodetické práce před výstavbou kpl 1,000 13 000,00 13 000,00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polohových bodů a výšek před zahájením výstavby oprávněným geodetem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polohových bodů a výšek před zahájením výstavby oprávněným geodetem"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01220300 Geodetické práce při provádění stavby kpl 1,000 5 000,00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Kontrola souladu realizace stavby s vytyčovacími body oprávněným geodetem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Kontrola souladu realizace stavby s vytyčovacími body oprávněným geodetem"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01230300 Geodetické práce po výstavbě kpl 1,000 19 500,00 19 500,00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zaměření skutečného provedení stavby, vytvoření geometrického plánu oprávněným geodetem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zaměření skutečného provedení stavby, vytvoření geometrického plánu oprávněným geodetem"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VRN2 Příprava staveniště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02120300 Stěhování přírodních hodnot kpl 1,000 5 000,00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Stěhování přírodních hodnot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slovení ryb odbornou organizací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slovení ryb odbornou organizací"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242 500,00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03120300 Terénní úpravy pro zařízení staveniště kpl 1,000 15 000,00 15 000,00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Terénní úpravy pro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VON1 - Vedlejší a ostatní náklady (investice)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ploch pro zařízení staveniště a deponii materiálu vhodným způsobem dle uvážení dodavatele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ploch pro zařízení staveniště a deponii materiálu vhodným způsobem dle uvážení dodavatele"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03210300 Náklady na stavební buňky kpl 1,000 120 000,00 120 000,00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na stavební buňky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dovoz stavební buňky, mobilního WC, skladu nářadí, zásobníku pitné vody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dovoz stavební buňky, mobilního WC, skladu nářadí, zásobníku pitné vody"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03240300 Provizorní komunikace kpl 1,000 25 000,00 25 000,00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Provizorní komunikace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Zpevnění přístupových cest a tras pohybu po stavbě vhodným způsobem dle klimatických podmínek a uvážení dodavatele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Zpevnění přístupových cest a tras pohybu po stavbě vhodným způsobem dle klimatických podmínek a uvážení dodavatele"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03410300 Oplocení staveniště kpl 1,000 15 000,00 15 000,00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Oplocení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Oplocení staveniště výšky 1,8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Oplocení staveniště výšky 1,8 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03430300 Dopravní značení na staveništi kpl 1,000 8 000,00 8 000,00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Osazení dopravních značek dle projektu DIO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Osazení dopravních značek dle projektu DIO"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03440300 Osvětlení staveniště kpl 1,000 2 000,00 2 000,00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Osvětlení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Osvětlení staveniště dle plánu BOZP, kontrola funkčnosti běhěm výstavby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Osvětlení staveniště dle plánu BOZP, kontrola funkčnosti běhěm výstavby"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03450300 Informační tabule na staveništi kpl 1,000 1 000,00 1 000,00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mobilní informační panel, identifikační štítek stavby, rozhodnutí o povolení stavby, tabule "Zákaz vstupu nepovolaným osobám"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mobilní informační panel, identifikační štítek stavby, rozhodnutí o povolení stavby, tabule ""Zákaz vstupu nepovolaným osobám"""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03510300 Pronájem ploch kpl 1,000 28 000,00 28 000,00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Pronájem ploch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Pronájem plochy pro zařízení staveniště a centrální deponii materiálu a zeminy a sutě před odvozem mna skládku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Pronájem plochy pro zařízení staveniště a centrální deponii materiálu a zeminy a sutě před odvozem mna skládku"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03910300 Rozebrání, bourání a odvoz zařízení staveniště kpl 1,000 12 500,00 12 500,00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Rozebrání, bourání a odvoz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a odvoz objektů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a odvoz objektů zařízení staveniště"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03920300 Úprava terénu po zrušení zařízení staveniště kpl 1,000 16 000,00 16 000,00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terénu po zrušení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ploch zařízení staveniště, deponií a přístupových komunikací po skončení stavby do původního stavu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ploch zařízení staveniště, deponií a přístupových komunikací po skončení stavby do původního stavu"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30 000,00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04530300 Koordinační činnost kpl 1,000 5 000,00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zajištění opatření vyplývající z potřeb plnění opatření dle plánu BOZP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zajištění opatření vyplývající z potřeb plnění opatření dle plánu BOZP"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04910300 Náklady vzniklé v souvislosti s realizací stavby kpl 1,000 6 000,00 6 000,00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vzniklé v souvislosti s realizací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zpracování technologických postupů a plánů kontrol, fotografická dokumentace veškerých konstrukcí, které budou výstavbou zakryty včetně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popisu fotografií datem pořízení,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inženýrských sítí - plynovod, dešťová kanalizace vedoucí přes pozemky p.č.144/2 a p.č.2746/13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vyhotovení fotodokumentace dotčených pozemků, komunikací a staveb, dotčených realizací stavby,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 zahájením a po dokončení stavby (pasport objektů dotčených stavbou - před a po stavbě)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informování vlastníků stavbou dotčených pozemků a komunikací o vstupu na pozemky, včetně uvedení pozemků do původního stavu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protokolárního předání dotčených pozemků vlastníkům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konstrukcí v blízkosti objektů - použití bezpříklepové metody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čištění vozidel před výjezdem na komuniikace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doplnění Havarijního plánu stavby, náklady na doplnění Povodňového plánu stavby,norná stěna, sorbční had, skladovací kontejner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zpracování technologických postupů a plánů kontrol, fotografická dokumentace veškerých konstrukcí, které budou výstavbou zakryty včetně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popisu fotografií datem pořízení,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inženýrských sítí - plynovod, dešťová kanalizace vedoucí přes pozemky p.č.144/2 a p.č.2746/13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vyhotovení fotodokumentace dotčených pozemků, komunikací a staveb, dotčených realizací stavby,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 zahájením a po dokončení stavby (pasport objektů dotčených stavbou - před a po stavbě)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informování vlastníků stavbou dotčených pozemků a komunikací o vstupu na pozemky, včetně uvedení pozemků do původního stavu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protokolárního předání dotčených pozemků vlastníkům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konstrukcí v blízkosti objektů - použití bezpříklepové metody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čištění vozidel před výjezdem na komuniikace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doplnění Havarijního plánu stavby, náklady na doplnění Povodňového plánu stavby,norná stěna, sorbční had, skladovací kontejner"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049103000.1 Náklady vzniklé v souvislosti s realizací stavby - zpracování DSPS kpl 1,000 19 000,00 19 000,00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vzniklé v souvislosti s realizací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-dokumentace skutečného provedení stavby dle vyhlášky č. 499/2006 Sb., v platném znění, ve trojím vyhotovení – v českém jazyce, z toho 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-dokumentace skutečného provedení stavby dle vyhlášky č. 499/2006 Sb., v platném znění, ve trojím vyhotovení – v českém jazyce, z toho 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VRN7 Provozní vlivy 3 000,00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07510300 Ochranná pásma elektrického vedení kpl 1,000 3 000,00 3 000,00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pásma elektrického vedení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Dodržování zásad práce v ochranných pásmech vrchního vedení VN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Dodržování zásad práce v ochranných pásmech vrchního vedení VN"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212 000,00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212 000,00 21,00% 44 520,00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256 520,00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VON2 - Vedlejší a ostatní náklady (oprava)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212 000,00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82 500,00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VRN2 - Příprava staveniště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94 500,00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30 000,00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VON2 - Vedlejší a ostatní náklady (oprava)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15. 6. 2023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212 000,00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82 500,00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Geodetické práce před výstavbou kpl 1,000 13 000,00 13 000,00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polohových bodů a výšek před zahájením výstavby oprávněným geodete,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polohových bodů a výšek před zahájením výstavby oprávněným geodete,"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01220300 Geodetické práce při provádění stavby kpl 1,000 50 000,00 50 000,00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Kontrola souladu realizace stavby s vytyčovacími body oprávněným geodetem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Kontrola souladu realizace stavby s vytyčovacími body oprávněným geodetem"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01230300 Geodetické práce po výstavbě kpl 1,000 19 500,00 19 500,00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zaměření skutečného provedení stavby, vytvoření geometrického plánu oprávněným geodetem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zaměření skutečného provedení stavby, vytvoření geometrického plánu oprávněným geodetem"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VRN2 Příprava staveniště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02120300 Stěhování přírodních hodnot kpl 1,000 5 000,00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Stěhování přírodních hodnot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slovení ryb odbornou organizací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slovení ryb odbornou organizací"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94 500,00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03120300 Terénní úpravy pro zařízení staveniště kpl 1,000 15 000,00 15 000,00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Terénní úpravy pro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Křinice v Krásné Lípě pod Policií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VON2 - Vedlejší a ostatní náklady (oprava)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ploch pro deponii materiálu vhodným způsobem dle uvážení dodavatele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ploch pro deponii materiálu vhodným způsobem dle uvážení dodavatele"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03240300 Provizorní komunikace kpl 1,000 25 000,00 25 000,00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Provizorní komunikace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Zpevnění přístupových cest a tras pohybu po stavbě vhodným způsobem dle klimatických podmínek a uvážení dodavatele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Zpevnění přístupových cest a tras pohybu po stavbě vhodným způsobem dle klimatických podmínek a uvážení dodavatele"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03410300 Oplocení staveniště kpl 1,000 15 000,00 15 000,00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Oplocení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Oplocení staveniště výšky 1,8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Oplocení staveniště výšky 1,8 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03430300 Dopravní značení na staveništi kpl 1,000 8 000,00 8 000,00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Osazení dopravních značek dle projektu DIO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Osazení dopravních značek dle projektu DIO"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03440300 Osvětlení staveniště kpl 1,000 2 000,00 2 000,00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Osvětlení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Osvětlení staveniště dle plánu BOZP, kontrola funkčnosti běhěm výstavby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Osvětlení staveniště dle plánu BOZP, kontrola funkčnosti běhěm výstavby"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03450300 Informační tabule na staveništi kpl 1,000 1 000,00 1 000,00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mobilní informační panel, identifikační štítek stavby, rozhodnutí o povolení stavby, tabule "Zákaz vstupu nepovolaným osobám"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mobilní informační panel, identifikační štítek stavby, rozhodnutí o povolení stavby, tabule ""Zákaz vstupu nepovolaným osobám"""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03910300 Rozebrání, bourání a odvoz zařízení staveniště kpl 1,000 12 500,00 12 500,00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Rozebrání, bourání a odvoz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a odvoz objektů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a odvoz objektů zařízení staveniště"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03920300 Úprava terénu po zrušení zařízení staveniště kpl 1,000 16 000,00 16 000,00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Úprava terénu po zrušení zařízení staveniště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ploch zařízení staveniště, deponií a přístupových komunikací po skončení stavby do původního stavu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Úprava ploch zařízení staveniště, deponií a přístupových komunikací po skončení stavby do původního stavu"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30 000,00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04530300 Koordinační činnost kpl 1,000 5 000,00 5 000,00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zajištění opatření vyplývající z potřeb plnění opatření dle plánu BOZP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zajištění opatření vyplývající z potřeb plnění opatření dle plánu BOZP"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04910300 Náklady vzniklé v souvislosti s realizací stavby kpl 1,000 6 000,00 6 000,00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vzniklé v souvislosti s realizací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zpracování technologických postupů a plánů kontrol, fotografická dokumentace veškerých konstrukcí, které budou výstavbou zakryty včetně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popisu fotografií datem pořízení,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inženýrských sítí - vodovod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vyhotovení fotodokumentace dotčených pozemků, komunikací a staveb, dotčených realizací stavby,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 a zahájením a po dokončení stavby (pasport objektů dotčených stavbou - před a po dokončení stavby)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informování vlastníků stavbou dotčených pozemků a komunikací o vstupu na pozemky, včetně uvedení pozemků do původního stavu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protokolárního předání dotčených pozemků vlastníkům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konstrukcí v blízkosti objektů - použití bezpříklepové metody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čištění vozidel před výjezdem na komuniikace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doplnění Havarijního plánu stavby, náklady na doplnění Povodňového plánu stavby,norná stěna, sorbční had, skladovací kontejner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zpracování technologických postupů a plánů kontrol, fotografická dokumentace veškerých konstrukcí, které budou výstavbou zakryty včetně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popisu fotografií datem pořízení,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vytýčení inženýrských sítí - vodovod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vyhotovení fotodokumentace dotčených pozemků, komunikací a staveb, dotčených realizací stavby, odevzdání fotografií investorovi na CD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 a zahájením a po dokončení stavby (pasport objektů dotčených stavbou - před a po dokončení stavby)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informování vlastníků stavbou dotčených pozemků a komunikací o vstupu na pozemky, včetně uvedení pozemků do původního stavu 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protokolárního předání dotčených pozemků vlastníkům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konstrukcí v blízkosti objektů - použití bezpříklepové metody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čištění vozidel před výjezdem na komuniikace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doplnění Havarijního plánu stavby, náklady na doplnění Povodňového plánu stavby,norná stěna, sorbční had, skladovací kontejner"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049103000.1 Náklady vzniklé v souvislosti s realizací stavby - zpracování DSPS kpl 1,000 19 000,00 19 000,00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vzniklé v souvislosti s realizací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-dokumentace skutečného provedení stavby dle vyhlášky č. 499/2006 Sb., v platném znění, ve trojím vyhotovení – v českém jazyce, z toho 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-dokumentace skutečného provedení stavby dle vyhlášky č. 499/2006 Sb., v platném znění, ve trojím vyhotovení – v českém jazyce, z toho 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provedení“."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46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Celková cena položky daná jako součin množství a j.ceny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lastRenderedPageBreak/>
        <w:t>Rekapitulace stavby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Základní sazba 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F02077" w:rsidRDefault="00F02077" w:rsidP="00F0207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F02077" w:rsidP="00F02077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5" w:hAnsi="CIDFont+F5" w:cs="CIDFont+F5"/>
          <w:sz w:val="12"/>
          <w:szCs w:val="12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84" w:rsidRDefault="00C52384" w:rsidP="005F4E53">
      <w:r>
        <w:separator/>
      </w:r>
    </w:p>
  </w:endnote>
  <w:endnote w:type="continuationSeparator" w:id="0">
    <w:p w:rsidR="00C52384" w:rsidRDefault="00C5238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84" w:rsidRDefault="00C52384" w:rsidP="005F4E53">
      <w:r>
        <w:separator/>
      </w:r>
    </w:p>
  </w:footnote>
  <w:footnote w:type="continuationSeparator" w:id="0">
    <w:p w:rsidR="00C52384" w:rsidRDefault="00C5238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C52384"/>
    <w:rsid w:val="00F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15412</Words>
  <Characters>90937</Characters>
  <Application>Microsoft Office Word</Application>
  <DocSecurity>0</DocSecurity>
  <Lines>757</Lines>
  <Paragraphs>212</Paragraphs>
  <ScaleCrop>false</ScaleCrop>
  <Company/>
  <LinksUpToDate>false</LinksUpToDate>
  <CharactersWithSpaces>106137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2023-07-13T10:28:00Z</dcterms:modified>
</cp:coreProperties>
</file>