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836B71" w:rsidRDefault="00126A29" w:rsidP="00F07574">
      <w:pPr>
        <w:pStyle w:val="Nadpis1"/>
        <w:spacing w:before="0" w:after="0"/>
        <w:jc w:val="center"/>
        <w:rPr>
          <w:rFonts w:ascii="Tahoma" w:hAnsi="Tahoma" w:cs="Tahoma"/>
          <w:sz w:val="16"/>
          <w:szCs w:val="16"/>
        </w:rPr>
      </w:pPr>
      <w:bookmarkStart w:id="0" w:name="_GoBack"/>
      <w:bookmarkEnd w:id="0"/>
      <w:r w:rsidRPr="00836B71">
        <w:rPr>
          <w:rFonts w:ascii="Tahoma" w:hAnsi="Tahoma" w:cs="Tahoma"/>
          <w:sz w:val="16"/>
          <w:szCs w:val="16"/>
        </w:rPr>
        <w:t xml:space="preserve">KUPNÍ SMLOUVA </w:t>
      </w:r>
    </w:p>
    <w:p w14:paraId="1951B1DD" w14:textId="77777777" w:rsidR="00126A29" w:rsidRPr="00836B71" w:rsidRDefault="00126A29" w:rsidP="00DC54F3">
      <w:pPr>
        <w:rPr>
          <w:rFonts w:ascii="Tahoma" w:hAnsi="Tahoma" w:cs="Tahoma"/>
          <w:b/>
          <w:sz w:val="16"/>
          <w:szCs w:val="16"/>
        </w:rPr>
      </w:pPr>
    </w:p>
    <w:p w14:paraId="3E49CE6D" w14:textId="77777777" w:rsidR="00140EE2" w:rsidRDefault="00140EE2" w:rsidP="00F07574">
      <w:pPr>
        <w:tabs>
          <w:tab w:val="left" w:pos="3795"/>
        </w:tabs>
        <w:rPr>
          <w:rFonts w:ascii="Tahoma" w:hAnsi="Tahoma" w:cs="Tahoma"/>
          <w:b/>
          <w:sz w:val="16"/>
          <w:szCs w:val="16"/>
        </w:rPr>
      </w:pPr>
    </w:p>
    <w:p w14:paraId="09F05622" w14:textId="64FB30D9" w:rsidR="00126A29" w:rsidRPr="00836B71" w:rsidRDefault="00140EE2" w:rsidP="00F07574">
      <w:pPr>
        <w:tabs>
          <w:tab w:val="left" w:pos="3795"/>
        </w:tabs>
        <w:rPr>
          <w:rFonts w:ascii="Tahoma" w:hAnsi="Tahoma" w:cs="Tahoma"/>
          <w:sz w:val="16"/>
          <w:szCs w:val="16"/>
        </w:rPr>
      </w:pPr>
      <w:proofErr w:type="spellStart"/>
      <w:r>
        <w:rPr>
          <w:rFonts w:ascii="Tahoma" w:hAnsi="Tahoma" w:cs="Tahoma"/>
          <w:b/>
          <w:sz w:val="16"/>
          <w:szCs w:val="16"/>
        </w:rPr>
        <w:t>Stargen</w:t>
      </w:r>
      <w:proofErr w:type="spellEnd"/>
      <w:r>
        <w:rPr>
          <w:rFonts w:ascii="Tahoma" w:hAnsi="Tahoma" w:cs="Tahoma"/>
          <w:b/>
          <w:sz w:val="16"/>
          <w:szCs w:val="16"/>
        </w:rPr>
        <w:t xml:space="preserve"> EU s.r.o.</w:t>
      </w:r>
    </w:p>
    <w:p w14:paraId="64250CD3" w14:textId="5171CC15" w:rsidR="00126A29" w:rsidRPr="00836B71" w:rsidRDefault="00126A29" w:rsidP="00F07574">
      <w:pPr>
        <w:rPr>
          <w:rFonts w:ascii="Tahoma" w:hAnsi="Tahoma" w:cs="Tahoma"/>
          <w:sz w:val="16"/>
          <w:szCs w:val="16"/>
        </w:rPr>
      </w:pPr>
      <w:r w:rsidRPr="00836B71">
        <w:rPr>
          <w:rFonts w:ascii="Tahoma" w:hAnsi="Tahoma" w:cs="Tahoma"/>
          <w:sz w:val="16"/>
          <w:szCs w:val="16"/>
        </w:rPr>
        <w:t>zapsána v </w:t>
      </w:r>
      <w:r w:rsidR="00B608BB" w:rsidRPr="00836B71">
        <w:rPr>
          <w:rFonts w:ascii="Tahoma" w:hAnsi="Tahoma" w:cs="Tahoma"/>
          <w:sz w:val="16"/>
          <w:szCs w:val="16"/>
        </w:rPr>
        <w:t>o</w:t>
      </w:r>
      <w:r w:rsidRPr="00836B71">
        <w:rPr>
          <w:rFonts w:ascii="Tahoma" w:hAnsi="Tahoma" w:cs="Tahoma"/>
          <w:sz w:val="16"/>
          <w:szCs w:val="16"/>
        </w:rPr>
        <w:t>bchodním rejstříku vedeném</w:t>
      </w:r>
      <w:r w:rsidR="00140EE2">
        <w:rPr>
          <w:rFonts w:ascii="Tahoma" w:hAnsi="Tahoma" w:cs="Tahoma"/>
          <w:sz w:val="16"/>
          <w:szCs w:val="16"/>
        </w:rPr>
        <w:t xml:space="preserve"> Městským soudem v Praze</w:t>
      </w:r>
      <w:r w:rsidR="009F31C9" w:rsidRPr="00836B71">
        <w:rPr>
          <w:rFonts w:ascii="Tahoma" w:hAnsi="Tahoma" w:cs="Tahoma"/>
          <w:sz w:val="16"/>
          <w:szCs w:val="16"/>
        </w:rPr>
        <w:t>,</w:t>
      </w:r>
      <w:r w:rsidRPr="00836B71">
        <w:rPr>
          <w:rFonts w:ascii="Tahoma" w:hAnsi="Tahoma" w:cs="Tahoma"/>
          <w:sz w:val="16"/>
          <w:szCs w:val="16"/>
        </w:rPr>
        <w:t xml:space="preserve"> </w:t>
      </w:r>
      <w:proofErr w:type="spellStart"/>
      <w:r w:rsidR="006640B7" w:rsidRPr="00836B71">
        <w:rPr>
          <w:rFonts w:ascii="Tahoma" w:hAnsi="Tahoma" w:cs="Tahoma"/>
          <w:sz w:val="16"/>
          <w:szCs w:val="16"/>
        </w:rPr>
        <w:t>sp</w:t>
      </w:r>
      <w:proofErr w:type="spellEnd"/>
      <w:r w:rsidR="006640B7" w:rsidRPr="00836B71">
        <w:rPr>
          <w:rFonts w:ascii="Tahoma" w:hAnsi="Tahoma" w:cs="Tahoma"/>
          <w:sz w:val="16"/>
          <w:szCs w:val="16"/>
        </w:rPr>
        <w:t>. zn.</w:t>
      </w:r>
      <w:r w:rsidR="00525975" w:rsidRPr="00836B71">
        <w:rPr>
          <w:rFonts w:ascii="Tahoma" w:hAnsi="Tahoma" w:cs="Tahoma"/>
          <w:sz w:val="16"/>
          <w:szCs w:val="16"/>
        </w:rPr>
        <w:t xml:space="preserve"> </w:t>
      </w:r>
      <w:r w:rsidR="00140EE2">
        <w:rPr>
          <w:rFonts w:ascii="Tahoma" w:hAnsi="Tahoma" w:cs="Tahoma"/>
          <w:sz w:val="16"/>
          <w:szCs w:val="16"/>
        </w:rPr>
        <w:t>C 145163</w:t>
      </w:r>
    </w:p>
    <w:p w14:paraId="7C69D683" w14:textId="51312FA3" w:rsidR="00126A29" w:rsidRPr="00836B71" w:rsidRDefault="00126A29" w:rsidP="00F07574">
      <w:pPr>
        <w:rPr>
          <w:rFonts w:ascii="Tahoma" w:hAnsi="Tahoma" w:cs="Tahoma"/>
          <w:sz w:val="16"/>
          <w:szCs w:val="16"/>
        </w:rPr>
      </w:pPr>
      <w:r w:rsidRPr="00836B71">
        <w:rPr>
          <w:rFonts w:ascii="Tahoma" w:hAnsi="Tahoma" w:cs="Tahoma"/>
          <w:sz w:val="16"/>
          <w:szCs w:val="16"/>
        </w:rPr>
        <w:t>se sídlem:</w:t>
      </w:r>
      <w:r w:rsidRPr="00836B71">
        <w:rPr>
          <w:rFonts w:ascii="Tahoma" w:hAnsi="Tahoma" w:cs="Tahoma"/>
          <w:sz w:val="16"/>
          <w:szCs w:val="16"/>
        </w:rPr>
        <w:tab/>
      </w:r>
      <w:r w:rsidR="00EC25A5" w:rsidRPr="00836B71">
        <w:rPr>
          <w:rFonts w:ascii="Tahoma" w:hAnsi="Tahoma" w:cs="Tahoma"/>
          <w:sz w:val="16"/>
          <w:szCs w:val="16"/>
        </w:rPr>
        <w:tab/>
      </w:r>
      <w:r w:rsidR="00EC25A5" w:rsidRPr="00836B71">
        <w:rPr>
          <w:rFonts w:ascii="Tahoma" w:hAnsi="Tahoma" w:cs="Tahoma"/>
          <w:sz w:val="16"/>
          <w:szCs w:val="16"/>
        </w:rPr>
        <w:tab/>
      </w:r>
      <w:r w:rsidR="00140EE2">
        <w:rPr>
          <w:rFonts w:ascii="Tahoma" w:hAnsi="Tahoma" w:cs="Tahoma"/>
          <w:sz w:val="16"/>
          <w:szCs w:val="16"/>
        </w:rPr>
        <w:t>Malešická 2251/51, 130 00 Praha 3</w:t>
      </w:r>
    </w:p>
    <w:p w14:paraId="035753F5" w14:textId="6C3A2C84" w:rsidR="00126A29" w:rsidRPr="00836B71" w:rsidRDefault="00126A29" w:rsidP="00F07574">
      <w:pPr>
        <w:rPr>
          <w:rFonts w:ascii="Tahoma" w:hAnsi="Tahoma" w:cs="Tahoma"/>
          <w:sz w:val="16"/>
          <w:szCs w:val="16"/>
        </w:rPr>
      </w:pPr>
      <w:r w:rsidRPr="00836B71">
        <w:rPr>
          <w:rFonts w:ascii="Tahoma" w:hAnsi="Tahoma" w:cs="Tahoma"/>
          <w:sz w:val="16"/>
          <w:szCs w:val="16"/>
        </w:rPr>
        <w:t xml:space="preserve">IČ: </w:t>
      </w:r>
      <w:r w:rsidR="00140EE2">
        <w:rPr>
          <w:rFonts w:ascii="Tahoma" w:hAnsi="Tahoma" w:cs="Tahoma"/>
          <w:sz w:val="16"/>
          <w:szCs w:val="16"/>
        </w:rPr>
        <w:t>28487150</w:t>
      </w:r>
      <w:r w:rsidRPr="00836B71">
        <w:rPr>
          <w:rFonts w:ascii="Tahoma" w:hAnsi="Tahoma" w:cs="Tahoma"/>
          <w:sz w:val="16"/>
          <w:szCs w:val="16"/>
        </w:rPr>
        <w:tab/>
      </w:r>
      <w:r w:rsidRPr="00836B71">
        <w:rPr>
          <w:rFonts w:ascii="Tahoma" w:hAnsi="Tahoma" w:cs="Tahoma"/>
          <w:sz w:val="16"/>
          <w:szCs w:val="16"/>
        </w:rPr>
        <w:tab/>
        <w:t>DIČ:</w:t>
      </w:r>
      <w:r w:rsidR="006640B7" w:rsidRPr="00836B71">
        <w:rPr>
          <w:rFonts w:ascii="Tahoma" w:hAnsi="Tahoma" w:cs="Tahoma"/>
          <w:sz w:val="16"/>
          <w:szCs w:val="16"/>
        </w:rPr>
        <w:t xml:space="preserve"> </w:t>
      </w:r>
      <w:r w:rsidR="00140EE2">
        <w:rPr>
          <w:rFonts w:ascii="Tahoma" w:hAnsi="Tahoma" w:cs="Tahoma"/>
          <w:sz w:val="16"/>
          <w:szCs w:val="16"/>
        </w:rPr>
        <w:t>CZ28487150</w:t>
      </w:r>
    </w:p>
    <w:p w14:paraId="483C94ED" w14:textId="7423EA8F" w:rsidR="00126A29" w:rsidRPr="00836B71" w:rsidRDefault="00126A29" w:rsidP="00F07574">
      <w:pPr>
        <w:rPr>
          <w:rFonts w:ascii="Tahoma" w:hAnsi="Tahoma" w:cs="Tahoma"/>
          <w:sz w:val="16"/>
          <w:szCs w:val="16"/>
        </w:rPr>
      </w:pPr>
      <w:r w:rsidRPr="00836B71">
        <w:rPr>
          <w:rFonts w:ascii="Tahoma" w:hAnsi="Tahoma" w:cs="Tahoma"/>
          <w:sz w:val="16"/>
          <w:szCs w:val="16"/>
        </w:rPr>
        <w:t>zastoupený:</w:t>
      </w:r>
      <w:r w:rsidRPr="00836B71">
        <w:rPr>
          <w:rFonts w:ascii="Tahoma" w:hAnsi="Tahoma" w:cs="Tahoma"/>
          <w:sz w:val="16"/>
          <w:szCs w:val="16"/>
        </w:rPr>
        <w:tab/>
      </w:r>
      <w:r w:rsidRPr="00836B71">
        <w:rPr>
          <w:rFonts w:ascii="Tahoma" w:hAnsi="Tahoma" w:cs="Tahoma"/>
          <w:sz w:val="16"/>
          <w:szCs w:val="16"/>
        </w:rPr>
        <w:tab/>
      </w:r>
      <w:r w:rsidR="00140EE2">
        <w:rPr>
          <w:rFonts w:ascii="Tahoma" w:hAnsi="Tahoma" w:cs="Tahoma"/>
          <w:sz w:val="16"/>
          <w:szCs w:val="16"/>
        </w:rPr>
        <w:t xml:space="preserve">Ing. Martinem </w:t>
      </w:r>
      <w:proofErr w:type="spellStart"/>
      <w:r w:rsidR="00140EE2">
        <w:rPr>
          <w:rFonts w:ascii="Tahoma" w:hAnsi="Tahoma" w:cs="Tahoma"/>
          <w:sz w:val="16"/>
          <w:szCs w:val="16"/>
        </w:rPr>
        <w:t>Kalošem</w:t>
      </w:r>
      <w:proofErr w:type="spellEnd"/>
      <w:r w:rsidR="00140EE2">
        <w:rPr>
          <w:rFonts w:ascii="Tahoma" w:hAnsi="Tahoma" w:cs="Tahoma"/>
          <w:sz w:val="16"/>
          <w:szCs w:val="16"/>
        </w:rPr>
        <w:t xml:space="preserve">, jednatelem, Ing. Radimem </w:t>
      </w:r>
      <w:proofErr w:type="spellStart"/>
      <w:r w:rsidR="00140EE2">
        <w:rPr>
          <w:rFonts w:ascii="Tahoma" w:hAnsi="Tahoma" w:cs="Tahoma"/>
          <w:sz w:val="16"/>
          <w:szCs w:val="16"/>
        </w:rPr>
        <w:t>Celeckým</w:t>
      </w:r>
      <w:proofErr w:type="spellEnd"/>
      <w:r w:rsidR="00140EE2">
        <w:rPr>
          <w:rFonts w:ascii="Tahoma" w:hAnsi="Tahoma" w:cs="Tahoma"/>
          <w:sz w:val="16"/>
          <w:szCs w:val="16"/>
        </w:rPr>
        <w:t>, jednatelem</w:t>
      </w:r>
    </w:p>
    <w:p w14:paraId="572A2768" w14:textId="6AC42036" w:rsidR="00126A29" w:rsidRPr="00836B71" w:rsidRDefault="00126A29" w:rsidP="00F07574">
      <w:pPr>
        <w:rPr>
          <w:rFonts w:ascii="Tahoma" w:hAnsi="Tahoma" w:cs="Tahoma"/>
          <w:sz w:val="16"/>
          <w:szCs w:val="16"/>
        </w:rPr>
      </w:pPr>
      <w:r w:rsidRPr="00836B71">
        <w:rPr>
          <w:rFonts w:ascii="Tahoma" w:hAnsi="Tahoma" w:cs="Tahoma"/>
          <w:sz w:val="16"/>
          <w:szCs w:val="16"/>
        </w:rPr>
        <w:t xml:space="preserve">bankovní spojení: </w:t>
      </w:r>
      <w:r w:rsidRPr="00836B71">
        <w:rPr>
          <w:rFonts w:ascii="Tahoma" w:hAnsi="Tahoma" w:cs="Tahoma"/>
          <w:sz w:val="16"/>
          <w:szCs w:val="16"/>
        </w:rPr>
        <w:tab/>
      </w:r>
      <w:proofErr w:type="spellStart"/>
      <w:r w:rsidR="00A3683E">
        <w:rPr>
          <w:rFonts w:ascii="Tahoma" w:hAnsi="Tahoma" w:cs="Tahoma"/>
          <w:sz w:val="16"/>
          <w:szCs w:val="16"/>
        </w:rPr>
        <w:t>xxxxxx</w:t>
      </w:r>
      <w:proofErr w:type="spellEnd"/>
    </w:p>
    <w:p w14:paraId="07369C6C" w14:textId="4F47A18D" w:rsidR="00126A29" w:rsidRPr="00836B71" w:rsidRDefault="001F7982" w:rsidP="00F07574">
      <w:pPr>
        <w:rPr>
          <w:rFonts w:ascii="Tahoma" w:hAnsi="Tahoma" w:cs="Tahoma"/>
          <w:sz w:val="16"/>
          <w:szCs w:val="16"/>
        </w:rPr>
      </w:pPr>
      <w:r w:rsidRPr="00836B71">
        <w:rPr>
          <w:rFonts w:ascii="Tahoma" w:hAnsi="Tahoma" w:cs="Tahoma"/>
          <w:sz w:val="16"/>
          <w:szCs w:val="16"/>
        </w:rPr>
        <w:t>číslo účtu:</w:t>
      </w:r>
      <w:r w:rsidRPr="00836B71">
        <w:rPr>
          <w:rFonts w:ascii="Tahoma" w:hAnsi="Tahoma" w:cs="Tahoma"/>
          <w:sz w:val="16"/>
          <w:szCs w:val="16"/>
        </w:rPr>
        <w:tab/>
      </w:r>
      <w:r w:rsidRPr="00836B71">
        <w:rPr>
          <w:rFonts w:ascii="Tahoma" w:hAnsi="Tahoma" w:cs="Tahoma"/>
          <w:sz w:val="16"/>
          <w:szCs w:val="16"/>
        </w:rPr>
        <w:tab/>
      </w:r>
      <w:r w:rsidRPr="00836B71">
        <w:rPr>
          <w:rFonts w:ascii="Tahoma" w:hAnsi="Tahoma" w:cs="Tahoma"/>
          <w:sz w:val="16"/>
          <w:szCs w:val="16"/>
        </w:rPr>
        <w:tab/>
      </w:r>
      <w:proofErr w:type="spellStart"/>
      <w:r w:rsidR="00A3683E">
        <w:rPr>
          <w:rFonts w:ascii="Tahoma" w:hAnsi="Tahoma" w:cs="Tahoma"/>
          <w:sz w:val="16"/>
          <w:szCs w:val="16"/>
        </w:rPr>
        <w:t>xxxxxx</w:t>
      </w:r>
      <w:proofErr w:type="spellEnd"/>
    </w:p>
    <w:p w14:paraId="551B9454" w14:textId="77777777" w:rsidR="00126A29" w:rsidRPr="00836B71" w:rsidRDefault="00126A29" w:rsidP="00F07574">
      <w:pPr>
        <w:rPr>
          <w:rFonts w:ascii="Tahoma" w:hAnsi="Tahoma" w:cs="Tahoma"/>
          <w:b/>
          <w:sz w:val="16"/>
          <w:szCs w:val="16"/>
        </w:rPr>
      </w:pPr>
      <w:r w:rsidRPr="00836B71">
        <w:rPr>
          <w:rFonts w:ascii="Tahoma" w:hAnsi="Tahoma" w:cs="Tahoma"/>
          <w:sz w:val="16"/>
          <w:szCs w:val="16"/>
        </w:rPr>
        <w:t xml:space="preserve">jako </w:t>
      </w:r>
      <w:r w:rsidRPr="00836B71">
        <w:rPr>
          <w:rFonts w:ascii="Tahoma" w:hAnsi="Tahoma" w:cs="Tahoma"/>
          <w:b/>
          <w:sz w:val="16"/>
          <w:szCs w:val="16"/>
        </w:rPr>
        <w:t>prodávající</w:t>
      </w:r>
      <w:r w:rsidRPr="00836B71">
        <w:rPr>
          <w:rFonts w:ascii="Tahoma" w:hAnsi="Tahoma" w:cs="Tahoma"/>
          <w:sz w:val="16"/>
          <w:szCs w:val="16"/>
        </w:rPr>
        <w:t xml:space="preserve"> na straně jedné (dále jen „prodávající“)</w:t>
      </w:r>
    </w:p>
    <w:p w14:paraId="1E164418" w14:textId="77777777" w:rsidR="00126A29" w:rsidRPr="00836B71" w:rsidRDefault="00126A29" w:rsidP="00F07574">
      <w:pPr>
        <w:jc w:val="center"/>
        <w:rPr>
          <w:rFonts w:ascii="Tahoma" w:hAnsi="Tahoma" w:cs="Tahoma"/>
          <w:b/>
          <w:sz w:val="16"/>
          <w:szCs w:val="16"/>
        </w:rPr>
      </w:pPr>
    </w:p>
    <w:p w14:paraId="573EFD92" w14:textId="77777777" w:rsidR="00126A29" w:rsidRPr="00836B71" w:rsidRDefault="00126A29" w:rsidP="00F07574">
      <w:pPr>
        <w:jc w:val="center"/>
        <w:rPr>
          <w:rFonts w:ascii="Tahoma" w:hAnsi="Tahoma" w:cs="Tahoma"/>
          <w:bCs/>
          <w:sz w:val="16"/>
          <w:szCs w:val="16"/>
        </w:rPr>
      </w:pPr>
      <w:r w:rsidRPr="00836B71">
        <w:rPr>
          <w:rFonts w:ascii="Tahoma" w:hAnsi="Tahoma" w:cs="Tahoma"/>
          <w:bCs/>
          <w:sz w:val="16"/>
          <w:szCs w:val="16"/>
        </w:rPr>
        <w:t>a</w:t>
      </w:r>
    </w:p>
    <w:p w14:paraId="2692B45D" w14:textId="77777777" w:rsidR="00126A29" w:rsidRPr="00836B71" w:rsidRDefault="00126A29" w:rsidP="00F07574">
      <w:pPr>
        <w:rPr>
          <w:rFonts w:ascii="Tahoma" w:hAnsi="Tahoma" w:cs="Tahoma"/>
          <w:sz w:val="16"/>
          <w:szCs w:val="16"/>
        </w:rPr>
      </w:pPr>
    </w:p>
    <w:p w14:paraId="651E23F5" w14:textId="77777777" w:rsidR="00126A29" w:rsidRPr="00836B71" w:rsidRDefault="00126A29" w:rsidP="00F07574">
      <w:pPr>
        <w:rPr>
          <w:rFonts w:ascii="Tahoma" w:hAnsi="Tahoma" w:cs="Tahoma"/>
          <w:sz w:val="16"/>
          <w:szCs w:val="16"/>
        </w:rPr>
      </w:pPr>
      <w:r w:rsidRPr="00836B71">
        <w:rPr>
          <w:rFonts w:ascii="Tahoma" w:hAnsi="Tahoma" w:cs="Tahoma"/>
          <w:b/>
          <w:sz w:val="16"/>
          <w:szCs w:val="16"/>
        </w:rPr>
        <w:t>Všeobecná fakultní nemocnice v Praze</w:t>
      </w:r>
    </w:p>
    <w:p w14:paraId="5056557B" w14:textId="77777777" w:rsidR="00126A29" w:rsidRPr="00836B71" w:rsidRDefault="00126A29" w:rsidP="00F07574">
      <w:pPr>
        <w:rPr>
          <w:rFonts w:ascii="Tahoma" w:hAnsi="Tahoma" w:cs="Tahoma"/>
          <w:sz w:val="16"/>
          <w:szCs w:val="16"/>
        </w:rPr>
      </w:pPr>
      <w:r w:rsidRPr="00836B71">
        <w:rPr>
          <w:rFonts w:ascii="Tahoma" w:hAnsi="Tahoma" w:cs="Tahoma"/>
          <w:sz w:val="16"/>
          <w:szCs w:val="16"/>
        </w:rPr>
        <w:t>se sídlem:</w:t>
      </w:r>
      <w:r w:rsidRPr="00836B71">
        <w:rPr>
          <w:rFonts w:ascii="Tahoma" w:hAnsi="Tahoma" w:cs="Tahoma"/>
          <w:sz w:val="16"/>
          <w:szCs w:val="16"/>
        </w:rPr>
        <w:tab/>
      </w:r>
      <w:r w:rsidRPr="00836B71">
        <w:rPr>
          <w:rFonts w:ascii="Tahoma" w:hAnsi="Tahoma" w:cs="Tahoma"/>
          <w:sz w:val="16"/>
          <w:szCs w:val="16"/>
        </w:rPr>
        <w:tab/>
      </w:r>
      <w:r w:rsidRPr="00836B71">
        <w:rPr>
          <w:rFonts w:ascii="Tahoma" w:hAnsi="Tahoma" w:cs="Tahoma"/>
          <w:sz w:val="16"/>
          <w:szCs w:val="16"/>
        </w:rPr>
        <w:tab/>
        <w:t>U Nemocnice 499/2, 128 08 Praha 2</w:t>
      </w:r>
    </w:p>
    <w:p w14:paraId="1B1A239B" w14:textId="77777777" w:rsidR="00126A29" w:rsidRPr="00836B71" w:rsidRDefault="00126A29" w:rsidP="00F07574">
      <w:pPr>
        <w:rPr>
          <w:rFonts w:ascii="Tahoma" w:hAnsi="Tahoma" w:cs="Tahoma"/>
          <w:sz w:val="16"/>
          <w:szCs w:val="16"/>
        </w:rPr>
      </w:pPr>
      <w:r w:rsidRPr="00836B71">
        <w:rPr>
          <w:rFonts w:ascii="Tahoma" w:hAnsi="Tahoma" w:cs="Tahoma"/>
          <w:sz w:val="16"/>
          <w:szCs w:val="16"/>
        </w:rPr>
        <w:t>IČ: 000 64 165</w:t>
      </w:r>
      <w:r w:rsidRPr="00836B71">
        <w:rPr>
          <w:rFonts w:ascii="Tahoma" w:hAnsi="Tahoma" w:cs="Tahoma"/>
          <w:sz w:val="16"/>
          <w:szCs w:val="16"/>
        </w:rPr>
        <w:tab/>
      </w:r>
      <w:r w:rsidRPr="00836B71">
        <w:rPr>
          <w:rFonts w:ascii="Tahoma" w:hAnsi="Tahoma" w:cs="Tahoma"/>
          <w:sz w:val="16"/>
          <w:szCs w:val="16"/>
        </w:rPr>
        <w:tab/>
        <w:t>DIČ: CZ00064165</w:t>
      </w:r>
    </w:p>
    <w:p w14:paraId="54D4B591" w14:textId="77777777" w:rsidR="00126A29" w:rsidRPr="00836B71" w:rsidRDefault="00126A29" w:rsidP="00F07574">
      <w:pPr>
        <w:rPr>
          <w:rFonts w:ascii="Tahoma" w:hAnsi="Tahoma" w:cs="Tahoma"/>
          <w:sz w:val="16"/>
          <w:szCs w:val="16"/>
        </w:rPr>
      </w:pPr>
      <w:r w:rsidRPr="00836B71">
        <w:rPr>
          <w:rFonts w:ascii="Tahoma" w:hAnsi="Tahoma" w:cs="Tahoma"/>
          <w:sz w:val="16"/>
          <w:szCs w:val="16"/>
        </w:rPr>
        <w:t xml:space="preserve">zastoupená: </w:t>
      </w:r>
      <w:r w:rsidRPr="00836B71">
        <w:rPr>
          <w:rFonts w:ascii="Tahoma" w:hAnsi="Tahoma" w:cs="Tahoma"/>
          <w:sz w:val="16"/>
          <w:szCs w:val="16"/>
        </w:rPr>
        <w:tab/>
      </w:r>
      <w:r w:rsidRPr="00836B71">
        <w:rPr>
          <w:rFonts w:ascii="Tahoma" w:hAnsi="Tahoma" w:cs="Tahoma"/>
          <w:sz w:val="16"/>
          <w:szCs w:val="16"/>
        </w:rPr>
        <w:tab/>
      </w:r>
      <w:r w:rsidR="00512A04" w:rsidRPr="00836B71">
        <w:rPr>
          <w:rFonts w:ascii="Tahoma" w:hAnsi="Tahoma" w:cs="Tahoma"/>
          <w:sz w:val="16"/>
          <w:szCs w:val="16"/>
        </w:rPr>
        <w:t xml:space="preserve">prof. </w:t>
      </w:r>
      <w:r w:rsidR="00693206" w:rsidRPr="00836B71">
        <w:rPr>
          <w:rFonts w:ascii="Tahoma" w:hAnsi="Tahoma" w:cs="Tahoma"/>
          <w:sz w:val="16"/>
          <w:szCs w:val="16"/>
        </w:rPr>
        <w:t xml:space="preserve">MUDr. </w:t>
      </w:r>
      <w:r w:rsidR="00512A04" w:rsidRPr="00836B71">
        <w:rPr>
          <w:rFonts w:ascii="Tahoma" w:hAnsi="Tahoma" w:cs="Tahoma"/>
          <w:sz w:val="16"/>
          <w:szCs w:val="16"/>
        </w:rPr>
        <w:t xml:space="preserve">Davidem </w:t>
      </w:r>
      <w:proofErr w:type="spellStart"/>
      <w:r w:rsidR="00512A04" w:rsidRPr="00836B71">
        <w:rPr>
          <w:rFonts w:ascii="Tahoma" w:hAnsi="Tahoma" w:cs="Tahoma"/>
          <w:sz w:val="16"/>
          <w:szCs w:val="16"/>
        </w:rPr>
        <w:t>Feltlem</w:t>
      </w:r>
      <w:proofErr w:type="spellEnd"/>
      <w:r w:rsidR="00693206" w:rsidRPr="00836B71">
        <w:rPr>
          <w:rFonts w:ascii="Tahoma" w:hAnsi="Tahoma" w:cs="Tahoma"/>
          <w:sz w:val="16"/>
          <w:szCs w:val="16"/>
        </w:rPr>
        <w:t xml:space="preserve">, </w:t>
      </w:r>
      <w:r w:rsidR="00512A04" w:rsidRPr="00836B71">
        <w:rPr>
          <w:rFonts w:ascii="Tahoma" w:hAnsi="Tahoma" w:cs="Tahoma"/>
          <w:sz w:val="16"/>
          <w:szCs w:val="16"/>
        </w:rPr>
        <w:t>Ph.D.,</w:t>
      </w:r>
      <w:r w:rsidR="00693206" w:rsidRPr="00836B71">
        <w:rPr>
          <w:rFonts w:ascii="Tahoma" w:hAnsi="Tahoma" w:cs="Tahoma"/>
          <w:sz w:val="16"/>
          <w:szCs w:val="16"/>
        </w:rPr>
        <w:t xml:space="preserve"> MBA, ředitel</w:t>
      </w:r>
      <w:r w:rsidR="00512A04" w:rsidRPr="00836B71">
        <w:rPr>
          <w:rFonts w:ascii="Tahoma" w:hAnsi="Tahoma" w:cs="Tahoma"/>
          <w:sz w:val="16"/>
          <w:szCs w:val="16"/>
        </w:rPr>
        <w:t>em</w:t>
      </w:r>
    </w:p>
    <w:p w14:paraId="7F4667B8" w14:textId="52C7AD36" w:rsidR="00126A29" w:rsidRPr="00836B71" w:rsidRDefault="00126A29" w:rsidP="00F07574">
      <w:pPr>
        <w:pStyle w:val="Nadpis4"/>
        <w:rPr>
          <w:rFonts w:ascii="Tahoma" w:hAnsi="Tahoma" w:cs="Tahoma"/>
          <w:sz w:val="16"/>
          <w:szCs w:val="16"/>
        </w:rPr>
      </w:pPr>
      <w:r w:rsidRPr="00836B71">
        <w:rPr>
          <w:rFonts w:ascii="Tahoma" w:hAnsi="Tahoma" w:cs="Tahoma"/>
          <w:sz w:val="16"/>
          <w:szCs w:val="16"/>
        </w:rPr>
        <w:t>bankovní spojení:</w:t>
      </w:r>
      <w:r w:rsidRPr="00836B71">
        <w:rPr>
          <w:rFonts w:ascii="Tahoma" w:hAnsi="Tahoma" w:cs="Tahoma"/>
          <w:sz w:val="16"/>
          <w:szCs w:val="16"/>
        </w:rPr>
        <w:tab/>
      </w:r>
      <w:proofErr w:type="spellStart"/>
      <w:r w:rsidR="00A3683E">
        <w:rPr>
          <w:rFonts w:ascii="Tahoma" w:hAnsi="Tahoma" w:cs="Tahoma"/>
          <w:sz w:val="16"/>
          <w:szCs w:val="16"/>
        </w:rPr>
        <w:t>xxxxxx</w:t>
      </w:r>
      <w:proofErr w:type="spellEnd"/>
    </w:p>
    <w:p w14:paraId="4B05FB33" w14:textId="08E754B7" w:rsidR="00126A29" w:rsidRPr="00836B71" w:rsidRDefault="00126A29" w:rsidP="00F07574">
      <w:pPr>
        <w:pStyle w:val="Nadpis4"/>
        <w:rPr>
          <w:rFonts w:ascii="Tahoma" w:hAnsi="Tahoma" w:cs="Tahoma"/>
          <w:sz w:val="16"/>
          <w:szCs w:val="16"/>
        </w:rPr>
      </w:pPr>
      <w:r w:rsidRPr="00836B71">
        <w:rPr>
          <w:rFonts w:ascii="Tahoma" w:hAnsi="Tahoma" w:cs="Tahoma"/>
          <w:sz w:val="16"/>
          <w:szCs w:val="16"/>
        </w:rPr>
        <w:t>číslo účtu:</w:t>
      </w:r>
      <w:r w:rsidRPr="00836B71">
        <w:rPr>
          <w:rFonts w:ascii="Tahoma" w:hAnsi="Tahoma" w:cs="Tahoma"/>
          <w:sz w:val="16"/>
          <w:szCs w:val="16"/>
        </w:rPr>
        <w:tab/>
      </w:r>
      <w:r w:rsidRPr="00836B71">
        <w:rPr>
          <w:rFonts w:ascii="Tahoma" w:hAnsi="Tahoma" w:cs="Tahoma"/>
          <w:sz w:val="16"/>
          <w:szCs w:val="16"/>
        </w:rPr>
        <w:tab/>
      </w:r>
      <w:r w:rsidRPr="00836B71">
        <w:rPr>
          <w:rFonts w:ascii="Tahoma" w:hAnsi="Tahoma" w:cs="Tahoma"/>
          <w:sz w:val="16"/>
          <w:szCs w:val="16"/>
        </w:rPr>
        <w:tab/>
      </w:r>
      <w:proofErr w:type="spellStart"/>
      <w:r w:rsidR="00A3683E">
        <w:rPr>
          <w:rFonts w:ascii="Tahoma" w:hAnsi="Tahoma" w:cs="Tahoma"/>
          <w:sz w:val="16"/>
          <w:szCs w:val="16"/>
        </w:rPr>
        <w:t>xxxxxx</w:t>
      </w:r>
      <w:proofErr w:type="spellEnd"/>
    </w:p>
    <w:p w14:paraId="3F82A905" w14:textId="77777777" w:rsidR="00126A29" w:rsidRPr="00836B71" w:rsidRDefault="00126A29" w:rsidP="00F07574">
      <w:pPr>
        <w:rPr>
          <w:rFonts w:ascii="Tahoma" w:hAnsi="Tahoma" w:cs="Tahoma"/>
          <w:sz w:val="16"/>
          <w:szCs w:val="16"/>
        </w:rPr>
      </w:pPr>
      <w:r w:rsidRPr="00836B71">
        <w:rPr>
          <w:rFonts w:ascii="Tahoma" w:hAnsi="Tahoma" w:cs="Tahoma"/>
          <w:sz w:val="16"/>
          <w:szCs w:val="16"/>
        </w:rPr>
        <w:t xml:space="preserve">jako </w:t>
      </w:r>
      <w:r w:rsidRPr="00836B71">
        <w:rPr>
          <w:rFonts w:ascii="Tahoma" w:hAnsi="Tahoma" w:cs="Tahoma"/>
          <w:b/>
          <w:sz w:val="16"/>
          <w:szCs w:val="16"/>
        </w:rPr>
        <w:t xml:space="preserve">kupující </w:t>
      </w:r>
      <w:r w:rsidRPr="00836B71">
        <w:rPr>
          <w:rFonts w:ascii="Tahoma" w:hAnsi="Tahoma" w:cs="Tahoma"/>
          <w:sz w:val="16"/>
          <w:szCs w:val="16"/>
        </w:rPr>
        <w:t>na straně druhé (dále jen „kupující“)</w:t>
      </w:r>
    </w:p>
    <w:p w14:paraId="129B0853" w14:textId="77777777" w:rsidR="00126A29" w:rsidRPr="00836B71" w:rsidRDefault="00126A29" w:rsidP="00F07574">
      <w:pPr>
        <w:rPr>
          <w:rFonts w:ascii="Tahoma" w:hAnsi="Tahoma" w:cs="Tahoma"/>
          <w:sz w:val="16"/>
          <w:szCs w:val="16"/>
        </w:rPr>
      </w:pPr>
    </w:p>
    <w:p w14:paraId="609B1405" w14:textId="77777777" w:rsidR="00126A29" w:rsidRPr="00836B71" w:rsidRDefault="00126A29" w:rsidP="00F07574">
      <w:pPr>
        <w:rPr>
          <w:rFonts w:ascii="Tahoma" w:hAnsi="Tahoma" w:cs="Tahoma"/>
          <w:sz w:val="16"/>
          <w:szCs w:val="16"/>
        </w:rPr>
      </w:pPr>
    </w:p>
    <w:p w14:paraId="3813DF0A" w14:textId="0C5961A4" w:rsidR="00512A04" w:rsidRPr="00836B71" w:rsidRDefault="00126A29" w:rsidP="009F3B35">
      <w:pPr>
        <w:spacing w:after="240"/>
        <w:jc w:val="both"/>
        <w:rPr>
          <w:rFonts w:ascii="Tahoma" w:hAnsi="Tahoma" w:cs="Tahoma"/>
          <w:sz w:val="16"/>
          <w:szCs w:val="16"/>
        </w:rPr>
      </w:pPr>
      <w:r w:rsidRPr="00836B71">
        <w:rPr>
          <w:rFonts w:ascii="Tahoma" w:hAnsi="Tahoma" w:cs="Tahoma"/>
          <w:sz w:val="16"/>
          <w:szCs w:val="16"/>
        </w:rPr>
        <w:t>uzavírají dnešního dne, měsíce a roku dle ustanovení § 2079 a násl. zákona č. 89/2012 Sb., občanský zákoník, v platném znění (dále jen „z. č. 89/2012 Sb.“)</w:t>
      </w:r>
      <w:r w:rsidR="00772A26" w:rsidRPr="00836B71">
        <w:rPr>
          <w:rFonts w:ascii="Tahoma" w:hAnsi="Tahoma" w:cs="Tahoma"/>
          <w:sz w:val="16"/>
          <w:szCs w:val="16"/>
        </w:rPr>
        <w:t>,</w:t>
      </w:r>
      <w:r w:rsidRPr="00836B71">
        <w:rPr>
          <w:rFonts w:ascii="Tahoma" w:hAnsi="Tahoma" w:cs="Tahoma"/>
          <w:sz w:val="16"/>
          <w:szCs w:val="16"/>
        </w:rPr>
        <w:t xml:space="preserve"> a na základě vyhodnocení </w:t>
      </w:r>
      <w:r w:rsidR="007F371C" w:rsidRPr="00836B71">
        <w:rPr>
          <w:rFonts w:ascii="Tahoma" w:hAnsi="Tahoma" w:cs="Tahoma"/>
          <w:sz w:val="16"/>
          <w:szCs w:val="16"/>
        </w:rPr>
        <w:t xml:space="preserve">výsledků </w:t>
      </w:r>
      <w:r w:rsidRPr="00836B71">
        <w:rPr>
          <w:rFonts w:ascii="Tahoma" w:hAnsi="Tahoma" w:cs="Tahoma"/>
          <w:b/>
          <w:sz w:val="16"/>
          <w:szCs w:val="16"/>
        </w:rPr>
        <w:t xml:space="preserve">veřejné zakázky s názvem </w:t>
      </w:r>
      <w:r w:rsidRPr="00626756">
        <w:rPr>
          <w:rFonts w:ascii="Tahoma" w:hAnsi="Tahoma" w:cs="Tahoma"/>
          <w:b/>
          <w:sz w:val="16"/>
          <w:szCs w:val="16"/>
        </w:rPr>
        <w:t>„</w:t>
      </w:r>
      <w:r w:rsidR="003B06C5" w:rsidRPr="00626756">
        <w:rPr>
          <w:rFonts w:ascii="Tahoma" w:hAnsi="Tahoma" w:cs="Tahoma"/>
          <w:b/>
          <w:sz w:val="16"/>
          <w:szCs w:val="16"/>
        </w:rPr>
        <w:t>REACT EU 99 – PET/CT</w:t>
      </w:r>
      <w:r w:rsidRPr="00626756">
        <w:rPr>
          <w:rFonts w:ascii="Tahoma" w:hAnsi="Tahoma" w:cs="Tahoma"/>
          <w:b/>
          <w:sz w:val="16"/>
          <w:szCs w:val="16"/>
        </w:rPr>
        <w:t>“,</w:t>
      </w:r>
      <w:r w:rsidRPr="00836B71">
        <w:rPr>
          <w:rFonts w:ascii="Tahoma" w:hAnsi="Tahoma" w:cs="Tahoma"/>
          <w:b/>
          <w:sz w:val="16"/>
          <w:szCs w:val="16"/>
        </w:rPr>
        <w:t xml:space="preserve"> vyhlášené otevřeným řízením</w:t>
      </w:r>
      <w:r w:rsidRPr="00836B71">
        <w:rPr>
          <w:rFonts w:ascii="Tahoma" w:hAnsi="Tahoma" w:cs="Tahoma"/>
          <w:sz w:val="16"/>
          <w:szCs w:val="16"/>
        </w:rPr>
        <w:t xml:space="preserve"> dle zákona č. </w:t>
      </w:r>
      <w:r w:rsidR="005548D4" w:rsidRPr="00836B71">
        <w:rPr>
          <w:rFonts w:ascii="Tahoma" w:hAnsi="Tahoma" w:cs="Tahoma"/>
          <w:sz w:val="16"/>
          <w:szCs w:val="16"/>
        </w:rPr>
        <w:t>134/2016 Sb.</w:t>
      </w:r>
      <w:r w:rsidR="00A3750A" w:rsidRPr="00836B71">
        <w:rPr>
          <w:rFonts w:ascii="Tahoma" w:hAnsi="Tahoma" w:cs="Tahoma"/>
          <w:sz w:val="16"/>
          <w:szCs w:val="16"/>
        </w:rPr>
        <w:t>,</w:t>
      </w:r>
      <w:r w:rsidR="005548D4" w:rsidRPr="00836B71">
        <w:rPr>
          <w:rFonts w:ascii="Tahoma" w:hAnsi="Tahoma" w:cs="Tahoma"/>
          <w:sz w:val="16"/>
          <w:szCs w:val="16"/>
        </w:rPr>
        <w:t xml:space="preserve"> o zadávání veřejných zakázek</w:t>
      </w:r>
      <w:r w:rsidRPr="00836B71">
        <w:rPr>
          <w:rFonts w:ascii="Tahoma" w:hAnsi="Tahoma" w:cs="Tahoma"/>
          <w:sz w:val="16"/>
          <w:szCs w:val="16"/>
        </w:rPr>
        <w:t xml:space="preserve"> (dále jen „z. č. </w:t>
      </w:r>
      <w:r w:rsidR="005548D4" w:rsidRPr="00836B71">
        <w:rPr>
          <w:rFonts w:ascii="Tahoma" w:hAnsi="Tahoma" w:cs="Tahoma"/>
          <w:sz w:val="16"/>
          <w:szCs w:val="16"/>
        </w:rPr>
        <w:t>134/2016</w:t>
      </w:r>
      <w:r w:rsidRPr="00836B71">
        <w:rPr>
          <w:rFonts w:ascii="Tahoma" w:hAnsi="Tahoma" w:cs="Tahoma"/>
          <w:sz w:val="16"/>
          <w:szCs w:val="16"/>
        </w:rPr>
        <w:t xml:space="preserve"> Sb.“)</w:t>
      </w:r>
      <w:r w:rsidR="00772A26" w:rsidRPr="00836B71">
        <w:rPr>
          <w:rFonts w:ascii="Tahoma" w:hAnsi="Tahoma" w:cs="Tahoma"/>
          <w:sz w:val="16"/>
          <w:szCs w:val="16"/>
        </w:rPr>
        <w:t>,</w:t>
      </w:r>
      <w:r w:rsidRPr="00836B71">
        <w:rPr>
          <w:rFonts w:ascii="Tahoma" w:hAnsi="Tahoma" w:cs="Tahoma"/>
          <w:sz w:val="16"/>
          <w:szCs w:val="16"/>
        </w:rPr>
        <w:t xml:space="preserve"> a zveřejněné ve Věstníku veřejných zakázek pod ev. č. </w:t>
      </w:r>
      <w:r w:rsidR="007F371C" w:rsidRPr="00836B71">
        <w:rPr>
          <w:rFonts w:ascii="Tahoma" w:hAnsi="Tahoma" w:cs="Tahoma"/>
          <w:sz w:val="16"/>
          <w:szCs w:val="16"/>
        </w:rPr>
        <w:t>VZ</w:t>
      </w:r>
      <w:r w:rsidR="00626756">
        <w:rPr>
          <w:rFonts w:ascii="Tahoma" w:hAnsi="Tahoma" w:cs="Tahoma"/>
          <w:sz w:val="16"/>
          <w:szCs w:val="16"/>
        </w:rPr>
        <w:t xml:space="preserve"> </w:t>
      </w:r>
      <w:r w:rsidR="00626756" w:rsidRPr="00626756">
        <w:rPr>
          <w:rFonts w:ascii="Tahoma" w:hAnsi="Tahoma" w:cs="Tahoma"/>
          <w:sz w:val="16"/>
          <w:szCs w:val="16"/>
        </w:rPr>
        <w:t>Z2023-006944</w:t>
      </w:r>
      <w:r w:rsidRPr="00836B71">
        <w:rPr>
          <w:rFonts w:ascii="Tahoma" w:hAnsi="Tahoma" w:cs="Tahoma"/>
          <w:sz w:val="16"/>
          <w:szCs w:val="16"/>
        </w:rPr>
        <w:t xml:space="preserve"> ze dne </w:t>
      </w:r>
      <w:r w:rsidR="00626756">
        <w:rPr>
          <w:rFonts w:ascii="Tahoma" w:hAnsi="Tahoma" w:cs="Tahoma"/>
          <w:sz w:val="16"/>
          <w:szCs w:val="16"/>
        </w:rPr>
        <w:t>16. 2. 2023</w:t>
      </w:r>
      <w:r w:rsidRPr="00836B71">
        <w:rPr>
          <w:rFonts w:ascii="Tahoma" w:hAnsi="Tahoma" w:cs="Tahoma"/>
          <w:sz w:val="16"/>
          <w:szCs w:val="16"/>
        </w:rPr>
        <w:t xml:space="preserve"> </w:t>
      </w:r>
      <w:r w:rsidR="007F371C" w:rsidRPr="00836B71">
        <w:rPr>
          <w:rFonts w:ascii="Tahoma" w:hAnsi="Tahoma" w:cs="Tahoma"/>
          <w:b/>
          <w:sz w:val="16"/>
          <w:szCs w:val="16"/>
        </w:rPr>
        <w:t xml:space="preserve">a v Úředním věstníku Evropské unie pod č. oznámení o zahájení zadávacího řízení </w:t>
      </w:r>
      <w:r w:rsidR="007F2F06" w:rsidRPr="007F2F06">
        <w:rPr>
          <w:rFonts w:ascii="Tahoma" w:hAnsi="Tahoma" w:cs="Tahoma"/>
          <w:b/>
          <w:sz w:val="16"/>
          <w:szCs w:val="16"/>
        </w:rPr>
        <w:t>2023/S 035-102287</w:t>
      </w:r>
      <w:r w:rsidR="007F2F06">
        <w:rPr>
          <w:rFonts w:ascii="Tahoma" w:hAnsi="Tahoma" w:cs="Tahoma"/>
          <w:b/>
          <w:sz w:val="16"/>
          <w:szCs w:val="16"/>
        </w:rPr>
        <w:t xml:space="preserve"> </w:t>
      </w:r>
      <w:r w:rsidR="007F371C" w:rsidRPr="00836B71">
        <w:rPr>
          <w:rFonts w:ascii="Tahoma" w:hAnsi="Tahoma" w:cs="Tahoma"/>
          <w:b/>
          <w:sz w:val="16"/>
          <w:szCs w:val="16"/>
        </w:rPr>
        <w:t xml:space="preserve">ze dne </w:t>
      </w:r>
      <w:r w:rsidR="007F2F06">
        <w:rPr>
          <w:rFonts w:ascii="Tahoma" w:hAnsi="Tahoma" w:cs="Tahoma"/>
          <w:b/>
          <w:sz w:val="16"/>
          <w:szCs w:val="16"/>
        </w:rPr>
        <w:t>17.</w:t>
      </w:r>
      <w:r w:rsidR="00E86CE4">
        <w:rPr>
          <w:rFonts w:ascii="Tahoma" w:hAnsi="Tahoma" w:cs="Tahoma"/>
          <w:b/>
          <w:sz w:val="16"/>
          <w:szCs w:val="16"/>
        </w:rPr>
        <w:t>02.2023</w:t>
      </w:r>
      <w:r w:rsidR="007F371C" w:rsidRPr="00836B71">
        <w:rPr>
          <w:rFonts w:ascii="Tahoma" w:hAnsi="Tahoma" w:cs="Tahoma"/>
          <w:sz w:val="16"/>
          <w:szCs w:val="16"/>
        </w:rPr>
        <w:t xml:space="preserve"> </w:t>
      </w:r>
      <w:r w:rsidRPr="00836B71">
        <w:rPr>
          <w:rFonts w:ascii="Tahoma" w:hAnsi="Tahoma" w:cs="Tahoma"/>
          <w:sz w:val="16"/>
          <w:szCs w:val="16"/>
        </w:rPr>
        <w:t>(dále jen „veřejná zakázka“), tuto</w:t>
      </w:r>
    </w:p>
    <w:p w14:paraId="2394CD78" w14:textId="571E628E" w:rsidR="00126A29" w:rsidRPr="00836B71" w:rsidRDefault="00126A29" w:rsidP="00EF14CD">
      <w:pPr>
        <w:jc w:val="center"/>
        <w:rPr>
          <w:rFonts w:ascii="Tahoma" w:hAnsi="Tahoma" w:cs="Tahoma"/>
          <w:b/>
          <w:sz w:val="16"/>
          <w:szCs w:val="16"/>
        </w:rPr>
      </w:pPr>
      <w:r w:rsidRPr="00836B71">
        <w:rPr>
          <w:rFonts w:ascii="Tahoma" w:hAnsi="Tahoma" w:cs="Tahoma"/>
          <w:sz w:val="16"/>
          <w:szCs w:val="16"/>
        </w:rPr>
        <w:t xml:space="preserve"> </w:t>
      </w:r>
      <w:r w:rsidRPr="00836B71">
        <w:rPr>
          <w:rFonts w:ascii="Tahoma" w:hAnsi="Tahoma" w:cs="Tahoma"/>
          <w:b/>
          <w:sz w:val="16"/>
          <w:szCs w:val="16"/>
        </w:rPr>
        <w:t>kupní smlouvu:</w:t>
      </w:r>
    </w:p>
    <w:p w14:paraId="43B7CB03" w14:textId="58EF3C2E" w:rsidR="00EF14CD" w:rsidRPr="00836B71" w:rsidRDefault="00EF14CD" w:rsidP="009F3B35">
      <w:pPr>
        <w:spacing w:after="240"/>
        <w:jc w:val="center"/>
        <w:rPr>
          <w:rFonts w:ascii="Tahoma" w:hAnsi="Tahoma" w:cs="Tahoma"/>
          <w:bCs/>
          <w:sz w:val="16"/>
          <w:szCs w:val="16"/>
        </w:rPr>
      </w:pPr>
      <w:r w:rsidRPr="00836B71">
        <w:rPr>
          <w:rFonts w:ascii="Tahoma" w:hAnsi="Tahoma" w:cs="Tahoma"/>
          <w:bCs/>
          <w:sz w:val="16"/>
          <w:szCs w:val="16"/>
        </w:rPr>
        <w:t>(dále jen „smlouva“)</w:t>
      </w:r>
    </w:p>
    <w:p w14:paraId="6C62A5CE" w14:textId="77777777" w:rsidR="0035639C" w:rsidRPr="00836B71" w:rsidRDefault="0035639C" w:rsidP="0035639C">
      <w:pPr>
        <w:pStyle w:val="paragraph"/>
        <w:spacing w:before="0" w:beforeAutospacing="0" w:after="0" w:afterAutospacing="0"/>
        <w:jc w:val="center"/>
        <w:textAlignment w:val="baseline"/>
        <w:rPr>
          <w:rFonts w:ascii="Tahoma" w:hAnsi="Tahoma" w:cs="Tahoma"/>
          <w:sz w:val="16"/>
          <w:szCs w:val="16"/>
        </w:rPr>
      </w:pPr>
      <w:r w:rsidRPr="00836B71">
        <w:rPr>
          <w:rStyle w:val="normaltextrun"/>
          <w:rFonts w:ascii="Tahoma" w:hAnsi="Tahoma" w:cs="Tahoma"/>
          <w:b/>
          <w:bCs/>
          <w:sz w:val="16"/>
          <w:szCs w:val="16"/>
        </w:rPr>
        <w:t>Preambule </w:t>
      </w:r>
      <w:r w:rsidRPr="00836B71">
        <w:rPr>
          <w:rStyle w:val="normaltextrun"/>
          <w:rFonts w:ascii="Tahoma" w:hAnsi="Tahoma" w:cs="Tahoma"/>
          <w:sz w:val="16"/>
          <w:szCs w:val="16"/>
        </w:rPr>
        <w:t> </w:t>
      </w:r>
      <w:r w:rsidRPr="00836B71">
        <w:rPr>
          <w:rStyle w:val="eop"/>
          <w:rFonts w:ascii="Tahoma" w:hAnsi="Tahoma" w:cs="Tahoma"/>
          <w:sz w:val="16"/>
          <w:szCs w:val="16"/>
        </w:rPr>
        <w:t> </w:t>
      </w:r>
    </w:p>
    <w:p w14:paraId="0B0FC4A4" w14:textId="77777777" w:rsidR="003B06C5" w:rsidRPr="00836B71" w:rsidRDefault="003B06C5" w:rsidP="003B06C5">
      <w:pPr>
        <w:jc w:val="both"/>
        <w:rPr>
          <w:rFonts w:ascii="Tahoma" w:hAnsi="Tahoma" w:cs="Tahoma"/>
          <w:sz w:val="16"/>
          <w:szCs w:val="16"/>
        </w:rPr>
      </w:pPr>
      <w:r w:rsidRPr="00836B71">
        <w:rPr>
          <w:rFonts w:ascii="Tahoma" w:hAnsi="Tahoma" w:cs="Tahoma"/>
          <w:sz w:val="16"/>
          <w:szCs w:val="16"/>
        </w:rPr>
        <w:t>Přístrojové vybavení je pořizováno v rámci 99. výzvy Integrovaného regionálního operačního programu z projektu VFN Praha –   Rozvoj a modernizace přístrojového vybavení pro onkologické pacienty. Projekt je spolufinancován Evropskou unií z Evropského fondu pro regionální rozvoj a je plně v souladu se specifickým cílem 6.1 REACT-EU</w:t>
      </w:r>
    </w:p>
    <w:p w14:paraId="0EA6005B" w14:textId="77777777" w:rsidR="003B06C5" w:rsidRPr="00836B71" w:rsidRDefault="003B06C5" w:rsidP="00F07574">
      <w:pPr>
        <w:jc w:val="center"/>
        <w:rPr>
          <w:rFonts w:ascii="Tahoma" w:hAnsi="Tahoma" w:cs="Tahoma"/>
          <w:sz w:val="16"/>
          <w:szCs w:val="16"/>
        </w:rPr>
      </w:pPr>
    </w:p>
    <w:p w14:paraId="6D7E7867" w14:textId="77777777" w:rsidR="003B06C5" w:rsidRPr="00836B71" w:rsidRDefault="003B06C5" w:rsidP="00F07574">
      <w:pPr>
        <w:jc w:val="center"/>
        <w:rPr>
          <w:rFonts w:ascii="Tahoma" w:hAnsi="Tahoma" w:cs="Tahoma"/>
          <w:sz w:val="16"/>
          <w:szCs w:val="16"/>
        </w:rPr>
      </w:pPr>
    </w:p>
    <w:p w14:paraId="1EFCB850" w14:textId="11686885" w:rsidR="00126A29" w:rsidRPr="00836B71" w:rsidRDefault="00126A29" w:rsidP="00F07574">
      <w:pPr>
        <w:jc w:val="center"/>
        <w:rPr>
          <w:rFonts w:ascii="Tahoma" w:hAnsi="Tahoma" w:cs="Tahoma"/>
          <w:b/>
          <w:sz w:val="16"/>
          <w:szCs w:val="16"/>
        </w:rPr>
      </w:pPr>
      <w:r w:rsidRPr="00836B71">
        <w:rPr>
          <w:rFonts w:ascii="Tahoma" w:hAnsi="Tahoma" w:cs="Tahoma"/>
          <w:b/>
          <w:sz w:val="16"/>
          <w:szCs w:val="16"/>
        </w:rPr>
        <w:t>I.</w:t>
      </w:r>
    </w:p>
    <w:p w14:paraId="603789CF" w14:textId="77777777" w:rsidR="00126A29" w:rsidRPr="00836B71" w:rsidRDefault="00126A29" w:rsidP="00F07574">
      <w:pPr>
        <w:jc w:val="center"/>
        <w:rPr>
          <w:rFonts w:ascii="Tahoma" w:hAnsi="Tahoma" w:cs="Tahoma"/>
          <w:sz w:val="16"/>
          <w:szCs w:val="16"/>
        </w:rPr>
      </w:pPr>
      <w:r w:rsidRPr="00836B71">
        <w:rPr>
          <w:rFonts w:ascii="Tahoma" w:hAnsi="Tahoma" w:cs="Tahoma"/>
          <w:b/>
          <w:sz w:val="16"/>
          <w:szCs w:val="16"/>
        </w:rPr>
        <w:t>Předmět smlouvy</w:t>
      </w:r>
    </w:p>
    <w:p w14:paraId="125CAE1A" w14:textId="49C88E7E" w:rsidR="006659F2" w:rsidRPr="00836B71" w:rsidRDefault="00126A29" w:rsidP="00E33AC7">
      <w:pPr>
        <w:numPr>
          <w:ilvl w:val="0"/>
          <w:numId w:val="11"/>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836B71">
        <w:rPr>
          <w:rFonts w:ascii="Tahoma" w:hAnsi="Tahoma" w:cs="Tahoma"/>
          <w:sz w:val="16"/>
          <w:szCs w:val="16"/>
        </w:rPr>
        <w:t xml:space="preserve"> zboží</w:t>
      </w:r>
      <w:r w:rsidR="00277986" w:rsidRPr="00836B71">
        <w:rPr>
          <w:rFonts w:ascii="Tahoma" w:hAnsi="Tahoma" w:cs="Tahoma"/>
          <w:sz w:val="16"/>
          <w:szCs w:val="16"/>
        </w:rPr>
        <w:t xml:space="preserve">: </w:t>
      </w:r>
      <w:r w:rsidR="00140EE2">
        <w:rPr>
          <w:rFonts w:ascii="Tahoma" w:hAnsi="Tahoma" w:cs="Tahoma"/>
          <w:sz w:val="16"/>
          <w:szCs w:val="16"/>
        </w:rPr>
        <w:t>1 ks PET/CT Discovery</w:t>
      </w:r>
      <w:r w:rsidR="00471758" w:rsidRPr="00471758">
        <w:rPr>
          <w:rFonts w:ascii="Tahoma" w:hAnsi="Tahoma" w:cs="Tahoma"/>
          <w:sz w:val="16"/>
          <w:szCs w:val="16"/>
        </w:rPr>
        <w:t>™</w:t>
      </w:r>
      <w:r w:rsidR="00140EE2">
        <w:rPr>
          <w:rFonts w:ascii="Tahoma" w:hAnsi="Tahoma" w:cs="Tahoma"/>
          <w:sz w:val="16"/>
          <w:szCs w:val="16"/>
        </w:rPr>
        <w:t xml:space="preserve"> MI Gen2</w:t>
      </w:r>
      <w:r w:rsidR="00277986" w:rsidRPr="00836B71">
        <w:rPr>
          <w:rFonts w:ascii="Tahoma" w:hAnsi="Tahoma" w:cs="Tahoma"/>
          <w:sz w:val="16"/>
          <w:szCs w:val="16"/>
        </w:rPr>
        <w:t xml:space="preserve"> </w:t>
      </w:r>
      <w:r w:rsidRPr="00836B71">
        <w:rPr>
          <w:rFonts w:ascii="Tahoma" w:hAnsi="Tahoma" w:cs="Tahoma"/>
          <w:sz w:val="16"/>
          <w:szCs w:val="16"/>
        </w:rPr>
        <w:t>včetně příslušenství (dále jen „zboží“),</w:t>
      </w:r>
      <w:r w:rsidR="00EC25A5" w:rsidRPr="00836B71">
        <w:rPr>
          <w:rFonts w:ascii="Tahoma" w:hAnsi="Tahoma" w:cs="Tahoma"/>
          <w:sz w:val="16"/>
          <w:szCs w:val="16"/>
        </w:rPr>
        <w:t xml:space="preserve"> jehož </w:t>
      </w:r>
      <w:r w:rsidRPr="00836B71">
        <w:rPr>
          <w:rFonts w:ascii="Tahoma" w:hAnsi="Tahoma" w:cs="Tahoma"/>
          <w:sz w:val="16"/>
          <w:szCs w:val="16"/>
        </w:rPr>
        <w:t>specifikace je uvedena v Cenové nabídce č</w:t>
      </w:r>
      <w:r w:rsidRPr="00626756">
        <w:rPr>
          <w:rFonts w:ascii="Tahoma" w:hAnsi="Tahoma" w:cs="Tahoma"/>
          <w:sz w:val="16"/>
          <w:szCs w:val="16"/>
        </w:rPr>
        <w:t xml:space="preserve">. </w:t>
      </w:r>
      <w:r w:rsidR="00626756" w:rsidRPr="00626756">
        <w:rPr>
          <w:rFonts w:ascii="Tahoma" w:hAnsi="Tahoma" w:cs="Tahoma"/>
          <w:sz w:val="16"/>
          <w:szCs w:val="16"/>
        </w:rPr>
        <w:t>28-23-018 GE</w:t>
      </w:r>
      <w:r w:rsidRPr="00626756">
        <w:rPr>
          <w:rFonts w:ascii="Tahoma" w:hAnsi="Tahoma" w:cs="Tahoma"/>
          <w:sz w:val="16"/>
          <w:szCs w:val="16"/>
        </w:rPr>
        <w:t xml:space="preserve"> ze dne</w:t>
      </w:r>
      <w:r w:rsidR="00626756">
        <w:rPr>
          <w:rFonts w:ascii="Tahoma" w:hAnsi="Tahoma" w:cs="Tahoma"/>
          <w:sz w:val="16"/>
          <w:szCs w:val="16"/>
        </w:rPr>
        <w:t xml:space="preserve"> 5. 4. 2023</w:t>
      </w:r>
      <w:r w:rsidRPr="00836B71">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836B71">
        <w:rPr>
          <w:rFonts w:ascii="Tahoma" w:hAnsi="Tahoma" w:cs="Tahoma"/>
          <w:sz w:val="16"/>
          <w:szCs w:val="16"/>
        </w:rPr>
        <w:t xml:space="preserve"> </w:t>
      </w:r>
    </w:p>
    <w:p w14:paraId="51DBE118" w14:textId="2ABF924F" w:rsidR="00143F97" w:rsidRPr="00836B71" w:rsidRDefault="00126A29" w:rsidP="00E33AC7">
      <w:pPr>
        <w:numPr>
          <w:ilvl w:val="0"/>
          <w:numId w:val="11"/>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Součástí dodávky zboží podle této smlouvy je</w:t>
      </w:r>
      <w:r w:rsidR="00F22EBC" w:rsidRPr="00836B71">
        <w:rPr>
          <w:rFonts w:ascii="Tahoma" w:hAnsi="Tahoma" w:cs="Tahoma"/>
          <w:sz w:val="16"/>
          <w:szCs w:val="16"/>
        </w:rPr>
        <w:t>:</w:t>
      </w:r>
      <w:r w:rsidRPr="00836B71">
        <w:rPr>
          <w:rFonts w:ascii="Tahoma" w:hAnsi="Tahoma" w:cs="Tahoma"/>
          <w:sz w:val="16"/>
          <w:szCs w:val="16"/>
        </w:rPr>
        <w:t xml:space="preserve"> </w:t>
      </w:r>
    </w:p>
    <w:p w14:paraId="3193A3E2" w14:textId="1A86E418" w:rsidR="00143F97" w:rsidRPr="00836B71" w:rsidRDefault="00126A29"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kompletní příslušenství</w:t>
      </w:r>
      <w:r w:rsidR="00EC7CBA" w:rsidRPr="00836B71">
        <w:rPr>
          <w:rFonts w:ascii="Tahoma" w:hAnsi="Tahoma" w:cs="Tahoma"/>
          <w:sz w:val="16"/>
          <w:szCs w:val="16"/>
        </w:rPr>
        <w:t xml:space="preserve">, balné, </w:t>
      </w:r>
      <w:r w:rsidRPr="00836B71">
        <w:rPr>
          <w:rFonts w:ascii="Tahoma" w:hAnsi="Tahoma" w:cs="Tahoma"/>
          <w:sz w:val="16"/>
          <w:szCs w:val="16"/>
        </w:rPr>
        <w:t xml:space="preserve">doprava a stěhování na místo plnění, </w:t>
      </w:r>
    </w:p>
    <w:p w14:paraId="03386ADB" w14:textId="77777777" w:rsidR="00143F97" w:rsidRPr="00836B71" w:rsidRDefault="00126A29"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 xml:space="preserve">instalace, uvedení do provozu, likvidace odpadu, </w:t>
      </w:r>
    </w:p>
    <w:p w14:paraId="4E9256DE" w14:textId="0340CBA8" w:rsidR="00143F97" w:rsidRPr="00836B71" w:rsidRDefault="00143F97"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ekologick</w:t>
      </w:r>
      <w:r w:rsidR="006D12EA" w:rsidRPr="00836B71">
        <w:rPr>
          <w:rFonts w:ascii="Tahoma" w:hAnsi="Tahoma" w:cs="Tahoma"/>
          <w:sz w:val="16"/>
          <w:szCs w:val="16"/>
        </w:rPr>
        <w:t>á</w:t>
      </w:r>
      <w:r w:rsidRPr="00836B71">
        <w:rPr>
          <w:rFonts w:ascii="Tahoma" w:hAnsi="Tahoma" w:cs="Tahoma"/>
          <w:sz w:val="16"/>
          <w:szCs w:val="16"/>
        </w:rPr>
        <w:t xml:space="preserve"> likvidac</w:t>
      </w:r>
      <w:r w:rsidR="006D12EA" w:rsidRPr="00836B71">
        <w:rPr>
          <w:rFonts w:ascii="Tahoma" w:hAnsi="Tahoma" w:cs="Tahoma"/>
          <w:sz w:val="16"/>
          <w:szCs w:val="16"/>
        </w:rPr>
        <w:t>e</w:t>
      </w:r>
      <w:r w:rsidRPr="00836B71">
        <w:rPr>
          <w:rFonts w:ascii="Tahoma" w:hAnsi="Tahoma" w:cs="Tahoma"/>
          <w:sz w:val="16"/>
          <w:szCs w:val="16"/>
        </w:rPr>
        <w:t xml:space="preserve"> původního přístroje</w:t>
      </w:r>
      <w:r w:rsidR="009F3B35" w:rsidRPr="00836B71">
        <w:rPr>
          <w:rFonts w:ascii="Tahoma" w:hAnsi="Tahoma" w:cs="Tahoma"/>
          <w:sz w:val="16"/>
          <w:szCs w:val="16"/>
        </w:rPr>
        <w:t>,</w:t>
      </w:r>
    </w:p>
    <w:p w14:paraId="2A2E1498" w14:textId="5D0C12E8" w:rsidR="00143F97" w:rsidRPr="00836B71" w:rsidRDefault="7EF1ED33"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případné drobné stavební úpravy související s instalací přístroje,</w:t>
      </w:r>
    </w:p>
    <w:p w14:paraId="7D010B29" w14:textId="2CFC112A" w:rsidR="7EF1ED33" w:rsidRPr="00836B71" w:rsidRDefault="7EF1ED33" w:rsidP="7EF1ED33">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zhotovení elektrostaticky vodivé podlahy a úprava povrchů místa plnění s ohledem na účel použití</w:t>
      </w:r>
      <w:r w:rsidR="00394D04" w:rsidRPr="00836B71">
        <w:rPr>
          <w:rFonts w:ascii="Tahoma" w:hAnsi="Tahoma" w:cs="Tahoma"/>
          <w:sz w:val="16"/>
          <w:szCs w:val="16"/>
        </w:rPr>
        <w:t xml:space="preserve"> zboží</w:t>
      </w:r>
      <w:r w:rsidRPr="00836B71">
        <w:rPr>
          <w:rFonts w:ascii="Tahoma" w:hAnsi="Tahoma" w:cs="Tahoma"/>
          <w:sz w:val="16"/>
          <w:szCs w:val="16"/>
        </w:rPr>
        <w:t>,</w:t>
      </w:r>
    </w:p>
    <w:p w14:paraId="2EE4521F" w14:textId="4C9ECD8F" w:rsidR="00020BDF" w:rsidRPr="00836B71" w:rsidRDefault="009F3B35" w:rsidP="00866578">
      <w:pPr>
        <w:pStyle w:val="Odstavecseseznamem"/>
        <w:numPr>
          <w:ilvl w:val="0"/>
          <w:numId w:val="19"/>
        </w:numPr>
        <w:tabs>
          <w:tab w:val="num" w:pos="426"/>
        </w:tabs>
        <w:jc w:val="both"/>
        <w:rPr>
          <w:rFonts w:ascii="Tahoma" w:hAnsi="Tahoma" w:cs="Tahoma"/>
          <w:sz w:val="16"/>
          <w:szCs w:val="16"/>
        </w:rPr>
      </w:pPr>
      <w:r w:rsidRPr="00836B71">
        <w:rPr>
          <w:rStyle w:val="normaltextrun"/>
          <w:rFonts w:ascii="Tahoma" w:hAnsi="Tahoma" w:cs="Tahoma"/>
          <w:sz w:val="16"/>
          <w:szCs w:val="16"/>
          <w:shd w:val="clear" w:color="auto" w:fill="FFFFFF"/>
        </w:rPr>
        <w:t>poskytnutí časově neomezených licenčních práv k užívání SW</w:t>
      </w:r>
      <w:r w:rsidR="00CD51ED" w:rsidRPr="00836B71">
        <w:rPr>
          <w:rStyle w:val="eop"/>
          <w:rFonts w:ascii="Tahoma" w:hAnsi="Tahoma" w:cs="Tahoma"/>
          <w:sz w:val="16"/>
          <w:szCs w:val="16"/>
          <w:shd w:val="clear" w:color="auto" w:fill="FFFFFF"/>
        </w:rPr>
        <w:t>,</w:t>
      </w:r>
    </w:p>
    <w:p w14:paraId="60437FAA" w14:textId="1191462E" w:rsidR="00143F97" w:rsidRPr="00836B71" w:rsidRDefault="006B18B4"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 xml:space="preserve">výchozí </w:t>
      </w:r>
      <w:proofErr w:type="spellStart"/>
      <w:r w:rsidRPr="00836B71">
        <w:rPr>
          <w:rFonts w:ascii="Tahoma" w:hAnsi="Tahoma" w:cs="Tahoma"/>
          <w:sz w:val="16"/>
          <w:szCs w:val="16"/>
        </w:rPr>
        <w:t>elektrorevize</w:t>
      </w:r>
      <w:proofErr w:type="spellEnd"/>
      <w:r w:rsidRPr="00836B71">
        <w:rPr>
          <w:rFonts w:ascii="Tahoma" w:hAnsi="Tahoma" w:cs="Tahoma"/>
          <w:sz w:val="16"/>
          <w:szCs w:val="16"/>
        </w:rPr>
        <w:t xml:space="preserve">, </w:t>
      </w:r>
    </w:p>
    <w:p w14:paraId="0D3E17E0" w14:textId="335C9042" w:rsidR="003B06C5" w:rsidRPr="00836B71" w:rsidRDefault="003B06C5"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připojení do systému PACS,</w:t>
      </w:r>
    </w:p>
    <w:p w14:paraId="0116FCBC" w14:textId="127C474F" w:rsidR="003B06C5" w:rsidRPr="00836B71" w:rsidRDefault="4E88A77B" w:rsidP="00866578">
      <w:pPr>
        <w:pStyle w:val="Odstavecseseznamem"/>
        <w:numPr>
          <w:ilvl w:val="0"/>
          <w:numId w:val="19"/>
        </w:numPr>
        <w:tabs>
          <w:tab w:val="num" w:pos="426"/>
        </w:tabs>
        <w:jc w:val="both"/>
        <w:rPr>
          <w:rFonts w:ascii="Tahoma" w:hAnsi="Tahoma" w:cs="Tahoma"/>
          <w:sz w:val="16"/>
          <w:szCs w:val="16"/>
        </w:rPr>
      </w:pPr>
      <w:r w:rsidRPr="14A880B6">
        <w:rPr>
          <w:rFonts w:ascii="Tahoma" w:hAnsi="Tahoma" w:cs="Tahoma"/>
          <w:sz w:val="16"/>
          <w:szCs w:val="16"/>
        </w:rPr>
        <w:t xml:space="preserve">časově neomezená užívací práva k SW: </w:t>
      </w:r>
      <w:r w:rsidR="7A3D0253" w:rsidRPr="14A880B6">
        <w:rPr>
          <w:rFonts w:ascii="Tahoma" w:hAnsi="Tahoma" w:cs="Tahoma"/>
          <w:sz w:val="16"/>
          <w:szCs w:val="16"/>
        </w:rPr>
        <w:t>5</w:t>
      </w:r>
      <w:r w:rsidRPr="14A880B6">
        <w:rPr>
          <w:rFonts w:ascii="Tahoma" w:hAnsi="Tahoma" w:cs="Tahoma"/>
          <w:sz w:val="16"/>
          <w:szCs w:val="16"/>
        </w:rPr>
        <w:t xml:space="preserve"> plovoucí</w:t>
      </w:r>
      <w:r w:rsidR="127208F6" w:rsidRPr="14A880B6">
        <w:rPr>
          <w:rFonts w:ascii="Tahoma" w:hAnsi="Tahoma" w:cs="Tahoma"/>
          <w:sz w:val="16"/>
          <w:szCs w:val="16"/>
        </w:rPr>
        <w:t>ch</w:t>
      </w:r>
      <w:r w:rsidRPr="14A880B6">
        <w:rPr>
          <w:rFonts w:ascii="Tahoma" w:hAnsi="Tahoma" w:cs="Tahoma"/>
          <w:sz w:val="16"/>
          <w:szCs w:val="16"/>
        </w:rPr>
        <w:t xml:space="preserve"> licenc</w:t>
      </w:r>
      <w:r w:rsidR="092E96A5" w:rsidRPr="14A880B6">
        <w:rPr>
          <w:rFonts w:ascii="Tahoma" w:hAnsi="Tahoma" w:cs="Tahoma"/>
          <w:sz w:val="16"/>
          <w:szCs w:val="16"/>
        </w:rPr>
        <w:t>í</w:t>
      </w:r>
      <w:r w:rsidRPr="14A880B6">
        <w:rPr>
          <w:rFonts w:ascii="Tahoma" w:hAnsi="Tahoma" w:cs="Tahoma"/>
          <w:sz w:val="16"/>
          <w:szCs w:val="16"/>
        </w:rPr>
        <w:t xml:space="preserve"> DICOM prohlížeče pro zobrazení vyšetření včetně implementace zaškolení a správy,</w:t>
      </w:r>
    </w:p>
    <w:p w14:paraId="7D275F38" w14:textId="7509BC7F" w:rsidR="00143F97" w:rsidRPr="00836B71" w:rsidRDefault="006B18B4"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 xml:space="preserve">provedení funkční </w:t>
      </w:r>
      <w:r w:rsidR="003B06C5" w:rsidRPr="00836B71">
        <w:rPr>
          <w:rFonts w:ascii="Tahoma" w:hAnsi="Tahoma" w:cs="Tahoma"/>
          <w:sz w:val="16"/>
          <w:szCs w:val="16"/>
        </w:rPr>
        <w:t xml:space="preserve">a přejímací </w:t>
      </w:r>
      <w:r w:rsidRPr="00836B71">
        <w:rPr>
          <w:rFonts w:ascii="Tahoma" w:hAnsi="Tahoma" w:cs="Tahoma"/>
          <w:sz w:val="16"/>
          <w:szCs w:val="16"/>
        </w:rPr>
        <w:t>zkoušky dodaného zařízení</w:t>
      </w:r>
      <w:r w:rsidR="00143F97" w:rsidRPr="00836B71">
        <w:rPr>
          <w:rFonts w:ascii="Tahoma" w:hAnsi="Tahoma" w:cs="Tahoma"/>
          <w:sz w:val="16"/>
          <w:szCs w:val="16"/>
        </w:rPr>
        <w:t>,</w:t>
      </w:r>
      <w:r w:rsidRPr="00836B71">
        <w:rPr>
          <w:rFonts w:ascii="Tahoma" w:hAnsi="Tahoma" w:cs="Tahoma"/>
          <w:sz w:val="16"/>
          <w:szCs w:val="16"/>
        </w:rPr>
        <w:t xml:space="preserve"> </w:t>
      </w:r>
    </w:p>
    <w:p w14:paraId="6D35B398" w14:textId="77777777" w:rsidR="00143F97" w:rsidRPr="00836B71" w:rsidRDefault="4E88A77B"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 xml:space="preserve">zajištění shody s požadavky Státního úřadu pro jadernou bezpečnost (provedení měření rozptýleného záření) včetně předání příslušných protokolů, </w:t>
      </w:r>
    </w:p>
    <w:p w14:paraId="12E0D64E" w14:textId="367F488F" w:rsidR="4E88A77B" w:rsidRPr="00836B71" w:rsidRDefault="4E88A77B" w:rsidP="4E88A77B">
      <w:pPr>
        <w:pStyle w:val="Odstavecseseznamem"/>
        <w:numPr>
          <w:ilvl w:val="0"/>
          <w:numId w:val="19"/>
        </w:numPr>
        <w:tabs>
          <w:tab w:val="num" w:pos="426"/>
        </w:tabs>
        <w:jc w:val="both"/>
        <w:rPr>
          <w:rFonts w:ascii="Tahoma" w:eastAsia="Arial" w:hAnsi="Tahoma" w:cs="Tahoma"/>
          <w:sz w:val="16"/>
          <w:szCs w:val="16"/>
        </w:rPr>
      </w:pPr>
      <w:r w:rsidRPr="00836B71">
        <w:rPr>
          <w:rFonts w:ascii="Tahoma" w:eastAsia="Arial" w:hAnsi="Tahoma" w:cs="Tahoma"/>
          <w:sz w:val="16"/>
          <w:szCs w:val="16"/>
        </w:rPr>
        <w:t xml:space="preserve">instruktáž dle </w:t>
      </w:r>
      <w:proofErr w:type="spellStart"/>
      <w:r w:rsidRPr="00836B71">
        <w:rPr>
          <w:rFonts w:ascii="Tahoma" w:eastAsia="Arial" w:hAnsi="Tahoma" w:cs="Tahoma"/>
          <w:sz w:val="16"/>
          <w:szCs w:val="16"/>
        </w:rPr>
        <w:t>ust</w:t>
      </w:r>
      <w:proofErr w:type="spellEnd"/>
      <w:r w:rsidRPr="00836B71">
        <w:rPr>
          <w:rFonts w:ascii="Tahoma" w:eastAsia="Arial" w:hAnsi="Tahoma" w:cs="Tahoma"/>
          <w:sz w:val="16"/>
          <w:szCs w:val="16"/>
        </w:rPr>
        <w:t>. § 41 zákona č. 375/2022 Sb., o zdravotnických prostředcích a diagnostických zdravotnických prostředcích in vitro (dále jen „ZZP“) provedenou výrobcem, jeho zplnomocněným zástupcem, osobou jimi pověřenou, popř. osobou jimi proškolenou (dále jen „instruktáž“) (platí pro zdravotnické prostředky, u kterých to stanovil výrobce v návodu k použití), popř. zaškolení příslušných zaměstnanců, tj. techniků a obsluhujícího personálu kupujícího,</w:t>
      </w:r>
    </w:p>
    <w:p w14:paraId="40036A49" w14:textId="55082A8D" w:rsidR="003E0428" w:rsidRPr="00836B71" w:rsidRDefault="003E0428"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předání dokumentace obsahující instalační (včetně architektury) a konfigurační postupy a nastavení zboží</w:t>
      </w:r>
      <w:r w:rsidR="00394D04" w:rsidRPr="00836B71">
        <w:rPr>
          <w:rFonts w:ascii="Tahoma" w:hAnsi="Tahoma" w:cs="Tahoma"/>
          <w:sz w:val="16"/>
          <w:szCs w:val="16"/>
        </w:rPr>
        <w:t xml:space="preserve"> </w:t>
      </w:r>
      <w:r w:rsidRPr="00836B71">
        <w:rPr>
          <w:rFonts w:ascii="Tahoma" w:hAnsi="Tahoma" w:cs="Tahoma"/>
          <w:sz w:val="16"/>
          <w:szCs w:val="16"/>
        </w:rPr>
        <w:t>v</w:t>
      </w:r>
      <w:r w:rsidR="0011724E" w:rsidRPr="00836B71">
        <w:rPr>
          <w:rFonts w:ascii="Tahoma" w:hAnsi="Tahoma" w:cs="Tahoma"/>
          <w:sz w:val="16"/>
          <w:szCs w:val="16"/>
        </w:rPr>
        <w:t> </w:t>
      </w:r>
      <w:r w:rsidRPr="00836B71">
        <w:rPr>
          <w:rFonts w:ascii="Tahoma" w:hAnsi="Tahoma" w:cs="Tahoma"/>
          <w:sz w:val="16"/>
          <w:szCs w:val="16"/>
        </w:rPr>
        <w:t>prostředí kupujícího, včetně technické a provozní dokumentace všech dodávaných komponent,</w:t>
      </w:r>
    </w:p>
    <w:p w14:paraId="31CE7B75" w14:textId="3DE61D6B" w:rsidR="00143F97" w:rsidRPr="00836B71" w:rsidRDefault="00126A29" w:rsidP="00866578">
      <w:pPr>
        <w:pStyle w:val="Odstavecseseznamem"/>
        <w:numPr>
          <w:ilvl w:val="0"/>
          <w:numId w:val="19"/>
        </w:numPr>
        <w:tabs>
          <w:tab w:val="num" w:pos="426"/>
        </w:tabs>
        <w:jc w:val="both"/>
        <w:rPr>
          <w:rFonts w:ascii="Tahoma" w:hAnsi="Tahoma" w:cs="Tahoma"/>
          <w:sz w:val="16"/>
          <w:szCs w:val="16"/>
        </w:rPr>
      </w:pPr>
      <w:r w:rsidRPr="37DC2462">
        <w:rPr>
          <w:rFonts w:ascii="Tahoma" w:hAnsi="Tahoma" w:cs="Tahoma"/>
          <w:sz w:val="16"/>
          <w:szCs w:val="16"/>
        </w:rPr>
        <w:t xml:space="preserve">předání dokladů, které se k dodávanému zboží vztahují, </w:t>
      </w:r>
      <w:r w:rsidR="00143F97" w:rsidRPr="37DC2462">
        <w:rPr>
          <w:rFonts w:ascii="Tahoma" w:hAnsi="Tahoma" w:cs="Tahoma"/>
          <w:sz w:val="16"/>
          <w:szCs w:val="16"/>
        </w:rPr>
        <w:t xml:space="preserve">zejména </w:t>
      </w:r>
      <w:r w:rsidRPr="37DC2462">
        <w:rPr>
          <w:rFonts w:ascii="Tahoma" w:hAnsi="Tahoma" w:cs="Tahoma"/>
          <w:sz w:val="16"/>
          <w:szCs w:val="16"/>
        </w:rPr>
        <w:t>prohlášení o shodě a návod k obsluze v českém jazyce v tištěné i elektronické podobě</w:t>
      </w:r>
      <w:r w:rsidR="00F717EF" w:rsidRPr="37DC2462">
        <w:rPr>
          <w:rFonts w:ascii="Tahoma" w:hAnsi="Tahoma" w:cs="Tahoma"/>
          <w:sz w:val="16"/>
          <w:szCs w:val="16"/>
        </w:rPr>
        <w:t xml:space="preserve">, </w:t>
      </w:r>
      <w:r w:rsidR="003B72DE" w:rsidRPr="37DC2462">
        <w:rPr>
          <w:rFonts w:ascii="Tahoma" w:hAnsi="Tahoma" w:cs="Tahoma"/>
          <w:sz w:val="16"/>
          <w:szCs w:val="16"/>
        </w:rPr>
        <w:t>včetně</w:t>
      </w:r>
      <w:r w:rsidR="009010A6" w:rsidRPr="37DC2462">
        <w:rPr>
          <w:rFonts w:ascii="Tahoma" w:hAnsi="Tahoma" w:cs="Tahoma"/>
          <w:sz w:val="16"/>
          <w:szCs w:val="16"/>
        </w:rPr>
        <w:t xml:space="preserve"> </w:t>
      </w:r>
      <w:r w:rsidR="003B72DE" w:rsidRPr="37DC2462">
        <w:rPr>
          <w:rFonts w:ascii="Tahoma" w:hAnsi="Tahoma" w:cs="Tahoma"/>
          <w:sz w:val="16"/>
          <w:szCs w:val="16"/>
        </w:rPr>
        <w:t xml:space="preserve">popisu </w:t>
      </w:r>
      <w:r w:rsidR="009010A6" w:rsidRPr="37DC2462">
        <w:rPr>
          <w:rFonts w:ascii="Tahoma" w:hAnsi="Tahoma" w:cs="Tahoma"/>
          <w:sz w:val="16"/>
          <w:szCs w:val="16"/>
        </w:rPr>
        <w:t>požadavků na</w:t>
      </w:r>
      <w:r w:rsidR="003B72DE" w:rsidRPr="37DC2462">
        <w:rPr>
          <w:rFonts w:ascii="Tahoma" w:hAnsi="Tahoma" w:cs="Tahoma"/>
          <w:sz w:val="16"/>
          <w:szCs w:val="16"/>
        </w:rPr>
        <w:t xml:space="preserve"> běžnou údržbu</w:t>
      </w:r>
      <w:r w:rsidR="009010A6" w:rsidRPr="37DC2462">
        <w:rPr>
          <w:rFonts w:ascii="Tahoma" w:hAnsi="Tahoma" w:cs="Tahoma"/>
          <w:sz w:val="16"/>
          <w:szCs w:val="16"/>
        </w:rPr>
        <w:t xml:space="preserve"> </w:t>
      </w:r>
      <w:r w:rsidR="003B72DE" w:rsidRPr="37DC2462">
        <w:rPr>
          <w:rFonts w:ascii="Tahoma" w:hAnsi="Tahoma" w:cs="Tahoma"/>
          <w:sz w:val="16"/>
          <w:szCs w:val="16"/>
        </w:rPr>
        <w:t>(čištění a dezinfekce</w:t>
      </w:r>
      <w:r w:rsidR="009010A6" w:rsidRPr="37DC2462">
        <w:rPr>
          <w:rFonts w:ascii="Tahoma" w:hAnsi="Tahoma" w:cs="Tahoma"/>
          <w:sz w:val="16"/>
          <w:szCs w:val="16"/>
        </w:rPr>
        <w:t xml:space="preserve"> přístroje</w:t>
      </w:r>
      <w:r w:rsidR="00143F97" w:rsidRPr="37DC2462">
        <w:rPr>
          <w:rFonts w:ascii="Tahoma" w:hAnsi="Tahoma" w:cs="Tahoma"/>
          <w:sz w:val="16"/>
          <w:szCs w:val="16"/>
        </w:rPr>
        <w:t>) v souladu s vyhláškou č. </w:t>
      </w:r>
      <w:r w:rsidR="003B72DE" w:rsidRPr="37DC2462">
        <w:rPr>
          <w:rFonts w:ascii="Tahoma" w:hAnsi="Tahoma" w:cs="Tahoma"/>
          <w:sz w:val="16"/>
          <w:szCs w:val="16"/>
        </w:rPr>
        <w:t>306/2012 Sb.</w:t>
      </w:r>
      <w:r w:rsidR="00633BF4" w:rsidRPr="37DC2462">
        <w:rPr>
          <w:rFonts w:ascii="Tahoma" w:hAnsi="Tahoma" w:cs="Tahoma"/>
          <w:sz w:val="16"/>
          <w:szCs w:val="16"/>
        </w:rPr>
        <w:t>,</w:t>
      </w:r>
      <w:r w:rsidR="003B72DE" w:rsidRPr="37DC2462">
        <w:rPr>
          <w:rFonts w:ascii="Tahoma" w:hAnsi="Tahoma" w:cs="Tahoma"/>
          <w:sz w:val="16"/>
          <w:szCs w:val="16"/>
        </w:rPr>
        <w:t xml:space="preserve"> o podmínkách předcházení vzniku a šíření infekčních onemocnění a o hygienických požadavcích na provoz zdravotnických zařízení a ústavů sociální péče</w:t>
      </w:r>
      <w:r w:rsidR="001E1BAA" w:rsidRPr="37DC2462">
        <w:rPr>
          <w:rFonts w:ascii="Tahoma" w:hAnsi="Tahoma" w:cs="Tahoma"/>
          <w:sz w:val="16"/>
          <w:szCs w:val="16"/>
        </w:rPr>
        <w:t>,</w:t>
      </w:r>
      <w:r w:rsidR="009010A6" w:rsidRPr="37DC2462">
        <w:rPr>
          <w:rFonts w:ascii="Tahoma" w:hAnsi="Tahoma" w:cs="Tahoma"/>
          <w:sz w:val="16"/>
          <w:szCs w:val="16"/>
        </w:rPr>
        <w:t xml:space="preserve"> </w:t>
      </w:r>
    </w:p>
    <w:p w14:paraId="210BDF72" w14:textId="72383412" w:rsidR="00816E98" w:rsidRPr="00836B71" w:rsidRDefault="00126A29" w:rsidP="00866578">
      <w:pPr>
        <w:pStyle w:val="Odstavecseseznamem"/>
        <w:numPr>
          <w:ilvl w:val="0"/>
          <w:numId w:val="19"/>
        </w:numPr>
        <w:tabs>
          <w:tab w:val="num" w:pos="426"/>
        </w:tabs>
        <w:jc w:val="both"/>
        <w:rPr>
          <w:rFonts w:ascii="Tahoma" w:hAnsi="Tahoma" w:cs="Tahoma"/>
          <w:sz w:val="16"/>
          <w:szCs w:val="16"/>
        </w:rPr>
      </w:pPr>
      <w:r w:rsidRPr="00836B71">
        <w:rPr>
          <w:rFonts w:ascii="Tahoma" w:hAnsi="Tahoma" w:cs="Tahoma"/>
          <w:sz w:val="16"/>
          <w:szCs w:val="16"/>
        </w:rPr>
        <w:t>vyplněný formulář kupujícího „Seznam dodané techniky“, který tvoří přílohu č. 2 smlouvy</w:t>
      </w:r>
      <w:r w:rsidR="00633BF4" w:rsidRPr="00836B71">
        <w:rPr>
          <w:rFonts w:ascii="Tahoma" w:hAnsi="Tahoma" w:cs="Tahoma"/>
          <w:sz w:val="16"/>
          <w:szCs w:val="16"/>
        </w:rPr>
        <w:t>,</w:t>
      </w:r>
      <w:r w:rsidRPr="00836B71">
        <w:rPr>
          <w:rFonts w:ascii="Tahoma" w:hAnsi="Tahoma" w:cs="Tahoma"/>
          <w:sz w:val="16"/>
          <w:szCs w:val="16"/>
        </w:rPr>
        <w:t xml:space="preserve"> </w:t>
      </w:r>
    </w:p>
    <w:p w14:paraId="7132982A" w14:textId="57E59469" w:rsidR="00C83117" w:rsidRPr="00836B71" w:rsidRDefault="00C83117" w:rsidP="00866578">
      <w:pPr>
        <w:pStyle w:val="Odstavecseseznamem"/>
        <w:numPr>
          <w:ilvl w:val="0"/>
          <w:numId w:val="19"/>
        </w:numPr>
        <w:tabs>
          <w:tab w:val="num" w:pos="426"/>
        </w:tabs>
        <w:jc w:val="both"/>
        <w:rPr>
          <w:rFonts w:ascii="Tahoma" w:hAnsi="Tahoma" w:cs="Tahoma"/>
          <w:sz w:val="16"/>
          <w:szCs w:val="16"/>
        </w:rPr>
      </w:pPr>
      <w:r w:rsidRPr="37DC2462">
        <w:rPr>
          <w:rFonts w:ascii="Tahoma" w:hAnsi="Tahoma" w:cs="Tahoma"/>
          <w:sz w:val="16"/>
          <w:szCs w:val="16"/>
        </w:rPr>
        <w:t xml:space="preserve">DICOM </w:t>
      </w:r>
      <w:proofErr w:type="spellStart"/>
      <w:r w:rsidRPr="37DC2462">
        <w:rPr>
          <w:rFonts w:ascii="Tahoma" w:hAnsi="Tahoma" w:cs="Tahoma"/>
          <w:sz w:val="16"/>
          <w:szCs w:val="16"/>
        </w:rPr>
        <w:t>Conformance</w:t>
      </w:r>
      <w:proofErr w:type="spellEnd"/>
      <w:r w:rsidRPr="37DC2462">
        <w:rPr>
          <w:rFonts w:ascii="Tahoma" w:hAnsi="Tahoma" w:cs="Tahoma"/>
          <w:sz w:val="16"/>
          <w:szCs w:val="16"/>
        </w:rPr>
        <w:t xml:space="preserve"> </w:t>
      </w:r>
      <w:proofErr w:type="spellStart"/>
      <w:r w:rsidRPr="37DC2462">
        <w:rPr>
          <w:rFonts w:ascii="Tahoma" w:hAnsi="Tahoma" w:cs="Tahoma"/>
          <w:sz w:val="16"/>
          <w:szCs w:val="16"/>
        </w:rPr>
        <w:t>Statement</w:t>
      </w:r>
      <w:proofErr w:type="spellEnd"/>
      <w:r w:rsidRPr="37DC2462">
        <w:rPr>
          <w:rFonts w:ascii="Tahoma" w:hAnsi="Tahoma" w:cs="Tahoma"/>
          <w:sz w:val="16"/>
          <w:szCs w:val="16"/>
        </w:rPr>
        <w:t xml:space="preserve"> k modalitě i SW, který bude komunikovat přes DICOM s PACS</w:t>
      </w:r>
    </w:p>
    <w:p w14:paraId="44DFAB5E" w14:textId="5DE6D57C" w:rsidR="00126A29" w:rsidRPr="00836B71" w:rsidRDefault="00126A29" w:rsidP="00866578">
      <w:pPr>
        <w:pStyle w:val="Odstavecseseznamem"/>
        <w:numPr>
          <w:ilvl w:val="0"/>
          <w:numId w:val="19"/>
        </w:numPr>
        <w:tabs>
          <w:tab w:val="num" w:pos="426"/>
        </w:tabs>
        <w:jc w:val="both"/>
        <w:rPr>
          <w:rFonts w:ascii="Tahoma" w:hAnsi="Tahoma" w:cs="Tahoma"/>
          <w:sz w:val="16"/>
          <w:szCs w:val="16"/>
        </w:rPr>
      </w:pPr>
      <w:r w:rsidRPr="37DC2462">
        <w:rPr>
          <w:rFonts w:ascii="Tahoma" w:hAnsi="Tahoma" w:cs="Tahoma"/>
          <w:sz w:val="16"/>
          <w:szCs w:val="16"/>
        </w:rPr>
        <w:lastRenderedPageBreak/>
        <w:t xml:space="preserve">poskytnutí záručního servisu. </w:t>
      </w:r>
    </w:p>
    <w:p w14:paraId="3C889AA3" w14:textId="654DDA39" w:rsidR="00B82662" w:rsidRPr="00836B71" w:rsidRDefault="00126A29" w:rsidP="004608EE">
      <w:pPr>
        <w:numPr>
          <w:ilvl w:val="0"/>
          <w:numId w:val="11"/>
        </w:numPr>
        <w:tabs>
          <w:tab w:val="clear" w:pos="360"/>
          <w:tab w:val="num" w:pos="426"/>
        </w:tabs>
        <w:spacing w:after="240"/>
        <w:ind w:left="425" w:hanging="425"/>
        <w:jc w:val="both"/>
        <w:rPr>
          <w:rFonts w:ascii="Tahoma" w:hAnsi="Tahoma" w:cs="Tahoma"/>
          <w:b/>
          <w:sz w:val="16"/>
          <w:szCs w:val="16"/>
        </w:rPr>
      </w:pPr>
      <w:r w:rsidRPr="00836B71">
        <w:rPr>
          <w:rFonts w:ascii="Tahoma" w:hAnsi="Tahoma" w:cs="Tahoma"/>
          <w:sz w:val="16"/>
          <w:szCs w:val="16"/>
        </w:rPr>
        <w:t>Kupující se touto smlouvou zavazuje řádně dodané zboží od prodávajícího převzít a zaplatit kupní cenu v souladu s podmínkami sjednanými touto smlouvou.</w:t>
      </w:r>
    </w:p>
    <w:p w14:paraId="76B9A24F" w14:textId="2F6876DA" w:rsidR="0001533F" w:rsidRPr="00836B71" w:rsidRDefault="0001533F" w:rsidP="0001533F">
      <w:pPr>
        <w:numPr>
          <w:ilvl w:val="0"/>
          <w:numId w:val="11"/>
        </w:numPr>
        <w:tabs>
          <w:tab w:val="clear" w:pos="360"/>
          <w:tab w:val="num" w:pos="426"/>
        </w:tabs>
        <w:spacing w:after="240"/>
        <w:ind w:left="425" w:hanging="425"/>
        <w:jc w:val="both"/>
        <w:rPr>
          <w:rFonts w:ascii="Tahoma" w:hAnsi="Tahoma" w:cs="Tahoma"/>
          <w:sz w:val="16"/>
          <w:szCs w:val="16"/>
        </w:rPr>
      </w:pPr>
      <w:r w:rsidRPr="00BC6264">
        <w:rPr>
          <w:rFonts w:ascii="Tahoma" w:hAnsi="Tahoma" w:cs="Tahoma"/>
          <w:sz w:val="16"/>
          <w:szCs w:val="16"/>
        </w:rPr>
        <w:t>Prodávající</w:t>
      </w:r>
      <w:r w:rsidRPr="37DC2462">
        <w:rPr>
          <w:rFonts w:ascii="Tahoma" w:hAnsi="Tahoma" w:cs="Tahoma"/>
          <w:sz w:val="16"/>
          <w:szCs w:val="16"/>
        </w:rPr>
        <w:t xml:space="preserve"> se podpisem této smlouvy stane dodavatelem systémů, technologií a služeb, na kterých je provozována základní služba: Poskytování zdravotních služeb dle zákona č. 181/2014 Sb., o kybernetické bezpečnosti a o změně souvisejících zákonů (dále jen „ZKB“). Což znamená, že prodávající se stane orgánem nebo osobou zajišťující provoz základní služby podle ZKB § 3 písm. f) a poskytování zdravotních služeb zadavatelem podle ZKB je závislé na zajištění provozu základní služby prodávajícím. </w:t>
      </w:r>
    </w:p>
    <w:p w14:paraId="5FA1262C" w14:textId="77777777" w:rsidR="00126A29" w:rsidRPr="00836B71" w:rsidRDefault="00126A29" w:rsidP="00F07574">
      <w:pPr>
        <w:jc w:val="center"/>
        <w:rPr>
          <w:rFonts w:ascii="Tahoma" w:hAnsi="Tahoma" w:cs="Tahoma"/>
          <w:b/>
          <w:sz w:val="16"/>
          <w:szCs w:val="16"/>
        </w:rPr>
      </w:pPr>
      <w:r w:rsidRPr="00836B71">
        <w:rPr>
          <w:rFonts w:ascii="Tahoma" w:hAnsi="Tahoma" w:cs="Tahoma"/>
          <w:b/>
          <w:sz w:val="16"/>
          <w:szCs w:val="16"/>
        </w:rPr>
        <w:t>II.</w:t>
      </w:r>
    </w:p>
    <w:p w14:paraId="44424059" w14:textId="77777777" w:rsidR="00126A29" w:rsidRPr="00836B71" w:rsidRDefault="00126A29" w:rsidP="00F07574">
      <w:pPr>
        <w:jc w:val="center"/>
        <w:rPr>
          <w:rFonts w:ascii="Tahoma" w:hAnsi="Tahoma" w:cs="Tahoma"/>
          <w:b/>
          <w:sz w:val="16"/>
          <w:szCs w:val="16"/>
        </w:rPr>
      </w:pPr>
      <w:r w:rsidRPr="00836B71">
        <w:rPr>
          <w:rFonts w:ascii="Tahoma" w:hAnsi="Tahoma" w:cs="Tahoma"/>
          <w:b/>
          <w:sz w:val="16"/>
          <w:szCs w:val="16"/>
        </w:rPr>
        <w:t>Doba plnění</w:t>
      </w:r>
    </w:p>
    <w:p w14:paraId="48DFBD12" w14:textId="52BB37F6" w:rsidR="0035639C" w:rsidRPr="00836B71" w:rsidRDefault="006D727C" w:rsidP="779EF5EF">
      <w:pPr>
        <w:numPr>
          <w:ilvl w:val="0"/>
          <w:numId w:val="4"/>
        </w:numPr>
        <w:tabs>
          <w:tab w:val="num" w:pos="426"/>
        </w:tabs>
        <w:ind w:left="426" w:hanging="426"/>
        <w:jc w:val="both"/>
        <w:rPr>
          <w:rFonts w:ascii="Tahoma" w:hAnsi="Tahoma" w:cs="Tahoma"/>
          <w:sz w:val="16"/>
          <w:szCs w:val="16"/>
        </w:rPr>
      </w:pPr>
      <w:r w:rsidRPr="00580D3B">
        <w:rPr>
          <w:rFonts w:ascii="Tahoma" w:hAnsi="Tahoma" w:cs="Tahoma"/>
          <w:color w:val="000000"/>
          <w:sz w:val="16"/>
          <w:szCs w:val="16"/>
        </w:rPr>
        <w:t>P</w:t>
      </w:r>
      <w:r w:rsidRPr="00580D3B">
        <w:rPr>
          <w:rFonts w:ascii="Tahoma" w:hAnsi="Tahoma" w:cs="Tahoma"/>
          <w:sz w:val="16"/>
          <w:szCs w:val="16"/>
        </w:rPr>
        <w:t>rodávající se zavazuje dodat zboží dle podmínek sjednaných v čl. IV. této smlouvy do 14 týdnů od písemné výzvy kupujícího, nejpozději však do 30.11. 2023.</w:t>
      </w:r>
    </w:p>
    <w:p w14:paraId="733CA251" w14:textId="400B07E3" w:rsidR="779EF5EF" w:rsidRPr="00836B71" w:rsidRDefault="779EF5EF" w:rsidP="779EF5EF">
      <w:pPr>
        <w:tabs>
          <w:tab w:val="num" w:pos="426"/>
        </w:tabs>
        <w:jc w:val="both"/>
        <w:rPr>
          <w:rStyle w:val="normaltextrun"/>
          <w:rFonts w:ascii="Tahoma" w:hAnsi="Tahoma" w:cs="Tahoma"/>
          <w:sz w:val="16"/>
          <w:szCs w:val="16"/>
        </w:rPr>
      </w:pPr>
    </w:p>
    <w:p w14:paraId="5C5E328B" w14:textId="77777777" w:rsidR="0090156A" w:rsidRPr="00836B71" w:rsidRDefault="0090156A" w:rsidP="00143F97">
      <w:pPr>
        <w:keepNext/>
        <w:jc w:val="center"/>
        <w:rPr>
          <w:rFonts w:ascii="Tahoma" w:hAnsi="Tahoma" w:cs="Tahoma"/>
          <w:b/>
          <w:sz w:val="16"/>
          <w:szCs w:val="16"/>
        </w:rPr>
      </w:pPr>
      <w:r w:rsidRPr="00836B71">
        <w:rPr>
          <w:rFonts w:ascii="Tahoma" w:hAnsi="Tahoma" w:cs="Tahoma"/>
          <w:b/>
          <w:sz w:val="16"/>
          <w:szCs w:val="16"/>
        </w:rPr>
        <w:t>III.</w:t>
      </w:r>
    </w:p>
    <w:p w14:paraId="24C5D3B2" w14:textId="77777777" w:rsidR="0090156A" w:rsidRPr="00836B71" w:rsidRDefault="0090156A" w:rsidP="00143F97">
      <w:pPr>
        <w:keepNext/>
        <w:jc w:val="center"/>
        <w:rPr>
          <w:rFonts w:ascii="Tahoma" w:hAnsi="Tahoma" w:cs="Tahoma"/>
          <w:b/>
          <w:sz w:val="16"/>
          <w:szCs w:val="16"/>
        </w:rPr>
      </w:pPr>
      <w:r w:rsidRPr="00836B71">
        <w:rPr>
          <w:rFonts w:ascii="Tahoma" w:hAnsi="Tahoma" w:cs="Tahoma"/>
          <w:b/>
          <w:sz w:val="16"/>
          <w:szCs w:val="16"/>
        </w:rPr>
        <w:t>Kupní cena a platební podmínky</w:t>
      </w:r>
    </w:p>
    <w:p w14:paraId="54570BEF" w14:textId="4E07CEB5" w:rsidR="0090156A" w:rsidRPr="00836B71" w:rsidRDefault="0090156A" w:rsidP="00866578">
      <w:pPr>
        <w:numPr>
          <w:ilvl w:val="0"/>
          <w:numId w:val="17"/>
        </w:numPr>
        <w:suppressAutoHyphens w:val="0"/>
        <w:jc w:val="both"/>
        <w:rPr>
          <w:rFonts w:ascii="Tahoma" w:hAnsi="Tahoma" w:cs="Tahoma"/>
          <w:sz w:val="16"/>
          <w:szCs w:val="16"/>
        </w:rPr>
      </w:pPr>
      <w:r w:rsidRPr="00836B71">
        <w:rPr>
          <w:rFonts w:ascii="Tahoma" w:hAnsi="Tahoma" w:cs="Tahoma"/>
          <w:sz w:val="16"/>
          <w:szCs w:val="16"/>
        </w:rPr>
        <w:t xml:space="preserve">Kupní cena je cenou smluvní a byla sjednána ve výši </w:t>
      </w:r>
      <w:r w:rsidR="00EE649D">
        <w:rPr>
          <w:rFonts w:ascii="Tahoma" w:hAnsi="Tahoma" w:cs="Tahoma"/>
          <w:sz w:val="16"/>
          <w:szCs w:val="16"/>
        </w:rPr>
        <w:t>76 321 000</w:t>
      </w:r>
      <w:r w:rsidRPr="00836B71">
        <w:rPr>
          <w:rFonts w:ascii="Tahoma" w:hAnsi="Tahoma" w:cs="Tahoma"/>
          <w:sz w:val="16"/>
          <w:szCs w:val="16"/>
        </w:rPr>
        <w:t>,- Kč bez DPH</w:t>
      </w:r>
      <w:r w:rsidRPr="00836B71">
        <w:rPr>
          <w:rFonts w:ascii="Tahoma" w:hAnsi="Tahoma" w:cs="Tahoma"/>
          <w:b/>
          <w:sz w:val="16"/>
          <w:szCs w:val="16"/>
        </w:rPr>
        <w:t xml:space="preserve">, </w:t>
      </w:r>
      <w:r w:rsidRPr="00836B71">
        <w:rPr>
          <w:rFonts w:ascii="Tahoma" w:hAnsi="Tahoma" w:cs="Tahoma"/>
          <w:sz w:val="16"/>
          <w:szCs w:val="16"/>
        </w:rPr>
        <w:t>t</w:t>
      </w:r>
      <w:r w:rsidRPr="00EE649D">
        <w:rPr>
          <w:rFonts w:ascii="Tahoma" w:hAnsi="Tahoma" w:cs="Tahoma"/>
          <w:sz w:val="16"/>
          <w:szCs w:val="16"/>
        </w:rPr>
        <w:t>j</w:t>
      </w:r>
      <w:r w:rsidR="00EE649D" w:rsidRPr="00EE649D">
        <w:rPr>
          <w:rFonts w:ascii="Tahoma" w:hAnsi="Tahoma" w:cs="Tahoma"/>
          <w:sz w:val="16"/>
          <w:szCs w:val="16"/>
        </w:rPr>
        <w:t>.</w:t>
      </w:r>
      <w:r w:rsidR="00EE649D" w:rsidRPr="00EE649D">
        <w:rPr>
          <w:rFonts w:ascii="Tahoma" w:hAnsi="Tahoma" w:cs="Tahoma"/>
          <w:b/>
          <w:bCs/>
          <w:sz w:val="16"/>
          <w:szCs w:val="16"/>
        </w:rPr>
        <w:t xml:space="preserve"> 92 348 410</w:t>
      </w:r>
      <w:r w:rsidRPr="00836B71">
        <w:rPr>
          <w:rFonts w:ascii="Tahoma" w:hAnsi="Tahoma" w:cs="Tahoma"/>
          <w:b/>
          <w:sz w:val="16"/>
          <w:szCs w:val="16"/>
        </w:rPr>
        <w:t>,- Kč vč. 21 % DPH.</w:t>
      </w:r>
    </w:p>
    <w:p w14:paraId="1F35FB4C" w14:textId="036C0E58" w:rsidR="0035639C" w:rsidRPr="00836B71" w:rsidRDefault="0090156A" w:rsidP="00866578">
      <w:pPr>
        <w:numPr>
          <w:ilvl w:val="0"/>
          <w:numId w:val="17"/>
        </w:numPr>
        <w:suppressAutoHyphens w:val="0"/>
        <w:jc w:val="both"/>
        <w:rPr>
          <w:rFonts w:ascii="Tahoma" w:hAnsi="Tahoma" w:cs="Tahoma"/>
          <w:sz w:val="16"/>
          <w:szCs w:val="16"/>
        </w:rPr>
      </w:pPr>
      <w:r w:rsidRPr="00836B7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36B71">
        <w:rPr>
          <w:rFonts w:ascii="Tahoma" w:hAnsi="Tahoma" w:cs="Tahoma"/>
          <w:b/>
          <w:sz w:val="16"/>
          <w:szCs w:val="16"/>
        </w:rPr>
        <w:t>60</w:t>
      </w:r>
      <w:r w:rsidRPr="00836B71">
        <w:rPr>
          <w:rFonts w:ascii="Tahoma" w:hAnsi="Tahoma" w:cs="Tahoma"/>
          <w:sz w:val="16"/>
          <w:szCs w:val="16"/>
        </w:rPr>
        <w:t xml:space="preserve"> </w:t>
      </w:r>
      <w:r w:rsidRPr="00836B71">
        <w:rPr>
          <w:rFonts w:ascii="Tahoma" w:hAnsi="Tahoma" w:cs="Tahoma"/>
          <w:b/>
          <w:sz w:val="16"/>
          <w:szCs w:val="16"/>
        </w:rPr>
        <w:t>dnů</w:t>
      </w:r>
      <w:r w:rsidRPr="00836B71">
        <w:rPr>
          <w:rFonts w:ascii="Tahoma" w:hAnsi="Tahoma" w:cs="Tahoma"/>
          <w:sz w:val="16"/>
          <w:szCs w:val="16"/>
        </w:rPr>
        <w:t xml:space="preserve"> od jejího doručení kupujícímu. Faktura bude zaslána elektronicky ve formátu ISDOC nebo PDF na adresu: </w:t>
      </w:r>
      <w:hyperlink r:id="rId12" w:history="1">
        <w:proofErr w:type="spellStart"/>
        <w:r w:rsidR="009019EB">
          <w:rPr>
            <w:rFonts w:ascii="Tahoma" w:hAnsi="Tahoma" w:cs="Tahoma"/>
            <w:sz w:val="16"/>
            <w:szCs w:val="16"/>
          </w:rPr>
          <w:t>xxxxxx</w:t>
        </w:r>
        <w:proofErr w:type="spellEnd"/>
      </w:hyperlink>
      <w:r w:rsidRPr="00836B7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446BAC" w:rsidRPr="00836B71">
        <w:rPr>
          <w:rFonts w:ascii="Tahoma" w:hAnsi="Tahoma" w:cs="Tahoma"/>
          <w:sz w:val="16"/>
          <w:szCs w:val="16"/>
        </w:rPr>
        <w:t>6</w:t>
      </w:r>
      <w:r w:rsidRPr="00836B71">
        <w:rPr>
          <w:rFonts w:ascii="Tahoma" w:hAnsi="Tahoma" w:cs="Tahoma"/>
          <w:sz w:val="16"/>
          <w:szCs w:val="16"/>
        </w:rPr>
        <w:t xml:space="preserve"> a </w:t>
      </w:r>
      <w:r w:rsidR="00446BAC" w:rsidRPr="00836B71">
        <w:rPr>
          <w:rFonts w:ascii="Tahoma" w:hAnsi="Tahoma" w:cs="Tahoma"/>
          <w:sz w:val="16"/>
          <w:szCs w:val="16"/>
        </w:rPr>
        <w:t>7</w:t>
      </w:r>
      <w:r w:rsidRPr="00836B71">
        <w:rPr>
          <w:rFonts w:ascii="Tahoma" w:hAnsi="Tahoma" w:cs="Tahoma"/>
          <w:sz w:val="16"/>
          <w:szCs w:val="16"/>
        </w:rPr>
        <w:t xml:space="preserve"> smlouvy. V případě zaslání faktury elektronicky bude dodací list přiložen v naskenované podobě.</w:t>
      </w:r>
    </w:p>
    <w:p w14:paraId="2A71B97A" w14:textId="3A4DE595" w:rsidR="0055461A" w:rsidRPr="00836B71" w:rsidRDefault="0035639C" w:rsidP="00866578">
      <w:pPr>
        <w:numPr>
          <w:ilvl w:val="0"/>
          <w:numId w:val="17"/>
        </w:numPr>
        <w:suppressAutoHyphens w:val="0"/>
        <w:jc w:val="both"/>
        <w:rPr>
          <w:rFonts w:ascii="Tahoma" w:hAnsi="Tahoma" w:cs="Tahoma"/>
          <w:sz w:val="16"/>
          <w:szCs w:val="16"/>
        </w:rPr>
      </w:pPr>
      <w:r w:rsidRPr="00836B71">
        <w:rPr>
          <w:rStyle w:val="normaltextrun"/>
          <w:rFonts w:ascii="Tahoma" w:hAnsi="Tahoma" w:cs="Tahoma"/>
          <w:color w:val="000000"/>
          <w:sz w:val="16"/>
          <w:szCs w:val="16"/>
          <w:shd w:val="clear" w:color="auto" w:fill="FFFFFF"/>
        </w:rPr>
        <w:t xml:space="preserve">Každá faktura musí být označena číslem projektu, tj. </w:t>
      </w:r>
      <w:r w:rsidRPr="00836B71">
        <w:rPr>
          <w:rStyle w:val="normaltextrun"/>
          <w:rFonts w:ascii="Tahoma" w:hAnsi="Tahoma" w:cs="Tahoma"/>
          <w:sz w:val="16"/>
          <w:szCs w:val="16"/>
          <w:bdr w:val="none" w:sz="0" w:space="0" w:color="auto" w:frame="1"/>
        </w:rPr>
        <w:t>CZ.06.6.127/0.0/0.0/21_12</w:t>
      </w:r>
      <w:r w:rsidR="004A511A" w:rsidRPr="00836B71">
        <w:rPr>
          <w:rStyle w:val="normaltextrun"/>
          <w:rFonts w:ascii="Tahoma" w:hAnsi="Tahoma" w:cs="Tahoma"/>
          <w:sz w:val="16"/>
          <w:szCs w:val="16"/>
          <w:bdr w:val="none" w:sz="0" w:space="0" w:color="auto" w:frame="1"/>
        </w:rPr>
        <w:t>2</w:t>
      </w:r>
      <w:r w:rsidRPr="00836B71">
        <w:rPr>
          <w:rStyle w:val="normaltextrun"/>
          <w:rFonts w:ascii="Tahoma" w:hAnsi="Tahoma" w:cs="Tahoma"/>
          <w:sz w:val="16"/>
          <w:szCs w:val="16"/>
          <w:bdr w:val="none" w:sz="0" w:space="0" w:color="auto" w:frame="1"/>
        </w:rPr>
        <w:t>/0016</w:t>
      </w:r>
      <w:r w:rsidR="004A511A" w:rsidRPr="00836B71">
        <w:rPr>
          <w:rStyle w:val="normaltextrun"/>
          <w:rFonts w:ascii="Tahoma" w:hAnsi="Tahoma" w:cs="Tahoma"/>
          <w:sz w:val="16"/>
          <w:szCs w:val="16"/>
          <w:bdr w:val="none" w:sz="0" w:space="0" w:color="auto" w:frame="1"/>
        </w:rPr>
        <w:t>665</w:t>
      </w:r>
      <w:r w:rsidRPr="00836B71">
        <w:rPr>
          <w:rStyle w:val="normaltextrun"/>
          <w:rFonts w:ascii="Tahoma" w:hAnsi="Tahoma" w:cs="Tahoma"/>
          <w:sz w:val="16"/>
          <w:szCs w:val="16"/>
          <w:bdr w:val="none" w:sz="0" w:space="0" w:color="auto" w:frame="1"/>
        </w:rPr>
        <w:t>.</w:t>
      </w:r>
      <w:r w:rsidR="0090156A" w:rsidRPr="00836B71">
        <w:rPr>
          <w:rFonts w:ascii="Tahoma" w:hAnsi="Tahoma" w:cs="Tahoma"/>
          <w:sz w:val="16"/>
          <w:szCs w:val="16"/>
        </w:rPr>
        <w:t xml:space="preserve"> </w:t>
      </w:r>
    </w:p>
    <w:p w14:paraId="5F348C47" w14:textId="494E2BB0" w:rsidR="0090156A" w:rsidRPr="00836B71" w:rsidRDefault="0090156A" w:rsidP="00866578">
      <w:pPr>
        <w:pStyle w:val="Zkladntext"/>
        <w:numPr>
          <w:ilvl w:val="0"/>
          <w:numId w:val="17"/>
        </w:numPr>
        <w:suppressAutoHyphens w:val="0"/>
        <w:rPr>
          <w:rFonts w:ascii="Tahoma" w:hAnsi="Tahoma" w:cs="Tahoma"/>
          <w:sz w:val="16"/>
          <w:szCs w:val="16"/>
        </w:rPr>
      </w:pPr>
      <w:r w:rsidRPr="00836B71">
        <w:rPr>
          <w:rFonts w:ascii="Tahoma" w:hAnsi="Tahoma" w:cs="Tahoma"/>
          <w:sz w:val="16"/>
          <w:szCs w:val="16"/>
        </w:rPr>
        <w:t>Kupní cena zboží zahrnuje všechny poplatky a náklady spojené s</w:t>
      </w:r>
      <w:r w:rsidR="00EC7CBA" w:rsidRPr="00836B71">
        <w:rPr>
          <w:rFonts w:ascii="Tahoma" w:hAnsi="Tahoma" w:cs="Tahoma"/>
          <w:sz w:val="16"/>
          <w:szCs w:val="16"/>
        </w:rPr>
        <w:t> </w:t>
      </w:r>
      <w:r w:rsidRPr="00836B71">
        <w:rPr>
          <w:rFonts w:ascii="Tahoma" w:hAnsi="Tahoma" w:cs="Tahoma"/>
          <w:sz w:val="16"/>
          <w:szCs w:val="16"/>
        </w:rPr>
        <w:t>plněním</w:t>
      </w:r>
      <w:r w:rsidR="00EC7CBA" w:rsidRPr="00836B71">
        <w:rPr>
          <w:rFonts w:ascii="Tahoma" w:hAnsi="Tahoma" w:cs="Tahoma"/>
          <w:sz w:val="16"/>
          <w:szCs w:val="16"/>
        </w:rPr>
        <w:t xml:space="preserve"> dle čl. I. odst. 2 smlouvy.</w:t>
      </w:r>
    </w:p>
    <w:p w14:paraId="7DF676B3" w14:textId="77777777" w:rsidR="0090156A" w:rsidRPr="00836B71" w:rsidRDefault="0090156A" w:rsidP="00866578">
      <w:pPr>
        <w:numPr>
          <w:ilvl w:val="0"/>
          <w:numId w:val="17"/>
        </w:numPr>
        <w:suppressAutoHyphens w:val="0"/>
        <w:jc w:val="both"/>
        <w:rPr>
          <w:rFonts w:ascii="Tahoma" w:hAnsi="Tahoma" w:cs="Tahoma"/>
          <w:sz w:val="16"/>
          <w:szCs w:val="16"/>
        </w:rPr>
      </w:pPr>
      <w:r w:rsidRPr="00836B71">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836B71" w:rsidRDefault="0090156A" w:rsidP="00866578">
      <w:pPr>
        <w:numPr>
          <w:ilvl w:val="0"/>
          <w:numId w:val="17"/>
        </w:numPr>
        <w:suppressAutoHyphens w:val="0"/>
        <w:jc w:val="both"/>
        <w:rPr>
          <w:rFonts w:ascii="Tahoma" w:hAnsi="Tahoma" w:cs="Tahoma"/>
          <w:sz w:val="16"/>
          <w:szCs w:val="16"/>
        </w:rPr>
      </w:pPr>
      <w:r w:rsidRPr="00836B71">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Pr="00836B71" w:rsidRDefault="0090156A" w:rsidP="00772A26">
      <w:pPr>
        <w:numPr>
          <w:ilvl w:val="0"/>
          <w:numId w:val="17"/>
        </w:numPr>
        <w:suppressAutoHyphens w:val="0"/>
        <w:jc w:val="both"/>
        <w:rPr>
          <w:rFonts w:ascii="Tahoma" w:hAnsi="Tahoma" w:cs="Tahoma"/>
          <w:sz w:val="16"/>
          <w:szCs w:val="16"/>
        </w:rPr>
      </w:pPr>
      <w:r w:rsidRPr="00836B71">
        <w:rPr>
          <w:rFonts w:ascii="Tahoma" w:hAnsi="Tahoma" w:cs="Tahoma"/>
          <w:sz w:val="16"/>
          <w:szCs w:val="16"/>
        </w:rPr>
        <w:t>Fakturace je povolena až po splnění kompletní dodávky, dílčí fakturace se nepovoluje. Kupující neposkytuje a prodávající není oprávněn požadovat zálohy.</w:t>
      </w:r>
    </w:p>
    <w:p w14:paraId="3335B838" w14:textId="028C2493" w:rsidR="00772A26" w:rsidRPr="00836B71" w:rsidRDefault="00772A26" w:rsidP="00866578">
      <w:pPr>
        <w:numPr>
          <w:ilvl w:val="0"/>
          <w:numId w:val="17"/>
        </w:numPr>
        <w:suppressAutoHyphens w:val="0"/>
        <w:spacing w:after="240"/>
        <w:jc w:val="both"/>
        <w:rPr>
          <w:rFonts w:ascii="Tahoma" w:hAnsi="Tahoma" w:cs="Tahoma"/>
          <w:sz w:val="16"/>
          <w:szCs w:val="16"/>
        </w:rPr>
      </w:pPr>
      <w:bookmarkStart w:id="1" w:name="_Hlk112161223"/>
      <w:r w:rsidRPr="00836B71">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bookmarkEnd w:id="1"/>
    <w:p w14:paraId="3219C8C7" w14:textId="77777777" w:rsidR="00126A29" w:rsidRPr="00836B71" w:rsidRDefault="00126A29" w:rsidP="00F07574">
      <w:pPr>
        <w:jc w:val="center"/>
        <w:rPr>
          <w:rFonts w:ascii="Tahoma" w:hAnsi="Tahoma" w:cs="Tahoma"/>
          <w:sz w:val="16"/>
          <w:szCs w:val="16"/>
        </w:rPr>
      </w:pPr>
      <w:r w:rsidRPr="00836B71">
        <w:rPr>
          <w:rFonts w:ascii="Tahoma" w:hAnsi="Tahoma" w:cs="Tahoma"/>
          <w:b/>
          <w:sz w:val="16"/>
          <w:szCs w:val="16"/>
        </w:rPr>
        <w:t>IV.</w:t>
      </w:r>
    </w:p>
    <w:p w14:paraId="223859FB" w14:textId="77777777" w:rsidR="00126A29" w:rsidRPr="00836B71" w:rsidRDefault="779EF5EF" w:rsidP="779EF5EF">
      <w:pPr>
        <w:pStyle w:val="Nadpis3"/>
        <w:numPr>
          <w:ilvl w:val="2"/>
          <w:numId w:val="0"/>
        </w:numPr>
        <w:rPr>
          <w:rFonts w:ascii="Tahoma" w:hAnsi="Tahoma" w:cs="Tahoma"/>
          <w:sz w:val="16"/>
          <w:szCs w:val="16"/>
        </w:rPr>
      </w:pPr>
      <w:r w:rsidRPr="00836B71">
        <w:rPr>
          <w:rFonts w:ascii="Tahoma" w:hAnsi="Tahoma" w:cs="Tahoma"/>
          <w:sz w:val="16"/>
          <w:szCs w:val="16"/>
        </w:rPr>
        <w:t>Dodací podmínky</w:t>
      </w:r>
    </w:p>
    <w:p w14:paraId="66E0A3EF" w14:textId="48B11A08" w:rsidR="00126A29" w:rsidRPr="00836B71" w:rsidRDefault="779EF5EF" w:rsidP="00866578">
      <w:pPr>
        <w:numPr>
          <w:ilvl w:val="0"/>
          <w:numId w:val="13"/>
        </w:numPr>
        <w:tabs>
          <w:tab w:val="clear" w:pos="360"/>
          <w:tab w:val="num" w:pos="426"/>
        </w:tabs>
        <w:ind w:left="425" w:hanging="425"/>
        <w:jc w:val="both"/>
        <w:rPr>
          <w:rFonts w:ascii="Tahoma" w:hAnsi="Tahoma" w:cs="Tahoma"/>
          <w:b/>
          <w:bCs/>
          <w:sz w:val="16"/>
          <w:szCs w:val="16"/>
        </w:rPr>
      </w:pPr>
      <w:r w:rsidRPr="00836B71">
        <w:rPr>
          <w:rFonts w:ascii="Tahoma" w:hAnsi="Tahoma" w:cs="Tahoma"/>
          <w:sz w:val="16"/>
          <w:szCs w:val="16"/>
        </w:rPr>
        <w:t xml:space="preserve">Zboží bude dodáno na pracoviště kupujícího: </w:t>
      </w:r>
      <w:r w:rsidRPr="00836B71">
        <w:rPr>
          <w:rFonts w:ascii="Tahoma" w:hAnsi="Tahoma" w:cs="Tahoma"/>
          <w:b/>
          <w:bCs/>
          <w:sz w:val="16"/>
          <w:szCs w:val="16"/>
        </w:rPr>
        <w:t>Ústav nukleární medicíny – klinické oddělení, pavilon A12, U Nemocnice 499/</w:t>
      </w:r>
      <w:r w:rsidR="003C7F9B">
        <w:rPr>
          <w:rFonts w:ascii="Tahoma" w:hAnsi="Tahoma" w:cs="Tahoma"/>
          <w:b/>
          <w:bCs/>
          <w:sz w:val="16"/>
          <w:szCs w:val="16"/>
        </w:rPr>
        <w:t>2</w:t>
      </w:r>
      <w:r w:rsidRPr="00836B71">
        <w:rPr>
          <w:rFonts w:ascii="Tahoma" w:hAnsi="Tahoma" w:cs="Tahoma"/>
          <w:b/>
          <w:bCs/>
          <w:sz w:val="16"/>
          <w:szCs w:val="16"/>
        </w:rPr>
        <w:t xml:space="preserve">, Praha 2. </w:t>
      </w:r>
    </w:p>
    <w:p w14:paraId="52FDF90A" w14:textId="04FA4A2F" w:rsidR="008D0A8F" w:rsidRPr="00836B71" w:rsidRDefault="00126A29" w:rsidP="00866578">
      <w:pPr>
        <w:pStyle w:val="Odstavecseseznamem"/>
        <w:numPr>
          <w:ilvl w:val="0"/>
          <w:numId w:val="13"/>
        </w:numPr>
        <w:tabs>
          <w:tab w:val="clear" w:pos="360"/>
          <w:tab w:val="num" w:pos="426"/>
        </w:tabs>
        <w:suppressAutoHyphens w:val="0"/>
        <w:ind w:left="425" w:hanging="425"/>
        <w:jc w:val="both"/>
        <w:rPr>
          <w:rFonts w:ascii="Tahoma" w:hAnsi="Tahoma" w:cs="Tahoma"/>
          <w:sz w:val="16"/>
          <w:szCs w:val="16"/>
        </w:rPr>
      </w:pPr>
      <w:r w:rsidRPr="00836B71">
        <w:rPr>
          <w:rFonts w:ascii="Tahoma" w:hAnsi="Tahoma" w:cs="Tahoma"/>
          <w:sz w:val="16"/>
          <w:szCs w:val="16"/>
        </w:rPr>
        <w:t xml:space="preserve">Prodávající </w:t>
      </w:r>
      <w:r w:rsidR="00671951" w:rsidRPr="00836B71">
        <w:rPr>
          <w:rFonts w:ascii="Tahoma" w:hAnsi="Tahoma" w:cs="Tahoma"/>
          <w:sz w:val="16"/>
          <w:szCs w:val="16"/>
        </w:rPr>
        <w:t>dohodne s kupujícím přesný termín</w:t>
      </w:r>
      <w:r w:rsidRPr="00836B7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36B71">
        <w:rPr>
          <w:rFonts w:ascii="Tahoma" w:hAnsi="Tahoma" w:cs="Tahoma"/>
          <w:sz w:val="16"/>
          <w:szCs w:val="16"/>
        </w:rPr>
        <w:t xml:space="preserve"> za odborné pracoviště</w:t>
      </w:r>
      <w:r w:rsidRPr="00836B71">
        <w:rPr>
          <w:rFonts w:ascii="Tahoma" w:hAnsi="Tahoma" w:cs="Tahoma"/>
          <w:sz w:val="16"/>
          <w:szCs w:val="16"/>
        </w:rPr>
        <w:t xml:space="preserve"> </w:t>
      </w:r>
      <w:r w:rsidR="00A90BF5" w:rsidRPr="00836B71">
        <w:rPr>
          <w:rFonts w:ascii="Tahoma" w:hAnsi="Tahoma" w:cs="Tahoma"/>
          <w:sz w:val="16"/>
          <w:szCs w:val="16"/>
        </w:rPr>
        <w:t>kupujícího</w:t>
      </w:r>
      <w:r w:rsidR="00846ED0">
        <w:rPr>
          <w:rFonts w:ascii="Tahoma" w:hAnsi="Tahoma" w:cs="Tahoma"/>
          <w:sz w:val="16"/>
          <w:szCs w:val="16"/>
        </w:rPr>
        <w:t xml:space="preserve"> </w:t>
      </w:r>
      <w:proofErr w:type="spellStart"/>
      <w:r w:rsidR="003B6B34">
        <w:rPr>
          <w:rFonts w:ascii="Tahoma" w:hAnsi="Tahoma" w:cs="Tahoma"/>
          <w:sz w:val="16"/>
          <w:szCs w:val="16"/>
        </w:rPr>
        <w:t>xxxxxx</w:t>
      </w:r>
      <w:proofErr w:type="spellEnd"/>
      <w:r w:rsidRPr="00836B71">
        <w:rPr>
          <w:rFonts w:ascii="Tahoma" w:hAnsi="Tahoma" w:cs="Tahoma"/>
          <w:sz w:val="16"/>
          <w:szCs w:val="16"/>
        </w:rPr>
        <w:t>, tel.</w:t>
      </w:r>
      <w:r w:rsidR="00EC25A5" w:rsidRPr="00836B71">
        <w:rPr>
          <w:rFonts w:ascii="Tahoma" w:hAnsi="Tahoma" w:cs="Tahoma"/>
          <w:sz w:val="16"/>
          <w:szCs w:val="16"/>
        </w:rPr>
        <w:t xml:space="preserve">: </w:t>
      </w:r>
      <w:proofErr w:type="spellStart"/>
      <w:r w:rsidR="003B6B34">
        <w:rPr>
          <w:rFonts w:ascii="Tahoma" w:hAnsi="Tahoma" w:cs="Tahoma"/>
          <w:sz w:val="16"/>
          <w:szCs w:val="16"/>
        </w:rPr>
        <w:t>xxxxxx</w:t>
      </w:r>
      <w:proofErr w:type="spellEnd"/>
      <w:r w:rsidRPr="00836B71">
        <w:rPr>
          <w:rFonts w:ascii="Tahoma" w:hAnsi="Tahoma" w:cs="Tahoma"/>
          <w:sz w:val="16"/>
          <w:szCs w:val="16"/>
        </w:rPr>
        <w:t>, e-mail:</w:t>
      </w:r>
      <w:r w:rsidR="00846ED0">
        <w:rPr>
          <w:rFonts w:ascii="Tahoma" w:hAnsi="Tahoma" w:cs="Tahoma"/>
          <w:sz w:val="16"/>
          <w:szCs w:val="16"/>
        </w:rPr>
        <w:t xml:space="preserve"> </w:t>
      </w:r>
      <w:proofErr w:type="spellStart"/>
      <w:proofErr w:type="gramStart"/>
      <w:r w:rsidR="003B6B34">
        <w:rPr>
          <w:rFonts w:ascii="Tahoma" w:hAnsi="Tahoma" w:cs="Tahoma"/>
          <w:sz w:val="16"/>
          <w:szCs w:val="16"/>
        </w:rPr>
        <w:t>xxxxxx</w:t>
      </w:r>
      <w:proofErr w:type="spellEnd"/>
      <w:r w:rsidR="008D0A8F" w:rsidRPr="00836B71">
        <w:rPr>
          <w:rFonts w:ascii="Tahoma" w:hAnsi="Tahoma" w:cs="Tahoma"/>
          <w:sz w:val="16"/>
          <w:szCs w:val="16"/>
        </w:rPr>
        <w:t xml:space="preserve"> </w:t>
      </w:r>
      <w:r w:rsidR="00EC25A5" w:rsidRPr="00836B71">
        <w:rPr>
          <w:rFonts w:ascii="Tahoma" w:hAnsi="Tahoma" w:cs="Tahoma"/>
          <w:sz w:val="16"/>
          <w:szCs w:val="16"/>
        </w:rPr>
        <w:t xml:space="preserve"> </w:t>
      </w:r>
      <w:r w:rsidR="008D0A8F" w:rsidRPr="00836B71">
        <w:rPr>
          <w:rFonts w:ascii="Tahoma" w:hAnsi="Tahoma" w:cs="Tahoma"/>
          <w:sz w:val="16"/>
          <w:szCs w:val="16"/>
        </w:rPr>
        <w:t>a</w:t>
      </w:r>
      <w:proofErr w:type="gramEnd"/>
      <w:r w:rsidR="008D0A8F" w:rsidRPr="00836B71">
        <w:rPr>
          <w:rFonts w:ascii="Tahoma" w:hAnsi="Tahoma" w:cs="Tahoma"/>
          <w:sz w:val="16"/>
          <w:szCs w:val="16"/>
        </w:rPr>
        <w:t xml:space="preserve"> za Odbor zdravotnické techniky</w:t>
      </w:r>
      <w:r w:rsidR="00846ED0">
        <w:rPr>
          <w:rFonts w:ascii="Tahoma" w:hAnsi="Tahoma" w:cs="Tahoma"/>
          <w:sz w:val="16"/>
          <w:szCs w:val="16"/>
        </w:rPr>
        <w:t xml:space="preserve"> referent nákupu ZT</w:t>
      </w:r>
      <w:r w:rsidR="008D0A8F" w:rsidRPr="00836B71">
        <w:rPr>
          <w:rFonts w:ascii="Tahoma" w:hAnsi="Tahoma" w:cs="Tahoma"/>
          <w:sz w:val="16"/>
          <w:szCs w:val="16"/>
        </w:rPr>
        <w:t>, tel.:</w:t>
      </w:r>
      <w:proofErr w:type="spellStart"/>
      <w:r w:rsidR="003B6B34">
        <w:rPr>
          <w:rFonts w:ascii="Tahoma" w:hAnsi="Tahoma" w:cs="Tahoma"/>
          <w:sz w:val="16"/>
          <w:szCs w:val="16"/>
        </w:rPr>
        <w:t>xxxxxx</w:t>
      </w:r>
      <w:proofErr w:type="spellEnd"/>
      <w:r w:rsidR="008D0A8F" w:rsidRPr="00836B71">
        <w:rPr>
          <w:rFonts w:ascii="Tahoma" w:hAnsi="Tahoma" w:cs="Tahoma"/>
          <w:sz w:val="16"/>
          <w:szCs w:val="16"/>
        </w:rPr>
        <w:t>, e-mail:</w:t>
      </w:r>
      <w:r w:rsidR="00846ED0">
        <w:rPr>
          <w:rFonts w:ascii="Tahoma" w:hAnsi="Tahoma" w:cs="Tahoma"/>
          <w:sz w:val="16"/>
          <w:szCs w:val="16"/>
        </w:rPr>
        <w:t xml:space="preserve"> </w:t>
      </w:r>
      <w:proofErr w:type="spellStart"/>
      <w:r w:rsidR="003B6B34">
        <w:rPr>
          <w:rFonts w:ascii="Tahoma" w:hAnsi="Tahoma" w:cs="Tahoma"/>
          <w:sz w:val="16"/>
          <w:szCs w:val="16"/>
        </w:rPr>
        <w:t>xxxxx</w:t>
      </w:r>
      <w:proofErr w:type="spellEnd"/>
      <w:r w:rsidR="008D0A8F" w:rsidRPr="00836B71">
        <w:rPr>
          <w:rFonts w:ascii="Tahoma" w:hAnsi="Tahoma" w:cs="Tahoma"/>
          <w:sz w:val="16"/>
          <w:szCs w:val="16"/>
        </w:rPr>
        <w:t xml:space="preserve"> </w:t>
      </w:r>
      <w:r w:rsidRPr="00836B71">
        <w:rPr>
          <w:rFonts w:ascii="Tahoma" w:hAnsi="Tahoma" w:cs="Tahoma"/>
          <w:sz w:val="16"/>
          <w:szCs w:val="16"/>
        </w:rPr>
        <w:t xml:space="preserve">Kontaktní osobou prodávajícího je pro účely této smlouvy určen </w:t>
      </w:r>
      <w:proofErr w:type="spellStart"/>
      <w:r w:rsidR="000603EA">
        <w:rPr>
          <w:rFonts w:ascii="Tahoma" w:hAnsi="Tahoma" w:cs="Tahoma"/>
          <w:sz w:val="16"/>
          <w:szCs w:val="16"/>
        </w:rPr>
        <w:t>xxxxxx</w:t>
      </w:r>
      <w:proofErr w:type="spellEnd"/>
      <w:r w:rsidRPr="00140EE2">
        <w:rPr>
          <w:rFonts w:ascii="Tahoma" w:hAnsi="Tahoma" w:cs="Tahoma"/>
          <w:sz w:val="16"/>
          <w:szCs w:val="16"/>
        </w:rPr>
        <w:t>,</w:t>
      </w:r>
      <w:r w:rsidRPr="00836B71">
        <w:rPr>
          <w:rFonts w:ascii="Tahoma" w:hAnsi="Tahoma" w:cs="Tahoma"/>
          <w:sz w:val="16"/>
          <w:szCs w:val="16"/>
        </w:rPr>
        <w:t xml:space="preserve"> tel.: </w:t>
      </w:r>
      <w:proofErr w:type="spellStart"/>
      <w:r w:rsidR="000603EA">
        <w:rPr>
          <w:rFonts w:ascii="Tahoma" w:hAnsi="Tahoma" w:cs="Tahoma"/>
          <w:sz w:val="16"/>
          <w:szCs w:val="16"/>
        </w:rPr>
        <w:t>xxxxxx</w:t>
      </w:r>
      <w:proofErr w:type="spellEnd"/>
      <w:r w:rsidRPr="00140EE2">
        <w:rPr>
          <w:rFonts w:ascii="Tahoma" w:hAnsi="Tahoma" w:cs="Tahoma"/>
          <w:sz w:val="16"/>
          <w:szCs w:val="16"/>
        </w:rPr>
        <w:t>,</w:t>
      </w:r>
      <w:r w:rsidRPr="00836B71">
        <w:rPr>
          <w:rFonts w:ascii="Tahoma" w:hAnsi="Tahoma" w:cs="Tahoma"/>
          <w:sz w:val="16"/>
          <w:szCs w:val="16"/>
        </w:rPr>
        <w:t xml:space="preserve"> e-mail:</w:t>
      </w:r>
      <w:r w:rsidR="00FB57C7" w:rsidRPr="00836B71">
        <w:rPr>
          <w:rFonts w:ascii="Tahoma" w:hAnsi="Tahoma" w:cs="Tahoma"/>
          <w:sz w:val="16"/>
          <w:szCs w:val="16"/>
        </w:rPr>
        <w:t xml:space="preserve"> </w:t>
      </w:r>
      <w:proofErr w:type="spellStart"/>
      <w:r w:rsidR="000603EA">
        <w:rPr>
          <w:rFonts w:ascii="Tahoma" w:hAnsi="Tahoma" w:cs="Tahoma"/>
          <w:sz w:val="16"/>
          <w:szCs w:val="16"/>
        </w:rPr>
        <w:t>xxxxxx</w:t>
      </w:r>
      <w:proofErr w:type="spellEnd"/>
      <w:r w:rsidR="00140EE2" w:rsidRPr="00140EE2">
        <w:rPr>
          <w:rFonts w:ascii="Tahoma" w:hAnsi="Tahoma" w:cs="Tahoma"/>
          <w:sz w:val="16"/>
          <w:szCs w:val="16"/>
        </w:rPr>
        <w:t>.</w:t>
      </w:r>
      <w:r w:rsidR="008D0A8F" w:rsidRPr="00140EE2">
        <w:rPr>
          <w:rFonts w:ascii="Tahoma" w:hAnsi="Tahoma" w:cs="Tahoma"/>
          <w:sz w:val="16"/>
          <w:szCs w:val="16"/>
        </w:rPr>
        <w:t xml:space="preserve"> P</w:t>
      </w:r>
      <w:r w:rsidR="008D0A8F" w:rsidRPr="00836B71">
        <w:rPr>
          <w:rFonts w:ascii="Tahoma" w:hAnsi="Tahoma" w:cs="Tahoma"/>
          <w:sz w:val="16"/>
          <w:szCs w:val="16"/>
        </w:rPr>
        <w:t>rodávající oznámí dodávku zboží oběma výše uvedeným kontaktním osobám</w:t>
      </w:r>
      <w:r w:rsidR="00A90BF5" w:rsidRPr="00836B71">
        <w:rPr>
          <w:rFonts w:ascii="Tahoma" w:hAnsi="Tahoma" w:cs="Tahoma"/>
          <w:sz w:val="16"/>
          <w:szCs w:val="16"/>
        </w:rPr>
        <w:t xml:space="preserve"> kupujícího</w:t>
      </w:r>
      <w:r w:rsidR="008D0A8F" w:rsidRPr="00836B71">
        <w:rPr>
          <w:rFonts w:ascii="Tahoma" w:hAnsi="Tahoma" w:cs="Tahoma"/>
          <w:sz w:val="16"/>
          <w:szCs w:val="16"/>
        </w:rPr>
        <w:t xml:space="preserve">. </w:t>
      </w:r>
    </w:p>
    <w:p w14:paraId="7447E014" w14:textId="77777777" w:rsidR="00126A29" w:rsidRPr="00836B71" w:rsidRDefault="00126A29" w:rsidP="00866578">
      <w:pPr>
        <w:numPr>
          <w:ilvl w:val="0"/>
          <w:numId w:val="13"/>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Prodávající předal spolu s nabídkou kompletní požadavky připravenosti instalace</w:t>
      </w:r>
      <w:r w:rsidR="00FB57C7" w:rsidRPr="00836B71">
        <w:rPr>
          <w:rFonts w:ascii="Tahoma" w:hAnsi="Tahoma" w:cs="Tahoma"/>
          <w:sz w:val="16"/>
          <w:szCs w:val="16"/>
        </w:rPr>
        <w:t>,</w:t>
      </w:r>
      <w:r w:rsidRPr="00836B71">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46C4B3E" w14:textId="77777777" w:rsidR="00126A29" w:rsidRPr="00836B71" w:rsidRDefault="00126A29" w:rsidP="00866578">
      <w:pPr>
        <w:numPr>
          <w:ilvl w:val="0"/>
          <w:numId w:val="13"/>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36B71">
        <w:rPr>
          <w:rFonts w:ascii="Tahoma" w:hAnsi="Tahoma" w:cs="Tahoma"/>
          <w:i/>
          <w:sz w:val="16"/>
          <w:szCs w:val="16"/>
        </w:rPr>
        <w:t xml:space="preserve"> </w:t>
      </w:r>
    </w:p>
    <w:p w14:paraId="498F3342" w14:textId="77777777" w:rsidR="00126A29" w:rsidRPr="00836B71" w:rsidRDefault="00126A29" w:rsidP="00866578">
      <w:pPr>
        <w:numPr>
          <w:ilvl w:val="0"/>
          <w:numId w:val="13"/>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 xml:space="preserve">Dodávka </w:t>
      </w:r>
      <w:r w:rsidR="00DF2C9F" w:rsidRPr="00836B71">
        <w:rPr>
          <w:rFonts w:ascii="Tahoma" w:hAnsi="Tahoma" w:cs="Tahoma"/>
          <w:sz w:val="16"/>
          <w:szCs w:val="16"/>
        </w:rPr>
        <w:t xml:space="preserve">zboží </w:t>
      </w:r>
      <w:r w:rsidRPr="00836B71">
        <w:rPr>
          <w:rFonts w:ascii="Tahoma" w:hAnsi="Tahoma" w:cs="Tahoma"/>
          <w:sz w:val="16"/>
          <w:szCs w:val="16"/>
        </w:rPr>
        <w:t>se považuje podle této smlouvy za splněnou, pokud:</w:t>
      </w:r>
    </w:p>
    <w:p w14:paraId="15AE4B7D"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zboží bylo řádně doručeno včetně příslušné dokumentace,</w:t>
      </w:r>
    </w:p>
    <w:p w14:paraId="5A92AC16" w14:textId="24705E7C"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 xml:space="preserve">zboží bylo nainstalováno, uvedeno do provozu a </w:t>
      </w:r>
      <w:r w:rsidR="00E9796F" w:rsidRPr="00836B71">
        <w:rPr>
          <w:rFonts w:ascii="Tahoma" w:hAnsi="Tahoma" w:cs="Tahoma"/>
          <w:sz w:val="16"/>
          <w:szCs w:val="16"/>
        </w:rPr>
        <w:t>byl</w:t>
      </w:r>
      <w:r w:rsidR="005546EC" w:rsidRPr="00836B71">
        <w:rPr>
          <w:rFonts w:ascii="Tahoma" w:hAnsi="Tahoma" w:cs="Tahoma"/>
          <w:sz w:val="16"/>
          <w:szCs w:val="16"/>
        </w:rPr>
        <w:t>a</w:t>
      </w:r>
      <w:r w:rsidR="00E9796F" w:rsidRPr="00836B71">
        <w:rPr>
          <w:rFonts w:ascii="Tahoma" w:hAnsi="Tahoma" w:cs="Tahoma"/>
          <w:sz w:val="16"/>
          <w:szCs w:val="16"/>
        </w:rPr>
        <w:t xml:space="preserve"> proveden</w:t>
      </w:r>
      <w:r w:rsidR="005546EC" w:rsidRPr="00836B71">
        <w:rPr>
          <w:rFonts w:ascii="Tahoma" w:hAnsi="Tahoma" w:cs="Tahoma"/>
          <w:sz w:val="16"/>
          <w:szCs w:val="16"/>
        </w:rPr>
        <w:t>a</w:t>
      </w:r>
      <w:r w:rsidRPr="00836B71">
        <w:rPr>
          <w:rFonts w:ascii="Tahoma" w:hAnsi="Tahoma" w:cs="Tahoma"/>
          <w:sz w:val="16"/>
          <w:szCs w:val="16"/>
        </w:rPr>
        <w:t xml:space="preserve"> vstupní</w:t>
      </w:r>
      <w:r w:rsidR="00532783" w:rsidRPr="00836B71">
        <w:rPr>
          <w:rFonts w:ascii="Tahoma" w:hAnsi="Tahoma" w:cs="Tahoma"/>
          <w:sz w:val="16"/>
          <w:szCs w:val="16"/>
        </w:rPr>
        <w:t xml:space="preserve"> zk</w:t>
      </w:r>
      <w:r w:rsidR="007C0CF0" w:rsidRPr="00836B71">
        <w:rPr>
          <w:rFonts w:ascii="Tahoma" w:hAnsi="Tahoma" w:cs="Tahoma"/>
          <w:sz w:val="16"/>
          <w:szCs w:val="16"/>
        </w:rPr>
        <w:t>o</w:t>
      </w:r>
      <w:r w:rsidR="00532783" w:rsidRPr="00836B71">
        <w:rPr>
          <w:rFonts w:ascii="Tahoma" w:hAnsi="Tahoma" w:cs="Tahoma"/>
          <w:sz w:val="16"/>
          <w:szCs w:val="16"/>
        </w:rPr>
        <w:t>uška/</w:t>
      </w:r>
      <w:r w:rsidRPr="00836B71">
        <w:rPr>
          <w:rFonts w:ascii="Tahoma" w:hAnsi="Tahoma" w:cs="Tahoma"/>
          <w:sz w:val="16"/>
          <w:szCs w:val="16"/>
        </w:rPr>
        <w:t>validace</w:t>
      </w:r>
      <w:r w:rsidR="00F16C2D" w:rsidRPr="00836B71">
        <w:rPr>
          <w:rFonts w:ascii="Tahoma" w:hAnsi="Tahoma" w:cs="Tahoma"/>
          <w:sz w:val="16"/>
          <w:szCs w:val="16"/>
        </w:rPr>
        <w:t>,</w:t>
      </w:r>
      <w:r w:rsidRPr="00836B71">
        <w:rPr>
          <w:rFonts w:ascii="Tahoma" w:hAnsi="Tahoma" w:cs="Tahoma"/>
          <w:sz w:val="16"/>
          <w:szCs w:val="16"/>
        </w:rPr>
        <w:t xml:space="preserve"> </w:t>
      </w:r>
      <w:r w:rsidR="006B18B4" w:rsidRPr="00836B71">
        <w:rPr>
          <w:rFonts w:ascii="Tahoma" w:hAnsi="Tahoma" w:cs="Tahoma"/>
          <w:sz w:val="16"/>
          <w:szCs w:val="16"/>
        </w:rPr>
        <w:t xml:space="preserve">případně další </w:t>
      </w:r>
      <w:r w:rsidR="00E9796F" w:rsidRPr="00836B71">
        <w:rPr>
          <w:rFonts w:ascii="Tahoma" w:hAnsi="Tahoma" w:cs="Tahoma"/>
          <w:sz w:val="16"/>
          <w:szCs w:val="16"/>
        </w:rPr>
        <w:t xml:space="preserve">nezbytné </w:t>
      </w:r>
      <w:r w:rsidR="006B18B4" w:rsidRPr="00836B71">
        <w:rPr>
          <w:rFonts w:ascii="Tahoma" w:hAnsi="Tahoma" w:cs="Tahoma"/>
          <w:sz w:val="16"/>
          <w:szCs w:val="16"/>
        </w:rPr>
        <w:t>zkoušky, testy a revize</w:t>
      </w:r>
      <w:r w:rsidR="00A3750A" w:rsidRPr="00836B71">
        <w:rPr>
          <w:rFonts w:ascii="Tahoma" w:hAnsi="Tahoma" w:cs="Tahoma"/>
          <w:sz w:val="16"/>
          <w:szCs w:val="16"/>
        </w:rPr>
        <w:t>,</w:t>
      </w:r>
      <w:r w:rsidR="006B18B4" w:rsidRPr="00836B71">
        <w:rPr>
          <w:rFonts w:ascii="Tahoma" w:hAnsi="Tahoma" w:cs="Tahoma"/>
          <w:sz w:val="16"/>
          <w:szCs w:val="16"/>
        </w:rPr>
        <w:t xml:space="preserve"> </w:t>
      </w:r>
    </w:p>
    <w:p w14:paraId="47E0B23E" w14:textId="4800BE49"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byla pro</w:t>
      </w:r>
      <w:r w:rsidR="00807618" w:rsidRPr="00836B71">
        <w:rPr>
          <w:rFonts w:ascii="Tahoma" w:hAnsi="Tahoma" w:cs="Tahoma"/>
          <w:sz w:val="16"/>
          <w:szCs w:val="16"/>
        </w:rPr>
        <w:t>vedena instruktáž</w:t>
      </w:r>
      <w:r w:rsidR="008D0A8F" w:rsidRPr="00836B71">
        <w:rPr>
          <w:rFonts w:ascii="Tahoma" w:hAnsi="Tahoma" w:cs="Tahoma"/>
          <w:sz w:val="16"/>
          <w:szCs w:val="16"/>
        </w:rPr>
        <w:t>,</w:t>
      </w:r>
      <w:r w:rsidR="00807618" w:rsidRPr="00836B71">
        <w:rPr>
          <w:rFonts w:ascii="Tahoma" w:hAnsi="Tahoma" w:cs="Tahoma"/>
          <w:sz w:val="16"/>
          <w:szCs w:val="16"/>
        </w:rPr>
        <w:t xml:space="preserve"> </w:t>
      </w:r>
      <w:r w:rsidRPr="00836B71">
        <w:rPr>
          <w:rFonts w:ascii="Tahoma" w:hAnsi="Tahoma" w:cs="Tahoma"/>
          <w:sz w:val="16"/>
          <w:szCs w:val="16"/>
        </w:rPr>
        <w:t>popř. zaškolení příslušných zaměstnanců, tj. techniků a obsluhujícího personálu kupujícího</w:t>
      </w:r>
      <w:r w:rsidR="0008527A" w:rsidRPr="00836B71">
        <w:rPr>
          <w:rFonts w:ascii="Tahoma" w:hAnsi="Tahoma" w:cs="Tahoma"/>
          <w:sz w:val="16"/>
          <w:szCs w:val="16"/>
        </w:rPr>
        <w:t xml:space="preserve"> (</w:t>
      </w:r>
      <w:r w:rsidR="0028707E" w:rsidRPr="00836B71">
        <w:rPr>
          <w:rFonts w:ascii="Tahoma" w:hAnsi="Tahoma" w:cs="Tahoma"/>
          <w:sz w:val="16"/>
          <w:szCs w:val="16"/>
        </w:rPr>
        <w:t>instruktáž platí pro zdravotnické prostředky u kterých to stanovil výrobce v návodu k použití</w:t>
      </w:r>
      <w:r w:rsidR="0008527A" w:rsidRPr="00836B71">
        <w:rPr>
          <w:rFonts w:ascii="Tahoma" w:hAnsi="Tahoma" w:cs="Tahoma"/>
          <w:sz w:val="16"/>
          <w:szCs w:val="16"/>
        </w:rPr>
        <w:t>)</w:t>
      </w:r>
      <w:r w:rsidRPr="00836B71">
        <w:rPr>
          <w:rFonts w:ascii="Tahoma" w:hAnsi="Tahoma" w:cs="Tahoma"/>
          <w:sz w:val="16"/>
          <w:szCs w:val="16"/>
        </w:rPr>
        <w:t xml:space="preserve">, </w:t>
      </w:r>
    </w:p>
    <w:p w14:paraId="1222BDBB"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zboží bylo řádně předáno a převzato způsobem sjednaným níže.</w:t>
      </w:r>
    </w:p>
    <w:p w14:paraId="59D5742B" w14:textId="77777777" w:rsidR="00126A29" w:rsidRPr="00836B71" w:rsidRDefault="00126A29" w:rsidP="00866578">
      <w:pPr>
        <w:numPr>
          <w:ilvl w:val="0"/>
          <w:numId w:val="13"/>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Po splnění dodávky zboží vystaví prodávající dodací list, který bude obsahovat níže uvedené náležitosti:</w:t>
      </w:r>
    </w:p>
    <w:p w14:paraId="6CD6692A"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označení dodacího listu a jeho číslo,</w:t>
      </w:r>
    </w:p>
    <w:p w14:paraId="788D5E66"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název a sídlo prodávajícího a kupujícího,</w:t>
      </w:r>
    </w:p>
    <w:p w14:paraId="626B6FDB"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číslo kupní smlouvy,</w:t>
      </w:r>
    </w:p>
    <w:p w14:paraId="4EAF07B0"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označení dodaného zboží a jeho množství a výrobní číslo,</w:t>
      </w:r>
    </w:p>
    <w:p w14:paraId="2BC6D0B1"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datum dodání, instalace, uvedení do provozu a instruktáže</w:t>
      </w:r>
      <w:r w:rsidR="002E4EEE" w:rsidRPr="00836B71">
        <w:rPr>
          <w:rFonts w:ascii="Tahoma" w:hAnsi="Tahoma" w:cs="Tahoma"/>
          <w:sz w:val="16"/>
          <w:szCs w:val="16"/>
        </w:rPr>
        <w:t xml:space="preserve">, </w:t>
      </w:r>
      <w:r w:rsidRPr="00836B71">
        <w:rPr>
          <w:rFonts w:ascii="Tahoma" w:hAnsi="Tahoma" w:cs="Tahoma"/>
          <w:sz w:val="16"/>
          <w:szCs w:val="16"/>
        </w:rPr>
        <w:t>popř. zaškolení příslušných zaměstnanců, tj. techniků a obsluhujícího personálu kupujícího,</w:t>
      </w:r>
    </w:p>
    <w:p w14:paraId="0540E368"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stav zboží v okamžiku jeho předání a převzetí,</w:t>
      </w:r>
    </w:p>
    <w:p w14:paraId="2560BCBD" w14:textId="77777777" w:rsidR="00126A29" w:rsidRPr="00836B71" w:rsidRDefault="00126A29" w:rsidP="00F07574">
      <w:pPr>
        <w:numPr>
          <w:ilvl w:val="2"/>
          <w:numId w:val="9"/>
        </w:numPr>
        <w:tabs>
          <w:tab w:val="left" w:pos="851"/>
        </w:tabs>
        <w:ind w:left="851" w:hanging="284"/>
        <w:jc w:val="both"/>
        <w:rPr>
          <w:rFonts w:ascii="Tahoma" w:hAnsi="Tahoma" w:cs="Tahoma"/>
          <w:sz w:val="16"/>
          <w:szCs w:val="16"/>
        </w:rPr>
      </w:pPr>
      <w:r w:rsidRPr="00836B71">
        <w:rPr>
          <w:rFonts w:ascii="Tahoma" w:hAnsi="Tahoma" w:cs="Tahoma"/>
          <w:sz w:val="16"/>
          <w:szCs w:val="16"/>
        </w:rPr>
        <w:t>jiné náležitosti důležité pro předání a převzetí dodaného zboží.</w:t>
      </w:r>
    </w:p>
    <w:p w14:paraId="0B355BBB" w14:textId="1AA067EE" w:rsidR="00126A29" w:rsidRPr="00836B71" w:rsidRDefault="00126A29" w:rsidP="00866578">
      <w:pPr>
        <w:numPr>
          <w:ilvl w:val="0"/>
          <w:numId w:val="13"/>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7F39C1B7" w:rsidR="00126A29" w:rsidRPr="00836B71" w:rsidRDefault="4E88A77B" w:rsidP="00866578">
      <w:pPr>
        <w:numPr>
          <w:ilvl w:val="0"/>
          <w:numId w:val="13"/>
        </w:numPr>
        <w:tabs>
          <w:tab w:val="clear" w:pos="360"/>
          <w:tab w:val="num" w:pos="426"/>
        </w:tabs>
        <w:suppressAutoHyphens w:val="0"/>
        <w:autoSpaceDN w:val="0"/>
        <w:spacing w:after="240"/>
        <w:ind w:left="425" w:hanging="425"/>
        <w:jc w:val="both"/>
        <w:rPr>
          <w:rFonts w:ascii="Tahoma" w:hAnsi="Tahoma" w:cs="Tahoma"/>
          <w:sz w:val="16"/>
          <w:szCs w:val="16"/>
        </w:rPr>
      </w:pPr>
      <w:bookmarkStart w:id="2" w:name="_Hlk95980305"/>
      <w:r w:rsidRPr="00836B71">
        <w:rPr>
          <w:rFonts w:ascii="Tahoma" w:hAnsi="Tahoma" w:cs="Tahoma"/>
          <w:sz w:val="16"/>
          <w:szCs w:val="16"/>
        </w:rPr>
        <w:lastRenderedPageBreak/>
        <w:t xml:space="preserve">Prodávající prohlašuje, že zboží splňuje veškeré podmínky pro prodej a použití zboží stanovené ZZP. U zdravotnických prostředků třídy III a </w:t>
      </w:r>
      <w:proofErr w:type="spellStart"/>
      <w:r w:rsidRPr="00836B71">
        <w:rPr>
          <w:rFonts w:ascii="Tahoma" w:hAnsi="Tahoma" w:cs="Tahoma"/>
          <w:sz w:val="16"/>
          <w:szCs w:val="16"/>
        </w:rPr>
        <w:t>implantabilních</w:t>
      </w:r>
      <w:proofErr w:type="spellEnd"/>
      <w:r w:rsidRPr="00836B71">
        <w:rPr>
          <w:rFonts w:ascii="Tahoma" w:hAnsi="Tahoma" w:cs="Tahoma"/>
          <w:sz w:val="16"/>
          <w:szCs w:val="16"/>
        </w:rPr>
        <w:t xml:space="preserve"> zdravotnických prostředků musí být zboží opatřeno jedinečným identifikátorem zdravotnického prostředku (UDI), pokud je identifikátor dle MDR požadován.</w:t>
      </w:r>
      <w:bookmarkEnd w:id="2"/>
    </w:p>
    <w:p w14:paraId="5190D107" w14:textId="77777777" w:rsidR="00F16C2D" w:rsidRPr="00836B71" w:rsidRDefault="00F16C2D" w:rsidP="00F16C2D">
      <w:pPr>
        <w:suppressAutoHyphens w:val="0"/>
        <w:autoSpaceDN w:val="0"/>
        <w:spacing w:after="240"/>
        <w:ind w:left="425"/>
        <w:jc w:val="both"/>
        <w:rPr>
          <w:rFonts w:ascii="Tahoma" w:hAnsi="Tahoma" w:cs="Tahoma"/>
          <w:sz w:val="16"/>
          <w:szCs w:val="16"/>
        </w:rPr>
      </w:pPr>
    </w:p>
    <w:p w14:paraId="1AA7D35D" w14:textId="77777777" w:rsidR="00126A29" w:rsidRPr="00836B71" w:rsidRDefault="00126A29" w:rsidP="00693206">
      <w:pPr>
        <w:jc w:val="center"/>
        <w:rPr>
          <w:rFonts w:ascii="Tahoma" w:hAnsi="Tahoma" w:cs="Tahoma"/>
          <w:b/>
          <w:sz w:val="16"/>
          <w:szCs w:val="16"/>
        </w:rPr>
      </w:pPr>
      <w:r w:rsidRPr="00836B71">
        <w:rPr>
          <w:rFonts w:ascii="Tahoma" w:hAnsi="Tahoma" w:cs="Tahoma"/>
          <w:b/>
          <w:sz w:val="16"/>
          <w:szCs w:val="16"/>
        </w:rPr>
        <w:t>V.</w:t>
      </w:r>
    </w:p>
    <w:p w14:paraId="3364483D" w14:textId="77777777" w:rsidR="00126A29" w:rsidRPr="00836B71" w:rsidRDefault="00126A29" w:rsidP="003B72DE">
      <w:pPr>
        <w:jc w:val="center"/>
        <w:rPr>
          <w:rFonts w:ascii="Tahoma" w:hAnsi="Tahoma" w:cs="Tahoma"/>
          <w:sz w:val="16"/>
          <w:szCs w:val="16"/>
        </w:rPr>
      </w:pPr>
      <w:r w:rsidRPr="00836B71">
        <w:rPr>
          <w:rFonts w:ascii="Tahoma" w:hAnsi="Tahoma" w:cs="Tahoma"/>
          <w:b/>
          <w:sz w:val="16"/>
          <w:szCs w:val="16"/>
        </w:rPr>
        <w:t>Odpovědnost za vady, záruka za jakost, servisní podmínky</w:t>
      </w:r>
    </w:p>
    <w:p w14:paraId="29342181" w14:textId="77777777" w:rsidR="003413F6" w:rsidRPr="00836B71" w:rsidRDefault="00126A29" w:rsidP="00277834">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836B71" w:rsidRDefault="00182D33"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 xml:space="preserve">Prodávající odpovídá za vady, které má zboží v době </w:t>
      </w:r>
      <w:r w:rsidR="003C36C2" w:rsidRPr="00836B71">
        <w:rPr>
          <w:rFonts w:ascii="Tahoma" w:hAnsi="Tahoma" w:cs="Tahoma"/>
          <w:sz w:val="16"/>
          <w:szCs w:val="16"/>
        </w:rPr>
        <w:t>přechodu nebezpečí škody na kupujícího, byť se projeví až později</w:t>
      </w:r>
      <w:r w:rsidR="00F06AF7" w:rsidRPr="00836B71">
        <w:rPr>
          <w:rFonts w:ascii="Tahoma" w:hAnsi="Tahoma" w:cs="Tahoma"/>
          <w:sz w:val="16"/>
          <w:szCs w:val="16"/>
        </w:rPr>
        <w:t>,</w:t>
      </w:r>
      <w:r w:rsidRPr="00836B71">
        <w:rPr>
          <w:rFonts w:ascii="Tahoma" w:hAnsi="Tahoma" w:cs="Tahoma"/>
          <w:sz w:val="16"/>
          <w:szCs w:val="16"/>
        </w:rPr>
        <w:t xml:space="preserve"> a za vady vzniklé v záruční době.</w:t>
      </w:r>
    </w:p>
    <w:p w14:paraId="3153916F" w14:textId="39AF7871" w:rsidR="00126A29" w:rsidRPr="00836B71" w:rsidRDefault="00126A29"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 xml:space="preserve">Prodávající poskytuje záruku za jakost zboží po dobu </w:t>
      </w:r>
      <w:r w:rsidRPr="00836B71">
        <w:rPr>
          <w:rFonts w:ascii="Tahoma" w:hAnsi="Tahoma" w:cs="Tahoma"/>
          <w:b/>
          <w:sz w:val="16"/>
          <w:szCs w:val="16"/>
        </w:rPr>
        <w:t>24 měsíců</w:t>
      </w:r>
      <w:r w:rsidRPr="00836B71">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836B71">
        <w:rPr>
          <w:rFonts w:ascii="Tahoma" w:hAnsi="Tahoma" w:cs="Tahoma"/>
          <w:sz w:val="16"/>
          <w:szCs w:val="16"/>
        </w:rPr>
        <w:t>,</w:t>
      </w:r>
      <w:r w:rsidRPr="00836B71">
        <w:rPr>
          <w:rFonts w:ascii="Tahoma" w:hAnsi="Tahoma" w:cs="Tahoma"/>
          <w:sz w:val="16"/>
          <w:szCs w:val="16"/>
        </w:rPr>
        <w:t xml:space="preserve"> resp. obvyklé vlastnosti.</w:t>
      </w:r>
    </w:p>
    <w:p w14:paraId="6DFF2D6F" w14:textId="6A336970" w:rsidR="001A578F" w:rsidRPr="000D1BFC" w:rsidRDefault="779EF5EF" w:rsidP="00D80AA8">
      <w:pPr>
        <w:numPr>
          <w:ilvl w:val="0"/>
          <w:numId w:val="10"/>
        </w:numPr>
        <w:tabs>
          <w:tab w:val="clear" w:pos="502"/>
          <w:tab w:val="num" w:pos="426"/>
        </w:tabs>
        <w:ind w:left="425" w:hanging="425"/>
        <w:jc w:val="both"/>
        <w:rPr>
          <w:rFonts w:ascii="Tahoma" w:hAnsi="Tahoma" w:cs="Tahoma"/>
          <w:sz w:val="16"/>
          <w:szCs w:val="16"/>
        </w:rPr>
      </w:pPr>
      <w:r w:rsidRPr="000D1BFC">
        <w:rPr>
          <w:rFonts w:ascii="Tahoma" w:hAnsi="Tahoma" w:cs="Tahoma"/>
          <w:sz w:val="16"/>
          <w:szCs w:val="16"/>
        </w:rPr>
        <w:t xml:space="preserve">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w:t>
      </w:r>
      <w:r w:rsidR="000D1BFC" w:rsidRPr="000D1BFC">
        <w:rPr>
          <w:rFonts w:ascii="Tahoma" w:hAnsi="Tahoma" w:cs="Tahoma"/>
          <w:sz w:val="16"/>
          <w:szCs w:val="16"/>
        </w:rPr>
        <w:t xml:space="preserve">PET/CT Discovery MI Gen2 - </w:t>
      </w:r>
      <w:r w:rsidRPr="000D1BFC">
        <w:rPr>
          <w:rFonts w:ascii="Tahoma" w:hAnsi="Tahoma" w:cs="Tahoma"/>
          <w:sz w:val="16"/>
          <w:szCs w:val="16"/>
        </w:rPr>
        <w:t>pravidelné bezpečnostně technické kontroly včetně elektrických kontrol (PBTK) a revizí dle ZZP</w:t>
      </w:r>
      <w:r w:rsidR="00C434CA" w:rsidRPr="000D1BFC">
        <w:rPr>
          <w:rFonts w:ascii="Tahoma" w:hAnsi="Tahoma" w:cs="Tahoma"/>
          <w:sz w:val="16"/>
          <w:szCs w:val="16"/>
        </w:rPr>
        <w:t xml:space="preserve"> </w:t>
      </w:r>
      <w:r w:rsidR="002E7375" w:rsidRPr="000D1BFC">
        <w:rPr>
          <w:rFonts w:ascii="Tahoma" w:hAnsi="Tahoma" w:cs="Tahoma"/>
          <w:sz w:val="16"/>
          <w:szCs w:val="16"/>
        </w:rPr>
        <w:t>1x ročně,</w:t>
      </w:r>
      <w:r w:rsidR="00C434CA" w:rsidRPr="000D1BFC">
        <w:rPr>
          <w:rFonts w:ascii="Tahoma" w:hAnsi="Tahoma" w:cs="Tahoma"/>
          <w:sz w:val="16"/>
          <w:szCs w:val="16"/>
        </w:rPr>
        <w:t xml:space="preserve"> </w:t>
      </w:r>
      <w:r w:rsidR="004772C6">
        <w:rPr>
          <w:rFonts w:ascii="Tahoma" w:hAnsi="Tahoma" w:cs="Tahoma"/>
          <w:sz w:val="16"/>
          <w:szCs w:val="16"/>
        </w:rPr>
        <w:t xml:space="preserve">kalibrace 1x ročně nebo dle potřeby, </w:t>
      </w:r>
      <w:r w:rsidRPr="000D1BFC">
        <w:rPr>
          <w:rFonts w:ascii="Tahoma" w:hAnsi="Tahoma" w:cs="Tahoma"/>
          <w:sz w:val="16"/>
          <w:szCs w:val="16"/>
        </w:rPr>
        <w:t>kontroly nařízené výrobcem</w:t>
      </w:r>
      <w:r w:rsidR="00C434CA" w:rsidRPr="000D1BFC">
        <w:rPr>
          <w:rFonts w:ascii="Tahoma" w:hAnsi="Tahoma" w:cs="Tahoma"/>
          <w:sz w:val="16"/>
          <w:szCs w:val="16"/>
        </w:rPr>
        <w:t xml:space="preserve"> 3x ročně</w:t>
      </w:r>
      <w:r w:rsidR="000D1BFC" w:rsidRPr="000D1BFC">
        <w:rPr>
          <w:rFonts w:ascii="Tahoma" w:hAnsi="Tahoma" w:cs="Tahoma"/>
          <w:sz w:val="16"/>
          <w:szCs w:val="16"/>
        </w:rPr>
        <w:t xml:space="preserve">, tlakový injektor kontrastní látky CT </w:t>
      </w:r>
      <w:proofErr w:type="spellStart"/>
      <w:r w:rsidR="000D1BFC" w:rsidRPr="000D1BFC">
        <w:rPr>
          <w:rFonts w:ascii="Tahoma" w:hAnsi="Tahoma" w:cs="Tahoma"/>
          <w:sz w:val="16"/>
          <w:szCs w:val="16"/>
        </w:rPr>
        <w:t>Motion</w:t>
      </w:r>
      <w:proofErr w:type="spellEnd"/>
      <w:r w:rsidR="000D1BFC" w:rsidRPr="000D1BFC">
        <w:rPr>
          <w:rFonts w:ascii="Tahoma" w:hAnsi="Tahoma" w:cs="Tahoma"/>
          <w:sz w:val="16"/>
          <w:szCs w:val="16"/>
        </w:rPr>
        <w:t xml:space="preserve"> 1x ročně PBTK a 1x ročně elektrická revize, </w:t>
      </w:r>
      <w:proofErr w:type="spellStart"/>
      <w:r w:rsidR="000D1BFC" w:rsidRPr="000D1BFC">
        <w:rPr>
          <w:rFonts w:ascii="Tahoma" w:hAnsi="Tahoma" w:cs="Tahoma"/>
          <w:sz w:val="16"/>
          <w:szCs w:val="16"/>
        </w:rPr>
        <w:t>rozplňovací</w:t>
      </w:r>
      <w:proofErr w:type="spellEnd"/>
      <w:r w:rsidR="000D1BFC" w:rsidRPr="000D1BFC">
        <w:rPr>
          <w:rFonts w:ascii="Tahoma" w:hAnsi="Tahoma" w:cs="Tahoma"/>
          <w:sz w:val="16"/>
          <w:szCs w:val="16"/>
        </w:rPr>
        <w:t xml:space="preserve"> stanice dvojitá PT459R2 1x ročně elektrická revize, </w:t>
      </w:r>
      <w:r w:rsidRPr="000D1BFC">
        <w:rPr>
          <w:rFonts w:ascii="Tahoma" w:hAnsi="Tahoma" w:cs="Tahoma"/>
          <w:sz w:val="16"/>
          <w:szCs w:val="16"/>
        </w:rPr>
        <w:t>včetně povinně měněných náhradních dílů a vystavení protokolu v požadovaném intervalu a dále případný update softwaru</w:t>
      </w:r>
      <w:r w:rsidR="00F84E13" w:rsidRPr="000D1BFC">
        <w:rPr>
          <w:rFonts w:ascii="Tahoma" w:hAnsi="Tahoma" w:cs="Tahoma"/>
          <w:sz w:val="16"/>
          <w:szCs w:val="16"/>
        </w:rPr>
        <w:t>,</w:t>
      </w:r>
      <w:r w:rsidRPr="000D1BFC">
        <w:rPr>
          <w:rFonts w:ascii="Tahoma" w:hAnsi="Tahoma" w:cs="Tahoma"/>
          <w:sz w:val="16"/>
          <w:szCs w:val="16"/>
        </w:rPr>
        <w:t xml:space="preserve">.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w:t>
      </w:r>
      <w:bookmarkStart w:id="3" w:name="_Hlk511289299"/>
      <w:r w:rsidRPr="000D1BFC">
        <w:rPr>
          <w:rFonts w:ascii="Tahoma" w:hAnsi="Tahoma" w:cs="Tahoma"/>
          <w:sz w:val="16"/>
          <w:szCs w:val="16"/>
        </w:rPr>
        <w:t xml:space="preserve">Protokoly o provedení opakované kontroly zašle prodávající na Odbor zdravotnické techniky nejpozději do 30 dnů od provedení (elektronickou kopii zašle bez prodlení na adresu: </w:t>
      </w:r>
      <w:proofErr w:type="spellStart"/>
      <w:r w:rsidR="000603EA">
        <w:rPr>
          <w:rFonts w:ascii="Tahoma" w:hAnsi="Tahoma" w:cs="Tahoma"/>
          <w:sz w:val="16"/>
          <w:szCs w:val="16"/>
        </w:rPr>
        <w:t>xxxxxx</w:t>
      </w:r>
      <w:proofErr w:type="spellEnd"/>
      <w:r w:rsidRPr="000D1BFC">
        <w:rPr>
          <w:rFonts w:ascii="Tahoma" w:hAnsi="Tahoma" w:cs="Tahoma"/>
          <w:sz w:val="16"/>
          <w:szCs w:val="16"/>
        </w:rPr>
        <w:t>).</w:t>
      </w:r>
    </w:p>
    <w:bookmarkEnd w:id="3"/>
    <w:p w14:paraId="717EDA8E" w14:textId="7D72E7A5" w:rsidR="004A3751" w:rsidRPr="00836B71" w:rsidRDefault="004A3751" w:rsidP="00260943">
      <w:pPr>
        <w:numPr>
          <w:ilvl w:val="0"/>
          <w:numId w:val="10"/>
        </w:numPr>
        <w:tabs>
          <w:tab w:val="clear" w:pos="502"/>
          <w:tab w:val="num" w:pos="426"/>
        </w:tabs>
        <w:suppressAutoHyphens w:val="0"/>
        <w:ind w:left="425" w:hanging="425"/>
        <w:jc w:val="both"/>
        <w:rPr>
          <w:rFonts w:ascii="Tahoma" w:hAnsi="Tahoma" w:cs="Tahoma"/>
          <w:sz w:val="16"/>
          <w:szCs w:val="16"/>
        </w:rPr>
      </w:pPr>
      <w:r w:rsidRPr="00836B71">
        <w:rPr>
          <w:rFonts w:ascii="Tahoma" w:hAnsi="Tahoma" w:cs="Tahoma"/>
          <w:sz w:val="16"/>
          <w:szCs w:val="16"/>
        </w:rPr>
        <w:t>Záruka zahrnuje výměnu potřebných náhradních dílů v případě poruchy (</w:t>
      </w:r>
      <w:r w:rsidR="004A511A" w:rsidRPr="00836B71">
        <w:rPr>
          <w:rFonts w:ascii="Tahoma" w:hAnsi="Tahoma" w:cs="Tahoma"/>
          <w:sz w:val="16"/>
          <w:szCs w:val="16"/>
        </w:rPr>
        <w:t>např. vakuové prvky, rentgenka, fotonásobiče</w:t>
      </w:r>
      <w:r w:rsidR="009B109E" w:rsidRPr="00836B71">
        <w:rPr>
          <w:rFonts w:ascii="Tahoma" w:hAnsi="Tahoma" w:cs="Tahoma"/>
          <w:sz w:val="16"/>
          <w:szCs w:val="16"/>
        </w:rPr>
        <w:t>)</w:t>
      </w:r>
      <w:r w:rsidRPr="00836B71">
        <w:rPr>
          <w:rFonts w:ascii="Tahoma" w:hAnsi="Tahoma" w:cs="Tahoma"/>
          <w:sz w:val="16"/>
          <w:szCs w:val="16"/>
        </w:rPr>
        <w:t xml:space="preserve"> zdarma.</w:t>
      </w:r>
    </w:p>
    <w:p w14:paraId="2A9374B2" w14:textId="31BC69C3" w:rsidR="00126A29" w:rsidRPr="00836B71" w:rsidRDefault="00126A29"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Prodávající</w:t>
      </w:r>
      <w:r w:rsidR="00B82AC0" w:rsidRPr="00836B71">
        <w:rPr>
          <w:rFonts w:ascii="Tahoma" w:hAnsi="Tahoma" w:cs="Tahoma"/>
          <w:sz w:val="16"/>
          <w:szCs w:val="16"/>
        </w:rPr>
        <w:t xml:space="preserve"> bude</w:t>
      </w:r>
      <w:r w:rsidRPr="00836B71">
        <w:rPr>
          <w:rFonts w:ascii="Tahoma" w:hAnsi="Tahoma" w:cs="Tahoma"/>
          <w:sz w:val="16"/>
          <w:szCs w:val="16"/>
        </w:rPr>
        <w:t xml:space="preserve"> dále v průběhu záruční doby </w:t>
      </w:r>
      <w:r w:rsidR="00B82AC0" w:rsidRPr="00836B71">
        <w:rPr>
          <w:rFonts w:ascii="Tahoma" w:hAnsi="Tahoma" w:cs="Tahoma"/>
          <w:sz w:val="16"/>
          <w:szCs w:val="16"/>
        </w:rPr>
        <w:t>provádět</w:t>
      </w:r>
      <w:r w:rsidRPr="00836B71">
        <w:rPr>
          <w:rFonts w:ascii="Tahoma" w:hAnsi="Tahoma" w:cs="Tahoma"/>
          <w:sz w:val="16"/>
          <w:szCs w:val="16"/>
        </w:rPr>
        <w:t xml:space="preserve"> na žádost kupujícího a na náklady prodávajícího instruktáž</w:t>
      </w:r>
      <w:r w:rsidR="00CF0EE8" w:rsidRPr="00836B71">
        <w:rPr>
          <w:rFonts w:ascii="Tahoma" w:hAnsi="Tahoma" w:cs="Tahoma"/>
          <w:sz w:val="16"/>
          <w:szCs w:val="16"/>
        </w:rPr>
        <w:t>/zaškolení</w:t>
      </w:r>
      <w:r w:rsidRPr="00836B71">
        <w:rPr>
          <w:rFonts w:ascii="Tahoma" w:hAnsi="Tahoma" w:cs="Tahoma"/>
          <w:sz w:val="16"/>
          <w:szCs w:val="16"/>
        </w:rPr>
        <w:t xml:space="preserve"> příslušných zaměstnanců, tj. techniků a obsluhujícího personálu kupujícího dle </w:t>
      </w:r>
      <w:r w:rsidR="0073396F" w:rsidRPr="00836B71">
        <w:rPr>
          <w:rFonts w:ascii="Tahoma" w:hAnsi="Tahoma" w:cs="Tahoma"/>
          <w:sz w:val="16"/>
          <w:szCs w:val="16"/>
        </w:rPr>
        <w:t>ZZP</w:t>
      </w:r>
      <w:r w:rsidRPr="00836B71">
        <w:rPr>
          <w:rFonts w:ascii="Tahoma" w:hAnsi="Tahoma" w:cs="Tahoma"/>
          <w:sz w:val="16"/>
          <w:szCs w:val="16"/>
        </w:rPr>
        <w:t xml:space="preserve"> do 30 dnů od objednání na kontakt uvedený v odst. </w:t>
      </w:r>
      <w:r w:rsidR="009B109E" w:rsidRPr="00836B71">
        <w:rPr>
          <w:rFonts w:ascii="Tahoma" w:hAnsi="Tahoma" w:cs="Tahoma"/>
          <w:sz w:val="16"/>
          <w:szCs w:val="16"/>
        </w:rPr>
        <w:t>7</w:t>
      </w:r>
      <w:r w:rsidRPr="00836B71">
        <w:rPr>
          <w:rFonts w:ascii="Tahoma" w:hAnsi="Tahoma" w:cs="Tahoma"/>
          <w:sz w:val="16"/>
          <w:szCs w:val="16"/>
        </w:rPr>
        <w:t xml:space="preserve"> tohoto článku</w:t>
      </w:r>
      <w:r w:rsidR="00867E8B" w:rsidRPr="00836B71">
        <w:rPr>
          <w:rFonts w:ascii="Tahoma" w:hAnsi="Tahoma" w:cs="Tahoma"/>
          <w:sz w:val="16"/>
          <w:szCs w:val="16"/>
        </w:rPr>
        <w:t xml:space="preserve"> (</w:t>
      </w:r>
      <w:r w:rsidR="0023605C" w:rsidRPr="00836B71">
        <w:rPr>
          <w:rFonts w:ascii="Tahoma" w:hAnsi="Tahoma" w:cs="Tahoma"/>
          <w:sz w:val="16"/>
          <w:szCs w:val="16"/>
        </w:rPr>
        <w:t>instruktáž platí pro zdravotnické prostředky u kterých to stanovil výrobce v návodu k použití</w:t>
      </w:r>
      <w:r w:rsidR="00867E8B" w:rsidRPr="00836B71">
        <w:rPr>
          <w:rFonts w:ascii="Tahoma" w:hAnsi="Tahoma" w:cs="Tahoma"/>
          <w:sz w:val="16"/>
          <w:szCs w:val="16"/>
        </w:rPr>
        <w:t>)</w:t>
      </w:r>
      <w:r w:rsidRPr="00836B71">
        <w:rPr>
          <w:rFonts w:ascii="Tahoma" w:hAnsi="Tahoma" w:cs="Tahoma"/>
          <w:sz w:val="16"/>
          <w:szCs w:val="16"/>
        </w:rPr>
        <w:t>.</w:t>
      </w:r>
      <w:r w:rsidR="00DA061B" w:rsidRPr="00836B71">
        <w:rPr>
          <w:rFonts w:ascii="Tahoma" w:hAnsi="Tahoma" w:cs="Tahoma"/>
          <w:sz w:val="16"/>
          <w:szCs w:val="16"/>
        </w:rPr>
        <w:t xml:space="preserve"> </w:t>
      </w:r>
    </w:p>
    <w:p w14:paraId="75F094EC" w14:textId="61A35177" w:rsidR="00126A29" w:rsidRPr="00836B71" w:rsidRDefault="00126A29"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Pr="00140EE2">
        <w:rPr>
          <w:rFonts w:ascii="Tahoma" w:hAnsi="Tahoma" w:cs="Tahoma"/>
          <w:sz w:val="16"/>
          <w:szCs w:val="16"/>
        </w:rPr>
        <w:t>:</w:t>
      </w:r>
      <w:r w:rsidR="00C719C7" w:rsidRPr="00140EE2">
        <w:rPr>
          <w:rFonts w:ascii="Tahoma" w:hAnsi="Tahoma" w:cs="Tahoma"/>
          <w:i/>
          <w:sz w:val="16"/>
          <w:szCs w:val="16"/>
        </w:rPr>
        <w:t xml:space="preserve"> </w:t>
      </w:r>
      <w:proofErr w:type="spellStart"/>
      <w:r w:rsidR="000603EA">
        <w:rPr>
          <w:rFonts w:ascii="Tahoma" w:hAnsi="Tahoma" w:cs="Tahoma"/>
          <w:i/>
          <w:sz w:val="16"/>
          <w:szCs w:val="16"/>
        </w:rPr>
        <w:t>xxxxxx</w:t>
      </w:r>
      <w:proofErr w:type="spellEnd"/>
      <w:r w:rsidR="008B24E0" w:rsidRPr="00140EE2">
        <w:rPr>
          <w:rFonts w:ascii="Tahoma" w:hAnsi="Tahoma" w:cs="Tahoma"/>
          <w:sz w:val="16"/>
          <w:szCs w:val="16"/>
        </w:rPr>
        <w:t>.</w:t>
      </w:r>
      <w:r w:rsidR="008B24E0" w:rsidRPr="00836B71">
        <w:rPr>
          <w:rFonts w:ascii="Tahoma" w:hAnsi="Tahoma" w:cs="Tahoma"/>
          <w:sz w:val="16"/>
          <w:szCs w:val="16"/>
        </w:rPr>
        <w:t xml:space="preserve"> </w:t>
      </w:r>
      <w:r w:rsidRPr="00836B71">
        <w:rPr>
          <w:rFonts w:ascii="Tahoma" w:hAnsi="Tahoma" w:cs="Tahoma"/>
          <w:sz w:val="16"/>
          <w:szCs w:val="16"/>
        </w:rPr>
        <w:t>Kupující je oprávněn vybrat si způsob uplatnění vad a dále je oprávněn si zvolit mezi nároky z vad.</w:t>
      </w:r>
    </w:p>
    <w:p w14:paraId="298E0DC8" w14:textId="77777777" w:rsidR="00126A29" w:rsidRPr="00836B71" w:rsidRDefault="00126A29"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Kupujícímu náleží právo volby mezi nároky z vad dodaného plnění, přičemž je oprávněn po prodávajícím:</w:t>
      </w:r>
    </w:p>
    <w:p w14:paraId="49B388CC" w14:textId="77777777" w:rsidR="00126A29" w:rsidRPr="00836B71" w:rsidRDefault="00126A29" w:rsidP="00866578">
      <w:pPr>
        <w:numPr>
          <w:ilvl w:val="0"/>
          <w:numId w:val="16"/>
        </w:numPr>
        <w:jc w:val="both"/>
        <w:rPr>
          <w:rFonts w:ascii="Tahoma" w:hAnsi="Tahoma" w:cs="Tahoma"/>
          <w:sz w:val="16"/>
          <w:szCs w:val="16"/>
        </w:rPr>
      </w:pPr>
      <w:r w:rsidRPr="00836B71">
        <w:rPr>
          <w:rFonts w:ascii="Tahoma" w:hAnsi="Tahoma" w:cs="Tahoma"/>
          <w:sz w:val="16"/>
          <w:szCs w:val="16"/>
        </w:rPr>
        <w:t>nárokovat dodání chybějícího plnění,</w:t>
      </w:r>
    </w:p>
    <w:p w14:paraId="0793DD78" w14:textId="77777777" w:rsidR="00126A29" w:rsidRPr="00836B71" w:rsidRDefault="00126A29" w:rsidP="00866578">
      <w:pPr>
        <w:numPr>
          <w:ilvl w:val="0"/>
          <w:numId w:val="16"/>
        </w:numPr>
        <w:jc w:val="both"/>
        <w:rPr>
          <w:rFonts w:ascii="Tahoma" w:hAnsi="Tahoma" w:cs="Tahoma"/>
          <w:sz w:val="16"/>
          <w:szCs w:val="16"/>
        </w:rPr>
      </w:pPr>
      <w:r w:rsidRPr="00836B71">
        <w:rPr>
          <w:rFonts w:ascii="Tahoma" w:hAnsi="Tahoma" w:cs="Tahoma"/>
          <w:sz w:val="16"/>
          <w:szCs w:val="16"/>
        </w:rPr>
        <w:t>nárokovat odstranění vad opravou plnění,</w:t>
      </w:r>
    </w:p>
    <w:p w14:paraId="4EA3F286" w14:textId="77777777" w:rsidR="00126A29" w:rsidRPr="00836B71" w:rsidRDefault="00126A29" w:rsidP="00866578">
      <w:pPr>
        <w:numPr>
          <w:ilvl w:val="0"/>
          <w:numId w:val="16"/>
        </w:numPr>
        <w:jc w:val="both"/>
        <w:rPr>
          <w:rFonts w:ascii="Tahoma" w:hAnsi="Tahoma" w:cs="Tahoma"/>
          <w:sz w:val="16"/>
          <w:szCs w:val="16"/>
        </w:rPr>
      </w:pPr>
      <w:r w:rsidRPr="00836B71">
        <w:rPr>
          <w:rFonts w:ascii="Tahoma" w:hAnsi="Tahoma" w:cs="Tahoma"/>
          <w:sz w:val="16"/>
          <w:szCs w:val="16"/>
        </w:rPr>
        <w:t>nárokovat dodání náhradního zboží za vadné plnění,</w:t>
      </w:r>
    </w:p>
    <w:p w14:paraId="029BE5C9" w14:textId="77777777" w:rsidR="00126A29" w:rsidRPr="00836B71" w:rsidRDefault="00126A29" w:rsidP="00866578">
      <w:pPr>
        <w:numPr>
          <w:ilvl w:val="0"/>
          <w:numId w:val="16"/>
        </w:numPr>
        <w:jc w:val="both"/>
        <w:rPr>
          <w:rFonts w:ascii="Tahoma" w:hAnsi="Tahoma" w:cs="Tahoma"/>
          <w:sz w:val="16"/>
          <w:szCs w:val="16"/>
        </w:rPr>
      </w:pPr>
      <w:r w:rsidRPr="00836B71">
        <w:rPr>
          <w:rFonts w:ascii="Tahoma" w:hAnsi="Tahoma" w:cs="Tahoma"/>
          <w:sz w:val="16"/>
          <w:szCs w:val="16"/>
        </w:rPr>
        <w:t>nárokovat slevu z kupní ceny,</w:t>
      </w:r>
    </w:p>
    <w:p w14:paraId="31CB0119" w14:textId="731F0CFA" w:rsidR="00126A29" w:rsidRPr="00836B71" w:rsidRDefault="00126A29" w:rsidP="00866578">
      <w:pPr>
        <w:numPr>
          <w:ilvl w:val="0"/>
          <w:numId w:val="16"/>
        </w:numPr>
        <w:jc w:val="both"/>
        <w:rPr>
          <w:rFonts w:ascii="Tahoma" w:hAnsi="Tahoma" w:cs="Tahoma"/>
          <w:sz w:val="16"/>
          <w:szCs w:val="16"/>
        </w:rPr>
      </w:pPr>
      <w:r w:rsidRPr="00836B71">
        <w:rPr>
          <w:rFonts w:ascii="Tahoma" w:hAnsi="Tahoma" w:cs="Tahoma"/>
          <w:sz w:val="16"/>
          <w:szCs w:val="16"/>
        </w:rPr>
        <w:t xml:space="preserve">odstoupit od této smlouvy, </w:t>
      </w:r>
      <w:r w:rsidR="00A626D9" w:rsidRPr="00836B71">
        <w:rPr>
          <w:rFonts w:ascii="Tahoma" w:hAnsi="Tahoma" w:cs="Tahoma"/>
          <w:sz w:val="16"/>
          <w:szCs w:val="16"/>
        </w:rPr>
        <w:t>bude-li se jednat o podstatnou vadu plnění, opětovné vyskytnutí vady po opravě nebo větší počet vad pro které není možné zboží řádně užívat</w:t>
      </w:r>
      <w:r w:rsidRPr="00836B71">
        <w:rPr>
          <w:rFonts w:ascii="Tahoma" w:hAnsi="Tahoma" w:cs="Tahoma"/>
          <w:sz w:val="16"/>
          <w:szCs w:val="16"/>
        </w:rPr>
        <w:t>.</w:t>
      </w:r>
    </w:p>
    <w:p w14:paraId="53F5F4F3" w14:textId="077D77A8" w:rsidR="00126A29" w:rsidRPr="00836B71" w:rsidRDefault="4E88A77B"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Prodávající se zavazuje nastoupit k odstranění nahlášené vady do 8 hodin od nahlášení vady kupujícím a vady odstranit do 1 pracovního dne od nahlášení vady, v případě potřeby náhradních dílů odstraní prodávající vadu do 2 pracovních dnů od nahlášení vady. V případě, že doba odstranění reklamované vady překročí lhůtu 60 dnů, má kupující právo na výměnu zboží za nové. Kupující je rovněž v tomto případě oprávněn odstoupit od smlouvy.</w:t>
      </w:r>
    </w:p>
    <w:p w14:paraId="1DC2E918" w14:textId="40D6E7F0" w:rsidR="00126A29" w:rsidRPr="00836B71" w:rsidRDefault="00126A29"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836B71" w:rsidRDefault="00126A29"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836B71" w:rsidRDefault="00126A29" w:rsidP="00260943">
      <w:pPr>
        <w:numPr>
          <w:ilvl w:val="0"/>
          <w:numId w:val="10"/>
        </w:numPr>
        <w:tabs>
          <w:tab w:val="clear" w:pos="502"/>
          <w:tab w:val="num" w:pos="426"/>
        </w:tabs>
        <w:ind w:left="425" w:hanging="425"/>
        <w:jc w:val="both"/>
        <w:rPr>
          <w:rFonts w:ascii="Tahoma" w:hAnsi="Tahoma" w:cs="Tahoma"/>
          <w:sz w:val="16"/>
          <w:szCs w:val="16"/>
        </w:rPr>
      </w:pPr>
      <w:r w:rsidRPr="00836B7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836B71">
        <w:rPr>
          <w:rFonts w:ascii="Tahoma" w:hAnsi="Tahoma" w:cs="Tahoma"/>
          <w:sz w:val="16"/>
          <w:szCs w:val="16"/>
        </w:rPr>
        <w:t> </w:t>
      </w:r>
      <w:r w:rsidRPr="00836B71">
        <w:rPr>
          <w:rFonts w:ascii="Tahoma" w:hAnsi="Tahoma" w:cs="Tahoma"/>
          <w:sz w:val="16"/>
          <w:szCs w:val="16"/>
        </w:rPr>
        <w:t>po ukončení záruky.</w:t>
      </w:r>
    </w:p>
    <w:p w14:paraId="732DA49C" w14:textId="227B57AF" w:rsidR="00306798" w:rsidRPr="00836B71" w:rsidRDefault="00306798" w:rsidP="00306798">
      <w:pPr>
        <w:numPr>
          <w:ilvl w:val="0"/>
          <w:numId w:val="10"/>
        </w:numPr>
        <w:tabs>
          <w:tab w:val="clear" w:pos="502"/>
          <w:tab w:val="num" w:pos="426"/>
        </w:tabs>
        <w:ind w:left="425" w:hanging="425"/>
        <w:jc w:val="both"/>
        <w:rPr>
          <w:rFonts w:ascii="Tahoma" w:hAnsi="Tahoma" w:cs="Tahoma"/>
          <w:sz w:val="16"/>
          <w:szCs w:val="16"/>
        </w:rPr>
      </w:pPr>
      <w:bookmarkStart w:id="4" w:name="_Hlk95980447"/>
      <w:r w:rsidRPr="37DC2462">
        <w:rPr>
          <w:rFonts w:ascii="Tahoma" w:hAnsi="Tahoma" w:cs="Tahoma"/>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3910F1CE" w14:textId="77777777" w:rsidR="00306798" w:rsidRPr="00836B71" w:rsidRDefault="00306798" w:rsidP="00306798">
      <w:pPr>
        <w:numPr>
          <w:ilvl w:val="0"/>
          <w:numId w:val="10"/>
        </w:numPr>
        <w:tabs>
          <w:tab w:val="clear" w:pos="502"/>
          <w:tab w:val="num" w:pos="426"/>
        </w:tabs>
        <w:ind w:left="425" w:hanging="425"/>
        <w:jc w:val="both"/>
        <w:rPr>
          <w:rFonts w:ascii="Tahoma" w:hAnsi="Tahoma" w:cs="Tahoma"/>
          <w:sz w:val="16"/>
          <w:szCs w:val="16"/>
        </w:rPr>
      </w:pPr>
      <w:r w:rsidRPr="37DC2462">
        <w:rPr>
          <w:rFonts w:ascii="Tahoma" w:hAnsi="Tahoma" w:cs="Tahoma"/>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5A192C7F" w14:textId="77777777" w:rsidR="00306798" w:rsidRPr="00836B71" w:rsidRDefault="00306798" w:rsidP="00306798">
      <w:pPr>
        <w:numPr>
          <w:ilvl w:val="0"/>
          <w:numId w:val="10"/>
        </w:numPr>
        <w:tabs>
          <w:tab w:val="clear" w:pos="502"/>
          <w:tab w:val="num" w:pos="426"/>
        </w:tabs>
        <w:ind w:left="425" w:hanging="425"/>
        <w:jc w:val="both"/>
        <w:rPr>
          <w:rFonts w:ascii="Tahoma" w:hAnsi="Tahoma" w:cs="Tahoma"/>
          <w:sz w:val="16"/>
          <w:szCs w:val="16"/>
        </w:rPr>
      </w:pPr>
      <w:r w:rsidRPr="37DC2462">
        <w:rPr>
          <w:rFonts w:ascii="Tahoma" w:hAnsi="Tahoma" w:cs="Tahoma"/>
          <w:sz w:val="16"/>
          <w:szCs w:val="16"/>
        </w:rPr>
        <w:t>Prodávající se zavazuje splňovat/dodržovat relevantní požadavky na řízení bezpečnosti informací uvedené v příloze č. 6 této smlouvy „Požadavky systému řízení bezpečnosti informací na dodavatele“ vztahující se na předmět dodávky a prostředí nebo činnosti prodávajícího. Pojem „dodavatel“ uvedený v příloze č. 6 této smlouvy představuje pro účel této smlouvy „prodávajícího“.</w:t>
      </w:r>
    </w:p>
    <w:p w14:paraId="73B3EAA5" w14:textId="5F3AB790" w:rsidR="0001533F" w:rsidRPr="00836B71" w:rsidRDefault="00306798" w:rsidP="00836B71">
      <w:pPr>
        <w:numPr>
          <w:ilvl w:val="0"/>
          <w:numId w:val="10"/>
        </w:numPr>
        <w:tabs>
          <w:tab w:val="clear" w:pos="502"/>
          <w:tab w:val="num" w:pos="426"/>
        </w:tabs>
        <w:ind w:left="425" w:hanging="425"/>
        <w:jc w:val="both"/>
        <w:rPr>
          <w:rFonts w:ascii="Tahoma" w:hAnsi="Tahoma" w:cs="Tahoma"/>
          <w:sz w:val="16"/>
          <w:szCs w:val="16"/>
        </w:rPr>
      </w:pPr>
      <w:r w:rsidRPr="37DC2462">
        <w:rPr>
          <w:rFonts w:ascii="Tahoma" w:hAnsi="Tahoma" w:cs="Tahoma"/>
          <w:sz w:val="16"/>
          <w:szCs w:val="16"/>
        </w:rPr>
        <w:t xml:space="preserve">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483C8FBE" w14:textId="1DB9206E" w:rsidR="00C36E1B" w:rsidRPr="00836B71" w:rsidRDefault="00C36E1B" w:rsidP="009F3B35">
      <w:pPr>
        <w:numPr>
          <w:ilvl w:val="0"/>
          <w:numId w:val="10"/>
        </w:numPr>
        <w:tabs>
          <w:tab w:val="clear" w:pos="502"/>
          <w:tab w:val="num" w:pos="426"/>
        </w:tabs>
        <w:spacing w:after="240"/>
        <w:ind w:left="425" w:hanging="425"/>
        <w:jc w:val="both"/>
        <w:rPr>
          <w:rFonts w:ascii="Tahoma" w:hAnsi="Tahoma" w:cs="Tahoma"/>
          <w:sz w:val="16"/>
          <w:szCs w:val="16"/>
        </w:rPr>
      </w:pPr>
      <w:r w:rsidRPr="37DC2462">
        <w:rPr>
          <w:rFonts w:ascii="Tahoma" w:hAnsi="Tahoma" w:cs="Tahoma"/>
          <w:sz w:val="16"/>
          <w:szCs w:val="16"/>
        </w:rPr>
        <w:t xml:space="preserve">Prodávající je povinen neprodleně informovat kupujícího prostřednictvím prodávajícím určené odpovědné osoby: Manažera kybernetické bezpečnosti, e-mail: </w:t>
      </w:r>
      <w:proofErr w:type="spellStart"/>
      <w:r w:rsidR="000603EA" w:rsidRPr="000603EA">
        <w:rPr>
          <w:rFonts w:ascii="Tahoma" w:hAnsi="Tahoma" w:cs="Tahoma"/>
          <w:sz w:val="16"/>
          <w:szCs w:val="16"/>
        </w:rPr>
        <w:t>xxxxxx</w:t>
      </w:r>
      <w:proofErr w:type="spellEnd"/>
      <w:r w:rsidRPr="37DC2462">
        <w:rPr>
          <w:rFonts w:ascii="Tahoma" w:hAnsi="Tahoma" w:cs="Tahoma"/>
          <w:sz w:val="16"/>
          <w:szCs w:val="16"/>
        </w:rPr>
        <w:t>, o kybernetických bezpečnostních incidentech souvisejících s odstraněním vad, poskytováním záruky, prováděním kontrol nebo servisních činností.</w:t>
      </w:r>
    </w:p>
    <w:bookmarkEnd w:id="4"/>
    <w:p w14:paraId="313E9209" w14:textId="77777777" w:rsidR="00126A29" w:rsidRPr="00836B71" w:rsidRDefault="00126A29" w:rsidP="000D1BFC">
      <w:pPr>
        <w:keepNext/>
        <w:jc w:val="center"/>
        <w:rPr>
          <w:rFonts w:ascii="Tahoma" w:hAnsi="Tahoma" w:cs="Tahoma"/>
          <w:b/>
          <w:sz w:val="16"/>
          <w:szCs w:val="16"/>
        </w:rPr>
      </w:pPr>
      <w:r w:rsidRPr="00836B71">
        <w:rPr>
          <w:rFonts w:ascii="Tahoma" w:hAnsi="Tahoma" w:cs="Tahoma"/>
          <w:b/>
          <w:sz w:val="16"/>
          <w:szCs w:val="16"/>
        </w:rPr>
        <w:lastRenderedPageBreak/>
        <w:t>VI.</w:t>
      </w:r>
    </w:p>
    <w:p w14:paraId="48752069" w14:textId="77777777" w:rsidR="00126A29" w:rsidRPr="00836B71" w:rsidRDefault="00126A29" w:rsidP="000D1BFC">
      <w:pPr>
        <w:keepNext/>
        <w:ind w:left="284" w:hanging="284"/>
        <w:jc w:val="center"/>
        <w:rPr>
          <w:rFonts w:ascii="Tahoma" w:hAnsi="Tahoma" w:cs="Tahoma"/>
          <w:sz w:val="16"/>
          <w:szCs w:val="16"/>
        </w:rPr>
      </w:pPr>
      <w:r w:rsidRPr="00836B71">
        <w:rPr>
          <w:rFonts w:ascii="Tahoma" w:hAnsi="Tahoma" w:cs="Tahoma"/>
          <w:b/>
          <w:sz w:val="16"/>
          <w:szCs w:val="16"/>
        </w:rPr>
        <w:t>Smluvní pokuta a úrok z prodlení</w:t>
      </w:r>
    </w:p>
    <w:p w14:paraId="50693E60" w14:textId="39C653F3" w:rsidR="003413F6" w:rsidRPr="00836B71" w:rsidRDefault="00126A29" w:rsidP="00277834">
      <w:pPr>
        <w:numPr>
          <w:ilvl w:val="0"/>
          <w:numId w:val="7"/>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V případě prodlení kupuj</w:t>
      </w:r>
      <w:r w:rsidRPr="00836B71">
        <w:rPr>
          <w:rFonts w:ascii="Tahoma" w:hAnsi="Tahoma" w:cs="Tahoma"/>
          <w:bCs/>
          <w:sz w:val="16"/>
          <w:szCs w:val="16"/>
        </w:rPr>
        <w:t xml:space="preserve">ícího s úhradou </w:t>
      </w:r>
      <w:r w:rsidRPr="00836B71">
        <w:rPr>
          <w:rFonts w:ascii="Tahoma" w:hAnsi="Tahoma" w:cs="Tahoma"/>
          <w:sz w:val="16"/>
          <w:szCs w:val="16"/>
        </w:rPr>
        <w:t>řádně fakturované kupní ceny je prodáva</w:t>
      </w:r>
      <w:r w:rsidRPr="00836B71">
        <w:rPr>
          <w:rFonts w:ascii="Tahoma" w:hAnsi="Tahoma" w:cs="Tahoma"/>
          <w:bCs/>
          <w:sz w:val="16"/>
          <w:szCs w:val="16"/>
        </w:rPr>
        <w:t>jící oprávněn</w:t>
      </w:r>
      <w:r w:rsidRPr="00836B71">
        <w:rPr>
          <w:rFonts w:ascii="Tahoma" w:hAnsi="Tahoma" w:cs="Tahoma"/>
          <w:sz w:val="16"/>
          <w:szCs w:val="16"/>
        </w:rPr>
        <w:t xml:space="preserve"> požadovat zaplacení smluvního úroku z prodlení ve vý</w:t>
      </w:r>
      <w:r w:rsidRPr="00836B71">
        <w:rPr>
          <w:rFonts w:ascii="Tahoma" w:hAnsi="Tahoma" w:cs="Tahoma"/>
          <w:bCs/>
          <w:sz w:val="16"/>
          <w:szCs w:val="16"/>
        </w:rPr>
        <w:t>ši 0,01</w:t>
      </w:r>
      <w:r w:rsidR="009F3B35" w:rsidRPr="00836B71">
        <w:rPr>
          <w:rFonts w:ascii="Tahoma" w:hAnsi="Tahoma" w:cs="Tahoma"/>
          <w:bCs/>
          <w:sz w:val="16"/>
          <w:szCs w:val="16"/>
        </w:rPr>
        <w:t xml:space="preserve"> </w:t>
      </w:r>
      <w:r w:rsidRPr="00836B71">
        <w:rPr>
          <w:rFonts w:ascii="Tahoma" w:hAnsi="Tahoma" w:cs="Tahoma"/>
          <w:bCs/>
          <w:sz w:val="16"/>
          <w:szCs w:val="16"/>
        </w:rPr>
        <w:t>% z dlu</w:t>
      </w:r>
      <w:r w:rsidRPr="00836B71">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36B71">
        <w:rPr>
          <w:rFonts w:ascii="Tahoma" w:hAnsi="Tahoma" w:cs="Tahoma"/>
          <w:sz w:val="16"/>
          <w:szCs w:val="16"/>
        </w:rPr>
        <w:t xml:space="preserve"> </w:t>
      </w:r>
    </w:p>
    <w:p w14:paraId="708AC7BB" w14:textId="59CC2B48" w:rsidR="006E4A5B" w:rsidRPr="00836B71" w:rsidRDefault="006E4A5B" w:rsidP="006E4A5B">
      <w:pPr>
        <w:numPr>
          <w:ilvl w:val="0"/>
          <w:numId w:val="7"/>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836B71">
        <w:rPr>
          <w:rFonts w:ascii="Tahoma" w:hAnsi="Tahoma" w:cs="Tahoma"/>
          <w:sz w:val="16"/>
          <w:szCs w:val="16"/>
        </w:rPr>
        <w:t>.</w:t>
      </w:r>
      <w:r w:rsidRPr="00836B71">
        <w:rPr>
          <w:rFonts w:ascii="Tahoma" w:hAnsi="Tahoma" w:cs="Tahoma"/>
          <w:sz w:val="16"/>
          <w:szCs w:val="16"/>
        </w:rPr>
        <w:t xml:space="preserve"> odst. 2, je kupující oprávněn požadovat zaplacení jednorázové smluvní pokuty ve výši </w:t>
      </w:r>
      <w:proofErr w:type="gramStart"/>
      <w:r w:rsidRPr="00836B71">
        <w:rPr>
          <w:rFonts w:ascii="Tahoma" w:hAnsi="Tahoma" w:cs="Tahoma"/>
          <w:sz w:val="16"/>
          <w:szCs w:val="16"/>
        </w:rPr>
        <w:t>10.000,-</w:t>
      </w:r>
      <w:proofErr w:type="gramEnd"/>
      <w:r w:rsidRPr="00836B71">
        <w:rPr>
          <w:rFonts w:ascii="Tahoma" w:hAnsi="Tahoma" w:cs="Tahoma"/>
          <w:sz w:val="16"/>
          <w:szCs w:val="16"/>
        </w:rPr>
        <w:t xml:space="preserve"> Kč.</w:t>
      </w:r>
    </w:p>
    <w:p w14:paraId="171D4F7E" w14:textId="71E8872B" w:rsidR="00126A29" w:rsidRPr="00836B71" w:rsidRDefault="4E88A77B" w:rsidP="00277834">
      <w:pPr>
        <w:numPr>
          <w:ilvl w:val="0"/>
          <w:numId w:val="7"/>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836B71">
        <w:rPr>
          <w:rFonts w:ascii="Tahoma" w:hAnsi="Tahoma" w:cs="Tahoma"/>
          <w:sz w:val="16"/>
          <w:szCs w:val="16"/>
        </w:rPr>
        <w:t>200.000,-</w:t>
      </w:r>
      <w:proofErr w:type="gramEnd"/>
      <w:r w:rsidRPr="00836B71">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A7F404E" w14:textId="3121AE1C" w:rsidR="00126A29" w:rsidRPr="00836B71" w:rsidRDefault="4E88A77B" w:rsidP="00277834">
      <w:pPr>
        <w:numPr>
          <w:ilvl w:val="0"/>
          <w:numId w:val="7"/>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836B71">
        <w:rPr>
          <w:rFonts w:ascii="Tahoma" w:hAnsi="Tahoma" w:cs="Tahoma"/>
          <w:sz w:val="16"/>
          <w:szCs w:val="16"/>
        </w:rPr>
        <w:t>30.000,-</w:t>
      </w:r>
      <w:proofErr w:type="gramEnd"/>
      <w:r w:rsidRPr="00836B71">
        <w:rPr>
          <w:rFonts w:ascii="Tahoma" w:hAnsi="Tahoma" w:cs="Tahoma"/>
          <w:sz w:val="16"/>
          <w:szCs w:val="16"/>
        </w:rPr>
        <w:t xml:space="preserve"> Kč za každý započatý den prodlení.</w:t>
      </w:r>
    </w:p>
    <w:p w14:paraId="5ED2DEA1" w14:textId="4AC8FE5D" w:rsidR="00126A29" w:rsidRPr="00836B71" w:rsidRDefault="4E88A77B" w:rsidP="00277834">
      <w:pPr>
        <w:numPr>
          <w:ilvl w:val="0"/>
          <w:numId w:val="7"/>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 xml:space="preserve">Za nedodržení povinnosti provést instruktáž/zaškolení obsluhujícího personálu kupujícího dle podmínky v čl. V. odst. 6 této smlouvy a dále za nedodržení každé z povinností dle čl. VIII. odst. 7, 8, 9, 10 a 13, 14 a 15 této smlouvy má kupující právo účtovat smluvní pokutu ve výši </w:t>
      </w:r>
      <w:proofErr w:type="gramStart"/>
      <w:r w:rsidRPr="00836B71">
        <w:rPr>
          <w:rFonts w:ascii="Tahoma" w:hAnsi="Tahoma" w:cs="Tahoma"/>
          <w:sz w:val="16"/>
          <w:szCs w:val="16"/>
        </w:rPr>
        <w:t>30.000,-</w:t>
      </w:r>
      <w:proofErr w:type="gramEnd"/>
      <w:r w:rsidRPr="00836B71">
        <w:rPr>
          <w:rFonts w:ascii="Tahoma" w:hAnsi="Tahoma" w:cs="Tahoma"/>
          <w:sz w:val="16"/>
          <w:szCs w:val="16"/>
        </w:rPr>
        <w:t xml:space="preserve"> Kč.</w:t>
      </w:r>
    </w:p>
    <w:p w14:paraId="30A1EA98" w14:textId="3576D4D1" w:rsidR="006B44D3" w:rsidRPr="00836B71" w:rsidRDefault="006B44D3" w:rsidP="006B44D3">
      <w:pPr>
        <w:numPr>
          <w:ilvl w:val="0"/>
          <w:numId w:val="7"/>
        </w:numPr>
        <w:tabs>
          <w:tab w:val="clear" w:pos="360"/>
          <w:tab w:val="num" w:pos="426"/>
        </w:tabs>
        <w:ind w:left="425" w:hanging="425"/>
        <w:jc w:val="both"/>
        <w:rPr>
          <w:rFonts w:ascii="Tahoma" w:hAnsi="Tahoma" w:cs="Tahoma"/>
          <w:sz w:val="16"/>
          <w:szCs w:val="16"/>
        </w:rPr>
      </w:pPr>
      <w:r w:rsidRPr="00836B71">
        <w:rPr>
          <w:rFonts w:ascii="Tahoma" w:eastAsia="Arial" w:hAnsi="Tahoma" w:cs="Tahoma"/>
          <w:sz w:val="16"/>
          <w:szCs w:val="16"/>
        </w:rPr>
        <w:t>V případě nedodržení některé z povinností prodávajícího stanovených v čl. VIII. odst. 11 a 12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78DAD525" w14:textId="3008EF49" w:rsidR="006F4D0B" w:rsidRPr="00836B71" w:rsidRDefault="006F4D0B" w:rsidP="00277834">
      <w:pPr>
        <w:numPr>
          <w:ilvl w:val="0"/>
          <w:numId w:val="7"/>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 xml:space="preserve">V případě nedodržení povinnosti prodávajícího stanovených v čl. VIII. odst. </w:t>
      </w:r>
      <w:r w:rsidR="00D41412" w:rsidRPr="00836B71">
        <w:rPr>
          <w:rFonts w:ascii="Tahoma" w:hAnsi="Tahoma" w:cs="Tahoma"/>
          <w:sz w:val="16"/>
          <w:szCs w:val="16"/>
        </w:rPr>
        <w:t xml:space="preserve">16 </w:t>
      </w:r>
      <w:r w:rsidRPr="00836B71">
        <w:rPr>
          <w:rFonts w:ascii="Tahoma" w:hAnsi="Tahoma" w:cs="Tahoma"/>
          <w:sz w:val="16"/>
          <w:szCs w:val="16"/>
        </w:rPr>
        <w:t>smlouvy má kupující právo účtovat prodávajícímu</w:t>
      </w:r>
      <w:r w:rsidR="00D41412" w:rsidRPr="00836B71">
        <w:rPr>
          <w:rFonts w:ascii="Tahoma" w:hAnsi="Tahoma" w:cs="Tahoma"/>
          <w:sz w:val="16"/>
          <w:szCs w:val="16"/>
        </w:rPr>
        <w:t xml:space="preserve"> jednorázovou</w:t>
      </w:r>
      <w:r w:rsidRPr="00836B71">
        <w:rPr>
          <w:rFonts w:ascii="Tahoma" w:hAnsi="Tahoma" w:cs="Tahoma"/>
          <w:sz w:val="16"/>
          <w:szCs w:val="16"/>
        </w:rPr>
        <w:t xml:space="preserve"> smluvní pokutu ve výši </w:t>
      </w:r>
      <w:proofErr w:type="gramStart"/>
      <w:r w:rsidRPr="00836B71">
        <w:rPr>
          <w:rFonts w:ascii="Tahoma" w:hAnsi="Tahoma" w:cs="Tahoma"/>
          <w:sz w:val="16"/>
          <w:szCs w:val="16"/>
        </w:rPr>
        <w:t>50.000,-</w:t>
      </w:r>
      <w:proofErr w:type="gramEnd"/>
      <w:r w:rsidRPr="00836B71">
        <w:rPr>
          <w:rFonts w:ascii="Tahoma" w:hAnsi="Tahoma" w:cs="Tahoma"/>
          <w:sz w:val="16"/>
          <w:szCs w:val="16"/>
        </w:rPr>
        <w:t xml:space="preserve"> Kč. </w:t>
      </w:r>
    </w:p>
    <w:p w14:paraId="3A426F5C" w14:textId="72D25E98" w:rsidR="00EA3F1B" w:rsidRPr="00836B71" w:rsidRDefault="00EA3F1B" w:rsidP="00EA3F1B">
      <w:pPr>
        <w:numPr>
          <w:ilvl w:val="0"/>
          <w:numId w:val="7"/>
        </w:numPr>
        <w:tabs>
          <w:tab w:val="clear" w:pos="360"/>
          <w:tab w:val="num" w:pos="426"/>
        </w:tabs>
        <w:ind w:left="425" w:hanging="425"/>
        <w:jc w:val="both"/>
        <w:rPr>
          <w:rFonts w:ascii="Tahoma" w:hAnsi="Tahoma" w:cs="Tahoma"/>
          <w:sz w:val="16"/>
          <w:szCs w:val="16"/>
        </w:rPr>
      </w:pPr>
      <w:r w:rsidRPr="00836B71">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836B71">
        <w:rPr>
          <w:rFonts w:ascii="Tahoma" w:hAnsi="Tahoma" w:cs="Tahoma"/>
          <w:sz w:val="16"/>
          <w:szCs w:val="16"/>
        </w:rPr>
        <w:t>o</w:t>
      </w:r>
      <w:r w:rsidRPr="00836B71">
        <w:rPr>
          <w:rFonts w:ascii="Tahoma" w:hAnsi="Tahoma" w:cs="Tahoma"/>
          <w:sz w:val="16"/>
          <w:szCs w:val="16"/>
        </w:rPr>
        <w:t>u. Kupující má zároveň právo odstoupit od smlouvy.</w:t>
      </w:r>
    </w:p>
    <w:p w14:paraId="54871177" w14:textId="77777777" w:rsidR="0049362F" w:rsidRPr="00836B71" w:rsidRDefault="0049362F" w:rsidP="0049362F">
      <w:pPr>
        <w:numPr>
          <w:ilvl w:val="0"/>
          <w:numId w:val="7"/>
        </w:numPr>
        <w:tabs>
          <w:tab w:val="clear" w:pos="360"/>
          <w:tab w:val="num" w:pos="426"/>
        </w:tabs>
        <w:ind w:left="425" w:hanging="425"/>
        <w:jc w:val="both"/>
        <w:rPr>
          <w:rFonts w:ascii="Tahoma" w:hAnsi="Tahoma" w:cs="Tahoma"/>
          <w:sz w:val="16"/>
          <w:szCs w:val="16"/>
        </w:rPr>
      </w:pPr>
      <w:bookmarkStart w:id="5" w:name="_Hlk77233048"/>
      <w:r w:rsidRPr="00836B71">
        <w:rPr>
          <w:rFonts w:ascii="Tahoma" w:hAnsi="Tahoma" w:cs="Tahoma"/>
          <w:sz w:val="16"/>
          <w:szCs w:val="16"/>
        </w:rPr>
        <w:t xml:space="preserve">V případě nedodržení některé z povinností prodávajícího stanovených v čl. V odst. 14 až 18 této smlouvy nebo povinností uložených prodávajícímu ZKB, má kupující právo účtovat prodávajícímu smluvní pokutu ve výši až </w:t>
      </w:r>
      <w:proofErr w:type="gramStart"/>
      <w:r w:rsidRPr="00836B71">
        <w:rPr>
          <w:rFonts w:ascii="Tahoma" w:hAnsi="Tahoma" w:cs="Tahoma"/>
          <w:sz w:val="16"/>
          <w:szCs w:val="16"/>
        </w:rPr>
        <w:t>100.000,-</w:t>
      </w:r>
      <w:proofErr w:type="gramEnd"/>
      <w:r w:rsidRPr="00836B71">
        <w:rPr>
          <w:rFonts w:ascii="Tahoma" w:hAnsi="Tahoma" w:cs="Tahoma"/>
          <w:sz w:val="16"/>
          <w:szCs w:val="16"/>
        </w:rPr>
        <w:t xml:space="preserve"> Kč za každé jednotlivé porušení.</w:t>
      </w:r>
    </w:p>
    <w:p w14:paraId="5305DA90" w14:textId="018BA9E2" w:rsidR="00763CC0" w:rsidRPr="00836B71" w:rsidRDefault="00763CC0" w:rsidP="000A0BF6">
      <w:pPr>
        <w:numPr>
          <w:ilvl w:val="0"/>
          <w:numId w:val="7"/>
        </w:numPr>
        <w:tabs>
          <w:tab w:val="clear" w:pos="360"/>
          <w:tab w:val="num" w:pos="426"/>
        </w:tabs>
        <w:ind w:left="425" w:hanging="425"/>
        <w:jc w:val="both"/>
        <w:rPr>
          <w:rFonts w:ascii="Tahoma" w:eastAsia="MS Mincho" w:hAnsi="Tahoma" w:cs="Tahoma"/>
          <w:sz w:val="16"/>
          <w:szCs w:val="16"/>
          <w:lang w:eastAsia="cs-CZ"/>
        </w:rPr>
      </w:pPr>
      <w:r w:rsidRPr="37DC2462">
        <w:rPr>
          <w:rFonts w:ascii="Tahoma" w:hAnsi="Tahoma" w:cs="Tahoma"/>
          <w:sz w:val="16"/>
          <w:szCs w:val="16"/>
        </w:rPr>
        <w:t xml:space="preserve">V případě nedodržení povinnosti mlčenlivosti prodávajícího dle čl. IX. této smlouvy, má kupující právo účtovat prodávajícímu smluvní pokutu ve výši </w:t>
      </w:r>
      <w:proofErr w:type="gramStart"/>
      <w:r w:rsidRPr="37DC2462">
        <w:rPr>
          <w:rFonts w:ascii="Tahoma" w:hAnsi="Tahoma" w:cs="Tahoma"/>
          <w:sz w:val="16"/>
          <w:szCs w:val="16"/>
        </w:rPr>
        <w:t>100</w:t>
      </w:r>
      <w:r w:rsidR="009F3B35" w:rsidRPr="37DC2462">
        <w:rPr>
          <w:rFonts w:ascii="Tahoma" w:hAnsi="Tahoma" w:cs="Tahoma"/>
          <w:sz w:val="16"/>
          <w:szCs w:val="16"/>
        </w:rPr>
        <w:t>.</w:t>
      </w:r>
      <w:r w:rsidRPr="37DC2462">
        <w:rPr>
          <w:rFonts w:ascii="Tahoma" w:hAnsi="Tahoma" w:cs="Tahoma"/>
          <w:sz w:val="16"/>
          <w:szCs w:val="16"/>
        </w:rPr>
        <w:t>000,-</w:t>
      </w:r>
      <w:proofErr w:type="gramEnd"/>
      <w:r w:rsidRPr="37DC2462">
        <w:rPr>
          <w:rFonts w:ascii="Tahoma" w:hAnsi="Tahoma" w:cs="Tahoma"/>
          <w:sz w:val="16"/>
          <w:szCs w:val="16"/>
        </w:rPr>
        <w:t xml:space="preserve"> Kč za každé jednotlivé porušení povinnosti.</w:t>
      </w:r>
    </w:p>
    <w:bookmarkEnd w:id="5"/>
    <w:p w14:paraId="21B6DDD6" w14:textId="7CBF53FC" w:rsidR="00126A29" w:rsidRPr="00836B71" w:rsidRDefault="00126A29" w:rsidP="00277834">
      <w:pPr>
        <w:numPr>
          <w:ilvl w:val="0"/>
          <w:numId w:val="7"/>
        </w:numPr>
        <w:tabs>
          <w:tab w:val="clear" w:pos="360"/>
          <w:tab w:val="num" w:pos="426"/>
        </w:tabs>
        <w:ind w:left="425" w:hanging="425"/>
        <w:jc w:val="both"/>
        <w:rPr>
          <w:rFonts w:ascii="Tahoma" w:hAnsi="Tahoma" w:cs="Tahoma"/>
          <w:sz w:val="16"/>
          <w:szCs w:val="16"/>
        </w:rPr>
      </w:pPr>
      <w:r w:rsidRPr="37DC2462">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836B71" w:rsidRDefault="00126A29" w:rsidP="009F3B35">
      <w:pPr>
        <w:numPr>
          <w:ilvl w:val="0"/>
          <w:numId w:val="7"/>
        </w:numPr>
        <w:tabs>
          <w:tab w:val="clear" w:pos="360"/>
          <w:tab w:val="num" w:pos="426"/>
        </w:tabs>
        <w:spacing w:after="240"/>
        <w:ind w:left="425" w:hanging="425"/>
        <w:jc w:val="both"/>
        <w:rPr>
          <w:rFonts w:ascii="Tahoma" w:hAnsi="Tahoma" w:cs="Tahoma"/>
          <w:sz w:val="16"/>
          <w:szCs w:val="16"/>
        </w:rPr>
      </w:pPr>
      <w:r w:rsidRPr="37DC2462">
        <w:rPr>
          <w:rFonts w:ascii="Tahoma" w:hAnsi="Tahoma" w:cs="Tahoma"/>
          <w:sz w:val="16"/>
          <w:szCs w:val="16"/>
        </w:rPr>
        <w:t xml:space="preserve">Kupujícímu vzniká právo na náhradu škody způsobené porušením smluvních povinností </w:t>
      </w:r>
      <w:r w:rsidR="00DB6780" w:rsidRPr="37DC2462">
        <w:rPr>
          <w:rFonts w:ascii="Tahoma" w:hAnsi="Tahoma" w:cs="Tahoma"/>
          <w:sz w:val="16"/>
          <w:szCs w:val="16"/>
        </w:rPr>
        <w:t xml:space="preserve">v plné výši </w:t>
      </w:r>
      <w:r w:rsidRPr="37DC2462">
        <w:rPr>
          <w:rFonts w:ascii="Tahoma" w:hAnsi="Tahoma" w:cs="Tahoma"/>
          <w:sz w:val="16"/>
          <w:szCs w:val="16"/>
        </w:rPr>
        <w:t>i po úhradách výše sjednaných smluvních pokut.</w:t>
      </w:r>
    </w:p>
    <w:p w14:paraId="592F40E1" w14:textId="77777777" w:rsidR="00126A29" w:rsidRPr="00836B71" w:rsidRDefault="00126A29" w:rsidP="00693206">
      <w:pPr>
        <w:jc w:val="center"/>
        <w:rPr>
          <w:rFonts w:ascii="Tahoma" w:hAnsi="Tahoma" w:cs="Tahoma"/>
          <w:sz w:val="16"/>
          <w:szCs w:val="16"/>
        </w:rPr>
      </w:pPr>
      <w:r w:rsidRPr="00836B71">
        <w:rPr>
          <w:rFonts w:ascii="Tahoma" w:hAnsi="Tahoma" w:cs="Tahoma"/>
          <w:b/>
          <w:sz w:val="16"/>
          <w:szCs w:val="16"/>
        </w:rPr>
        <w:t>VII.</w:t>
      </w:r>
    </w:p>
    <w:p w14:paraId="04D8EE0E" w14:textId="77777777" w:rsidR="00126A29" w:rsidRPr="00836B71" w:rsidRDefault="779EF5EF" w:rsidP="779EF5EF">
      <w:pPr>
        <w:pStyle w:val="Nadpis3"/>
        <w:numPr>
          <w:ilvl w:val="2"/>
          <w:numId w:val="0"/>
        </w:numPr>
        <w:rPr>
          <w:rFonts w:ascii="Tahoma" w:hAnsi="Tahoma" w:cs="Tahoma"/>
          <w:sz w:val="16"/>
          <w:szCs w:val="16"/>
        </w:rPr>
      </w:pPr>
      <w:r w:rsidRPr="00836B71">
        <w:rPr>
          <w:rFonts w:ascii="Tahoma" w:hAnsi="Tahoma" w:cs="Tahoma"/>
          <w:sz w:val="16"/>
          <w:szCs w:val="16"/>
        </w:rPr>
        <w:t>Odstoupení od smlouvy</w:t>
      </w:r>
    </w:p>
    <w:p w14:paraId="11313B4C" w14:textId="77777777" w:rsidR="00126A29" w:rsidRPr="00836B71" w:rsidRDefault="00126A29" w:rsidP="00277834">
      <w:pPr>
        <w:pStyle w:val="Textkomente1"/>
        <w:numPr>
          <w:ilvl w:val="3"/>
          <w:numId w:val="9"/>
        </w:numPr>
        <w:tabs>
          <w:tab w:val="clear" w:pos="2880"/>
          <w:tab w:val="left" w:pos="-1701"/>
          <w:tab w:val="num" w:pos="426"/>
        </w:tabs>
        <w:ind w:left="426" w:hanging="426"/>
        <w:jc w:val="both"/>
        <w:rPr>
          <w:rFonts w:ascii="Tahoma" w:hAnsi="Tahoma" w:cs="Tahoma"/>
          <w:sz w:val="16"/>
          <w:szCs w:val="16"/>
        </w:rPr>
      </w:pPr>
      <w:r w:rsidRPr="00836B7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836B71" w:rsidRDefault="00126A29" w:rsidP="00F07574">
      <w:pPr>
        <w:numPr>
          <w:ilvl w:val="0"/>
          <w:numId w:val="6"/>
        </w:numPr>
        <w:tabs>
          <w:tab w:val="left" w:pos="851"/>
        </w:tabs>
        <w:ind w:left="851" w:hanging="425"/>
        <w:jc w:val="both"/>
        <w:rPr>
          <w:rFonts w:ascii="Tahoma" w:hAnsi="Tahoma" w:cs="Tahoma"/>
          <w:sz w:val="16"/>
          <w:szCs w:val="16"/>
        </w:rPr>
      </w:pPr>
      <w:r w:rsidRPr="00836B71">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836B71" w:rsidRDefault="00126A29" w:rsidP="00F07574">
      <w:pPr>
        <w:numPr>
          <w:ilvl w:val="0"/>
          <w:numId w:val="6"/>
        </w:numPr>
        <w:tabs>
          <w:tab w:val="left" w:pos="851"/>
        </w:tabs>
        <w:ind w:left="851" w:hanging="425"/>
        <w:jc w:val="both"/>
        <w:rPr>
          <w:rFonts w:ascii="Tahoma" w:hAnsi="Tahoma" w:cs="Tahoma"/>
          <w:sz w:val="16"/>
          <w:szCs w:val="16"/>
        </w:rPr>
      </w:pPr>
      <w:r w:rsidRPr="00836B71">
        <w:rPr>
          <w:rFonts w:ascii="Tahoma" w:hAnsi="Tahoma" w:cs="Tahoma"/>
          <w:sz w:val="16"/>
          <w:szCs w:val="16"/>
        </w:rPr>
        <w:t xml:space="preserve">na straně prodávajícího </w:t>
      </w:r>
      <w:r w:rsidR="00DB6780" w:rsidRPr="00836B71">
        <w:rPr>
          <w:rFonts w:ascii="Tahoma" w:hAnsi="Tahoma" w:cs="Tahoma"/>
          <w:sz w:val="16"/>
          <w:szCs w:val="16"/>
        </w:rPr>
        <w:t xml:space="preserve">zejména </w:t>
      </w:r>
      <w:r w:rsidRPr="00836B71">
        <w:rPr>
          <w:rFonts w:ascii="Tahoma" w:hAnsi="Tahoma" w:cs="Tahoma"/>
          <w:sz w:val="16"/>
          <w:szCs w:val="16"/>
        </w:rPr>
        <w:t>jednání uveden</w:t>
      </w:r>
      <w:r w:rsidR="00DB6780" w:rsidRPr="00836B71">
        <w:rPr>
          <w:rFonts w:ascii="Tahoma" w:hAnsi="Tahoma" w:cs="Tahoma"/>
          <w:sz w:val="16"/>
          <w:szCs w:val="16"/>
        </w:rPr>
        <w:t>á</w:t>
      </w:r>
      <w:r w:rsidRPr="00836B71">
        <w:rPr>
          <w:rFonts w:ascii="Tahoma" w:hAnsi="Tahoma" w:cs="Tahoma"/>
          <w:sz w:val="16"/>
          <w:szCs w:val="16"/>
        </w:rPr>
        <w:t xml:space="preserve"> v čl. VI. odst. </w:t>
      </w:r>
      <w:r w:rsidR="00D775B1" w:rsidRPr="00836B71">
        <w:rPr>
          <w:rFonts w:ascii="Tahoma" w:hAnsi="Tahoma" w:cs="Tahoma"/>
          <w:sz w:val="16"/>
          <w:szCs w:val="16"/>
        </w:rPr>
        <w:t>3</w:t>
      </w:r>
      <w:r w:rsidRPr="00836B71">
        <w:rPr>
          <w:rFonts w:ascii="Tahoma" w:hAnsi="Tahoma" w:cs="Tahoma"/>
          <w:sz w:val="16"/>
          <w:szCs w:val="16"/>
        </w:rPr>
        <w:t xml:space="preserve"> smlouvy, pokud </w:t>
      </w:r>
      <w:r w:rsidR="00DB6780" w:rsidRPr="00836B71">
        <w:rPr>
          <w:rFonts w:ascii="Tahoma" w:hAnsi="Tahoma" w:cs="Tahoma"/>
          <w:sz w:val="16"/>
          <w:szCs w:val="16"/>
        </w:rPr>
        <w:t xml:space="preserve">prodávající </w:t>
      </w:r>
      <w:r w:rsidRPr="00836B71">
        <w:rPr>
          <w:rFonts w:ascii="Tahoma" w:hAnsi="Tahoma" w:cs="Tahoma"/>
          <w:sz w:val="16"/>
          <w:szCs w:val="16"/>
        </w:rPr>
        <w:t xml:space="preserve">nezjednal nápravu, přestože byl kupujícím na neplnění této smlouvy písemně upozorněn. </w:t>
      </w:r>
    </w:p>
    <w:p w14:paraId="04E9A4C0" w14:textId="361F4617" w:rsidR="00126A29" w:rsidRPr="00836B71" w:rsidRDefault="00126A29" w:rsidP="00277834">
      <w:pPr>
        <w:pStyle w:val="Textkomente1"/>
        <w:numPr>
          <w:ilvl w:val="0"/>
          <w:numId w:val="9"/>
        </w:numPr>
        <w:tabs>
          <w:tab w:val="clear" w:pos="360"/>
          <w:tab w:val="left" w:pos="0"/>
          <w:tab w:val="num" w:pos="426"/>
        </w:tabs>
        <w:ind w:left="425" w:hanging="425"/>
        <w:jc w:val="both"/>
        <w:rPr>
          <w:rFonts w:ascii="Tahoma" w:hAnsi="Tahoma" w:cs="Tahoma"/>
          <w:sz w:val="16"/>
          <w:szCs w:val="16"/>
        </w:rPr>
      </w:pPr>
      <w:r w:rsidRPr="00836B7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F2CF5CA" w14:textId="77777777" w:rsidR="004A511A" w:rsidRPr="00836B71" w:rsidRDefault="004A511A" w:rsidP="00693206">
      <w:pPr>
        <w:jc w:val="center"/>
        <w:rPr>
          <w:rFonts w:ascii="Tahoma" w:hAnsi="Tahoma" w:cs="Tahoma"/>
          <w:b/>
          <w:sz w:val="16"/>
          <w:szCs w:val="16"/>
        </w:rPr>
      </w:pPr>
    </w:p>
    <w:p w14:paraId="53F8FA64" w14:textId="2BBFFBD5" w:rsidR="00126A29" w:rsidRPr="00836B71" w:rsidRDefault="00126A29" w:rsidP="00693206">
      <w:pPr>
        <w:jc w:val="center"/>
        <w:rPr>
          <w:rFonts w:ascii="Tahoma" w:hAnsi="Tahoma" w:cs="Tahoma"/>
          <w:sz w:val="16"/>
          <w:szCs w:val="16"/>
        </w:rPr>
      </w:pPr>
      <w:r w:rsidRPr="00836B71">
        <w:rPr>
          <w:rFonts w:ascii="Tahoma" w:hAnsi="Tahoma" w:cs="Tahoma"/>
          <w:b/>
          <w:sz w:val="16"/>
          <w:szCs w:val="16"/>
        </w:rPr>
        <w:t>VIII.</w:t>
      </w:r>
    </w:p>
    <w:p w14:paraId="11AAB954" w14:textId="77777777" w:rsidR="00126A29" w:rsidRPr="00836B71" w:rsidRDefault="779EF5EF" w:rsidP="779EF5EF">
      <w:pPr>
        <w:pStyle w:val="Nadpis3"/>
        <w:numPr>
          <w:ilvl w:val="2"/>
          <w:numId w:val="0"/>
        </w:numPr>
        <w:rPr>
          <w:rFonts w:ascii="Tahoma" w:hAnsi="Tahoma" w:cs="Tahoma"/>
          <w:sz w:val="16"/>
          <w:szCs w:val="16"/>
        </w:rPr>
      </w:pPr>
      <w:r w:rsidRPr="00836B71">
        <w:rPr>
          <w:rFonts w:ascii="Tahoma" w:hAnsi="Tahoma" w:cs="Tahoma"/>
          <w:sz w:val="16"/>
          <w:szCs w:val="16"/>
        </w:rPr>
        <w:t>Ostatní ujednání</w:t>
      </w:r>
    </w:p>
    <w:p w14:paraId="5D948DAD" w14:textId="61D08109" w:rsidR="00E2532F" w:rsidRPr="00836B71" w:rsidRDefault="00126A29" w:rsidP="00866578">
      <w:pPr>
        <w:numPr>
          <w:ilvl w:val="0"/>
          <w:numId w:val="18"/>
        </w:numPr>
        <w:suppressAutoHyphens w:val="0"/>
        <w:jc w:val="both"/>
        <w:rPr>
          <w:rFonts w:ascii="Tahoma" w:hAnsi="Tahoma" w:cs="Tahoma"/>
          <w:sz w:val="16"/>
          <w:szCs w:val="16"/>
        </w:rPr>
      </w:pPr>
      <w:r w:rsidRPr="00836B71">
        <w:rPr>
          <w:rFonts w:ascii="Tahoma" w:hAnsi="Tahoma" w:cs="Tahoma"/>
          <w:sz w:val="16"/>
          <w:szCs w:val="16"/>
        </w:rPr>
        <w:t xml:space="preserve">Prodávající bere na vědomí, že kupující je povinen dle ustanovení § </w:t>
      </w:r>
      <w:r w:rsidR="00A156ED" w:rsidRPr="00836B71">
        <w:rPr>
          <w:rFonts w:ascii="Tahoma" w:hAnsi="Tahoma" w:cs="Tahoma"/>
          <w:sz w:val="16"/>
          <w:szCs w:val="16"/>
        </w:rPr>
        <w:t>219</w:t>
      </w:r>
      <w:r w:rsidRPr="00836B71">
        <w:rPr>
          <w:rFonts w:ascii="Tahoma" w:hAnsi="Tahoma" w:cs="Tahoma"/>
          <w:sz w:val="16"/>
          <w:szCs w:val="16"/>
        </w:rPr>
        <w:t xml:space="preserve">odst. 1 z. č. </w:t>
      </w:r>
      <w:r w:rsidR="00A156ED" w:rsidRPr="00836B71">
        <w:rPr>
          <w:rFonts w:ascii="Tahoma" w:hAnsi="Tahoma" w:cs="Tahoma"/>
          <w:sz w:val="16"/>
          <w:szCs w:val="16"/>
        </w:rPr>
        <w:t>134/2016</w:t>
      </w:r>
      <w:r w:rsidRPr="00836B71">
        <w:rPr>
          <w:rFonts w:ascii="Tahoma" w:hAnsi="Tahoma" w:cs="Tahoma"/>
          <w:sz w:val="16"/>
          <w:szCs w:val="16"/>
        </w:rPr>
        <w:t xml:space="preserve"> Sb.</w:t>
      </w:r>
      <w:r w:rsidR="0024719D" w:rsidRPr="00836B71">
        <w:rPr>
          <w:rFonts w:ascii="Tahoma" w:hAnsi="Tahoma" w:cs="Tahoma"/>
          <w:sz w:val="16"/>
          <w:szCs w:val="16"/>
        </w:rPr>
        <w:t xml:space="preserve"> a dle zákona č. 340/2015 Sb.</w:t>
      </w:r>
      <w:r w:rsidR="00AA2155" w:rsidRPr="00836B71">
        <w:rPr>
          <w:rFonts w:ascii="Tahoma" w:hAnsi="Tahoma" w:cs="Tahoma"/>
          <w:sz w:val="16"/>
          <w:szCs w:val="16"/>
        </w:rPr>
        <w:t>,</w:t>
      </w:r>
      <w:r w:rsidR="0024719D" w:rsidRPr="00836B71">
        <w:rPr>
          <w:rFonts w:ascii="Tahoma" w:hAnsi="Tahoma" w:cs="Tahoma"/>
          <w:sz w:val="16"/>
          <w:szCs w:val="16"/>
        </w:rPr>
        <w:t xml:space="preserve"> o registru smluv</w:t>
      </w:r>
      <w:r w:rsidRPr="00836B71">
        <w:rPr>
          <w:rFonts w:ascii="Tahoma" w:hAnsi="Tahoma" w:cs="Tahoma"/>
          <w:sz w:val="16"/>
          <w:szCs w:val="16"/>
        </w:rPr>
        <w:t xml:space="preserve"> </w:t>
      </w:r>
      <w:r w:rsidR="00A156ED" w:rsidRPr="00836B71">
        <w:rPr>
          <w:rFonts w:ascii="Tahoma" w:hAnsi="Tahoma" w:cs="Tahoma"/>
          <w:sz w:val="16"/>
          <w:szCs w:val="16"/>
        </w:rPr>
        <w:t xml:space="preserve">uveřejnit </w:t>
      </w:r>
      <w:r w:rsidRPr="00836B71">
        <w:rPr>
          <w:rFonts w:ascii="Tahoma" w:hAnsi="Tahoma" w:cs="Tahoma"/>
          <w:sz w:val="16"/>
          <w:szCs w:val="16"/>
        </w:rPr>
        <w:t xml:space="preserve">tuto smlouvu včetně případných dodatků </w:t>
      </w:r>
      <w:r w:rsidR="0024719D" w:rsidRPr="00836B71">
        <w:rPr>
          <w:rFonts w:ascii="Tahoma" w:hAnsi="Tahoma" w:cs="Tahoma"/>
          <w:sz w:val="16"/>
          <w:szCs w:val="16"/>
        </w:rPr>
        <w:t>zákonem stanoveným způsobem</w:t>
      </w:r>
      <w:r w:rsidRPr="00836B71">
        <w:rPr>
          <w:rFonts w:ascii="Tahoma" w:hAnsi="Tahoma" w:cs="Tahoma"/>
          <w:sz w:val="16"/>
          <w:szCs w:val="16"/>
        </w:rPr>
        <w:t>.</w:t>
      </w:r>
    </w:p>
    <w:p w14:paraId="270C0E99" w14:textId="538D3476" w:rsidR="00126A29" w:rsidRPr="00836B71" w:rsidRDefault="00126A29" w:rsidP="00866578">
      <w:pPr>
        <w:numPr>
          <w:ilvl w:val="0"/>
          <w:numId w:val="18"/>
        </w:numPr>
        <w:jc w:val="both"/>
        <w:rPr>
          <w:rFonts w:ascii="Tahoma" w:hAnsi="Tahoma" w:cs="Tahoma"/>
          <w:sz w:val="16"/>
          <w:szCs w:val="16"/>
        </w:rPr>
      </w:pPr>
      <w:r w:rsidRPr="00836B71">
        <w:rPr>
          <w:rFonts w:ascii="Tahoma" w:hAnsi="Tahoma" w:cs="Tahoma"/>
          <w:sz w:val="16"/>
          <w:szCs w:val="16"/>
        </w:rPr>
        <w:t xml:space="preserve">Prodávající se touto smlouvou zavazuje, že při dodávkách zboží, které svěří dopravci nebo </w:t>
      </w:r>
      <w:r w:rsidR="005D164E" w:rsidRPr="00836B71">
        <w:rPr>
          <w:rFonts w:ascii="Tahoma" w:hAnsi="Tahoma" w:cs="Tahoma"/>
          <w:sz w:val="16"/>
          <w:szCs w:val="16"/>
        </w:rPr>
        <w:t>provozovateli poštovních služeb</w:t>
      </w:r>
      <w:r w:rsidRPr="00836B71">
        <w:rPr>
          <w:rFonts w:ascii="Tahoma" w:hAnsi="Tahoma" w:cs="Tahoma"/>
          <w:sz w:val="16"/>
          <w:szCs w:val="16"/>
        </w:rPr>
        <w:t>, zajistí pojištění takové dodávky.</w:t>
      </w:r>
    </w:p>
    <w:p w14:paraId="1498DAE0" w14:textId="77777777" w:rsidR="00126A29" w:rsidRPr="00836B71" w:rsidRDefault="00126A29" w:rsidP="00866578">
      <w:pPr>
        <w:numPr>
          <w:ilvl w:val="0"/>
          <w:numId w:val="18"/>
        </w:numPr>
        <w:jc w:val="both"/>
        <w:rPr>
          <w:rFonts w:ascii="Tahoma" w:hAnsi="Tahoma" w:cs="Tahoma"/>
          <w:sz w:val="16"/>
          <w:szCs w:val="16"/>
        </w:rPr>
      </w:pPr>
      <w:r w:rsidRPr="00836B71">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836B71" w:rsidRDefault="00126A29" w:rsidP="00866578">
      <w:pPr>
        <w:numPr>
          <w:ilvl w:val="0"/>
          <w:numId w:val="18"/>
        </w:numPr>
        <w:jc w:val="both"/>
        <w:rPr>
          <w:rFonts w:ascii="Tahoma" w:hAnsi="Tahoma" w:cs="Tahoma"/>
          <w:sz w:val="16"/>
          <w:szCs w:val="16"/>
        </w:rPr>
      </w:pPr>
      <w:r w:rsidRPr="00836B7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836B71" w:rsidRDefault="00126A29" w:rsidP="00866578">
      <w:pPr>
        <w:numPr>
          <w:ilvl w:val="0"/>
          <w:numId w:val="18"/>
        </w:numPr>
        <w:jc w:val="both"/>
        <w:rPr>
          <w:rFonts w:ascii="Tahoma" w:hAnsi="Tahoma" w:cs="Tahoma"/>
          <w:sz w:val="16"/>
          <w:szCs w:val="16"/>
        </w:rPr>
      </w:pPr>
      <w:r w:rsidRPr="00836B7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836B71" w:rsidRDefault="001F6E37" w:rsidP="00866578">
      <w:pPr>
        <w:numPr>
          <w:ilvl w:val="0"/>
          <w:numId w:val="18"/>
        </w:numPr>
        <w:suppressAutoHyphens w:val="0"/>
        <w:jc w:val="both"/>
        <w:rPr>
          <w:rFonts w:ascii="Tahoma" w:hAnsi="Tahoma" w:cs="Tahoma"/>
          <w:sz w:val="16"/>
          <w:szCs w:val="16"/>
        </w:rPr>
      </w:pPr>
      <w:r w:rsidRPr="00836B71">
        <w:rPr>
          <w:rFonts w:ascii="Tahoma" w:hAnsi="Tahoma" w:cs="Tahoma"/>
          <w:sz w:val="16"/>
          <w:szCs w:val="16"/>
        </w:rPr>
        <w:t>Prodávající se zavazuje dodržovat nařízení kupujícího, kterým je zakázáno kouření ve všech prostorách i plochá</w:t>
      </w:r>
      <w:r w:rsidR="00991BD9" w:rsidRPr="00836B71">
        <w:rPr>
          <w:rFonts w:ascii="Tahoma" w:hAnsi="Tahoma" w:cs="Tahoma"/>
          <w:sz w:val="16"/>
          <w:szCs w:val="16"/>
        </w:rPr>
        <w:t>ch</w:t>
      </w:r>
      <w:r w:rsidRPr="00836B71">
        <w:rPr>
          <w:rFonts w:ascii="Tahoma" w:hAnsi="Tahoma" w:cs="Tahoma"/>
          <w:sz w:val="16"/>
          <w:szCs w:val="16"/>
        </w:rPr>
        <w:t xml:space="preserve"> areálu kupujícího </w:t>
      </w:r>
      <w:r w:rsidR="00DC54F3" w:rsidRPr="00836B71">
        <w:rPr>
          <w:rFonts w:ascii="Tahoma" w:hAnsi="Tahoma" w:cs="Tahoma"/>
          <w:sz w:val="16"/>
          <w:szCs w:val="16"/>
        </w:rPr>
        <w:t xml:space="preserve">s výjimkou </w:t>
      </w:r>
      <w:r w:rsidRPr="00836B71">
        <w:rPr>
          <w:rFonts w:ascii="Tahoma" w:hAnsi="Tahoma" w:cs="Tahoma"/>
          <w:sz w:val="16"/>
          <w:szCs w:val="16"/>
        </w:rPr>
        <w:t>vyhrazen</w:t>
      </w:r>
      <w:r w:rsidR="00DC54F3" w:rsidRPr="00836B71">
        <w:rPr>
          <w:rFonts w:ascii="Tahoma" w:hAnsi="Tahoma" w:cs="Tahoma"/>
          <w:sz w:val="16"/>
          <w:szCs w:val="16"/>
        </w:rPr>
        <w:t>ých</w:t>
      </w:r>
      <w:r w:rsidRPr="00836B71">
        <w:rPr>
          <w:rFonts w:ascii="Tahoma" w:hAnsi="Tahoma" w:cs="Tahoma"/>
          <w:sz w:val="16"/>
          <w:szCs w:val="16"/>
        </w:rPr>
        <w:t xml:space="preserve"> míst.</w:t>
      </w:r>
    </w:p>
    <w:p w14:paraId="145AED54" w14:textId="574F54F1" w:rsidR="00126A29" w:rsidRPr="00836B71" w:rsidRDefault="00126A29" w:rsidP="00866578">
      <w:pPr>
        <w:numPr>
          <w:ilvl w:val="0"/>
          <w:numId w:val="18"/>
        </w:numPr>
        <w:jc w:val="both"/>
        <w:rPr>
          <w:rFonts w:ascii="Tahoma" w:hAnsi="Tahoma" w:cs="Tahoma"/>
          <w:sz w:val="16"/>
          <w:szCs w:val="16"/>
        </w:rPr>
      </w:pPr>
      <w:r w:rsidRPr="00836B71">
        <w:rPr>
          <w:rFonts w:ascii="Tahoma" w:hAnsi="Tahoma" w:cs="Tahoma"/>
          <w:sz w:val="16"/>
          <w:szCs w:val="16"/>
        </w:rPr>
        <w:t>Prodávající se zavazuje při plnění této smlouvy dodržovat povinnosti uvedené v dokumentu „Povinnosti při připojování zařízení do LAN sítě VFN</w:t>
      </w:r>
      <w:r w:rsidR="00D50766" w:rsidRPr="00836B71">
        <w:rPr>
          <w:rFonts w:ascii="Tahoma" w:hAnsi="Tahoma" w:cs="Tahoma"/>
          <w:sz w:val="16"/>
          <w:szCs w:val="16"/>
        </w:rPr>
        <w:t>“, který je přílohou č. 3</w:t>
      </w:r>
      <w:r w:rsidRPr="00836B71">
        <w:rPr>
          <w:rFonts w:ascii="Tahoma" w:hAnsi="Tahoma" w:cs="Tahoma"/>
          <w:sz w:val="16"/>
          <w:szCs w:val="16"/>
        </w:rPr>
        <w:t xml:space="preserve"> smlouvy.</w:t>
      </w:r>
    </w:p>
    <w:p w14:paraId="7F4F5F2B" w14:textId="5EC3288C" w:rsidR="00126A29" w:rsidRPr="00836B71" w:rsidRDefault="00126A29" w:rsidP="00866578">
      <w:pPr>
        <w:numPr>
          <w:ilvl w:val="0"/>
          <w:numId w:val="18"/>
        </w:numPr>
        <w:jc w:val="both"/>
        <w:rPr>
          <w:rFonts w:ascii="Tahoma" w:hAnsi="Tahoma" w:cs="Tahoma"/>
          <w:sz w:val="16"/>
          <w:szCs w:val="16"/>
        </w:rPr>
      </w:pPr>
      <w:r w:rsidRPr="00836B7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36B71">
        <w:rPr>
          <w:rFonts w:ascii="Tahoma" w:hAnsi="Tahoma" w:cs="Tahoma"/>
          <w:sz w:val="16"/>
          <w:szCs w:val="16"/>
        </w:rPr>
        <w:t xml:space="preserve">minimální výši </w:t>
      </w:r>
      <w:r w:rsidR="00E929A5" w:rsidRPr="00836B71">
        <w:rPr>
          <w:rFonts w:ascii="Tahoma" w:hAnsi="Tahoma" w:cs="Tahoma"/>
          <w:sz w:val="16"/>
          <w:szCs w:val="16"/>
        </w:rPr>
        <w:t xml:space="preserve">kupní </w:t>
      </w:r>
      <w:r w:rsidRPr="00836B71">
        <w:rPr>
          <w:rFonts w:ascii="Tahoma" w:hAnsi="Tahoma" w:cs="Tahoma"/>
          <w:sz w:val="16"/>
          <w:szCs w:val="16"/>
        </w:rPr>
        <w:t>ceny</w:t>
      </w:r>
      <w:r w:rsidR="006659F2" w:rsidRPr="00836B71">
        <w:rPr>
          <w:rFonts w:ascii="Tahoma" w:hAnsi="Tahoma" w:cs="Tahoma"/>
          <w:sz w:val="16"/>
          <w:szCs w:val="16"/>
        </w:rPr>
        <w:t xml:space="preserve"> zboží</w:t>
      </w:r>
      <w:r w:rsidRPr="00836B71">
        <w:rPr>
          <w:rFonts w:ascii="Tahoma" w:hAnsi="Tahoma" w:cs="Tahoma"/>
          <w:sz w:val="16"/>
          <w:szCs w:val="16"/>
        </w:rPr>
        <w:t xml:space="preserve"> v Kč bez DPH.</w:t>
      </w:r>
    </w:p>
    <w:p w14:paraId="12D2CCA8" w14:textId="1A9F1445" w:rsidR="0012199B" w:rsidRPr="00836B71" w:rsidRDefault="00126A29" w:rsidP="00866578">
      <w:pPr>
        <w:numPr>
          <w:ilvl w:val="0"/>
          <w:numId w:val="18"/>
        </w:numPr>
        <w:jc w:val="both"/>
        <w:rPr>
          <w:rFonts w:ascii="Tahoma" w:hAnsi="Tahoma" w:cs="Tahoma"/>
          <w:sz w:val="16"/>
          <w:szCs w:val="16"/>
        </w:rPr>
      </w:pPr>
      <w:r w:rsidRPr="00836B71">
        <w:rPr>
          <w:rFonts w:ascii="Tahoma" w:hAnsi="Tahoma" w:cs="Tahoma"/>
          <w:sz w:val="16"/>
          <w:szCs w:val="16"/>
        </w:rPr>
        <w:t xml:space="preserve">Prodávající je povinen udržovat pojištění dle čl. VIII. odst. </w:t>
      </w:r>
      <w:r w:rsidR="009B109E" w:rsidRPr="00836B71">
        <w:rPr>
          <w:rFonts w:ascii="Tahoma" w:hAnsi="Tahoma" w:cs="Tahoma"/>
          <w:sz w:val="16"/>
          <w:szCs w:val="16"/>
        </w:rPr>
        <w:t>8</w:t>
      </w:r>
      <w:r w:rsidRPr="00836B71">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36B71">
        <w:rPr>
          <w:rFonts w:ascii="Tahoma" w:hAnsi="Tahoma" w:cs="Tahoma"/>
          <w:sz w:val="16"/>
          <w:szCs w:val="16"/>
        </w:rPr>
        <w:t>pojištění</w:t>
      </w:r>
      <w:r w:rsidRPr="00836B71">
        <w:rPr>
          <w:rFonts w:ascii="Tahoma" w:hAnsi="Tahoma" w:cs="Tahoma"/>
          <w:sz w:val="16"/>
          <w:szCs w:val="16"/>
        </w:rPr>
        <w:t xml:space="preserve">, k omezení rozsahu pojištěných </w:t>
      </w:r>
      <w:r w:rsidRPr="00836B71">
        <w:rPr>
          <w:rFonts w:ascii="Tahoma" w:hAnsi="Tahoma" w:cs="Tahoma"/>
          <w:sz w:val="16"/>
          <w:szCs w:val="16"/>
        </w:rPr>
        <w:lastRenderedPageBreak/>
        <w:t xml:space="preserve">rizik, ke snížení stanovené min. výše pojistného </w:t>
      </w:r>
      <w:r w:rsidR="00D91B14" w:rsidRPr="00836B71">
        <w:rPr>
          <w:rFonts w:ascii="Tahoma" w:hAnsi="Tahoma" w:cs="Tahoma"/>
          <w:sz w:val="16"/>
          <w:szCs w:val="16"/>
        </w:rPr>
        <w:t>plnění</w:t>
      </w:r>
      <w:r w:rsidRPr="00836B7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3D96C49" w14:textId="46B8E2C3" w:rsidR="006D7B81" w:rsidRPr="00836B71" w:rsidRDefault="006D7B81" w:rsidP="00866578">
      <w:pPr>
        <w:numPr>
          <w:ilvl w:val="0"/>
          <w:numId w:val="18"/>
        </w:numPr>
        <w:jc w:val="both"/>
        <w:rPr>
          <w:rStyle w:val="eop"/>
          <w:rFonts w:ascii="Tahoma" w:hAnsi="Tahoma" w:cs="Tahoma"/>
          <w:sz w:val="16"/>
          <w:szCs w:val="16"/>
        </w:rPr>
      </w:pPr>
      <w:r w:rsidRPr="00836B71">
        <w:rPr>
          <w:rStyle w:val="normaltextrun"/>
          <w:rFonts w:ascii="Tahoma" w:hAnsi="Tahoma" w:cs="Tahoma"/>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sidRPr="00836B71">
        <w:rPr>
          <w:rStyle w:val="eop"/>
          <w:rFonts w:ascii="Tahoma" w:hAnsi="Tahoma" w:cs="Tahoma"/>
          <w:color w:val="000000"/>
          <w:sz w:val="16"/>
          <w:szCs w:val="16"/>
          <w:shd w:val="clear" w:color="auto" w:fill="FFFFFF"/>
        </w:rPr>
        <w:t> </w:t>
      </w:r>
    </w:p>
    <w:p w14:paraId="5E6C265F" w14:textId="77777777" w:rsidR="0035639C" w:rsidRPr="00836B71" w:rsidRDefault="0035639C" w:rsidP="00866578">
      <w:pPr>
        <w:pStyle w:val="paragraph"/>
        <w:numPr>
          <w:ilvl w:val="0"/>
          <w:numId w:val="18"/>
        </w:numPr>
        <w:spacing w:before="0" w:beforeAutospacing="0" w:after="0" w:afterAutospacing="0"/>
        <w:jc w:val="both"/>
        <w:textAlignment w:val="baseline"/>
        <w:rPr>
          <w:rFonts w:ascii="Tahoma" w:hAnsi="Tahoma" w:cs="Tahoma"/>
          <w:sz w:val="16"/>
          <w:szCs w:val="16"/>
        </w:rPr>
      </w:pPr>
      <w:r w:rsidRPr="00836B71">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 </w:t>
      </w:r>
      <w:r w:rsidRPr="00836B71">
        <w:rPr>
          <w:rStyle w:val="eop"/>
          <w:rFonts w:ascii="Tahoma" w:hAnsi="Tahoma" w:cs="Tahoma"/>
          <w:sz w:val="16"/>
          <w:szCs w:val="16"/>
        </w:rPr>
        <w:t> </w:t>
      </w:r>
    </w:p>
    <w:p w14:paraId="3DE03C0A" w14:textId="0D26C75B" w:rsidR="0035639C" w:rsidRPr="00836B71" w:rsidRDefault="0035639C" w:rsidP="00866578">
      <w:pPr>
        <w:pStyle w:val="paragraph"/>
        <w:numPr>
          <w:ilvl w:val="0"/>
          <w:numId w:val="18"/>
        </w:numPr>
        <w:spacing w:before="0" w:beforeAutospacing="0" w:after="0" w:afterAutospacing="0"/>
        <w:jc w:val="both"/>
        <w:textAlignment w:val="baseline"/>
        <w:rPr>
          <w:rFonts w:ascii="Tahoma" w:hAnsi="Tahoma" w:cs="Tahoma"/>
          <w:sz w:val="16"/>
          <w:szCs w:val="16"/>
        </w:rPr>
      </w:pPr>
      <w:r w:rsidRPr="00836B71">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 </w:t>
      </w:r>
      <w:r w:rsidRPr="00836B71">
        <w:rPr>
          <w:rStyle w:val="eop"/>
          <w:rFonts w:ascii="Tahoma" w:hAnsi="Tahoma" w:cs="Tahoma"/>
          <w:sz w:val="16"/>
          <w:szCs w:val="16"/>
        </w:rPr>
        <w:t> </w:t>
      </w:r>
    </w:p>
    <w:p w14:paraId="1213FDC5" w14:textId="77777777" w:rsidR="004608EE" w:rsidRPr="00836B71" w:rsidRDefault="0012199B" w:rsidP="00866578">
      <w:pPr>
        <w:numPr>
          <w:ilvl w:val="0"/>
          <w:numId w:val="18"/>
        </w:numPr>
        <w:jc w:val="both"/>
        <w:rPr>
          <w:rFonts w:ascii="Tahoma" w:hAnsi="Tahoma" w:cs="Tahoma"/>
          <w:sz w:val="16"/>
          <w:szCs w:val="16"/>
        </w:rPr>
      </w:pPr>
      <w:bookmarkStart w:id="6" w:name="_Hlk78292212"/>
      <w:r w:rsidRPr="00836B71">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836B71">
        <w:rPr>
          <w:rFonts w:ascii="Tahoma" w:hAnsi="Tahoma" w:cs="Tahoma"/>
          <w:sz w:val="16"/>
          <w:szCs w:val="16"/>
        </w:rPr>
        <w:t>,</w:t>
      </w:r>
      <w:r w:rsidRPr="00836B71">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29C5915A" w14:textId="504C73D6" w:rsidR="39599C97" w:rsidRPr="00836B71" w:rsidRDefault="39599C97" w:rsidP="39599C97">
      <w:pPr>
        <w:numPr>
          <w:ilvl w:val="0"/>
          <w:numId w:val="18"/>
        </w:numPr>
        <w:jc w:val="both"/>
        <w:rPr>
          <w:rFonts w:ascii="Tahoma" w:hAnsi="Tahoma" w:cs="Tahoma"/>
          <w:sz w:val="16"/>
          <w:szCs w:val="16"/>
        </w:rPr>
      </w:pPr>
      <w:bookmarkStart w:id="7" w:name="_Hlk95980365"/>
      <w:r w:rsidRPr="00836B71">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7"/>
      <w:r w:rsidRPr="00836B71">
        <w:rPr>
          <w:rFonts w:ascii="Tahoma" w:hAnsi="Tahoma" w:cs="Tahoma"/>
          <w:sz w:val="16"/>
          <w:szCs w:val="16"/>
        </w:rPr>
        <w:t> </w:t>
      </w:r>
    </w:p>
    <w:p w14:paraId="0BF85BB2" w14:textId="77777777" w:rsidR="00866578" w:rsidRPr="00836B71" w:rsidRDefault="39599C97" w:rsidP="00866578">
      <w:pPr>
        <w:numPr>
          <w:ilvl w:val="0"/>
          <w:numId w:val="18"/>
        </w:numPr>
        <w:jc w:val="both"/>
        <w:rPr>
          <w:rFonts w:ascii="Tahoma" w:hAnsi="Tahoma" w:cs="Tahoma"/>
          <w:sz w:val="16"/>
          <w:szCs w:val="16"/>
        </w:rPr>
      </w:pPr>
      <w:bookmarkStart w:id="8" w:name="_Hlk112161345"/>
      <w:r w:rsidRPr="00836B71">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51A2CB65" w14:textId="77777777" w:rsidR="00866578" w:rsidRPr="00836B71" w:rsidRDefault="00866578" w:rsidP="00866578">
      <w:pPr>
        <w:ind w:left="852" w:firstLine="284"/>
        <w:jc w:val="both"/>
        <w:rPr>
          <w:rFonts w:ascii="Tahoma" w:hAnsi="Tahoma" w:cs="Tahoma"/>
          <w:sz w:val="16"/>
          <w:szCs w:val="16"/>
        </w:rPr>
      </w:pPr>
      <w:r w:rsidRPr="00836B71">
        <w:rPr>
          <w:rFonts w:ascii="Tahoma" w:hAnsi="Tahoma" w:cs="Tahoma"/>
          <w:sz w:val="16"/>
          <w:szCs w:val="16"/>
        </w:rPr>
        <w:t>a) ruským státním příslušníkem, fyzickou či právnickou osobou, subjektem či orgánem se sídlem v Rusku, </w:t>
      </w:r>
    </w:p>
    <w:p w14:paraId="29139F9A" w14:textId="77777777" w:rsidR="00866578" w:rsidRPr="00836B71" w:rsidRDefault="00866578" w:rsidP="00866578">
      <w:pPr>
        <w:ind w:left="1136"/>
        <w:jc w:val="both"/>
        <w:rPr>
          <w:rFonts w:ascii="Tahoma" w:hAnsi="Tahoma" w:cs="Tahoma"/>
          <w:sz w:val="16"/>
          <w:szCs w:val="16"/>
        </w:rPr>
      </w:pPr>
      <w:r w:rsidRPr="00836B71">
        <w:rPr>
          <w:rFonts w:ascii="Tahoma" w:hAnsi="Tahoma" w:cs="Tahoma"/>
          <w:sz w:val="16"/>
          <w:szCs w:val="16"/>
        </w:rPr>
        <w:t>b) právnickou osobou, subjektem nebo orgánem, který je z více než 50 % přímo či nepřímo vlastněn některým ze subjektů uvedených v písmeni a), nebo </w:t>
      </w:r>
    </w:p>
    <w:p w14:paraId="6BA0CF39" w14:textId="77777777" w:rsidR="00866578" w:rsidRPr="00836B71" w:rsidRDefault="00866578" w:rsidP="00866578">
      <w:pPr>
        <w:ind w:left="852" w:firstLine="284"/>
        <w:jc w:val="both"/>
        <w:rPr>
          <w:rFonts w:ascii="Tahoma" w:hAnsi="Tahoma" w:cs="Tahoma"/>
          <w:sz w:val="16"/>
          <w:szCs w:val="16"/>
        </w:rPr>
      </w:pPr>
      <w:r w:rsidRPr="00836B71">
        <w:rPr>
          <w:rFonts w:ascii="Tahoma" w:hAnsi="Tahoma" w:cs="Tahoma"/>
          <w:sz w:val="16"/>
          <w:szCs w:val="16"/>
        </w:rPr>
        <w:t>c) dodavatelem jednajícím jménem nebo na pokyn některého ze subjektů uvedených v písmeni a. nebo b. </w:t>
      </w:r>
    </w:p>
    <w:p w14:paraId="13FED196" w14:textId="133ABA64" w:rsidR="00866578" w:rsidRPr="00836B71" w:rsidRDefault="39599C97" w:rsidP="00866578">
      <w:pPr>
        <w:ind w:left="1136"/>
        <w:jc w:val="both"/>
        <w:rPr>
          <w:rFonts w:ascii="Tahoma" w:hAnsi="Tahoma" w:cs="Tahoma"/>
          <w:sz w:val="16"/>
          <w:szCs w:val="16"/>
        </w:rPr>
      </w:pPr>
      <w:r w:rsidRPr="00836B71">
        <w:rPr>
          <w:rFonts w:ascii="Tahoma" w:hAnsi="Tahoma" w:cs="Tahoma"/>
          <w:sz w:val="16"/>
          <w:szCs w:val="16"/>
        </w:rPr>
        <w:t>d) a nemá poddodavatele, který plní více než 10 % hodnoty zakázky, na něhož by se vztahovalo vymezení uvedené v bodech a., b. a c. tohoto bodu Smlouvy. </w:t>
      </w:r>
    </w:p>
    <w:bookmarkEnd w:id="6"/>
    <w:bookmarkEnd w:id="8"/>
    <w:p w14:paraId="0919D627" w14:textId="1AF6C954" w:rsidR="39599C97" w:rsidRPr="0078453A" w:rsidRDefault="39599C97" w:rsidP="39599C97">
      <w:pPr>
        <w:numPr>
          <w:ilvl w:val="0"/>
          <w:numId w:val="18"/>
        </w:numPr>
        <w:jc w:val="both"/>
        <w:rPr>
          <w:rFonts w:ascii="Tahoma" w:hAnsi="Tahoma" w:cs="Tahoma"/>
          <w:sz w:val="16"/>
          <w:szCs w:val="16"/>
        </w:rPr>
      </w:pPr>
      <w:r w:rsidRPr="0078453A">
        <w:rPr>
          <w:rFonts w:ascii="Tahoma" w:hAnsi="Tahoma" w:cs="Tahoma"/>
          <w:sz w:val="16"/>
          <w:szCs w:val="16"/>
        </w:rPr>
        <w:t xml:space="preserve">Prodávající </w:t>
      </w:r>
      <w:r w:rsidR="00B94AAC" w:rsidRPr="0078453A">
        <w:rPr>
          <w:rFonts w:ascii="Tahoma" w:hAnsi="Tahoma" w:cs="Tahoma"/>
          <w:sz w:val="16"/>
          <w:szCs w:val="16"/>
        </w:rPr>
        <w:t xml:space="preserve">má povinnost </w:t>
      </w:r>
      <w:r w:rsidR="00203345" w:rsidRPr="0078453A">
        <w:rPr>
          <w:rFonts w:ascii="Tahoma" w:hAnsi="Tahoma" w:cs="Tahoma"/>
          <w:sz w:val="16"/>
          <w:szCs w:val="16"/>
        </w:rPr>
        <w:t>zajistit</w:t>
      </w:r>
      <w:r w:rsidRPr="0078453A">
        <w:rPr>
          <w:rFonts w:ascii="Tahoma" w:hAnsi="Tahoma" w:cs="Tahoma"/>
          <w:sz w:val="16"/>
          <w:szCs w:val="16"/>
        </w:rPr>
        <w:t xml:space="preserve"> </w:t>
      </w:r>
      <w:r w:rsidR="0080684E" w:rsidRPr="0078453A">
        <w:rPr>
          <w:rFonts w:ascii="Tahoma" w:hAnsi="Tahoma" w:cs="Tahoma"/>
          <w:sz w:val="16"/>
          <w:szCs w:val="16"/>
        </w:rPr>
        <w:t xml:space="preserve">případné </w:t>
      </w:r>
      <w:r w:rsidRPr="0078453A">
        <w:rPr>
          <w:rFonts w:ascii="Tahoma" w:hAnsi="Tahoma" w:cs="Tahoma"/>
          <w:sz w:val="16"/>
          <w:szCs w:val="16"/>
        </w:rPr>
        <w:t>stavební úpravy související s</w:t>
      </w:r>
      <w:r w:rsidR="00203345" w:rsidRPr="0078453A">
        <w:rPr>
          <w:rFonts w:ascii="Tahoma" w:hAnsi="Tahoma" w:cs="Tahoma"/>
          <w:sz w:val="16"/>
          <w:szCs w:val="16"/>
        </w:rPr>
        <w:t> </w:t>
      </w:r>
      <w:r w:rsidRPr="0078453A">
        <w:rPr>
          <w:rFonts w:ascii="Tahoma" w:hAnsi="Tahoma" w:cs="Tahoma"/>
          <w:sz w:val="16"/>
          <w:szCs w:val="16"/>
        </w:rPr>
        <w:t>umístěním</w:t>
      </w:r>
      <w:r w:rsidR="00203345" w:rsidRPr="0078453A">
        <w:rPr>
          <w:rFonts w:ascii="Tahoma" w:hAnsi="Tahoma" w:cs="Tahoma"/>
          <w:sz w:val="16"/>
          <w:szCs w:val="16"/>
        </w:rPr>
        <w:t xml:space="preserve"> a dodávkou</w:t>
      </w:r>
      <w:r w:rsidRPr="0078453A">
        <w:rPr>
          <w:rFonts w:ascii="Tahoma" w:hAnsi="Tahoma" w:cs="Tahoma"/>
          <w:sz w:val="16"/>
          <w:szCs w:val="16"/>
        </w:rPr>
        <w:t xml:space="preserve"> zboží</w:t>
      </w:r>
      <w:r w:rsidR="00203345" w:rsidRPr="0078453A">
        <w:rPr>
          <w:rFonts w:ascii="Tahoma" w:hAnsi="Tahoma" w:cs="Tahoma"/>
          <w:sz w:val="16"/>
          <w:szCs w:val="16"/>
        </w:rPr>
        <w:t>, a to</w:t>
      </w:r>
      <w:r w:rsidRPr="0078453A">
        <w:rPr>
          <w:rFonts w:ascii="Tahoma" w:hAnsi="Tahoma" w:cs="Tahoma"/>
          <w:sz w:val="16"/>
          <w:szCs w:val="16"/>
        </w:rPr>
        <w:t xml:space="preserve"> v souladu s aktuálně platnou legislativou. Veškeré dokumenty</w:t>
      </w:r>
      <w:r w:rsidR="006D738C" w:rsidRPr="0078453A">
        <w:rPr>
          <w:rFonts w:ascii="Tahoma" w:hAnsi="Tahoma" w:cs="Tahoma"/>
          <w:sz w:val="16"/>
          <w:szCs w:val="16"/>
        </w:rPr>
        <w:t xml:space="preserve">, povolení, souhlasy a </w:t>
      </w:r>
      <w:r w:rsidR="00BE7270" w:rsidRPr="0078453A">
        <w:rPr>
          <w:rFonts w:ascii="Tahoma" w:hAnsi="Tahoma" w:cs="Tahoma"/>
          <w:sz w:val="16"/>
          <w:szCs w:val="16"/>
        </w:rPr>
        <w:t>případná rozhodnutí</w:t>
      </w:r>
      <w:r w:rsidR="009B263E" w:rsidRPr="0078453A">
        <w:rPr>
          <w:rFonts w:ascii="Tahoma" w:hAnsi="Tahoma" w:cs="Tahoma"/>
          <w:sz w:val="16"/>
          <w:szCs w:val="16"/>
        </w:rPr>
        <w:t xml:space="preserve"> potřebné k provedení těchto úprav</w:t>
      </w:r>
      <w:r w:rsidRPr="0078453A">
        <w:rPr>
          <w:rFonts w:ascii="Tahoma" w:hAnsi="Tahoma" w:cs="Tahoma"/>
          <w:sz w:val="16"/>
          <w:szCs w:val="16"/>
        </w:rPr>
        <w:t xml:space="preserve"> je prodávající povinen zajistit na své náklady a svépomocí a předat je kupujícímu při převzetí </w:t>
      </w:r>
      <w:proofErr w:type="spellStart"/>
      <w:proofErr w:type="gramStart"/>
      <w:r w:rsidRPr="0078453A">
        <w:rPr>
          <w:rFonts w:ascii="Tahoma" w:hAnsi="Tahoma" w:cs="Tahoma"/>
          <w:sz w:val="16"/>
          <w:szCs w:val="16"/>
        </w:rPr>
        <w:t>zboží.</w:t>
      </w:r>
      <w:r w:rsidR="00453AAA" w:rsidRPr="0078453A">
        <w:rPr>
          <w:rFonts w:ascii="Tahoma" w:hAnsi="Tahoma" w:cs="Tahoma"/>
          <w:sz w:val="16"/>
          <w:szCs w:val="16"/>
        </w:rPr>
        <w:t>Při</w:t>
      </w:r>
      <w:proofErr w:type="spellEnd"/>
      <w:proofErr w:type="gramEnd"/>
      <w:r w:rsidR="00453AAA" w:rsidRPr="0078453A">
        <w:rPr>
          <w:rFonts w:ascii="Tahoma" w:hAnsi="Tahoma" w:cs="Tahoma"/>
          <w:sz w:val="16"/>
          <w:szCs w:val="16"/>
        </w:rPr>
        <w:t xml:space="preserve"> nesplnění těchto povinností </w:t>
      </w:r>
      <w:r w:rsidR="00DF2EAF" w:rsidRPr="0078453A">
        <w:rPr>
          <w:rFonts w:ascii="Tahoma" w:hAnsi="Tahoma" w:cs="Tahoma"/>
          <w:sz w:val="16"/>
          <w:szCs w:val="16"/>
        </w:rPr>
        <w:t xml:space="preserve">je prodávající povinen uhradit kupujícímu škodu </w:t>
      </w:r>
      <w:r w:rsidR="002F39AD" w:rsidRPr="0078453A">
        <w:rPr>
          <w:rFonts w:ascii="Tahoma" w:hAnsi="Tahoma" w:cs="Tahoma"/>
          <w:sz w:val="16"/>
          <w:szCs w:val="16"/>
        </w:rPr>
        <w:t>tím způsobenou prodávajícímu</w:t>
      </w:r>
      <w:r w:rsidR="00EE5ECE" w:rsidRPr="0078453A">
        <w:rPr>
          <w:rFonts w:ascii="Tahoma" w:hAnsi="Tahoma" w:cs="Tahoma"/>
          <w:sz w:val="16"/>
          <w:szCs w:val="16"/>
        </w:rPr>
        <w:t xml:space="preserve"> a zároveň smluvní pokutu stanovenou v čl. </w:t>
      </w:r>
      <w:r w:rsidR="00646561" w:rsidRPr="0078453A">
        <w:rPr>
          <w:rFonts w:ascii="Tahoma" w:hAnsi="Tahoma" w:cs="Tahoma"/>
          <w:sz w:val="16"/>
          <w:szCs w:val="16"/>
        </w:rPr>
        <w:t xml:space="preserve">VI. </w:t>
      </w:r>
      <w:r w:rsidR="005F7EE2" w:rsidRPr="0078453A">
        <w:rPr>
          <w:rFonts w:ascii="Tahoma" w:hAnsi="Tahoma" w:cs="Tahoma"/>
          <w:sz w:val="16"/>
          <w:szCs w:val="16"/>
        </w:rPr>
        <w:t xml:space="preserve">odst. </w:t>
      </w:r>
      <w:r w:rsidR="000F7799" w:rsidRPr="0078453A">
        <w:rPr>
          <w:rFonts w:ascii="Tahoma" w:hAnsi="Tahoma" w:cs="Tahoma"/>
          <w:sz w:val="16"/>
          <w:szCs w:val="16"/>
        </w:rPr>
        <w:t>7</w:t>
      </w:r>
    </w:p>
    <w:p w14:paraId="3A97E424" w14:textId="395D29C5" w:rsidR="39599C97" w:rsidRPr="00836B71" w:rsidRDefault="39599C97" w:rsidP="39599C97">
      <w:pPr>
        <w:jc w:val="both"/>
        <w:rPr>
          <w:rFonts w:ascii="Tahoma" w:hAnsi="Tahoma" w:cs="Tahoma"/>
          <w:sz w:val="16"/>
          <w:szCs w:val="16"/>
        </w:rPr>
      </w:pPr>
    </w:p>
    <w:p w14:paraId="67F1F61D" w14:textId="77777777" w:rsidR="0012199B" w:rsidRPr="00836B71" w:rsidRDefault="0012199B" w:rsidP="003C04A9">
      <w:pPr>
        <w:spacing w:after="240"/>
        <w:ind w:left="360"/>
        <w:jc w:val="both"/>
        <w:rPr>
          <w:rFonts w:ascii="Tahoma" w:hAnsi="Tahoma" w:cs="Tahoma"/>
          <w:sz w:val="16"/>
          <w:szCs w:val="16"/>
        </w:rPr>
      </w:pPr>
    </w:p>
    <w:p w14:paraId="1A4080C4" w14:textId="77777777" w:rsidR="00D874CE" w:rsidRPr="00836B71" w:rsidRDefault="00D874CE" w:rsidP="00D874CE">
      <w:pPr>
        <w:jc w:val="center"/>
        <w:rPr>
          <w:rFonts w:ascii="Tahoma" w:hAnsi="Tahoma" w:cs="Tahoma"/>
          <w:b/>
          <w:bCs/>
          <w:sz w:val="16"/>
          <w:szCs w:val="16"/>
        </w:rPr>
      </w:pPr>
      <w:r w:rsidRPr="00836B71">
        <w:rPr>
          <w:rFonts w:ascii="Tahoma" w:hAnsi="Tahoma" w:cs="Tahoma"/>
          <w:b/>
          <w:bCs/>
          <w:sz w:val="16"/>
          <w:szCs w:val="16"/>
        </w:rPr>
        <w:t>IX. </w:t>
      </w:r>
    </w:p>
    <w:p w14:paraId="37989441" w14:textId="77777777" w:rsidR="00D874CE" w:rsidRPr="00836B71" w:rsidRDefault="00D874CE" w:rsidP="00D874CE">
      <w:pPr>
        <w:jc w:val="center"/>
        <w:rPr>
          <w:rFonts w:ascii="Tahoma" w:hAnsi="Tahoma" w:cs="Tahoma"/>
          <w:b/>
          <w:bCs/>
          <w:sz w:val="16"/>
          <w:szCs w:val="16"/>
        </w:rPr>
      </w:pPr>
      <w:r w:rsidRPr="00836B71">
        <w:rPr>
          <w:rFonts w:ascii="Tahoma" w:hAnsi="Tahoma" w:cs="Tahoma"/>
          <w:b/>
          <w:bCs/>
          <w:sz w:val="16"/>
          <w:szCs w:val="16"/>
        </w:rPr>
        <w:t>Mlčenlivost </w:t>
      </w:r>
    </w:p>
    <w:p w14:paraId="737C4C2A" w14:textId="169B11A5" w:rsidR="00D874CE" w:rsidRPr="00836B71" w:rsidRDefault="00D874CE"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sidRPr="00836B71">
        <w:rPr>
          <w:rFonts w:ascii="Tahoma" w:hAnsi="Tahoma" w:cs="Tahoma"/>
          <w:sz w:val="16"/>
          <w:szCs w:val="16"/>
        </w:rPr>
        <w:t>„</w:t>
      </w:r>
      <w:r w:rsidRPr="00836B71">
        <w:rPr>
          <w:rFonts w:ascii="Tahoma" w:hAnsi="Tahoma" w:cs="Tahoma"/>
          <w:sz w:val="16"/>
          <w:szCs w:val="16"/>
        </w:rPr>
        <w:t>GDPR</w:t>
      </w:r>
      <w:r w:rsidR="00EF1132" w:rsidRPr="00836B71">
        <w:rPr>
          <w:rFonts w:ascii="Tahoma" w:hAnsi="Tahoma" w:cs="Tahoma"/>
          <w:sz w:val="16"/>
          <w:szCs w:val="16"/>
        </w:rPr>
        <w:t>“</w:t>
      </w:r>
      <w:r w:rsidRPr="00836B71">
        <w:rPr>
          <w:rFonts w:ascii="Tahoma" w:hAnsi="Tahoma" w:cs="Tahoma"/>
          <w:sz w:val="16"/>
          <w:szCs w:val="16"/>
        </w:rPr>
        <w:t>) a příslušnými ustanoveními zákona č. 110/2019 Sb., o zpracování osobních údajů. </w:t>
      </w:r>
    </w:p>
    <w:p w14:paraId="0282DD33" w14:textId="77777777" w:rsidR="00D874CE" w:rsidRPr="00836B71" w:rsidRDefault="00D874CE"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836B71" w:rsidRDefault="00D874CE"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836B71" w:rsidRDefault="00D874CE"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836B71" w:rsidRDefault="00D874CE"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lastRenderedPageBreak/>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836B71" w:rsidRDefault="00D874CE"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00D1DE1B" w:rsidR="00D874CE" w:rsidRPr="00836B71" w:rsidRDefault="779EF5EF"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836B71" w:rsidRDefault="00D874CE" w:rsidP="00866578">
      <w:pPr>
        <w:pStyle w:val="Odstavecseseznamem"/>
        <w:numPr>
          <w:ilvl w:val="0"/>
          <w:numId w:val="22"/>
        </w:numPr>
        <w:suppressAutoHyphens w:val="0"/>
        <w:jc w:val="both"/>
        <w:rPr>
          <w:rFonts w:ascii="Tahoma" w:hAnsi="Tahoma" w:cs="Tahoma"/>
          <w:sz w:val="16"/>
          <w:szCs w:val="16"/>
        </w:rPr>
      </w:pPr>
      <w:r w:rsidRPr="00836B71">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836B71" w:rsidRDefault="00D874CE" w:rsidP="00866578">
      <w:pPr>
        <w:pStyle w:val="Odstavecseseznamem"/>
        <w:numPr>
          <w:ilvl w:val="0"/>
          <w:numId w:val="22"/>
        </w:numPr>
        <w:suppressAutoHyphens w:val="0"/>
        <w:spacing w:after="240"/>
        <w:jc w:val="both"/>
        <w:rPr>
          <w:rFonts w:ascii="Tahoma" w:hAnsi="Tahoma" w:cs="Tahoma"/>
          <w:sz w:val="16"/>
          <w:szCs w:val="16"/>
        </w:rPr>
      </w:pPr>
      <w:r w:rsidRPr="00836B71">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836B71" w:rsidRDefault="00126A29" w:rsidP="00693206">
      <w:pPr>
        <w:jc w:val="center"/>
        <w:rPr>
          <w:rFonts w:ascii="Tahoma" w:hAnsi="Tahoma" w:cs="Tahoma"/>
          <w:sz w:val="16"/>
          <w:szCs w:val="16"/>
        </w:rPr>
      </w:pPr>
      <w:r w:rsidRPr="00836B71">
        <w:rPr>
          <w:rFonts w:ascii="Tahoma" w:hAnsi="Tahoma" w:cs="Tahoma"/>
          <w:b/>
          <w:sz w:val="16"/>
          <w:szCs w:val="16"/>
        </w:rPr>
        <w:t>X.</w:t>
      </w:r>
    </w:p>
    <w:p w14:paraId="4C467E12" w14:textId="77777777" w:rsidR="00126A29" w:rsidRPr="00836B71" w:rsidRDefault="4E88A77B" w:rsidP="779EF5EF">
      <w:pPr>
        <w:pStyle w:val="Nadpis3"/>
        <w:numPr>
          <w:ilvl w:val="2"/>
          <w:numId w:val="0"/>
        </w:numPr>
        <w:rPr>
          <w:rFonts w:ascii="Tahoma" w:hAnsi="Tahoma" w:cs="Tahoma"/>
          <w:sz w:val="16"/>
          <w:szCs w:val="16"/>
        </w:rPr>
      </w:pPr>
      <w:r w:rsidRPr="00836B71">
        <w:rPr>
          <w:rFonts w:ascii="Tahoma" w:hAnsi="Tahoma" w:cs="Tahoma"/>
          <w:sz w:val="16"/>
          <w:szCs w:val="16"/>
        </w:rPr>
        <w:t>Závěrečná ustanovení</w:t>
      </w:r>
    </w:p>
    <w:p w14:paraId="0B301FC0" w14:textId="1E96E8C8" w:rsidR="4E88A77B" w:rsidRPr="00836B71" w:rsidRDefault="4E88A77B" w:rsidP="4E88A77B">
      <w:pPr>
        <w:numPr>
          <w:ilvl w:val="0"/>
          <w:numId w:val="1"/>
        </w:numPr>
        <w:tabs>
          <w:tab w:val="num" w:pos="426"/>
        </w:tabs>
        <w:ind w:left="425" w:hanging="425"/>
        <w:jc w:val="both"/>
        <w:rPr>
          <w:rFonts w:ascii="Tahoma" w:eastAsia="Arial" w:hAnsi="Tahoma" w:cs="Tahoma"/>
          <w:sz w:val="16"/>
          <w:szCs w:val="16"/>
        </w:rPr>
      </w:pPr>
      <w:r w:rsidRPr="00836B71">
        <w:rPr>
          <w:rFonts w:ascii="Tahoma" w:eastAsia="Arial" w:hAnsi="Tahoma" w:cs="Tahoma"/>
          <w:sz w:val="16"/>
          <w:szCs w:val="16"/>
        </w:rPr>
        <w:t>Tuto smlouvu lze měnit nebo doplňovat pouze dohodou smluvních stran, a to formou písemného číslovaného dodatku.</w:t>
      </w:r>
    </w:p>
    <w:p w14:paraId="0E613A0A" w14:textId="4F34A8FB" w:rsidR="4E88A77B" w:rsidRPr="00836B71" w:rsidRDefault="4E88A77B" w:rsidP="4E88A77B">
      <w:pPr>
        <w:numPr>
          <w:ilvl w:val="0"/>
          <w:numId w:val="1"/>
        </w:numPr>
        <w:spacing w:line="259" w:lineRule="auto"/>
        <w:ind w:left="425" w:hanging="425"/>
        <w:jc w:val="both"/>
        <w:rPr>
          <w:rFonts w:ascii="Tahoma" w:eastAsia="Arial" w:hAnsi="Tahoma" w:cs="Tahoma"/>
          <w:sz w:val="16"/>
          <w:szCs w:val="16"/>
        </w:rPr>
      </w:pPr>
      <w:r w:rsidRPr="00836B71">
        <w:rPr>
          <w:rFonts w:ascii="Tahoma" w:eastAsia="Arial" w:hAnsi="Tahoma" w:cs="Tahoma"/>
          <w:sz w:val="16"/>
          <w:szCs w:val="16"/>
        </w:rPr>
        <w:t>Právní vztahy touto smlouvou neupravené, jakož i právní poměry z ní vznikající a vyplývající, se řídí příslušnými ustanoveními právních předpisů ČR, zejména z. č. 89/2012 Sb., v účinném znění.</w:t>
      </w:r>
    </w:p>
    <w:p w14:paraId="08A8ABF2" w14:textId="7289C555" w:rsidR="4E88A77B" w:rsidRPr="00836B71" w:rsidRDefault="4E88A77B" w:rsidP="4E88A77B">
      <w:pPr>
        <w:numPr>
          <w:ilvl w:val="0"/>
          <w:numId w:val="1"/>
        </w:numPr>
        <w:spacing w:line="259" w:lineRule="auto"/>
        <w:ind w:left="425" w:hanging="425"/>
        <w:jc w:val="both"/>
        <w:rPr>
          <w:rFonts w:ascii="Tahoma" w:eastAsia="Arial" w:hAnsi="Tahoma" w:cs="Tahoma"/>
          <w:sz w:val="16"/>
          <w:szCs w:val="16"/>
        </w:rPr>
      </w:pPr>
      <w:r w:rsidRPr="00836B71">
        <w:rPr>
          <w:rFonts w:ascii="Tahoma" w:eastAsia="Arial" w:hAnsi="Tahoma" w:cs="Tahoma"/>
          <w:sz w:val="16"/>
          <w:szCs w:val="16"/>
        </w:rPr>
        <w:t xml:space="preserve">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74A5F093" w14:textId="40A26871" w:rsidR="4E88A77B" w:rsidRPr="00836B71" w:rsidRDefault="4E88A77B" w:rsidP="4E88A77B">
      <w:pPr>
        <w:numPr>
          <w:ilvl w:val="0"/>
          <w:numId w:val="1"/>
        </w:numPr>
        <w:spacing w:line="259" w:lineRule="auto"/>
        <w:ind w:left="425" w:hanging="425"/>
        <w:jc w:val="both"/>
        <w:rPr>
          <w:rFonts w:ascii="Tahoma" w:eastAsia="Arial" w:hAnsi="Tahoma" w:cs="Tahoma"/>
          <w:sz w:val="16"/>
          <w:szCs w:val="16"/>
        </w:rPr>
      </w:pPr>
      <w:r w:rsidRPr="00836B71">
        <w:rPr>
          <w:rFonts w:ascii="Tahoma" w:eastAsia="Arial"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1E372A7" w14:textId="367BC93F" w:rsidR="4E88A77B" w:rsidRPr="00836B71" w:rsidRDefault="4E88A77B" w:rsidP="4E88A77B">
      <w:pPr>
        <w:numPr>
          <w:ilvl w:val="0"/>
          <w:numId w:val="1"/>
        </w:numPr>
        <w:spacing w:line="259" w:lineRule="auto"/>
        <w:ind w:left="425" w:hanging="425"/>
        <w:jc w:val="both"/>
        <w:rPr>
          <w:rFonts w:ascii="Tahoma" w:eastAsia="Arial" w:hAnsi="Tahoma" w:cs="Tahoma"/>
          <w:sz w:val="16"/>
          <w:szCs w:val="16"/>
        </w:rPr>
      </w:pPr>
      <w:r w:rsidRPr="00836B71">
        <w:rPr>
          <w:rFonts w:ascii="Tahoma" w:eastAsia="Arial" w:hAnsi="Tahoma" w:cs="Tahoma"/>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6470886" w14:textId="78C2687A" w:rsidR="4E88A77B" w:rsidRPr="00836B71" w:rsidRDefault="4E88A77B" w:rsidP="4E88A77B">
      <w:pPr>
        <w:numPr>
          <w:ilvl w:val="0"/>
          <w:numId w:val="1"/>
        </w:numPr>
        <w:spacing w:line="259" w:lineRule="auto"/>
        <w:ind w:left="425" w:hanging="425"/>
        <w:jc w:val="both"/>
        <w:rPr>
          <w:rFonts w:ascii="Tahoma" w:eastAsia="Arial" w:hAnsi="Tahoma" w:cs="Tahoma"/>
          <w:sz w:val="16"/>
          <w:szCs w:val="16"/>
        </w:rPr>
      </w:pPr>
      <w:r w:rsidRPr="00836B71">
        <w:rPr>
          <w:rFonts w:ascii="Tahoma" w:eastAsia="Arial" w:hAnsi="Tahoma" w:cs="Tahoma"/>
          <w:sz w:val="16"/>
          <w:szCs w:val="16"/>
        </w:rPr>
        <w:t xml:space="preserve">Tato smlouva byla vyhotovena ve dvou stejnopisech, přičemž každá ze smluvních stran obdrží jeden výtisk. </w:t>
      </w:r>
    </w:p>
    <w:p w14:paraId="0510C003" w14:textId="2F575C02" w:rsidR="4E88A77B" w:rsidRPr="00836B71" w:rsidRDefault="4E88A77B" w:rsidP="4E88A77B">
      <w:pPr>
        <w:numPr>
          <w:ilvl w:val="0"/>
          <w:numId w:val="1"/>
        </w:numPr>
        <w:spacing w:line="259" w:lineRule="auto"/>
        <w:ind w:left="425" w:hanging="425"/>
        <w:jc w:val="both"/>
        <w:rPr>
          <w:rFonts w:ascii="Tahoma" w:eastAsia="Arial" w:hAnsi="Tahoma" w:cs="Tahoma"/>
          <w:sz w:val="16"/>
          <w:szCs w:val="16"/>
        </w:rPr>
      </w:pPr>
      <w:r w:rsidRPr="00836B71">
        <w:rPr>
          <w:rFonts w:ascii="Tahoma" w:eastAsia="Arial" w:hAnsi="Tahoma" w:cs="Tahoma"/>
          <w:sz w:val="16"/>
          <w:szCs w:val="16"/>
        </w:rPr>
        <w:t>Nedílnou součástí této smlouvy jsou tyto přílohy:</w:t>
      </w:r>
    </w:p>
    <w:p w14:paraId="45BD7221" w14:textId="77777777" w:rsidR="00126A29" w:rsidRPr="00836B71" w:rsidRDefault="00126A29" w:rsidP="00F07574">
      <w:pPr>
        <w:rPr>
          <w:rFonts w:ascii="Tahoma" w:hAnsi="Tahoma" w:cs="Tahoma"/>
          <w:sz w:val="16"/>
          <w:szCs w:val="16"/>
        </w:rPr>
      </w:pPr>
    </w:p>
    <w:p w14:paraId="0FD03502" w14:textId="77777777" w:rsidR="00126A29" w:rsidRPr="00836B71" w:rsidRDefault="00126A29" w:rsidP="00F07574">
      <w:pPr>
        <w:rPr>
          <w:rFonts w:ascii="Tahoma" w:hAnsi="Tahoma" w:cs="Tahoma"/>
          <w:sz w:val="16"/>
          <w:szCs w:val="16"/>
        </w:rPr>
      </w:pPr>
      <w:r w:rsidRPr="00836B71">
        <w:rPr>
          <w:rFonts w:ascii="Tahoma" w:hAnsi="Tahoma" w:cs="Tahoma"/>
          <w:sz w:val="16"/>
          <w:szCs w:val="16"/>
        </w:rPr>
        <w:t xml:space="preserve">Přílohy: </w:t>
      </w:r>
    </w:p>
    <w:p w14:paraId="418E391C" w14:textId="3C3A2F10" w:rsidR="00126A29" w:rsidRPr="00836B71" w:rsidRDefault="00126A29" w:rsidP="00F07574">
      <w:pPr>
        <w:rPr>
          <w:rFonts w:ascii="Tahoma" w:hAnsi="Tahoma" w:cs="Tahoma"/>
          <w:sz w:val="16"/>
          <w:szCs w:val="16"/>
        </w:rPr>
      </w:pPr>
      <w:r w:rsidRPr="00836B71">
        <w:rPr>
          <w:rFonts w:ascii="Tahoma" w:hAnsi="Tahoma" w:cs="Tahoma"/>
          <w:sz w:val="16"/>
          <w:szCs w:val="16"/>
        </w:rPr>
        <w:t xml:space="preserve">Příloha č. 1 - Cenová </w:t>
      </w:r>
      <w:r w:rsidRPr="00FC3934">
        <w:rPr>
          <w:rFonts w:ascii="Tahoma" w:hAnsi="Tahoma" w:cs="Tahoma"/>
          <w:sz w:val="16"/>
          <w:szCs w:val="16"/>
        </w:rPr>
        <w:t xml:space="preserve">nabídka č. </w:t>
      </w:r>
      <w:r w:rsidR="00FC3934" w:rsidRPr="00FC3934">
        <w:rPr>
          <w:rFonts w:ascii="Tahoma" w:hAnsi="Tahoma" w:cs="Tahoma"/>
          <w:sz w:val="16"/>
          <w:szCs w:val="16"/>
        </w:rPr>
        <w:t>28-23-018 GE</w:t>
      </w:r>
      <w:r w:rsidRPr="00FC3934">
        <w:rPr>
          <w:rFonts w:ascii="Tahoma" w:hAnsi="Tahoma" w:cs="Tahoma"/>
          <w:sz w:val="16"/>
          <w:szCs w:val="16"/>
        </w:rPr>
        <w:t xml:space="preserve"> ze dne </w:t>
      </w:r>
      <w:r w:rsidR="00FC3934" w:rsidRPr="00FC3934">
        <w:rPr>
          <w:rFonts w:ascii="Tahoma" w:hAnsi="Tahoma" w:cs="Tahoma"/>
          <w:sz w:val="16"/>
          <w:szCs w:val="16"/>
        </w:rPr>
        <w:t>5.</w:t>
      </w:r>
      <w:r w:rsidR="00FC3934">
        <w:rPr>
          <w:rFonts w:ascii="Tahoma" w:hAnsi="Tahoma" w:cs="Tahoma"/>
          <w:sz w:val="16"/>
          <w:szCs w:val="16"/>
        </w:rPr>
        <w:t xml:space="preserve"> 4. 2023</w:t>
      </w:r>
    </w:p>
    <w:p w14:paraId="0831C789" w14:textId="6921BD1C" w:rsidR="00126A29" w:rsidRPr="00836B71" w:rsidRDefault="00126A29" w:rsidP="00F07574">
      <w:pPr>
        <w:rPr>
          <w:rFonts w:ascii="Tahoma" w:hAnsi="Tahoma" w:cs="Tahoma"/>
          <w:sz w:val="16"/>
          <w:szCs w:val="16"/>
        </w:rPr>
      </w:pPr>
      <w:r w:rsidRPr="00836B71">
        <w:rPr>
          <w:rFonts w:ascii="Tahoma" w:hAnsi="Tahoma" w:cs="Tahoma"/>
          <w:sz w:val="16"/>
          <w:szCs w:val="16"/>
        </w:rPr>
        <w:t>Příloha č. 2 - Seznam dodané techniky</w:t>
      </w:r>
    </w:p>
    <w:p w14:paraId="4E60D874" w14:textId="6C6E46A1" w:rsidR="00FA4EA5" w:rsidRPr="00836B71" w:rsidRDefault="779EF5EF" w:rsidP="00F07574">
      <w:pPr>
        <w:rPr>
          <w:rFonts w:ascii="Tahoma" w:hAnsi="Tahoma" w:cs="Tahoma"/>
          <w:sz w:val="16"/>
          <w:szCs w:val="16"/>
        </w:rPr>
      </w:pPr>
      <w:r w:rsidRPr="00836B71">
        <w:rPr>
          <w:rFonts w:ascii="Tahoma" w:hAnsi="Tahoma" w:cs="Tahoma"/>
          <w:sz w:val="16"/>
          <w:szCs w:val="16"/>
        </w:rPr>
        <w:t>Příloha č. 3 – Konfigurace (specifikace) přístroje</w:t>
      </w:r>
    </w:p>
    <w:p w14:paraId="78C07682" w14:textId="6237FDCC" w:rsidR="00126A29" w:rsidRPr="00836B71" w:rsidRDefault="00126A29" w:rsidP="00F07574">
      <w:pPr>
        <w:rPr>
          <w:rFonts w:ascii="Tahoma" w:hAnsi="Tahoma" w:cs="Tahoma"/>
          <w:sz w:val="16"/>
          <w:szCs w:val="16"/>
        </w:rPr>
      </w:pPr>
      <w:r w:rsidRPr="00836B71">
        <w:rPr>
          <w:rFonts w:ascii="Tahoma" w:hAnsi="Tahoma" w:cs="Tahoma"/>
          <w:sz w:val="16"/>
          <w:szCs w:val="16"/>
        </w:rPr>
        <w:t xml:space="preserve">Příloha č. </w:t>
      </w:r>
      <w:r w:rsidR="00FA4EA5" w:rsidRPr="00836B71">
        <w:rPr>
          <w:rFonts w:ascii="Tahoma" w:hAnsi="Tahoma" w:cs="Tahoma"/>
          <w:sz w:val="16"/>
          <w:szCs w:val="16"/>
        </w:rPr>
        <w:t>4</w:t>
      </w:r>
      <w:r w:rsidRPr="00836B71">
        <w:rPr>
          <w:rFonts w:ascii="Tahoma" w:hAnsi="Tahoma" w:cs="Tahoma"/>
          <w:sz w:val="16"/>
          <w:szCs w:val="16"/>
        </w:rPr>
        <w:t xml:space="preserve"> - Povinnosti při připojování zařízení do LAN sítě VFN </w:t>
      </w:r>
    </w:p>
    <w:p w14:paraId="51987EA8" w14:textId="7C4D5026" w:rsidR="00020BDF" w:rsidRPr="00836B71" w:rsidRDefault="00020BDF" w:rsidP="00F07574">
      <w:pPr>
        <w:rPr>
          <w:rFonts w:ascii="Tahoma" w:hAnsi="Tahoma" w:cs="Tahoma"/>
          <w:sz w:val="16"/>
          <w:szCs w:val="16"/>
        </w:rPr>
      </w:pPr>
      <w:r w:rsidRPr="00836B71">
        <w:rPr>
          <w:rFonts w:ascii="Tahoma" w:hAnsi="Tahoma" w:cs="Tahoma"/>
          <w:sz w:val="16"/>
          <w:szCs w:val="16"/>
        </w:rPr>
        <w:t xml:space="preserve">Příloha č. </w:t>
      </w:r>
      <w:r w:rsidR="00FA4EA5" w:rsidRPr="00836B71">
        <w:rPr>
          <w:rFonts w:ascii="Tahoma" w:hAnsi="Tahoma" w:cs="Tahoma"/>
          <w:sz w:val="16"/>
          <w:szCs w:val="16"/>
        </w:rPr>
        <w:t>5</w:t>
      </w:r>
      <w:r w:rsidRPr="00836B71">
        <w:rPr>
          <w:rFonts w:ascii="Tahoma" w:hAnsi="Tahoma" w:cs="Tahoma"/>
          <w:sz w:val="16"/>
          <w:szCs w:val="16"/>
        </w:rPr>
        <w:t xml:space="preserve"> - Povinnosti při připojování zařízení do PACS</w:t>
      </w:r>
    </w:p>
    <w:p w14:paraId="146F13D2" w14:textId="77777777" w:rsidR="00A72332" w:rsidRPr="00836B71" w:rsidRDefault="00A72332" w:rsidP="00A72332">
      <w:pPr>
        <w:rPr>
          <w:rFonts w:ascii="Tahoma" w:hAnsi="Tahoma" w:cs="Tahoma"/>
          <w:sz w:val="16"/>
          <w:szCs w:val="16"/>
        </w:rPr>
      </w:pPr>
      <w:r w:rsidRPr="00836B71">
        <w:rPr>
          <w:rFonts w:ascii="Tahoma" w:hAnsi="Tahoma" w:cs="Tahoma"/>
          <w:sz w:val="16"/>
          <w:szCs w:val="16"/>
        </w:rPr>
        <w:t>Příloha č. 6 - Požadavky systému řízení bezpečnosti informací na dodavatele</w:t>
      </w:r>
    </w:p>
    <w:p w14:paraId="3D08C4B4" w14:textId="77777777" w:rsidR="00A72332" w:rsidRPr="00836B71" w:rsidRDefault="00A72332" w:rsidP="00F07574">
      <w:pPr>
        <w:rPr>
          <w:rFonts w:ascii="Tahoma" w:hAnsi="Tahoma" w:cs="Tahoma"/>
          <w:sz w:val="16"/>
          <w:szCs w:val="16"/>
        </w:rPr>
      </w:pPr>
    </w:p>
    <w:p w14:paraId="008DA4C2" w14:textId="041CD183" w:rsidR="00770A9F" w:rsidRPr="00836B71"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836B71"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836B71" w:rsidRDefault="00770A9F" w:rsidP="00770A9F">
            <w:pPr>
              <w:rPr>
                <w:rFonts w:ascii="Tahoma" w:hAnsi="Tahoma" w:cs="Tahoma"/>
                <w:sz w:val="16"/>
                <w:szCs w:val="16"/>
              </w:rPr>
            </w:pPr>
          </w:p>
          <w:p w14:paraId="28704633" w14:textId="503A440A" w:rsidR="00770A9F" w:rsidRPr="00836B71" w:rsidRDefault="00770A9F" w:rsidP="00770A9F">
            <w:pPr>
              <w:rPr>
                <w:rFonts w:ascii="Tahoma" w:hAnsi="Tahoma" w:cs="Tahoma"/>
                <w:sz w:val="16"/>
                <w:szCs w:val="16"/>
              </w:rPr>
            </w:pPr>
            <w:r w:rsidRPr="00836B71">
              <w:rPr>
                <w:rFonts w:ascii="Tahoma" w:hAnsi="Tahoma" w:cs="Tahoma"/>
                <w:sz w:val="16"/>
                <w:szCs w:val="16"/>
              </w:rPr>
              <w:t xml:space="preserve">V </w:t>
            </w:r>
            <w:r w:rsidR="00140EE2">
              <w:rPr>
                <w:rFonts w:ascii="Tahoma" w:hAnsi="Tahoma" w:cs="Tahoma"/>
                <w:sz w:val="16"/>
                <w:szCs w:val="16"/>
              </w:rPr>
              <w:t>Praze</w:t>
            </w:r>
            <w:r w:rsidRPr="00836B71">
              <w:rPr>
                <w:rFonts w:ascii="Tahoma" w:hAnsi="Tahoma" w:cs="Tahoma"/>
                <w:sz w:val="16"/>
                <w:szCs w:val="16"/>
              </w:rPr>
              <w:t xml:space="preserve"> dne </w:t>
            </w:r>
            <w:r w:rsidRPr="00140EE2">
              <w:rPr>
                <w:rFonts w:ascii="Tahoma" w:hAnsi="Tahoma" w:cs="Tahoma"/>
                <w:sz w:val="16"/>
                <w:szCs w:val="16"/>
              </w:rPr>
              <w:t>….........................</w:t>
            </w:r>
          </w:p>
          <w:p w14:paraId="7641E58B" w14:textId="77777777" w:rsidR="00770A9F" w:rsidRPr="00836B71" w:rsidRDefault="00770A9F" w:rsidP="00770A9F">
            <w:pPr>
              <w:rPr>
                <w:rFonts w:ascii="Tahoma" w:hAnsi="Tahoma" w:cs="Tahoma"/>
                <w:sz w:val="16"/>
                <w:szCs w:val="16"/>
              </w:rPr>
            </w:pPr>
          </w:p>
          <w:p w14:paraId="59100F96" w14:textId="77777777" w:rsidR="00770A9F" w:rsidRPr="00836B71" w:rsidRDefault="00770A9F" w:rsidP="00770A9F">
            <w:pPr>
              <w:rPr>
                <w:rFonts w:ascii="Tahoma" w:hAnsi="Tahoma" w:cs="Tahoma"/>
                <w:sz w:val="16"/>
                <w:szCs w:val="16"/>
              </w:rPr>
            </w:pPr>
          </w:p>
          <w:p w14:paraId="5832E4B4" w14:textId="77777777" w:rsidR="00770A9F" w:rsidRPr="00836B71" w:rsidRDefault="00770A9F" w:rsidP="00770A9F">
            <w:pPr>
              <w:rPr>
                <w:rFonts w:ascii="Tahoma" w:hAnsi="Tahoma" w:cs="Tahoma"/>
                <w:sz w:val="16"/>
                <w:szCs w:val="16"/>
              </w:rPr>
            </w:pPr>
            <w:r w:rsidRPr="00836B71">
              <w:rPr>
                <w:rFonts w:ascii="Tahoma" w:hAnsi="Tahoma" w:cs="Tahoma"/>
                <w:sz w:val="16"/>
                <w:szCs w:val="16"/>
              </w:rPr>
              <w:t>za prodávajícího:</w:t>
            </w:r>
          </w:p>
          <w:p w14:paraId="66B4A77C" w14:textId="77777777" w:rsidR="00770A9F" w:rsidRPr="00836B71"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836B71"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836B71" w:rsidRDefault="00770A9F" w:rsidP="00F07574">
            <w:pPr>
              <w:rPr>
                <w:rFonts w:ascii="Tahoma" w:hAnsi="Tahoma" w:cs="Tahoma"/>
                <w:sz w:val="16"/>
                <w:szCs w:val="16"/>
              </w:rPr>
            </w:pPr>
          </w:p>
          <w:p w14:paraId="2E33A4CB" w14:textId="77777777" w:rsidR="00770A9F" w:rsidRPr="00836B71" w:rsidRDefault="00770A9F" w:rsidP="00770A9F">
            <w:pPr>
              <w:rPr>
                <w:rFonts w:ascii="Tahoma" w:hAnsi="Tahoma" w:cs="Tahoma"/>
                <w:position w:val="-1"/>
                <w:sz w:val="16"/>
                <w:szCs w:val="16"/>
              </w:rPr>
            </w:pPr>
            <w:r w:rsidRPr="00836B71">
              <w:rPr>
                <w:rFonts w:ascii="Tahoma" w:hAnsi="Tahoma" w:cs="Tahoma"/>
                <w:sz w:val="16"/>
                <w:szCs w:val="16"/>
              </w:rPr>
              <w:t>V Praze dne ….........................</w:t>
            </w:r>
          </w:p>
          <w:p w14:paraId="359225FD" w14:textId="77777777" w:rsidR="00770A9F" w:rsidRPr="00836B71" w:rsidRDefault="00770A9F" w:rsidP="00F07574">
            <w:pPr>
              <w:rPr>
                <w:rFonts w:ascii="Tahoma" w:hAnsi="Tahoma" w:cs="Tahoma"/>
                <w:sz w:val="16"/>
                <w:szCs w:val="16"/>
              </w:rPr>
            </w:pPr>
          </w:p>
          <w:p w14:paraId="2F7F8CE0" w14:textId="77777777" w:rsidR="00770A9F" w:rsidRPr="00836B71" w:rsidRDefault="00770A9F" w:rsidP="00F07574">
            <w:pPr>
              <w:rPr>
                <w:rFonts w:ascii="Tahoma" w:hAnsi="Tahoma" w:cs="Tahoma"/>
                <w:sz w:val="16"/>
                <w:szCs w:val="16"/>
              </w:rPr>
            </w:pPr>
          </w:p>
          <w:p w14:paraId="406E18D4" w14:textId="44AD480A" w:rsidR="00770A9F" w:rsidRPr="00836B71" w:rsidRDefault="00770A9F" w:rsidP="00F07574">
            <w:pPr>
              <w:rPr>
                <w:rFonts w:ascii="Tahoma" w:hAnsi="Tahoma" w:cs="Tahoma"/>
                <w:sz w:val="16"/>
                <w:szCs w:val="16"/>
              </w:rPr>
            </w:pPr>
            <w:r w:rsidRPr="00836B71">
              <w:rPr>
                <w:rFonts w:ascii="Tahoma" w:hAnsi="Tahoma" w:cs="Tahoma"/>
                <w:sz w:val="16"/>
                <w:szCs w:val="16"/>
              </w:rPr>
              <w:t>za kupujícího:</w:t>
            </w:r>
          </w:p>
        </w:tc>
      </w:tr>
      <w:tr w:rsidR="00770A9F" w:rsidRPr="00836B71" w14:paraId="0ECEFB80" w14:textId="77777777" w:rsidTr="00770A9F">
        <w:tc>
          <w:tcPr>
            <w:tcW w:w="4248" w:type="dxa"/>
            <w:tcBorders>
              <w:top w:val="dotted" w:sz="4" w:space="0" w:color="auto"/>
              <w:left w:val="nil"/>
              <w:bottom w:val="nil"/>
              <w:right w:val="nil"/>
            </w:tcBorders>
          </w:tcPr>
          <w:p w14:paraId="3F9AA32B" w14:textId="0FB05ED5" w:rsidR="00770A9F" w:rsidRPr="00140EE2" w:rsidRDefault="00140EE2" w:rsidP="00770A9F">
            <w:pPr>
              <w:jc w:val="center"/>
              <w:rPr>
                <w:rFonts w:ascii="Tahoma" w:hAnsi="Tahoma" w:cs="Tahoma"/>
                <w:iCs/>
                <w:position w:val="-1"/>
                <w:sz w:val="16"/>
                <w:szCs w:val="16"/>
              </w:rPr>
            </w:pPr>
            <w:r w:rsidRPr="00140EE2">
              <w:rPr>
                <w:rFonts w:ascii="Tahoma" w:hAnsi="Tahoma" w:cs="Tahoma"/>
                <w:iCs/>
                <w:sz w:val="16"/>
                <w:szCs w:val="16"/>
              </w:rPr>
              <w:t xml:space="preserve">Ing. </w:t>
            </w:r>
            <w:r w:rsidR="00EE649D">
              <w:rPr>
                <w:rFonts w:ascii="Tahoma" w:hAnsi="Tahoma" w:cs="Tahoma"/>
                <w:iCs/>
                <w:sz w:val="16"/>
                <w:szCs w:val="16"/>
              </w:rPr>
              <w:t xml:space="preserve">Radim </w:t>
            </w:r>
            <w:proofErr w:type="spellStart"/>
            <w:r w:rsidR="00EE649D">
              <w:rPr>
                <w:rFonts w:ascii="Tahoma" w:hAnsi="Tahoma" w:cs="Tahoma"/>
                <w:iCs/>
                <w:sz w:val="16"/>
                <w:szCs w:val="16"/>
              </w:rPr>
              <w:t>Celecký</w:t>
            </w:r>
            <w:proofErr w:type="spellEnd"/>
          </w:p>
          <w:p w14:paraId="6127F3E8" w14:textId="02E492EB" w:rsidR="00770A9F" w:rsidRPr="00836B71" w:rsidRDefault="00140EE2" w:rsidP="00140EE2">
            <w:pPr>
              <w:jc w:val="center"/>
              <w:rPr>
                <w:rFonts w:ascii="Tahoma" w:hAnsi="Tahoma" w:cs="Tahoma"/>
                <w:sz w:val="16"/>
                <w:szCs w:val="16"/>
              </w:rPr>
            </w:pPr>
            <w:r>
              <w:rPr>
                <w:rFonts w:ascii="Tahoma" w:hAnsi="Tahoma" w:cs="Tahoma"/>
                <w:sz w:val="16"/>
                <w:szCs w:val="16"/>
              </w:rPr>
              <w:t xml:space="preserve">jednatel </w:t>
            </w:r>
            <w:proofErr w:type="spellStart"/>
            <w:r>
              <w:rPr>
                <w:rFonts w:ascii="Tahoma" w:hAnsi="Tahoma" w:cs="Tahoma"/>
                <w:sz w:val="16"/>
                <w:szCs w:val="16"/>
              </w:rPr>
              <w:t>Stargen</w:t>
            </w:r>
            <w:proofErr w:type="spellEnd"/>
            <w:r>
              <w:rPr>
                <w:rFonts w:ascii="Tahoma" w:hAnsi="Tahoma" w:cs="Tahoma"/>
                <w:sz w:val="16"/>
                <w:szCs w:val="16"/>
              </w:rPr>
              <w:t xml:space="preserve"> EU s.r.o.</w:t>
            </w:r>
          </w:p>
        </w:tc>
        <w:tc>
          <w:tcPr>
            <w:tcW w:w="567" w:type="dxa"/>
            <w:tcBorders>
              <w:top w:val="nil"/>
              <w:left w:val="nil"/>
              <w:bottom w:val="nil"/>
              <w:right w:val="nil"/>
            </w:tcBorders>
          </w:tcPr>
          <w:p w14:paraId="54C5088F" w14:textId="77777777" w:rsidR="00770A9F" w:rsidRPr="00836B71"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836B71" w:rsidRDefault="00770A9F" w:rsidP="00770A9F">
            <w:pPr>
              <w:jc w:val="center"/>
              <w:rPr>
                <w:rFonts w:ascii="Tahoma" w:hAnsi="Tahoma" w:cs="Tahoma"/>
                <w:sz w:val="16"/>
                <w:szCs w:val="16"/>
              </w:rPr>
            </w:pPr>
            <w:r w:rsidRPr="00836B71">
              <w:rPr>
                <w:rFonts w:ascii="Tahoma" w:hAnsi="Tahoma" w:cs="Tahoma"/>
                <w:sz w:val="16"/>
                <w:szCs w:val="16"/>
              </w:rPr>
              <w:t>prof. MUDr. David Feltl, Ph.D., MBA</w:t>
            </w:r>
          </w:p>
          <w:p w14:paraId="526ABB11" w14:textId="77777777" w:rsidR="00770A9F" w:rsidRPr="00836B71" w:rsidRDefault="00770A9F" w:rsidP="00770A9F">
            <w:pPr>
              <w:jc w:val="center"/>
              <w:rPr>
                <w:rFonts w:ascii="Tahoma" w:hAnsi="Tahoma" w:cs="Tahoma"/>
                <w:sz w:val="16"/>
                <w:szCs w:val="16"/>
              </w:rPr>
            </w:pPr>
            <w:r w:rsidRPr="00836B71">
              <w:rPr>
                <w:rFonts w:ascii="Tahoma" w:hAnsi="Tahoma" w:cs="Tahoma"/>
                <w:sz w:val="16"/>
                <w:szCs w:val="16"/>
              </w:rPr>
              <w:t>ředitel Všeobecné fakultní nemocnice v Praze</w:t>
            </w:r>
          </w:p>
          <w:p w14:paraId="25E64AC4" w14:textId="77777777" w:rsidR="00770A9F" w:rsidRPr="00836B71" w:rsidRDefault="00770A9F" w:rsidP="00F07574">
            <w:pPr>
              <w:rPr>
                <w:rFonts w:ascii="Tahoma" w:hAnsi="Tahoma" w:cs="Tahoma"/>
                <w:sz w:val="16"/>
                <w:szCs w:val="16"/>
              </w:rPr>
            </w:pPr>
          </w:p>
        </w:tc>
      </w:tr>
    </w:tbl>
    <w:p w14:paraId="544F9184" w14:textId="7ADBDED0" w:rsidR="001851F4" w:rsidRPr="00836B71" w:rsidRDefault="001851F4" w:rsidP="00F07574">
      <w:pPr>
        <w:rPr>
          <w:rFonts w:ascii="Tahoma" w:hAnsi="Tahoma" w:cs="Tahoma"/>
          <w:sz w:val="16"/>
          <w:szCs w:val="16"/>
        </w:rPr>
      </w:pPr>
    </w:p>
    <w:p w14:paraId="46105E68" w14:textId="77777777" w:rsidR="00DF1388" w:rsidRDefault="00DF1388">
      <w:pPr>
        <w:suppressAutoHyphens w:val="0"/>
        <w:rPr>
          <w:rFonts w:ascii="Tahoma" w:hAnsi="Tahoma" w:cs="Tahoma"/>
          <w:sz w:val="16"/>
          <w:szCs w:val="16"/>
        </w:rPr>
      </w:pPr>
      <w:r>
        <w:rPr>
          <w:rFonts w:ascii="Tahoma" w:hAnsi="Tahoma" w:cs="Tahoma"/>
          <w:sz w:val="16"/>
          <w:szCs w:val="16"/>
        </w:rPr>
        <w:br w:type="page"/>
      </w:r>
    </w:p>
    <w:p w14:paraId="55A21778" w14:textId="1CB0CF60" w:rsidR="001851F4" w:rsidRPr="00DD407D" w:rsidRDefault="562D0D60" w:rsidP="53C5999C">
      <w:pPr>
        <w:rPr>
          <w:rFonts w:ascii="Arial" w:hAnsi="Arial" w:cs="Arial"/>
        </w:rPr>
      </w:pPr>
      <w:r w:rsidRPr="00DD407D">
        <w:rPr>
          <w:rFonts w:ascii="Arial" w:hAnsi="Arial" w:cs="Arial"/>
        </w:rPr>
        <w:lastRenderedPageBreak/>
        <w:t>Příloha č. 1 - Cenová nabídka č. 28-23-018 GE ze dne 5. 4. 2023</w:t>
      </w:r>
    </w:p>
    <w:p w14:paraId="42676D28" w14:textId="77777777" w:rsidR="001851F4" w:rsidRDefault="001851F4" w:rsidP="53C5999C">
      <w:pPr>
        <w:rPr>
          <w:rFonts w:ascii="Tahoma" w:hAnsi="Tahoma" w:cs="Tahoma"/>
          <w:sz w:val="16"/>
          <w:szCs w:val="16"/>
        </w:rPr>
      </w:pPr>
    </w:p>
    <w:p w14:paraId="0B8E5683" w14:textId="509B1A8D" w:rsidR="00DF1388" w:rsidRPr="00836B71" w:rsidRDefault="00DF1388" w:rsidP="53C5999C">
      <w:pPr>
        <w:rPr>
          <w:rFonts w:ascii="Tahoma" w:hAnsi="Tahoma" w:cs="Tahoma"/>
          <w:sz w:val="16"/>
          <w:szCs w:val="16"/>
        </w:rPr>
        <w:sectPr w:rsidR="00DF1388" w:rsidRPr="00836B71" w:rsidSect="00DD407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titlePg/>
          <w:docGrid w:linePitch="600" w:charSpace="40960"/>
        </w:sectPr>
      </w:pPr>
      <w:r>
        <w:rPr>
          <w:noProof/>
        </w:rPr>
        <w:drawing>
          <wp:inline distT="0" distB="0" distL="0" distR="0" wp14:anchorId="6956759A" wp14:editId="2FA44AC0">
            <wp:extent cx="5760720" cy="6743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6743700"/>
                    </a:xfrm>
                    <a:prstGeom prst="rect">
                      <a:avLst/>
                    </a:prstGeom>
                  </pic:spPr>
                </pic:pic>
              </a:graphicData>
            </a:graphic>
          </wp:inline>
        </w:drawing>
      </w:r>
    </w:p>
    <w:p w14:paraId="0F79AE3F" w14:textId="77777777" w:rsidR="00683EF7" w:rsidRPr="00836B71" w:rsidRDefault="00683EF7" w:rsidP="00683EF7">
      <w:pPr>
        <w:rPr>
          <w:rFonts w:ascii="Tahoma" w:hAnsi="Tahoma" w:cs="Tahoma"/>
          <w:sz w:val="16"/>
          <w:szCs w:val="16"/>
        </w:rPr>
      </w:pPr>
    </w:p>
    <w:p w14:paraId="7A1248C2" w14:textId="5FCA7ABF" w:rsidR="00683EF7" w:rsidRPr="00836B71" w:rsidRDefault="00683EF7" w:rsidP="00683EF7">
      <w:pPr>
        <w:rPr>
          <w:rFonts w:ascii="Tahoma" w:hAnsi="Tahoma" w:cs="Tahoma"/>
          <w:sz w:val="16"/>
          <w:szCs w:val="16"/>
        </w:rPr>
      </w:pPr>
      <w:r w:rsidRPr="00836B71">
        <w:rPr>
          <w:rFonts w:ascii="Tahoma" w:hAnsi="Tahoma" w:cs="Tahoma"/>
          <w:sz w:val="16"/>
          <w:szCs w:val="16"/>
        </w:rPr>
        <w:t xml:space="preserve">Příloha č. 2 smlouvy číslo: PO </w:t>
      </w:r>
      <w:r w:rsidR="00994388">
        <w:rPr>
          <w:rFonts w:ascii="Tahoma" w:hAnsi="Tahoma" w:cs="Tahoma"/>
          <w:sz w:val="16"/>
          <w:szCs w:val="16"/>
        </w:rPr>
        <w:t>440</w:t>
      </w:r>
      <w:r w:rsidRPr="00836B71">
        <w:rPr>
          <w:rFonts w:ascii="Tahoma" w:hAnsi="Tahoma" w:cs="Tahoma"/>
          <w:sz w:val="16"/>
          <w:szCs w:val="16"/>
        </w:rPr>
        <w:t>/S/2</w:t>
      </w:r>
      <w:r w:rsidR="00C224FF" w:rsidRPr="00836B71">
        <w:rPr>
          <w:rFonts w:ascii="Tahoma" w:hAnsi="Tahoma" w:cs="Tahoma"/>
          <w:sz w:val="16"/>
          <w:szCs w:val="16"/>
        </w:rPr>
        <w:t>3</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836B71" w14:paraId="29272F7E" w14:textId="77777777" w:rsidTr="00E33AC7">
        <w:tc>
          <w:tcPr>
            <w:tcW w:w="10206" w:type="dxa"/>
            <w:gridSpan w:val="5"/>
            <w:shd w:val="clear" w:color="auto" w:fill="D9D9D9" w:themeFill="background1" w:themeFillShade="D9"/>
            <w:vAlign w:val="center"/>
          </w:tcPr>
          <w:p w14:paraId="2D6F7D50" w14:textId="77777777" w:rsidR="005C6A21" w:rsidRPr="00836B71" w:rsidRDefault="005C6A21" w:rsidP="00E33AC7">
            <w:pPr>
              <w:jc w:val="center"/>
              <w:rPr>
                <w:rFonts w:ascii="Tahoma" w:hAnsi="Tahoma" w:cs="Tahoma"/>
                <w:b/>
                <w:sz w:val="16"/>
                <w:szCs w:val="16"/>
              </w:rPr>
            </w:pPr>
            <w:r w:rsidRPr="00836B71">
              <w:rPr>
                <w:rFonts w:ascii="Tahoma" w:hAnsi="Tahoma" w:cs="Tahoma"/>
                <w:b/>
                <w:sz w:val="16"/>
                <w:szCs w:val="16"/>
              </w:rPr>
              <w:t>Popis dodané techniky:</w:t>
            </w:r>
          </w:p>
        </w:tc>
      </w:tr>
      <w:tr w:rsidR="005C6A21" w:rsidRPr="00836B7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Název přístroje</w:t>
            </w:r>
          </w:p>
        </w:tc>
        <w:tc>
          <w:tcPr>
            <w:tcW w:w="2126" w:type="dxa"/>
            <w:vAlign w:val="center"/>
          </w:tcPr>
          <w:p w14:paraId="79EFAE30" w14:textId="14E0F464" w:rsidR="005C6A21" w:rsidRPr="00836B71" w:rsidRDefault="00140EE2" w:rsidP="00E33AC7">
            <w:pPr>
              <w:jc w:val="center"/>
              <w:rPr>
                <w:rFonts w:ascii="Tahoma" w:hAnsi="Tahoma" w:cs="Tahoma"/>
                <w:sz w:val="16"/>
                <w:szCs w:val="16"/>
              </w:rPr>
            </w:pPr>
            <w:r>
              <w:rPr>
                <w:rFonts w:ascii="Tahoma" w:hAnsi="Tahoma" w:cs="Tahoma"/>
                <w:sz w:val="16"/>
                <w:szCs w:val="16"/>
              </w:rPr>
              <w:t>Discovery</w:t>
            </w:r>
            <w:r w:rsidR="00A31B46" w:rsidRPr="00A31B46">
              <w:rPr>
                <w:rFonts w:ascii="Tahoma" w:hAnsi="Tahoma" w:cs="Tahoma"/>
                <w:sz w:val="16"/>
                <w:szCs w:val="16"/>
              </w:rPr>
              <w:t>™</w:t>
            </w:r>
            <w:r>
              <w:rPr>
                <w:rFonts w:ascii="Tahoma" w:hAnsi="Tahoma" w:cs="Tahoma"/>
                <w:sz w:val="16"/>
                <w:szCs w:val="16"/>
              </w:rPr>
              <w:t xml:space="preserve"> MI Gen2</w:t>
            </w:r>
          </w:p>
        </w:tc>
        <w:tc>
          <w:tcPr>
            <w:tcW w:w="2126" w:type="dxa"/>
            <w:vAlign w:val="center"/>
          </w:tcPr>
          <w:p w14:paraId="7AFA56B4" w14:textId="338B08E7" w:rsidR="005C6A21" w:rsidRPr="00836B71" w:rsidRDefault="00243051" w:rsidP="00E33AC7">
            <w:pPr>
              <w:jc w:val="center"/>
              <w:rPr>
                <w:rFonts w:ascii="Tahoma" w:hAnsi="Tahoma" w:cs="Tahoma"/>
                <w:sz w:val="16"/>
                <w:szCs w:val="16"/>
              </w:rPr>
            </w:pPr>
            <w:r>
              <w:rPr>
                <w:rFonts w:ascii="Tahoma" w:hAnsi="Tahoma" w:cs="Tahoma"/>
                <w:sz w:val="16"/>
                <w:szCs w:val="16"/>
              </w:rPr>
              <w:t xml:space="preserve">CT </w:t>
            </w:r>
            <w:proofErr w:type="spellStart"/>
            <w:r>
              <w:rPr>
                <w:rFonts w:ascii="Tahoma" w:hAnsi="Tahoma" w:cs="Tahoma"/>
                <w:sz w:val="16"/>
                <w:szCs w:val="16"/>
              </w:rPr>
              <w:t>motion</w:t>
            </w:r>
            <w:proofErr w:type="spellEnd"/>
          </w:p>
        </w:tc>
        <w:tc>
          <w:tcPr>
            <w:tcW w:w="2126" w:type="dxa"/>
            <w:vAlign w:val="center"/>
          </w:tcPr>
          <w:p w14:paraId="70DD2D8D" w14:textId="021604E1" w:rsidR="005C6A21" w:rsidRPr="00836B71" w:rsidRDefault="00B0074B" w:rsidP="00E33AC7">
            <w:pPr>
              <w:jc w:val="center"/>
              <w:rPr>
                <w:rFonts w:ascii="Tahoma" w:hAnsi="Tahoma" w:cs="Tahoma"/>
                <w:sz w:val="16"/>
                <w:szCs w:val="16"/>
              </w:rPr>
            </w:pPr>
            <w:proofErr w:type="spellStart"/>
            <w:r>
              <w:rPr>
                <w:rFonts w:ascii="Tahoma" w:hAnsi="Tahoma" w:cs="Tahoma"/>
                <w:sz w:val="16"/>
                <w:szCs w:val="16"/>
              </w:rPr>
              <w:t>R</w:t>
            </w:r>
            <w:r w:rsidR="00A02D32">
              <w:rPr>
                <w:rFonts w:ascii="Tahoma" w:hAnsi="Tahoma" w:cs="Tahoma"/>
                <w:sz w:val="16"/>
                <w:szCs w:val="16"/>
              </w:rPr>
              <w:t>ozplňovací</w:t>
            </w:r>
            <w:proofErr w:type="spellEnd"/>
            <w:r w:rsidR="00A02D32">
              <w:rPr>
                <w:rFonts w:ascii="Tahoma" w:hAnsi="Tahoma" w:cs="Tahoma"/>
                <w:sz w:val="16"/>
                <w:szCs w:val="16"/>
              </w:rPr>
              <w:t xml:space="preserve"> stanice dvo</w:t>
            </w:r>
            <w:r w:rsidR="001B1414">
              <w:rPr>
                <w:rFonts w:ascii="Tahoma" w:hAnsi="Tahoma" w:cs="Tahoma"/>
                <w:sz w:val="16"/>
                <w:szCs w:val="16"/>
              </w:rPr>
              <w:t>j</w:t>
            </w:r>
            <w:r w:rsidR="00A02D32">
              <w:rPr>
                <w:rFonts w:ascii="Tahoma" w:hAnsi="Tahoma" w:cs="Tahoma"/>
                <w:sz w:val="16"/>
                <w:szCs w:val="16"/>
              </w:rPr>
              <w:t xml:space="preserve">itá </w:t>
            </w:r>
            <w:r w:rsidR="00823C6D">
              <w:rPr>
                <w:rFonts w:ascii="Tahoma" w:hAnsi="Tahoma" w:cs="Tahoma"/>
                <w:sz w:val="16"/>
                <w:szCs w:val="16"/>
              </w:rPr>
              <w:t>P</w:t>
            </w:r>
            <w:r w:rsidR="00823C6D" w:rsidRPr="00243051">
              <w:rPr>
                <w:rFonts w:ascii="Tahoma" w:hAnsi="Tahoma" w:cs="Tahoma"/>
                <w:sz w:val="16"/>
                <w:szCs w:val="16"/>
              </w:rPr>
              <w:t>T459</w:t>
            </w:r>
            <w:r w:rsidR="00A02D32">
              <w:rPr>
                <w:rFonts w:ascii="Tahoma" w:hAnsi="Tahoma" w:cs="Tahoma"/>
                <w:sz w:val="16"/>
                <w:szCs w:val="16"/>
              </w:rPr>
              <w:t>R2</w:t>
            </w:r>
          </w:p>
        </w:tc>
        <w:tc>
          <w:tcPr>
            <w:tcW w:w="2127" w:type="dxa"/>
            <w:vAlign w:val="center"/>
          </w:tcPr>
          <w:p w14:paraId="7029654B" w14:textId="41D2E8E1" w:rsidR="005C6A21" w:rsidRPr="00836B71" w:rsidRDefault="005C6A21" w:rsidP="00E33AC7">
            <w:pPr>
              <w:jc w:val="center"/>
              <w:rPr>
                <w:rFonts w:ascii="Tahoma" w:hAnsi="Tahoma" w:cs="Tahoma"/>
                <w:sz w:val="16"/>
                <w:szCs w:val="16"/>
              </w:rPr>
            </w:pPr>
          </w:p>
        </w:tc>
      </w:tr>
      <w:tr w:rsidR="005C6A21" w:rsidRPr="00836B7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Výrobce</w:t>
            </w:r>
          </w:p>
        </w:tc>
        <w:tc>
          <w:tcPr>
            <w:tcW w:w="2126" w:type="dxa"/>
            <w:vAlign w:val="center"/>
          </w:tcPr>
          <w:p w14:paraId="3EB1B863" w14:textId="334010C6" w:rsidR="005C6A21" w:rsidRPr="00836B71" w:rsidRDefault="00140EE2" w:rsidP="00E33AC7">
            <w:pPr>
              <w:jc w:val="center"/>
              <w:rPr>
                <w:rFonts w:ascii="Tahoma" w:hAnsi="Tahoma" w:cs="Tahoma"/>
                <w:sz w:val="16"/>
                <w:szCs w:val="16"/>
              </w:rPr>
            </w:pPr>
            <w:r w:rsidRPr="00140EE2">
              <w:rPr>
                <w:rFonts w:ascii="Tahoma" w:hAnsi="Tahoma" w:cs="Tahoma"/>
                <w:sz w:val="16"/>
                <w:szCs w:val="16"/>
              </w:rPr>
              <w:t xml:space="preserve">GE </w:t>
            </w:r>
            <w:proofErr w:type="spellStart"/>
            <w:r w:rsidRPr="00140EE2">
              <w:rPr>
                <w:rFonts w:ascii="Tahoma" w:hAnsi="Tahoma" w:cs="Tahoma"/>
                <w:sz w:val="16"/>
                <w:szCs w:val="16"/>
              </w:rPr>
              <w:t>Medical</w:t>
            </w:r>
            <w:proofErr w:type="spellEnd"/>
            <w:r w:rsidRPr="00140EE2">
              <w:rPr>
                <w:rFonts w:ascii="Tahoma" w:hAnsi="Tahoma" w:cs="Tahoma"/>
                <w:sz w:val="16"/>
                <w:szCs w:val="16"/>
              </w:rPr>
              <w:t xml:space="preserve"> Systems LLC</w:t>
            </w:r>
            <w:r w:rsidR="00243051">
              <w:rPr>
                <w:rFonts w:ascii="Tahoma" w:hAnsi="Tahoma" w:cs="Tahoma"/>
                <w:sz w:val="16"/>
                <w:szCs w:val="16"/>
              </w:rPr>
              <w:t xml:space="preserve"> (</w:t>
            </w:r>
            <w:r>
              <w:rPr>
                <w:rFonts w:ascii="Tahoma" w:hAnsi="Tahoma" w:cs="Tahoma"/>
                <w:sz w:val="16"/>
                <w:szCs w:val="16"/>
              </w:rPr>
              <w:t>USA</w:t>
            </w:r>
            <w:r w:rsidR="00243051">
              <w:rPr>
                <w:rFonts w:ascii="Tahoma" w:hAnsi="Tahoma" w:cs="Tahoma"/>
                <w:sz w:val="16"/>
                <w:szCs w:val="16"/>
              </w:rPr>
              <w:t>)</w:t>
            </w:r>
          </w:p>
        </w:tc>
        <w:tc>
          <w:tcPr>
            <w:tcW w:w="2126" w:type="dxa"/>
            <w:vAlign w:val="center"/>
          </w:tcPr>
          <w:p w14:paraId="42FB7898" w14:textId="4B94EB72" w:rsidR="005C6A21" w:rsidRPr="00836B71" w:rsidRDefault="00243051" w:rsidP="00E33AC7">
            <w:pPr>
              <w:jc w:val="center"/>
              <w:rPr>
                <w:rFonts w:ascii="Tahoma" w:hAnsi="Tahoma" w:cs="Tahoma"/>
                <w:sz w:val="16"/>
                <w:szCs w:val="16"/>
              </w:rPr>
            </w:pPr>
            <w:r w:rsidRPr="00243051">
              <w:rPr>
                <w:rFonts w:ascii="Tahoma" w:hAnsi="Tahoma" w:cs="Tahoma"/>
                <w:sz w:val="16"/>
                <w:szCs w:val="16"/>
              </w:rPr>
              <w:t>Ulrich</w:t>
            </w:r>
            <w:r w:rsidR="00B0074B">
              <w:rPr>
                <w:rFonts w:ascii="Tahoma" w:hAnsi="Tahoma" w:cs="Tahoma"/>
                <w:sz w:val="16"/>
                <w:szCs w:val="16"/>
              </w:rPr>
              <w:t xml:space="preserve"> </w:t>
            </w:r>
            <w:proofErr w:type="spellStart"/>
            <w:r w:rsidRPr="00243051">
              <w:rPr>
                <w:rFonts w:ascii="Tahoma" w:hAnsi="Tahoma" w:cs="Tahoma"/>
                <w:sz w:val="16"/>
                <w:szCs w:val="16"/>
              </w:rPr>
              <w:t>GmbH</w:t>
            </w:r>
            <w:proofErr w:type="spellEnd"/>
            <w:r w:rsidRPr="00243051">
              <w:rPr>
                <w:rFonts w:ascii="Tahoma" w:hAnsi="Tahoma" w:cs="Tahoma"/>
                <w:sz w:val="16"/>
                <w:szCs w:val="16"/>
              </w:rPr>
              <w:t xml:space="preserve"> and Co. KG</w:t>
            </w:r>
            <w:r>
              <w:rPr>
                <w:rFonts w:ascii="Tahoma" w:hAnsi="Tahoma" w:cs="Tahoma"/>
                <w:sz w:val="16"/>
                <w:szCs w:val="16"/>
              </w:rPr>
              <w:t xml:space="preserve"> (Německo)</w:t>
            </w:r>
          </w:p>
        </w:tc>
        <w:tc>
          <w:tcPr>
            <w:tcW w:w="2126" w:type="dxa"/>
            <w:vAlign w:val="center"/>
          </w:tcPr>
          <w:p w14:paraId="7ED935C6" w14:textId="25DA381E" w:rsidR="00243051" w:rsidRDefault="00243051" w:rsidP="00E33AC7">
            <w:pPr>
              <w:jc w:val="center"/>
              <w:rPr>
                <w:rFonts w:ascii="Tahoma" w:hAnsi="Tahoma" w:cs="Tahoma"/>
                <w:sz w:val="16"/>
                <w:szCs w:val="16"/>
              </w:rPr>
            </w:pPr>
            <w:r w:rsidRPr="00243051">
              <w:rPr>
                <w:rFonts w:ascii="Tahoma" w:hAnsi="Tahoma" w:cs="Tahoma"/>
                <w:sz w:val="16"/>
                <w:szCs w:val="16"/>
              </w:rPr>
              <w:t>LYNAX s.r.o.</w:t>
            </w:r>
            <w:r>
              <w:rPr>
                <w:rFonts w:ascii="Tahoma" w:hAnsi="Tahoma" w:cs="Tahoma"/>
                <w:sz w:val="16"/>
                <w:szCs w:val="16"/>
              </w:rPr>
              <w:t xml:space="preserve"> </w:t>
            </w:r>
          </w:p>
          <w:p w14:paraId="444E35C3" w14:textId="1D2EAB9D" w:rsidR="005C6A21" w:rsidRPr="00836B71" w:rsidRDefault="00243051" w:rsidP="00E33AC7">
            <w:pPr>
              <w:jc w:val="center"/>
              <w:rPr>
                <w:rFonts w:ascii="Tahoma" w:hAnsi="Tahoma" w:cs="Tahoma"/>
                <w:sz w:val="16"/>
                <w:szCs w:val="16"/>
              </w:rPr>
            </w:pPr>
            <w:r>
              <w:rPr>
                <w:rFonts w:ascii="Tahoma" w:hAnsi="Tahoma" w:cs="Tahoma"/>
                <w:sz w:val="16"/>
                <w:szCs w:val="16"/>
              </w:rPr>
              <w:t>(ČR)</w:t>
            </w:r>
          </w:p>
        </w:tc>
        <w:tc>
          <w:tcPr>
            <w:tcW w:w="2127" w:type="dxa"/>
            <w:vAlign w:val="center"/>
          </w:tcPr>
          <w:p w14:paraId="07714BD1" w14:textId="533CD348" w:rsidR="005C6A21" w:rsidRPr="00836B71" w:rsidRDefault="005C6A21" w:rsidP="00E33AC7">
            <w:pPr>
              <w:jc w:val="center"/>
              <w:rPr>
                <w:rFonts w:ascii="Tahoma" w:hAnsi="Tahoma" w:cs="Tahoma"/>
                <w:sz w:val="16"/>
                <w:szCs w:val="16"/>
              </w:rPr>
            </w:pPr>
          </w:p>
        </w:tc>
      </w:tr>
      <w:tr w:rsidR="005C6A21" w:rsidRPr="00836B7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Typ</w:t>
            </w:r>
          </w:p>
        </w:tc>
        <w:tc>
          <w:tcPr>
            <w:tcW w:w="2126" w:type="dxa"/>
            <w:vAlign w:val="center"/>
          </w:tcPr>
          <w:p w14:paraId="4AE0E8B5" w14:textId="797C1776" w:rsidR="005C6A21" w:rsidRPr="00836B71" w:rsidRDefault="00140EE2" w:rsidP="00E33AC7">
            <w:pPr>
              <w:jc w:val="center"/>
              <w:rPr>
                <w:rFonts w:ascii="Tahoma" w:hAnsi="Tahoma" w:cs="Tahoma"/>
                <w:sz w:val="16"/>
                <w:szCs w:val="16"/>
              </w:rPr>
            </w:pPr>
            <w:r>
              <w:rPr>
                <w:rFonts w:ascii="Tahoma" w:hAnsi="Tahoma" w:cs="Tahoma"/>
                <w:sz w:val="16"/>
                <w:szCs w:val="16"/>
              </w:rPr>
              <w:t>PET/CT</w:t>
            </w:r>
          </w:p>
        </w:tc>
        <w:tc>
          <w:tcPr>
            <w:tcW w:w="2126" w:type="dxa"/>
            <w:vAlign w:val="center"/>
          </w:tcPr>
          <w:p w14:paraId="314C4C16" w14:textId="14CF12F9" w:rsidR="005C6A21" w:rsidRPr="00836B71" w:rsidRDefault="00A31B46" w:rsidP="00E33AC7">
            <w:pPr>
              <w:jc w:val="center"/>
              <w:rPr>
                <w:rFonts w:ascii="Tahoma" w:hAnsi="Tahoma" w:cs="Tahoma"/>
                <w:sz w:val="16"/>
                <w:szCs w:val="16"/>
              </w:rPr>
            </w:pPr>
            <w:r>
              <w:rPr>
                <w:rFonts w:ascii="Tahoma" w:hAnsi="Tahoma" w:cs="Tahoma"/>
                <w:sz w:val="16"/>
                <w:szCs w:val="16"/>
              </w:rPr>
              <w:t>Tlakový injektor kontrastní látky</w:t>
            </w:r>
          </w:p>
        </w:tc>
        <w:tc>
          <w:tcPr>
            <w:tcW w:w="2126" w:type="dxa"/>
            <w:vAlign w:val="center"/>
          </w:tcPr>
          <w:p w14:paraId="570FA3C9" w14:textId="504F023F" w:rsidR="005C6A21" w:rsidRPr="00836B71" w:rsidRDefault="00B0074B" w:rsidP="00E33AC7">
            <w:pPr>
              <w:jc w:val="center"/>
              <w:rPr>
                <w:rFonts w:ascii="Tahoma" w:hAnsi="Tahoma" w:cs="Tahoma"/>
                <w:sz w:val="16"/>
                <w:szCs w:val="16"/>
              </w:rPr>
            </w:pPr>
            <w:proofErr w:type="spellStart"/>
            <w:r>
              <w:rPr>
                <w:rFonts w:ascii="Tahoma" w:hAnsi="Tahoma" w:cs="Tahoma"/>
                <w:sz w:val="16"/>
                <w:szCs w:val="16"/>
              </w:rPr>
              <w:t>R</w:t>
            </w:r>
            <w:r w:rsidR="00A02D32">
              <w:rPr>
                <w:rFonts w:ascii="Tahoma" w:hAnsi="Tahoma" w:cs="Tahoma"/>
                <w:sz w:val="16"/>
                <w:szCs w:val="16"/>
              </w:rPr>
              <w:t>ozplňovací</w:t>
            </w:r>
            <w:proofErr w:type="spellEnd"/>
            <w:r w:rsidR="00A02D32">
              <w:rPr>
                <w:rFonts w:ascii="Tahoma" w:hAnsi="Tahoma" w:cs="Tahoma"/>
                <w:sz w:val="16"/>
                <w:szCs w:val="16"/>
              </w:rPr>
              <w:t xml:space="preserve"> stanice dvo</w:t>
            </w:r>
            <w:r w:rsidR="001B1414">
              <w:rPr>
                <w:rFonts w:ascii="Tahoma" w:hAnsi="Tahoma" w:cs="Tahoma"/>
                <w:sz w:val="16"/>
                <w:szCs w:val="16"/>
              </w:rPr>
              <w:t>j</w:t>
            </w:r>
            <w:r w:rsidR="00A02D32">
              <w:rPr>
                <w:rFonts w:ascii="Tahoma" w:hAnsi="Tahoma" w:cs="Tahoma"/>
                <w:sz w:val="16"/>
                <w:szCs w:val="16"/>
              </w:rPr>
              <w:t xml:space="preserve">itá vč. </w:t>
            </w:r>
            <w:r w:rsidR="00243051">
              <w:rPr>
                <w:rFonts w:ascii="Tahoma" w:hAnsi="Tahoma" w:cs="Tahoma"/>
                <w:sz w:val="16"/>
                <w:szCs w:val="16"/>
              </w:rPr>
              <w:t>příslušenství</w:t>
            </w:r>
          </w:p>
        </w:tc>
        <w:tc>
          <w:tcPr>
            <w:tcW w:w="2127" w:type="dxa"/>
            <w:vAlign w:val="center"/>
          </w:tcPr>
          <w:p w14:paraId="0E0B2DEA" w14:textId="5F825F4D" w:rsidR="005C6A21" w:rsidRPr="00836B71" w:rsidRDefault="005C6A21" w:rsidP="00E33AC7">
            <w:pPr>
              <w:jc w:val="center"/>
              <w:rPr>
                <w:rFonts w:ascii="Tahoma" w:hAnsi="Tahoma" w:cs="Tahoma"/>
                <w:sz w:val="16"/>
                <w:szCs w:val="16"/>
              </w:rPr>
            </w:pPr>
          </w:p>
        </w:tc>
      </w:tr>
      <w:tr w:rsidR="005C6A21" w:rsidRPr="00836B7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Výrobní číslo/a</w:t>
            </w:r>
          </w:p>
        </w:tc>
        <w:tc>
          <w:tcPr>
            <w:tcW w:w="2126" w:type="dxa"/>
            <w:vAlign w:val="center"/>
          </w:tcPr>
          <w:p w14:paraId="465CE5A0" w14:textId="17A2E2F3" w:rsidR="005C6A21" w:rsidRPr="00836B71" w:rsidRDefault="00A31B46" w:rsidP="00E33AC7">
            <w:pPr>
              <w:jc w:val="center"/>
              <w:rPr>
                <w:rFonts w:ascii="Tahoma" w:hAnsi="Tahoma" w:cs="Tahoma"/>
                <w:sz w:val="16"/>
                <w:szCs w:val="16"/>
              </w:rPr>
            </w:pPr>
            <w:r>
              <w:rPr>
                <w:rFonts w:ascii="Tahoma" w:hAnsi="Tahoma" w:cs="Tahoma"/>
                <w:sz w:val="16"/>
                <w:szCs w:val="16"/>
              </w:rPr>
              <w:t>bude doplněno při předání</w:t>
            </w:r>
          </w:p>
        </w:tc>
        <w:tc>
          <w:tcPr>
            <w:tcW w:w="2126" w:type="dxa"/>
            <w:vAlign w:val="center"/>
          </w:tcPr>
          <w:p w14:paraId="74E205DC" w14:textId="594D1F88" w:rsidR="005C6A21" w:rsidRPr="00836B71" w:rsidRDefault="00A31B46" w:rsidP="00E33AC7">
            <w:pPr>
              <w:jc w:val="center"/>
              <w:rPr>
                <w:rFonts w:ascii="Tahoma" w:hAnsi="Tahoma" w:cs="Tahoma"/>
                <w:sz w:val="16"/>
                <w:szCs w:val="16"/>
              </w:rPr>
            </w:pPr>
            <w:r>
              <w:rPr>
                <w:rFonts w:ascii="Tahoma" w:hAnsi="Tahoma" w:cs="Tahoma"/>
                <w:sz w:val="16"/>
                <w:szCs w:val="16"/>
              </w:rPr>
              <w:t>bude doplněno při předání</w:t>
            </w:r>
          </w:p>
        </w:tc>
        <w:tc>
          <w:tcPr>
            <w:tcW w:w="2126" w:type="dxa"/>
            <w:vAlign w:val="center"/>
          </w:tcPr>
          <w:p w14:paraId="1E07C7DA" w14:textId="7EBF9BFD" w:rsidR="005C6A21" w:rsidRPr="00836B71" w:rsidRDefault="00A31B46" w:rsidP="00E33AC7">
            <w:pPr>
              <w:jc w:val="center"/>
              <w:rPr>
                <w:rFonts w:ascii="Tahoma" w:hAnsi="Tahoma" w:cs="Tahoma"/>
                <w:sz w:val="16"/>
                <w:szCs w:val="16"/>
              </w:rPr>
            </w:pPr>
            <w:r>
              <w:rPr>
                <w:rFonts w:ascii="Tahoma" w:hAnsi="Tahoma" w:cs="Tahoma"/>
                <w:sz w:val="16"/>
                <w:szCs w:val="16"/>
              </w:rPr>
              <w:t>bude doplněno při předání</w:t>
            </w:r>
          </w:p>
        </w:tc>
        <w:tc>
          <w:tcPr>
            <w:tcW w:w="2127" w:type="dxa"/>
            <w:vAlign w:val="center"/>
          </w:tcPr>
          <w:p w14:paraId="2B8AC4A6" w14:textId="278EE743" w:rsidR="005C6A21" w:rsidRPr="00836B71" w:rsidRDefault="005C6A21" w:rsidP="00E33AC7">
            <w:pPr>
              <w:jc w:val="center"/>
              <w:rPr>
                <w:rFonts w:ascii="Tahoma" w:hAnsi="Tahoma" w:cs="Tahoma"/>
                <w:sz w:val="16"/>
                <w:szCs w:val="16"/>
              </w:rPr>
            </w:pPr>
          </w:p>
        </w:tc>
      </w:tr>
      <w:tr w:rsidR="005C6A21" w:rsidRPr="00836B7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Třída ZP</w:t>
            </w:r>
            <w:r w:rsidRPr="00836B71">
              <w:rPr>
                <w:rStyle w:val="Znakapoznpodarou"/>
                <w:rFonts w:ascii="Tahoma" w:hAnsi="Tahoma" w:cs="Tahoma"/>
                <w:b/>
                <w:sz w:val="16"/>
                <w:szCs w:val="16"/>
              </w:rPr>
              <w:footnoteReference w:id="2"/>
            </w:r>
          </w:p>
        </w:tc>
        <w:tc>
          <w:tcPr>
            <w:tcW w:w="2126" w:type="dxa"/>
            <w:vAlign w:val="center"/>
          </w:tcPr>
          <w:p w14:paraId="1085B4F5" w14:textId="365A97E8" w:rsidR="005C6A21" w:rsidRPr="00836B71" w:rsidRDefault="00140EE2" w:rsidP="00E33AC7">
            <w:pPr>
              <w:jc w:val="center"/>
              <w:rPr>
                <w:rFonts w:ascii="Tahoma" w:hAnsi="Tahoma" w:cs="Tahoma"/>
                <w:sz w:val="16"/>
                <w:szCs w:val="16"/>
              </w:rPr>
            </w:pPr>
            <w:proofErr w:type="spellStart"/>
            <w:r>
              <w:rPr>
                <w:rFonts w:ascii="Tahoma" w:hAnsi="Tahoma" w:cs="Tahoma"/>
                <w:sz w:val="16"/>
                <w:szCs w:val="16"/>
              </w:rPr>
              <w:t>IIb</w:t>
            </w:r>
            <w:proofErr w:type="spellEnd"/>
          </w:p>
        </w:tc>
        <w:tc>
          <w:tcPr>
            <w:tcW w:w="2126" w:type="dxa"/>
            <w:vAlign w:val="center"/>
          </w:tcPr>
          <w:p w14:paraId="747BE4F5" w14:textId="144CDABA" w:rsidR="005C6A21" w:rsidRPr="00836B71" w:rsidRDefault="00243051" w:rsidP="00E33AC7">
            <w:pPr>
              <w:jc w:val="center"/>
              <w:rPr>
                <w:rFonts w:ascii="Tahoma" w:hAnsi="Tahoma" w:cs="Tahoma"/>
                <w:sz w:val="16"/>
                <w:szCs w:val="16"/>
              </w:rPr>
            </w:pPr>
            <w:proofErr w:type="spellStart"/>
            <w:r>
              <w:rPr>
                <w:rFonts w:ascii="Tahoma" w:hAnsi="Tahoma" w:cs="Tahoma"/>
                <w:sz w:val="16"/>
                <w:szCs w:val="16"/>
              </w:rPr>
              <w:t>IIb</w:t>
            </w:r>
            <w:proofErr w:type="spellEnd"/>
          </w:p>
        </w:tc>
        <w:tc>
          <w:tcPr>
            <w:tcW w:w="2126" w:type="dxa"/>
            <w:vAlign w:val="center"/>
          </w:tcPr>
          <w:p w14:paraId="500B6F8F" w14:textId="3086576E" w:rsidR="005C6A21" w:rsidRPr="00836B71" w:rsidRDefault="00243051" w:rsidP="00E33AC7">
            <w:pPr>
              <w:jc w:val="center"/>
              <w:rPr>
                <w:rFonts w:ascii="Tahoma" w:hAnsi="Tahoma" w:cs="Tahoma"/>
                <w:sz w:val="16"/>
                <w:szCs w:val="16"/>
              </w:rPr>
            </w:pPr>
            <w:r>
              <w:rPr>
                <w:rFonts w:ascii="Tahoma" w:hAnsi="Tahoma" w:cs="Tahoma"/>
                <w:sz w:val="16"/>
                <w:szCs w:val="16"/>
              </w:rPr>
              <w:t>Není ZP</w:t>
            </w:r>
          </w:p>
        </w:tc>
        <w:tc>
          <w:tcPr>
            <w:tcW w:w="2127" w:type="dxa"/>
            <w:vAlign w:val="center"/>
          </w:tcPr>
          <w:p w14:paraId="61C391CC" w14:textId="75C563A6" w:rsidR="005C6A21" w:rsidRPr="00836B71" w:rsidRDefault="005C6A21" w:rsidP="00E33AC7">
            <w:pPr>
              <w:jc w:val="center"/>
              <w:rPr>
                <w:rFonts w:ascii="Tahoma" w:hAnsi="Tahoma" w:cs="Tahoma"/>
                <w:sz w:val="16"/>
                <w:szCs w:val="16"/>
              </w:rPr>
            </w:pPr>
          </w:p>
        </w:tc>
      </w:tr>
      <w:tr w:rsidR="005C6A21" w:rsidRPr="00836B7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Instruktáž</w:t>
            </w:r>
            <w:r w:rsidRPr="00836B71">
              <w:rPr>
                <w:rStyle w:val="Znakapoznpodarou"/>
                <w:rFonts w:ascii="Tahoma" w:hAnsi="Tahoma" w:cs="Tahoma"/>
                <w:b/>
                <w:sz w:val="16"/>
                <w:szCs w:val="16"/>
              </w:rPr>
              <w:footnoteReference w:id="3"/>
            </w:r>
            <w:r w:rsidRPr="00836B71">
              <w:rPr>
                <w:rFonts w:ascii="Tahoma" w:hAnsi="Tahoma" w:cs="Tahoma"/>
                <w:b/>
                <w:sz w:val="16"/>
                <w:szCs w:val="16"/>
              </w:rPr>
              <w:t xml:space="preserve"> </w:t>
            </w:r>
          </w:p>
        </w:tc>
        <w:tc>
          <w:tcPr>
            <w:tcW w:w="2126" w:type="dxa"/>
            <w:vAlign w:val="center"/>
          </w:tcPr>
          <w:p w14:paraId="10A57937" w14:textId="77777777" w:rsidR="005C6A21" w:rsidRPr="00836B71" w:rsidRDefault="005C6A21" w:rsidP="00E33AC7">
            <w:pPr>
              <w:jc w:val="center"/>
              <w:rPr>
                <w:rFonts w:ascii="Tahoma" w:hAnsi="Tahoma" w:cs="Tahoma"/>
                <w:sz w:val="16"/>
                <w:szCs w:val="16"/>
              </w:rPr>
            </w:pPr>
            <w:r w:rsidRPr="00836B71">
              <w:rPr>
                <w:rFonts w:ascii="Tahoma" w:hAnsi="Tahoma" w:cs="Tahoma"/>
                <w:sz w:val="16"/>
                <w:szCs w:val="16"/>
              </w:rPr>
              <w:t xml:space="preserve">A </w:t>
            </w:r>
            <w:r w:rsidRPr="00140EE2">
              <w:rPr>
                <w:rFonts w:ascii="Tahoma" w:hAnsi="Tahoma" w:cs="Tahoma"/>
                <w:strike/>
                <w:sz w:val="16"/>
                <w:szCs w:val="16"/>
              </w:rPr>
              <w:t>/ N</w:t>
            </w:r>
          </w:p>
        </w:tc>
        <w:tc>
          <w:tcPr>
            <w:tcW w:w="2126" w:type="dxa"/>
            <w:vAlign w:val="center"/>
          </w:tcPr>
          <w:p w14:paraId="3727FF55" w14:textId="77777777" w:rsidR="005C6A21" w:rsidRPr="007F228E" w:rsidRDefault="005C6A21" w:rsidP="00E33AC7">
            <w:pPr>
              <w:jc w:val="center"/>
              <w:rPr>
                <w:rFonts w:ascii="Tahoma" w:hAnsi="Tahoma" w:cs="Tahoma"/>
                <w:sz w:val="16"/>
                <w:szCs w:val="16"/>
                <w:highlight w:val="yellow"/>
              </w:rPr>
            </w:pPr>
            <w:r w:rsidRPr="007F228E">
              <w:rPr>
                <w:rFonts w:ascii="Tahoma" w:hAnsi="Tahoma" w:cs="Tahoma"/>
                <w:sz w:val="16"/>
                <w:szCs w:val="16"/>
              </w:rPr>
              <w:t xml:space="preserve">A </w:t>
            </w:r>
            <w:r w:rsidRPr="007F228E">
              <w:rPr>
                <w:rFonts w:ascii="Tahoma" w:hAnsi="Tahoma" w:cs="Tahoma"/>
                <w:strike/>
                <w:sz w:val="16"/>
                <w:szCs w:val="16"/>
              </w:rPr>
              <w:t>/ N</w:t>
            </w:r>
          </w:p>
        </w:tc>
        <w:tc>
          <w:tcPr>
            <w:tcW w:w="2126" w:type="dxa"/>
            <w:vAlign w:val="center"/>
          </w:tcPr>
          <w:p w14:paraId="147B3D3E" w14:textId="77777777" w:rsidR="005C6A21" w:rsidRPr="00B0074B" w:rsidRDefault="005C6A21" w:rsidP="00E33AC7">
            <w:pPr>
              <w:jc w:val="center"/>
              <w:rPr>
                <w:rFonts w:ascii="Tahoma" w:hAnsi="Tahoma" w:cs="Tahoma"/>
                <w:sz w:val="16"/>
                <w:szCs w:val="16"/>
                <w:highlight w:val="yellow"/>
              </w:rPr>
            </w:pPr>
            <w:r w:rsidRPr="00B0074B">
              <w:rPr>
                <w:rFonts w:ascii="Tahoma" w:hAnsi="Tahoma" w:cs="Tahoma"/>
                <w:strike/>
                <w:sz w:val="16"/>
                <w:szCs w:val="16"/>
              </w:rPr>
              <w:t>A /</w:t>
            </w:r>
            <w:r w:rsidRPr="00B0074B">
              <w:rPr>
                <w:rFonts w:ascii="Tahoma" w:hAnsi="Tahoma" w:cs="Tahoma"/>
                <w:sz w:val="16"/>
                <w:szCs w:val="16"/>
              </w:rPr>
              <w:t xml:space="preserve"> N</w:t>
            </w:r>
          </w:p>
        </w:tc>
        <w:tc>
          <w:tcPr>
            <w:tcW w:w="2127" w:type="dxa"/>
            <w:vAlign w:val="center"/>
          </w:tcPr>
          <w:p w14:paraId="56E93370" w14:textId="77777777" w:rsidR="005C6A21" w:rsidRPr="00E824FD" w:rsidRDefault="005C6A21" w:rsidP="00E33AC7">
            <w:pPr>
              <w:jc w:val="center"/>
              <w:rPr>
                <w:rFonts w:ascii="Tahoma" w:hAnsi="Tahoma" w:cs="Tahoma"/>
                <w:sz w:val="16"/>
                <w:szCs w:val="16"/>
              </w:rPr>
            </w:pPr>
            <w:r w:rsidRPr="00E824FD">
              <w:rPr>
                <w:rFonts w:ascii="Tahoma" w:hAnsi="Tahoma" w:cs="Tahoma"/>
                <w:sz w:val="16"/>
                <w:szCs w:val="16"/>
              </w:rPr>
              <w:t>A / N</w:t>
            </w:r>
          </w:p>
        </w:tc>
      </w:tr>
      <w:tr w:rsidR="005C6A21" w:rsidRPr="00836B71" w14:paraId="77AF0042" w14:textId="77777777" w:rsidTr="00E33AC7">
        <w:trPr>
          <w:trHeight w:val="397"/>
        </w:trPr>
        <w:tc>
          <w:tcPr>
            <w:tcW w:w="10206" w:type="dxa"/>
            <w:gridSpan w:val="5"/>
            <w:shd w:val="clear" w:color="auto" w:fill="D9D9D9" w:themeFill="background1" w:themeFillShade="D9"/>
            <w:vAlign w:val="center"/>
          </w:tcPr>
          <w:p w14:paraId="4F57D5B9" w14:textId="77777777" w:rsidR="005C6A21" w:rsidRPr="00836B71" w:rsidRDefault="005C6A21" w:rsidP="00E33AC7">
            <w:pPr>
              <w:jc w:val="center"/>
              <w:rPr>
                <w:rFonts w:ascii="Tahoma" w:hAnsi="Tahoma" w:cs="Tahoma"/>
                <w:b/>
                <w:sz w:val="16"/>
                <w:szCs w:val="16"/>
              </w:rPr>
            </w:pPr>
            <w:r w:rsidRPr="00836B71">
              <w:rPr>
                <w:rFonts w:ascii="Tahoma" w:hAnsi="Tahoma" w:cs="Tahoma"/>
                <w:b/>
                <w:sz w:val="16"/>
                <w:szCs w:val="16"/>
              </w:rPr>
              <w:t xml:space="preserve">Požadované opakované činnosti </w:t>
            </w:r>
            <w:r w:rsidRPr="00836B71">
              <w:rPr>
                <w:rFonts w:ascii="Tahoma" w:hAnsi="Tahoma" w:cs="Tahoma"/>
                <w:i/>
                <w:sz w:val="16"/>
                <w:szCs w:val="16"/>
              </w:rPr>
              <w:t>(uveďte „Ne“ nebo požadovanou periodu)</w:t>
            </w:r>
          </w:p>
        </w:tc>
      </w:tr>
      <w:tr w:rsidR="005C6A21" w:rsidRPr="00836B7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PBTK</w:t>
            </w:r>
            <w:r w:rsidRPr="00836B71">
              <w:rPr>
                <w:rStyle w:val="Znakapoznpodarou"/>
                <w:rFonts w:ascii="Tahoma" w:hAnsi="Tahoma" w:cs="Tahoma"/>
                <w:b/>
                <w:sz w:val="16"/>
                <w:szCs w:val="16"/>
              </w:rPr>
              <w:footnoteReference w:id="4"/>
            </w:r>
            <w:r w:rsidRPr="00836B71">
              <w:rPr>
                <w:rFonts w:ascii="Tahoma" w:hAnsi="Tahoma" w:cs="Tahoma"/>
                <w:b/>
                <w:sz w:val="16"/>
                <w:szCs w:val="16"/>
              </w:rPr>
              <w:t xml:space="preserve"> </w:t>
            </w:r>
          </w:p>
        </w:tc>
        <w:tc>
          <w:tcPr>
            <w:tcW w:w="2126" w:type="dxa"/>
            <w:vAlign w:val="center"/>
          </w:tcPr>
          <w:p w14:paraId="0028728E" w14:textId="2646ECDA" w:rsidR="00A31B46" w:rsidRPr="00836B71" w:rsidRDefault="00A31B46" w:rsidP="00A31B46">
            <w:pPr>
              <w:jc w:val="center"/>
              <w:rPr>
                <w:rFonts w:ascii="Tahoma" w:hAnsi="Tahoma" w:cs="Tahoma"/>
                <w:sz w:val="16"/>
                <w:szCs w:val="16"/>
              </w:rPr>
            </w:pPr>
            <w:r>
              <w:rPr>
                <w:rFonts w:ascii="Tahoma" w:hAnsi="Tahoma" w:cs="Tahoma"/>
                <w:sz w:val="16"/>
                <w:szCs w:val="16"/>
              </w:rPr>
              <w:t>1x ročně</w:t>
            </w:r>
          </w:p>
        </w:tc>
        <w:tc>
          <w:tcPr>
            <w:tcW w:w="2126" w:type="dxa"/>
            <w:vAlign w:val="center"/>
          </w:tcPr>
          <w:p w14:paraId="2ABF50C2" w14:textId="150FE758" w:rsidR="005C6A21" w:rsidRPr="00F7074F" w:rsidRDefault="00A31B46" w:rsidP="00E33AC7">
            <w:pPr>
              <w:jc w:val="center"/>
              <w:rPr>
                <w:rFonts w:ascii="Tahoma" w:hAnsi="Tahoma" w:cs="Tahoma"/>
                <w:sz w:val="16"/>
                <w:szCs w:val="16"/>
              </w:rPr>
            </w:pPr>
            <w:r w:rsidRPr="00F7074F">
              <w:rPr>
                <w:rFonts w:ascii="Tahoma" w:hAnsi="Tahoma" w:cs="Tahoma"/>
                <w:sz w:val="16"/>
                <w:szCs w:val="16"/>
              </w:rPr>
              <w:t>1x ročně</w:t>
            </w:r>
          </w:p>
        </w:tc>
        <w:tc>
          <w:tcPr>
            <w:tcW w:w="2126" w:type="dxa"/>
            <w:vAlign w:val="center"/>
          </w:tcPr>
          <w:p w14:paraId="0889EB89" w14:textId="64DFBFA7" w:rsidR="005C6A21" w:rsidRPr="00F7074F" w:rsidRDefault="00A5028A" w:rsidP="00E33AC7">
            <w:pPr>
              <w:jc w:val="center"/>
              <w:rPr>
                <w:rFonts w:ascii="Tahoma" w:hAnsi="Tahoma" w:cs="Tahoma"/>
                <w:sz w:val="16"/>
                <w:szCs w:val="16"/>
              </w:rPr>
            </w:pPr>
            <w:r>
              <w:rPr>
                <w:rFonts w:ascii="Tahoma" w:hAnsi="Tahoma" w:cs="Tahoma"/>
                <w:sz w:val="16"/>
                <w:szCs w:val="16"/>
              </w:rPr>
              <w:t>Ne</w:t>
            </w:r>
          </w:p>
        </w:tc>
        <w:tc>
          <w:tcPr>
            <w:tcW w:w="2127" w:type="dxa"/>
            <w:vAlign w:val="center"/>
          </w:tcPr>
          <w:p w14:paraId="2E1DAC74" w14:textId="308CC0E1" w:rsidR="005C6A21" w:rsidRPr="00836B71" w:rsidRDefault="005C6A21" w:rsidP="00E33AC7">
            <w:pPr>
              <w:jc w:val="center"/>
              <w:rPr>
                <w:rFonts w:ascii="Tahoma" w:hAnsi="Tahoma" w:cs="Tahoma"/>
                <w:sz w:val="16"/>
                <w:szCs w:val="16"/>
              </w:rPr>
            </w:pPr>
          </w:p>
        </w:tc>
      </w:tr>
      <w:tr w:rsidR="005C6A21" w:rsidRPr="00836B7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 xml:space="preserve">Validace </w:t>
            </w:r>
          </w:p>
        </w:tc>
        <w:tc>
          <w:tcPr>
            <w:tcW w:w="2126" w:type="dxa"/>
            <w:vAlign w:val="center"/>
          </w:tcPr>
          <w:p w14:paraId="149F981B" w14:textId="6D24546C" w:rsidR="005C6A21" w:rsidRPr="00836B71" w:rsidRDefault="00A31B46" w:rsidP="00E33AC7">
            <w:pPr>
              <w:jc w:val="center"/>
              <w:rPr>
                <w:rFonts w:ascii="Tahoma" w:hAnsi="Tahoma" w:cs="Tahoma"/>
                <w:sz w:val="16"/>
                <w:szCs w:val="16"/>
              </w:rPr>
            </w:pPr>
            <w:r>
              <w:rPr>
                <w:rFonts w:ascii="Tahoma" w:hAnsi="Tahoma" w:cs="Tahoma"/>
                <w:sz w:val="16"/>
                <w:szCs w:val="16"/>
              </w:rPr>
              <w:t>Ne</w:t>
            </w:r>
          </w:p>
        </w:tc>
        <w:tc>
          <w:tcPr>
            <w:tcW w:w="2126" w:type="dxa"/>
            <w:vAlign w:val="center"/>
          </w:tcPr>
          <w:p w14:paraId="499B03CC" w14:textId="51353971" w:rsidR="005C6A21" w:rsidRPr="00F7074F" w:rsidRDefault="00A31B46" w:rsidP="00E33AC7">
            <w:pPr>
              <w:jc w:val="center"/>
              <w:rPr>
                <w:rFonts w:ascii="Tahoma" w:hAnsi="Tahoma" w:cs="Tahoma"/>
                <w:sz w:val="16"/>
                <w:szCs w:val="16"/>
              </w:rPr>
            </w:pPr>
            <w:r w:rsidRPr="00F7074F">
              <w:rPr>
                <w:rFonts w:ascii="Tahoma" w:hAnsi="Tahoma" w:cs="Tahoma"/>
                <w:sz w:val="16"/>
                <w:szCs w:val="16"/>
              </w:rPr>
              <w:t>Ne</w:t>
            </w:r>
          </w:p>
        </w:tc>
        <w:tc>
          <w:tcPr>
            <w:tcW w:w="2126" w:type="dxa"/>
            <w:vAlign w:val="center"/>
          </w:tcPr>
          <w:p w14:paraId="5AED8798" w14:textId="646B1837" w:rsidR="005C6A21" w:rsidRPr="00F7074F" w:rsidRDefault="00823C6D" w:rsidP="00E33AC7">
            <w:pPr>
              <w:jc w:val="center"/>
              <w:rPr>
                <w:rFonts w:ascii="Tahoma" w:hAnsi="Tahoma" w:cs="Tahoma"/>
                <w:sz w:val="16"/>
                <w:szCs w:val="16"/>
              </w:rPr>
            </w:pPr>
            <w:r w:rsidRPr="00F7074F">
              <w:rPr>
                <w:rFonts w:ascii="Tahoma" w:hAnsi="Tahoma" w:cs="Tahoma"/>
                <w:sz w:val="16"/>
                <w:szCs w:val="16"/>
              </w:rPr>
              <w:t>Ne</w:t>
            </w:r>
          </w:p>
        </w:tc>
        <w:tc>
          <w:tcPr>
            <w:tcW w:w="2127" w:type="dxa"/>
            <w:vAlign w:val="center"/>
          </w:tcPr>
          <w:p w14:paraId="6577ADEE" w14:textId="22D04F08" w:rsidR="005C6A21" w:rsidRPr="00836B71" w:rsidRDefault="005C6A21" w:rsidP="00E33AC7">
            <w:pPr>
              <w:jc w:val="center"/>
              <w:rPr>
                <w:rFonts w:ascii="Tahoma" w:hAnsi="Tahoma" w:cs="Tahoma"/>
                <w:sz w:val="16"/>
                <w:szCs w:val="16"/>
              </w:rPr>
            </w:pPr>
          </w:p>
        </w:tc>
      </w:tr>
      <w:tr w:rsidR="005C6A21" w:rsidRPr="00836B7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Kalibrace</w:t>
            </w:r>
          </w:p>
        </w:tc>
        <w:tc>
          <w:tcPr>
            <w:tcW w:w="2126" w:type="dxa"/>
            <w:vAlign w:val="center"/>
          </w:tcPr>
          <w:p w14:paraId="26C024F7" w14:textId="579F74E3" w:rsidR="005C6A21" w:rsidRPr="00836B71" w:rsidRDefault="0093544A" w:rsidP="00E33AC7">
            <w:pPr>
              <w:jc w:val="center"/>
              <w:rPr>
                <w:rFonts w:ascii="Tahoma" w:hAnsi="Tahoma" w:cs="Tahoma"/>
                <w:sz w:val="16"/>
                <w:szCs w:val="16"/>
              </w:rPr>
            </w:pPr>
            <w:r>
              <w:rPr>
                <w:rFonts w:ascii="Tahoma" w:hAnsi="Tahoma" w:cs="Tahoma"/>
                <w:sz w:val="16"/>
                <w:szCs w:val="16"/>
              </w:rPr>
              <w:t>1x ročně nebo dle potřeby</w:t>
            </w:r>
          </w:p>
        </w:tc>
        <w:tc>
          <w:tcPr>
            <w:tcW w:w="2126" w:type="dxa"/>
            <w:vAlign w:val="center"/>
          </w:tcPr>
          <w:p w14:paraId="3456D82B" w14:textId="012BE50F" w:rsidR="005C6A21" w:rsidRPr="00F7074F" w:rsidRDefault="00A31B46" w:rsidP="00E33AC7">
            <w:pPr>
              <w:jc w:val="center"/>
              <w:rPr>
                <w:rFonts w:ascii="Tahoma" w:hAnsi="Tahoma" w:cs="Tahoma"/>
                <w:sz w:val="16"/>
                <w:szCs w:val="16"/>
              </w:rPr>
            </w:pPr>
            <w:r w:rsidRPr="00F7074F">
              <w:rPr>
                <w:rFonts w:ascii="Tahoma" w:hAnsi="Tahoma" w:cs="Tahoma"/>
                <w:sz w:val="16"/>
                <w:szCs w:val="16"/>
              </w:rPr>
              <w:t>Ne</w:t>
            </w:r>
          </w:p>
        </w:tc>
        <w:tc>
          <w:tcPr>
            <w:tcW w:w="2126" w:type="dxa"/>
            <w:vAlign w:val="center"/>
          </w:tcPr>
          <w:p w14:paraId="02AFCB8E" w14:textId="65946B5F" w:rsidR="005C6A21" w:rsidRPr="00F7074F" w:rsidRDefault="00823C6D" w:rsidP="00E33AC7">
            <w:pPr>
              <w:jc w:val="center"/>
              <w:rPr>
                <w:rFonts w:ascii="Tahoma" w:hAnsi="Tahoma" w:cs="Tahoma"/>
                <w:sz w:val="16"/>
                <w:szCs w:val="16"/>
              </w:rPr>
            </w:pPr>
            <w:r w:rsidRPr="00F7074F">
              <w:rPr>
                <w:rFonts w:ascii="Tahoma" w:hAnsi="Tahoma" w:cs="Tahoma"/>
                <w:sz w:val="16"/>
                <w:szCs w:val="16"/>
              </w:rPr>
              <w:t>Ne</w:t>
            </w:r>
          </w:p>
        </w:tc>
        <w:tc>
          <w:tcPr>
            <w:tcW w:w="2127" w:type="dxa"/>
            <w:vAlign w:val="center"/>
          </w:tcPr>
          <w:p w14:paraId="2D20C993" w14:textId="2C74B0D6" w:rsidR="005C6A21" w:rsidRPr="00836B71" w:rsidRDefault="005C6A21" w:rsidP="00E33AC7">
            <w:pPr>
              <w:jc w:val="center"/>
              <w:rPr>
                <w:rFonts w:ascii="Tahoma" w:hAnsi="Tahoma" w:cs="Tahoma"/>
                <w:sz w:val="16"/>
                <w:szCs w:val="16"/>
              </w:rPr>
            </w:pPr>
          </w:p>
        </w:tc>
      </w:tr>
      <w:tr w:rsidR="005C6A21" w:rsidRPr="00836B7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836B71" w:rsidRDefault="005C6A21" w:rsidP="00E33AC7">
            <w:pPr>
              <w:rPr>
                <w:rFonts w:ascii="Tahoma" w:hAnsi="Tahoma" w:cs="Tahoma"/>
                <w:b/>
                <w:sz w:val="16"/>
                <w:szCs w:val="16"/>
              </w:rPr>
            </w:pPr>
            <w:r w:rsidRPr="00836B71">
              <w:rPr>
                <w:rFonts w:ascii="Tahoma" w:hAnsi="Tahoma" w:cs="Tahoma"/>
                <w:b/>
                <w:sz w:val="16"/>
                <w:szCs w:val="16"/>
              </w:rPr>
              <w:t>Elektrická revize</w:t>
            </w:r>
          </w:p>
        </w:tc>
        <w:tc>
          <w:tcPr>
            <w:tcW w:w="2126" w:type="dxa"/>
            <w:vAlign w:val="center"/>
          </w:tcPr>
          <w:p w14:paraId="1284B02F" w14:textId="6112F5DF" w:rsidR="005C6A21" w:rsidRPr="00836B71" w:rsidRDefault="00A31B46" w:rsidP="00E33AC7">
            <w:pPr>
              <w:jc w:val="center"/>
              <w:rPr>
                <w:rFonts w:ascii="Tahoma" w:hAnsi="Tahoma" w:cs="Tahoma"/>
                <w:sz w:val="16"/>
                <w:szCs w:val="16"/>
              </w:rPr>
            </w:pPr>
            <w:r>
              <w:rPr>
                <w:rFonts w:ascii="Tahoma" w:hAnsi="Tahoma" w:cs="Tahoma"/>
                <w:sz w:val="16"/>
                <w:szCs w:val="16"/>
              </w:rPr>
              <w:t>1x ročně</w:t>
            </w:r>
          </w:p>
        </w:tc>
        <w:tc>
          <w:tcPr>
            <w:tcW w:w="2126" w:type="dxa"/>
            <w:vAlign w:val="center"/>
          </w:tcPr>
          <w:p w14:paraId="0767C794" w14:textId="7576F29E" w:rsidR="005C6A21" w:rsidRPr="00F7074F" w:rsidRDefault="00A31B46" w:rsidP="00E33AC7">
            <w:pPr>
              <w:jc w:val="center"/>
              <w:rPr>
                <w:rFonts w:ascii="Tahoma" w:hAnsi="Tahoma" w:cs="Tahoma"/>
                <w:sz w:val="16"/>
                <w:szCs w:val="16"/>
              </w:rPr>
            </w:pPr>
            <w:r w:rsidRPr="00F7074F">
              <w:rPr>
                <w:rFonts w:ascii="Tahoma" w:hAnsi="Tahoma" w:cs="Tahoma"/>
                <w:sz w:val="16"/>
                <w:szCs w:val="16"/>
              </w:rPr>
              <w:t>1x ročně</w:t>
            </w:r>
          </w:p>
        </w:tc>
        <w:tc>
          <w:tcPr>
            <w:tcW w:w="2126" w:type="dxa"/>
            <w:vAlign w:val="center"/>
          </w:tcPr>
          <w:p w14:paraId="33603DB3" w14:textId="36FEBE1A" w:rsidR="005C6A21" w:rsidRPr="00F7074F" w:rsidRDefault="00823C6D" w:rsidP="00E33AC7">
            <w:pPr>
              <w:jc w:val="center"/>
              <w:rPr>
                <w:rFonts w:ascii="Tahoma" w:hAnsi="Tahoma" w:cs="Tahoma"/>
                <w:sz w:val="16"/>
                <w:szCs w:val="16"/>
              </w:rPr>
            </w:pPr>
            <w:r w:rsidRPr="00F7074F">
              <w:rPr>
                <w:rFonts w:ascii="Tahoma" w:hAnsi="Tahoma" w:cs="Tahoma"/>
                <w:sz w:val="16"/>
                <w:szCs w:val="16"/>
              </w:rPr>
              <w:t>1x ročně</w:t>
            </w:r>
          </w:p>
        </w:tc>
        <w:tc>
          <w:tcPr>
            <w:tcW w:w="2127" w:type="dxa"/>
            <w:vAlign w:val="center"/>
          </w:tcPr>
          <w:p w14:paraId="0E2BDA11" w14:textId="13B0CDCC" w:rsidR="005C6A21" w:rsidRPr="00836B71" w:rsidRDefault="005C6A21" w:rsidP="00E33AC7">
            <w:pPr>
              <w:jc w:val="center"/>
              <w:rPr>
                <w:rFonts w:ascii="Tahoma" w:hAnsi="Tahoma" w:cs="Tahoma"/>
                <w:sz w:val="16"/>
                <w:szCs w:val="16"/>
              </w:rPr>
            </w:pPr>
          </w:p>
        </w:tc>
      </w:tr>
      <w:tr w:rsidR="005C6A21" w:rsidRPr="00836B7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836B71" w:rsidRDefault="005C6A21" w:rsidP="00E33AC7">
            <w:pPr>
              <w:rPr>
                <w:rFonts w:ascii="Tahoma" w:hAnsi="Tahoma" w:cs="Tahoma"/>
                <w:b/>
                <w:sz w:val="16"/>
                <w:szCs w:val="16"/>
              </w:rPr>
            </w:pPr>
            <w:r w:rsidRPr="00836B71">
              <w:rPr>
                <w:rFonts w:ascii="Tahoma" w:hAnsi="Tahoma" w:cs="Tahoma"/>
                <w:b/>
                <w:bCs/>
                <w:sz w:val="16"/>
                <w:szCs w:val="16"/>
              </w:rPr>
              <w:t>Tlaková revize plyn</w:t>
            </w:r>
            <w:r w:rsidR="002F6F05" w:rsidRPr="00836B71">
              <w:rPr>
                <w:rFonts w:ascii="Tahoma" w:hAnsi="Tahoma" w:cs="Tahoma"/>
                <w:b/>
                <w:bCs/>
                <w:sz w:val="16"/>
                <w:szCs w:val="16"/>
              </w:rPr>
              <w:t>.</w:t>
            </w:r>
            <w:r w:rsidRPr="00836B71">
              <w:rPr>
                <w:rFonts w:ascii="Tahoma" w:hAnsi="Tahoma" w:cs="Tahoma"/>
                <w:b/>
                <w:bCs/>
                <w:sz w:val="16"/>
                <w:szCs w:val="16"/>
              </w:rPr>
              <w:t xml:space="preserve"> nádoby</w:t>
            </w:r>
          </w:p>
        </w:tc>
        <w:tc>
          <w:tcPr>
            <w:tcW w:w="2126" w:type="dxa"/>
            <w:vAlign w:val="center"/>
          </w:tcPr>
          <w:p w14:paraId="42C9644B" w14:textId="52C3DA96" w:rsidR="005C6A21" w:rsidRPr="00836B71" w:rsidRDefault="00A31B46" w:rsidP="00E33AC7">
            <w:pPr>
              <w:jc w:val="center"/>
              <w:rPr>
                <w:rFonts w:ascii="Tahoma" w:hAnsi="Tahoma" w:cs="Tahoma"/>
                <w:sz w:val="16"/>
                <w:szCs w:val="16"/>
              </w:rPr>
            </w:pPr>
            <w:r>
              <w:rPr>
                <w:rFonts w:ascii="Tahoma" w:hAnsi="Tahoma" w:cs="Tahoma"/>
                <w:sz w:val="16"/>
                <w:szCs w:val="16"/>
              </w:rPr>
              <w:t>Ne</w:t>
            </w:r>
          </w:p>
        </w:tc>
        <w:tc>
          <w:tcPr>
            <w:tcW w:w="2126" w:type="dxa"/>
            <w:vAlign w:val="center"/>
          </w:tcPr>
          <w:p w14:paraId="4319579B" w14:textId="5B8A1E6D" w:rsidR="005C6A21" w:rsidRPr="00F7074F" w:rsidRDefault="00243051" w:rsidP="00E33AC7">
            <w:pPr>
              <w:jc w:val="center"/>
              <w:rPr>
                <w:rFonts w:ascii="Tahoma" w:hAnsi="Tahoma" w:cs="Tahoma"/>
                <w:sz w:val="16"/>
                <w:szCs w:val="16"/>
              </w:rPr>
            </w:pPr>
            <w:r w:rsidRPr="00F7074F">
              <w:rPr>
                <w:rFonts w:ascii="Tahoma" w:hAnsi="Tahoma" w:cs="Tahoma"/>
                <w:sz w:val="16"/>
                <w:szCs w:val="16"/>
              </w:rPr>
              <w:t>Ne</w:t>
            </w:r>
          </w:p>
        </w:tc>
        <w:tc>
          <w:tcPr>
            <w:tcW w:w="2126" w:type="dxa"/>
            <w:vAlign w:val="center"/>
          </w:tcPr>
          <w:p w14:paraId="3E429E4A" w14:textId="3BEB834C" w:rsidR="005C6A21" w:rsidRPr="00F7074F" w:rsidRDefault="00A5028A" w:rsidP="00E33AC7">
            <w:pPr>
              <w:jc w:val="center"/>
              <w:rPr>
                <w:rFonts w:ascii="Tahoma" w:hAnsi="Tahoma" w:cs="Tahoma"/>
                <w:sz w:val="16"/>
                <w:szCs w:val="16"/>
              </w:rPr>
            </w:pPr>
            <w:r>
              <w:rPr>
                <w:rFonts w:ascii="Tahoma" w:hAnsi="Tahoma" w:cs="Tahoma"/>
                <w:sz w:val="16"/>
                <w:szCs w:val="16"/>
              </w:rPr>
              <w:t>Ne</w:t>
            </w:r>
          </w:p>
        </w:tc>
        <w:tc>
          <w:tcPr>
            <w:tcW w:w="2127" w:type="dxa"/>
            <w:vAlign w:val="center"/>
          </w:tcPr>
          <w:p w14:paraId="1CBF5394" w14:textId="00D3CC9A" w:rsidR="005C6A21" w:rsidRPr="00836B71" w:rsidRDefault="005C6A21" w:rsidP="00E33AC7">
            <w:pPr>
              <w:jc w:val="center"/>
              <w:rPr>
                <w:rFonts w:ascii="Tahoma" w:hAnsi="Tahoma" w:cs="Tahoma"/>
                <w:sz w:val="16"/>
                <w:szCs w:val="16"/>
              </w:rPr>
            </w:pPr>
          </w:p>
        </w:tc>
      </w:tr>
      <w:tr w:rsidR="005C6A21" w:rsidRPr="00836B7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836B71" w:rsidRDefault="005C6A21" w:rsidP="00E33AC7">
            <w:pPr>
              <w:rPr>
                <w:rFonts w:ascii="Tahoma" w:hAnsi="Tahoma" w:cs="Tahoma"/>
                <w:b/>
                <w:sz w:val="16"/>
                <w:szCs w:val="16"/>
              </w:rPr>
            </w:pPr>
            <w:r w:rsidRPr="00836B71">
              <w:rPr>
                <w:rFonts w:ascii="Tahoma" w:hAnsi="Tahoma" w:cs="Tahoma"/>
                <w:b/>
                <w:bCs/>
                <w:sz w:val="16"/>
                <w:szCs w:val="16"/>
              </w:rPr>
              <w:t xml:space="preserve">Kontrola </w:t>
            </w:r>
            <w:proofErr w:type="spellStart"/>
            <w:r w:rsidRPr="00836B71">
              <w:rPr>
                <w:rFonts w:ascii="Tahoma" w:hAnsi="Tahoma" w:cs="Tahoma"/>
                <w:b/>
                <w:bCs/>
                <w:sz w:val="16"/>
                <w:szCs w:val="16"/>
              </w:rPr>
              <w:t>naříz</w:t>
            </w:r>
            <w:proofErr w:type="spellEnd"/>
            <w:r w:rsidRPr="00836B71">
              <w:rPr>
                <w:rFonts w:ascii="Tahoma" w:hAnsi="Tahoma" w:cs="Tahoma"/>
                <w:b/>
                <w:bCs/>
                <w:sz w:val="16"/>
                <w:szCs w:val="16"/>
              </w:rPr>
              <w:t>. výrobcem</w:t>
            </w:r>
          </w:p>
        </w:tc>
        <w:tc>
          <w:tcPr>
            <w:tcW w:w="2126" w:type="dxa"/>
            <w:vAlign w:val="center"/>
          </w:tcPr>
          <w:p w14:paraId="7DA04CC5" w14:textId="6C48B5BA" w:rsidR="005C6A21" w:rsidRPr="00836B71" w:rsidRDefault="00E824FD" w:rsidP="00E33AC7">
            <w:pPr>
              <w:jc w:val="center"/>
              <w:rPr>
                <w:rFonts w:ascii="Tahoma" w:hAnsi="Tahoma" w:cs="Tahoma"/>
                <w:sz w:val="16"/>
                <w:szCs w:val="16"/>
              </w:rPr>
            </w:pPr>
            <w:r>
              <w:rPr>
                <w:rFonts w:ascii="Tahoma" w:hAnsi="Tahoma" w:cs="Tahoma"/>
                <w:sz w:val="16"/>
                <w:szCs w:val="16"/>
              </w:rPr>
              <w:t>3</w:t>
            </w:r>
            <w:r w:rsidR="00A31B46" w:rsidRPr="00E824FD">
              <w:rPr>
                <w:rFonts w:ascii="Tahoma" w:hAnsi="Tahoma" w:cs="Tahoma"/>
                <w:sz w:val="16"/>
                <w:szCs w:val="16"/>
              </w:rPr>
              <w:t>x ročně</w:t>
            </w:r>
          </w:p>
        </w:tc>
        <w:tc>
          <w:tcPr>
            <w:tcW w:w="2126" w:type="dxa"/>
            <w:vAlign w:val="center"/>
          </w:tcPr>
          <w:p w14:paraId="09AE151C" w14:textId="7E359706" w:rsidR="005C6A21" w:rsidRPr="00E824FD" w:rsidRDefault="002E7375" w:rsidP="00E33AC7">
            <w:pPr>
              <w:jc w:val="center"/>
              <w:rPr>
                <w:rFonts w:ascii="Tahoma" w:hAnsi="Tahoma" w:cs="Tahoma"/>
                <w:sz w:val="16"/>
                <w:szCs w:val="16"/>
                <w:highlight w:val="yellow"/>
              </w:rPr>
            </w:pPr>
            <w:r>
              <w:rPr>
                <w:rFonts w:ascii="Tahoma" w:hAnsi="Tahoma" w:cs="Tahoma"/>
                <w:sz w:val="16"/>
                <w:szCs w:val="16"/>
              </w:rPr>
              <w:t>Ne</w:t>
            </w:r>
          </w:p>
        </w:tc>
        <w:tc>
          <w:tcPr>
            <w:tcW w:w="2126" w:type="dxa"/>
            <w:vAlign w:val="center"/>
          </w:tcPr>
          <w:p w14:paraId="766C8A3E" w14:textId="667D6BC4" w:rsidR="005C6A21" w:rsidRPr="00E824FD" w:rsidRDefault="00A5028A" w:rsidP="00E33AC7">
            <w:pPr>
              <w:jc w:val="center"/>
              <w:rPr>
                <w:rFonts w:ascii="Tahoma" w:hAnsi="Tahoma" w:cs="Tahoma"/>
                <w:sz w:val="16"/>
                <w:szCs w:val="16"/>
                <w:highlight w:val="yellow"/>
              </w:rPr>
            </w:pPr>
            <w:r w:rsidRPr="00A5028A">
              <w:rPr>
                <w:rFonts w:ascii="Tahoma" w:hAnsi="Tahoma" w:cs="Tahoma"/>
                <w:sz w:val="16"/>
                <w:szCs w:val="16"/>
              </w:rPr>
              <w:t>Ne</w:t>
            </w:r>
          </w:p>
        </w:tc>
        <w:tc>
          <w:tcPr>
            <w:tcW w:w="2127" w:type="dxa"/>
            <w:vAlign w:val="center"/>
          </w:tcPr>
          <w:p w14:paraId="3D0059C5" w14:textId="585CD9FB" w:rsidR="005C6A21" w:rsidRPr="00836B71" w:rsidRDefault="005C6A21" w:rsidP="00E33AC7">
            <w:pPr>
              <w:jc w:val="center"/>
              <w:rPr>
                <w:rFonts w:ascii="Tahoma" w:hAnsi="Tahoma" w:cs="Tahoma"/>
                <w:sz w:val="16"/>
                <w:szCs w:val="16"/>
              </w:rPr>
            </w:pPr>
          </w:p>
        </w:tc>
      </w:tr>
    </w:tbl>
    <w:p w14:paraId="50A45651" w14:textId="77777777" w:rsidR="005C6A21" w:rsidRPr="00836B71"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836B71" w14:paraId="4736C49C" w14:textId="77777777" w:rsidTr="00E33AC7">
        <w:trPr>
          <w:trHeight w:val="378"/>
        </w:trPr>
        <w:tc>
          <w:tcPr>
            <w:tcW w:w="5169" w:type="dxa"/>
            <w:shd w:val="clear" w:color="auto" w:fill="D9D9D9" w:themeFill="background1" w:themeFillShade="D9"/>
            <w:vAlign w:val="center"/>
          </w:tcPr>
          <w:p w14:paraId="4B903BB7" w14:textId="77777777" w:rsidR="005C6A21" w:rsidRPr="00836B71" w:rsidRDefault="005C6A21" w:rsidP="00E33AC7">
            <w:pPr>
              <w:jc w:val="center"/>
              <w:rPr>
                <w:rFonts w:ascii="Tahoma" w:hAnsi="Tahoma" w:cs="Tahoma"/>
                <w:b/>
                <w:sz w:val="16"/>
                <w:szCs w:val="16"/>
              </w:rPr>
            </w:pPr>
            <w:r w:rsidRPr="00836B71">
              <w:rPr>
                <w:rFonts w:ascii="Tahoma" w:hAnsi="Tahoma" w:cs="Tahoma"/>
                <w:b/>
                <w:sz w:val="16"/>
                <w:szCs w:val="16"/>
              </w:rPr>
              <w:t>Datum předání:</w:t>
            </w:r>
          </w:p>
        </w:tc>
        <w:tc>
          <w:tcPr>
            <w:tcW w:w="5032" w:type="dxa"/>
            <w:vAlign w:val="center"/>
          </w:tcPr>
          <w:p w14:paraId="774FB099" w14:textId="77777777" w:rsidR="005C6A21" w:rsidRPr="00836B71" w:rsidRDefault="005C6A21" w:rsidP="00E33AC7">
            <w:pPr>
              <w:jc w:val="center"/>
              <w:rPr>
                <w:rFonts w:ascii="Tahoma" w:hAnsi="Tahoma" w:cs="Tahoma"/>
                <w:sz w:val="16"/>
                <w:szCs w:val="16"/>
              </w:rPr>
            </w:pPr>
          </w:p>
        </w:tc>
      </w:tr>
      <w:tr w:rsidR="005C6A21" w:rsidRPr="00836B71" w14:paraId="6A4CBE49" w14:textId="77777777" w:rsidTr="00E33AC7">
        <w:trPr>
          <w:trHeight w:val="1532"/>
        </w:trPr>
        <w:tc>
          <w:tcPr>
            <w:tcW w:w="5169" w:type="dxa"/>
            <w:vAlign w:val="bottom"/>
          </w:tcPr>
          <w:p w14:paraId="1B216539" w14:textId="77777777" w:rsidR="005C6A21" w:rsidRPr="00836B71" w:rsidRDefault="005C6A21" w:rsidP="00E33AC7">
            <w:pPr>
              <w:jc w:val="center"/>
              <w:rPr>
                <w:rFonts w:ascii="Tahoma" w:hAnsi="Tahoma" w:cs="Tahoma"/>
                <w:sz w:val="16"/>
                <w:szCs w:val="16"/>
              </w:rPr>
            </w:pPr>
            <w:r w:rsidRPr="00836B71">
              <w:rPr>
                <w:rFonts w:ascii="Tahoma" w:hAnsi="Tahoma" w:cs="Tahoma"/>
                <w:sz w:val="16"/>
                <w:szCs w:val="16"/>
              </w:rPr>
              <w:t>Za dodavatele (Jméno, Podpis, Razítko)</w:t>
            </w:r>
          </w:p>
        </w:tc>
        <w:tc>
          <w:tcPr>
            <w:tcW w:w="5032" w:type="dxa"/>
            <w:vAlign w:val="bottom"/>
          </w:tcPr>
          <w:p w14:paraId="6B34F94C" w14:textId="77777777" w:rsidR="005C6A21" w:rsidRPr="00836B71" w:rsidRDefault="005C6A21" w:rsidP="00E33AC7">
            <w:pPr>
              <w:jc w:val="center"/>
              <w:rPr>
                <w:rFonts w:ascii="Tahoma" w:hAnsi="Tahoma" w:cs="Tahoma"/>
                <w:sz w:val="16"/>
                <w:szCs w:val="16"/>
              </w:rPr>
            </w:pPr>
            <w:r w:rsidRPr="00836B71">
              <w:rPr>
                <w:rFonts w:ascii="Tahoma" w:hAnsi="Tahoma" w:cs="Tahoma"/>
                <w:sz w:val="16"/>
                <w:szCs w:val="16"/>
              </w:rPr>
              <w:t>Za přejímajícího (Jméno, Podpis, Razítko)</w:t>
            </w:r>
          </w:p>
        </w:tc>
      </w:tr>
    </w:tbl>
    <w:p w14:paraId="1D2CE318" w14:textId="77777777" w:rsidR="005C6A21" w:rsidRPr="00836B71" w:rsidRDefault="005C6A21" w:rsidP="005C6A21">
      <w:pPr>
        <w:spacing w:before="120" w:after="120"/>
        <w:jc w:val="center"/>
        <w:rPr>
          <w:rFonts w:ascii="Tahoma" w:hAnsi="Tahoma" w:cs="Tahoma"/>
          <w:sz w:val="16"/>
          <w:szCs w:val="16"/>
        </w:rPr>
      </w:pPr>
      <w:r w:rsidRPr="00836B71">
        <w:rPr>
          <w:rFonts w:ascii="Tahoma" w:hAnsi="Tahoma" w:cs="Tahoma"/>
          <w:i/>
          <w:iCs/>
          <w:sz w:val="16"/>
          <w:szCs w:val="16"/>
          <w:u w:val="single"/>
        </w:rPr>
        <w:t>Vyplní dodavatel při předání, přejímající potvrdí správnost údajů a formulář předá OZT</w:t>
      </w:r>
    </w:p>
    <w:p w14:paraId="712C70C3" w14:textId="50EECD51" w:rsidR="005C6A21" w:rsidRPr="00836B71" w:rsidRDefault="005C6A21" w:rsidP="00F07574">
      <w:pPr>
        <w:rPr>
          <w:rFonts w:ascii="Tahoma" w:hAnsi="Tahoma" w:cs="Tahoma"/>
          <w:sz w:val="16"/>
          <w:szCs w:val="16"/>
        </w:rPr>
      </w:pPr>
    </w:p>
    <w:p w14:paraId="74478C97" w14:textId="77E979D5" w:rsidR="005C6A21" w:rsidRPr="00836B71" w:rsidRDefault="005C6A21" w:rsidP="00F07574">
      <w:pPr>
        <w:rPr>
          <w:rFonts w:ascii="Tahoma" w:hAnsi="Tahoma" w:cs="Tahoma"/>
          <w:sz w:val="16"/>
          <w:szCs w:val="16"/>
        </w:rPr>
      </w:pPr>
    </w:p>
    <w:p w14:paraId="52F3DFAE" w14:textId="70D9076D" w:rsidR="005C6A21" w:rsidRPr="00836B71" w:rsidRDefault="005C6A21" w:rsidP="00F07574">
      <w:pPr>
        <w:rPr>
          <w:rFonts w:ascii="Tahoma" w:hAnsi="Tahoma" w:cs="Tahoma"/>
          <w:sz w:val="16"/>
          <w:szCs w:val="16"/>
        </w:rPr>
      </w:pPr>
    </w:p>
    <w:p w14:paraId="38C670E7" w14:textId="77777777" w:rsidR="005C6A21" w:rsidRDefault="005C6A21" w:rsidP="00F07574">
      <w:pPr>
        <w:rPr>
          <w:rFonts w:ascii="Tahoma" w:hAnsi="Tahoma" w:cs="Tahoma"/>
          <w:sz w:val="16"/>
          <w:szCs w:val="16"/>
        </w:rPr>
      </w:pPr>
    </w:p>
    <w:p w14:paraId="5CDC53D2" w14:textId="77777777" w:rsidR="00BD1D72" w:rsidRDefault="00BD1D72" w:rsidP="00F07574">
      <w:pPr>
        <w:rPr>
          <w:rFonts w:ascii="Tahoma" w:hAnsi="Tahoma" w:cs="Tahoma"/>
          <w:sz w:val="16"/>
          <w:szCs w:val="16"/>
        </w:rPr>
      </w:pPr>
    </w:p>
    <w:p w14:paraId="2E5C8D5A" w14:textId="77777777" w:rsidR="00BD1D72" w:rsidRDefault="00BD1D72" w:rsidP="00F07574">
      <w:pPr>
        <w:rPr>
          <w:rFonts w:ascii="Tahoma" w:hAnsi="Tahoma" w:cs="Tahoma"/>
          <w:sz w:val="16"/>
          <w:szCs w:val="16"/>
        </w:rPr>
      </w:pPr>
    </w:p>
    <w:p w14:paraId="0D62C748" w14:textId="77777777" w:rsidR="00BD1D72" w:rsidRDefault="00BD1D72" w:rsidP="00F07574">
      <w:pPr>
        <w:rPr>
          <w:rFonts w:ascii="Tahoma" w:hAnsi="Tahoma" w:cs="Tahoma"/>
          <w:sz w:val="16"/>
          <w:szCs w:val="16"/>
        </w:rPr>
      </w:pPr>
    </w:p>
    <w:p w14:paraId="26BD3736" w14:textId="77777777" w:rsidR="00BD1D72" w:rsidRPr="00DD407D" w:rsidRDefault="00BD1D72" w:rsidP="00BD1D72">
      <w:pPr>
        <w:rPr>
          <w:rFonts w:ascii="Arial" w:hAnsi="Arial" w:cs="Arial"/>
        </w:rPr>
      </w:pPr>
      <w:r w:rsidRPr="00DD407D">
        <w:rPr>
          <w:rFonts w:ascii="Arial" w:hAnsi="Arial" w:cs="Arial"/>
        </w:rPr>
        <w:t>Příloha č. 3 – Konfigurace (specifikace) přístroje</w:t>
      </w:r>
    </w:p>
    <w:p w14:paraId="046C0D4E" w14:textId="77777777" w:rsidR="00BD1D72" w:rsidRDefault="00BD1D72" w:rsidP="00F07574">
      <w:pPr>
        <w:rPr>
          <w:rFonts w:ascii="Tahoma" w:hAnsi="Tahoma" w:cs="Tahoma"/>
          <w:sz w:val="16"/>
          <w:szCs w:val="16"/>
        </w:rPr>
      </w:pPr>
    </w:p>
    <w:p w14:paraId="037AAE70" w14:textId="77777777" w:rsidR="000713EC" w:rsidRPr="000713EC" w:rsidRDefault="000713EC" w:rsidP="000713EC">
      <w:pPr>
        <w:rPr>
          <w:rFonts w:ascii="Tahoma" w:hAnsi="Tahoma" w:cs="Tahoma"/>
          <w:sz w:val="16"/>
          <w:szCs w:val="16"/>
        </w:rPr>
      </w:pPr>
      <w:r w:rsidRPr="000713EC">
        <w:rPr>
          <w:rFonts w:ascii="Tahoma" w:hAnsi="Tahoma" w:cs="Tahoma"/>
          <w:sz w:val="16"/>
          <w:szCs w:val="16"/>
        </w:rPr>
        <w:t>PET/CT – EU Discovery MI 5 ring Gen 2</w:t>
      </w:r>
    </w:p>
    <w:p w14:paraId="1482B3F7" w14:textId="77777777" w:rsidR="000713EC" w:rsidRPr="000713EC" w:rsidRDefault="000713EC" w:rsidP="000713EC">
      <w:pPr>
        <w:rPr>
          <w:rFonts w:ascii="Tahoma" w:hAnsi="Tahoma" w:cs="Tahoma"/>
          <w:sz w:val="16"/>
          <w:szCs w:val="16"/>
        </w:rPr>
      </w:pPr>
      <w:r w:rsidRPr="000713EC">
        <w:rPr>
          <w:rFonts w:ascii="Tahoma" w:hAnsi="Tahoma" w:cs="Tahoma"/>
          <w:sz w:val="16"/>
          <w:szCs w:val="16"/>
        </w:rPr>
        <w:t>-</w:t>
      </w:r>
    </w:p>
    <w:p w14:paraId="753EC3D3" w14:textId="77777777" w:rsidR="000713EC" w:rsidRPr="000713EC" w:rsidRDefault="000713EC" w:rsidP="000713EC">
      <w:pPr>
        <w:rPr>
          <w:rFonts w:ascii="Tahoma" w:hAnsi="Tahoma" w:cs="Tahoma"/>
          <w:sz w:val="16"/>
          <w:szCs w:val="16"/>
        </w:rPr>
      </w:pPr>
      <w:r w:rsidRPr="000713EC">
        <w:rPr>
          <w:rFonts w:ascii="Tahoma" w:hAnsi="Tahoma" w:cs="Tahoma"/>
          <w:sz w:val="16"/>
          <w:szCs w:val="16"/>
        </w:rPr>
        <w:t>Kusů Katalogové číslo Popis</w:t>
      </w:r>
    </w:p>
    <w:p w14:paraId="03EB5F3B" w14:textId="77777777" w:rsidR="000713EC" w:rsidRPr="000713EC" w:rsidRDefault="000713EC" w:rsidP="000713EC">
      <w:pPr>
        <w:rPr>
          <w:rFonts w:ascii="Tahoma" w:hAnsi="Tahoma" w:cs="Tahoma"/>
          <w:sz w:val="16"/>
          <w:szCs w:val="16"/>
        </w:rPr>
      </w:pPr>
      <w:r w:rsidRPr="000713EC">
        <w:rPr>
          <w:rFonts w:ascii="Tahoma" w:hAnsi="Tahoma" w:cs="Tahoma"/>
          <w:sz w:val="16"/>
          <w:szCs w:val="16"/>
        </w:rPr>
        <w:t>1 S9125DW Discovery MI Gen2, 5ring</w:t>
      </w:r>
    </w:p>
    <w:p w14:paraId="77B10B5C" w14:textId="77777777" w:rsidR="000713EC" w:rsidRPr="000713EC" w:rsidRDefault="000713EC" w:rsidP="000713EC">
      <w:pPr>
        <w:rPr>
          <w:rFonts w:ascii="Tahoma" w:hAnsi="Tahoma" w:cs="Tahoma"/>
          <w:sz w:val="16"/>
          <w:szCs w:val="16"/>
        </w:rPr>
      </w:pPr>
      <w:r w:rsidRPr="000713EC">
        <w:rPr>
          <w:rFonts w:ascii="Tahoma" w:hAnsi="Tahoma" w:cs="Tahoma"/>
          <w:sz w:val="16"/>
          <w:szCs w:val="16"/>
        </w:rPr>
        <w:t>1 P5051TE Standardní kabelová sada pro PET</w:t>
      </w:r>
    </w:p>
    <w:p w14:paraId="5E0DB9B6"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P3000BB </w:t>
      </w:r>
      <w:proofErr w:type="spellStart"/>
      <w:r w:rsidRPr="000713EC">
        <w:rPr>
          <w:rFonts w:ascii="Tahoma" w:hAnsi="Tahoma" w:cs="Tahoma"/>
          <w:sz w:val="16"/>
          <w:szCs w:val="16"/>
        </w:rPr>
        <w:t>Std</w:t>
      </w:r>
      <w:proofErr w:type="spellEnd"/>
      <w:r w:rsidRPr="000713EC">
        <w:rPr>
          <w:rFonts w:ascii="Tahoma" w:hAnsi="Tahoma" w:cs="Tahoma"/>
          <w:sz w:val="16"/>
          <w:szCs w:val="16"/>
        </w:rPr>
        <w:t xml:space="preserve"> kabelový kolektor</w:t>
      </w:r>
    </w:p>
    <w:p w14:paraId="4F9A6D88" w14:textId="77777777" w:rsidR="000713EC" w:rsidRPr="000713EC" w:rsidRDefault="000713EC" w:rsidP="000713EC">
      <w:pPr>
        <w:rPr>
          <w:rFonts w:ascii="Tahoma" w:hAnsi="Tahoma" w:cs="Tahoma"/>
          <w:sz w:val="16"/>
          <w:szCs w:val="16"/>
        </w:rPr>
      </w:pPr>
      <w:r w:rsidRPr="000713EC">
        <w:rPr>
          <w:rFonts w:ascii="Tahoma" w:hAnsi="Tahoma" w:cs="Tahoma"/>
          <w:sz w:val="16"/>
          <w:szCs w:val="16"/>
        </w:rPr>
        <w:t>1 P3000AM Med 50ft hadice chlazení PET</w:t>
      </w:r>
    </w:p>
    <w:p w14:paraId="7268E241"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P3200NO </w:t>
      </w:r>
      <w:proofErr w:type="spellStart"/>
      <w:r w:rsidRPr="000713EC">
        <w:rPr>
          <w:rFonts w:ascii="Tahoma" w:hAnsi="Tahoma" w:cs="Tahoma"/>
          <w:sz w:val="16"/>
          <w:szCs w:val="16"/>
        </w:rPr>
        <w:t>SmartMAR</w:t>
      </w:r>
      <w:proofErr w:type="spellEnd"/>
      <w:r w:rsidRPr="000713EC">
        <w:rPr>
          <w:rFonts w:ascii="Tahoma" w:hAnsi="Tahoma" w:cs="Tahoma"/>
          <w:sz w:val="16"/>
          <w:szCs w:val="16"/>
        </w:rPr>
        <w:t xml:space="preserve"> (redukce kovových artefaktů) pro skener Discovery MI</w:t>
      </w:r>
    </w:p>
    <w:p w14:paraId="3CBCCE60"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P5051QC </w:t>
      </w:r>
      <w:proofErr w:type="spellStart"/>
      <w:r w:rsidRPr="000713EC">
        <w:rPr>
          <w:rFonts w:ascii="Tahoma" w:hAnsi="Tahoma" w:cs="Tahoma"/>
          <w:sz w:val="16"/>
          <w:szCs w:val="16"/>
        </w:rPr>
        <w:t>Q.Clear</w:t>
      </w:r>
      <w:proofErr w:type="spellEnd"/>
      <w:r w:rsidRPr="000713EC">
        <w:rPr>
          <w:rFonts w:ascii="Tahoma" w:hAnsi="Tahoma" w:cs="Tahoma"/>
          <w:sz w:val="16"/>
          <w:szCs w:val="16"/>
        </w:rPr>
        <w:t xml:space="preserve"> – rekonstrukce</w:t>
      </w:r>
    </w:p>
    <w:p w14:paraId="32460EF8"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P4000BD Akvizice </w:t>
      </w:r>
      <w:proofErr w:type="spellStart"/>
      <w:r w:rsidRPr="000713EC">
        <w:rPr>
          <w:rFonts w:ascii="Tahoma" w:hAnsi="Tahoma" w:cs="Tahoma"/>
          <w:sz w:val="16"/>
          <w:szCs w:val="16"/>
        </w:rPr>
        <w:t>DynamicIQ</w:t>
      </w:r>
      <w:proofErr w:type="spellEnd"/>
    </w:p>
    <w:p w14:paraId="44B90E9E" w14:textId="77777777" w:rsidR="000713EC" w:rsidRPr="000713EC" w:rsidRDefault="000713EC" w:rsidP="000713EC">
      <w:pPr>
        <w:rPr>
          <w:rFonts w:ascii="Tahoma" w:hAnsi="Tahoma" w:cs="Tahoma"/>
          <w:sz w:val="16"/>
          <w:szCs w:val="16"/>
        </w:rPr>
      </w:pPr>
      <w:r w:rsidRPr="000713EC">
        <w:rPr>
          <w:rFonts w:ascii="Tahoma" w:hAnsi="Tahoma" w:cs="Tahoma"/>
          <w:sz w:val="16"/>
          <w:szCs w:val="16"/>
        </w:rPr>
        <w:t>1 P3200EP Opce FBP</w:t>
      </w:r>
    </w:p>
    <w:p w14:paraId="0A72AB07" w14:textId="77777777" w:rsidR="000713EC" w:rsidRPr="000713EC" w:rsidRDefault="000713EC" w:rsidP="000713EC">
      <w:pPr>
        <w:rPr>
          <w:rFonts w:ascii="Tahoma" w:hAnsi="Tahoma" w:cs="Tahoma"/>
          <w:sz w:val="16"/>
          <w:szCs w:val="16"/>
        </w:rPr>
      </w:pPr>
      <w:r w:rsidRPr="000713EC">
        <w:rPr>
          <w:rFonts w:ascii="Tahoma" w:hAnsi="Tahoma" w:cs="Tahoma"/>
          <w:sz w:val="16"/>
          <w:szCs w:val="16"/>
        </w:rPr>
        <w:t>1 P5051TR Délka skenování 2 m PET/CT</w:t>
      </w:r>
    </w:p>
    <w:p w14:paraId="6C17E709"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P3000QQ </w:t>
      </w:r>
      <w:proofErr w:type="spellStart"/>
      <w:r w:rsidRPr="000713EC">
        <w:rPr>
          <w:rFonts w:ascii="Tahoma" w:hAnsi="Tahoma" w:cs="Tahoma"/>
          <w:sz w:val="16"/>
          <w:szCs w:val="16"/>
        </w:rPr>
        <w:t>Q.Suite</w:t>
      </w:r>
      <w:proofErr w:type="spellEnd"/>
      <w:r w:rsidRPr="000713EC">
        <w:rPr>
          <w:rFonts w:ascii="Tahoma" w:hAnsi="Tahoma" w:cs="Tahoma"/>
          <w:sz w:val="16"/>
          <w:szCs w:val="16"/>
        </w:rPr>
        <w:t xml:space="preserve"> balíček</w:t>
      </w:r>
    </w:p>
    <w:p w14:paraId="6C0726A6"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P3200AT </w:t>
      </w:r>
      <w:proofErr w:type="spellStart"/>
      <w:r w:rsidRPr="000713EC">
        <w:rPr>
          <w:rFonts w:ascii="Tahoma" w:hAnsi="Tahoma" w:cs="Tahoma"/>
          <w:sz w:val="16"/>
          <w:szCs w:val="16"/>
        </w:rPr>
        <w:t>MotionFree</w:t>
      </w:r>
      <w:proofErr w:type="spellEnd"/>
      <w:r w:rsidRPr="000713EC">
        <w:rPr>
          <w:rFonts w:ascii="Tahoma" w:hAnsi="Tahoma" w:cs="Tahoma"/>
          <w:sz w:val="16"/>
          <w:szCs w:val="16"/>
        </w:rPr>
        <w:t xml:space="preserve"> digitální PET </w:t>
      </w:r>
      <w:proofErr w:type="spellStart"/>
      <w:r w:rsidRPr="000713EC">
        <w:rPr>
          <w:rFonts w:ascii="Tahoma" w:hAnsi="Tahoma" w:cs="Tahoma"/>
          <w:sz w:val="16"/>
          <w:szCs w:val="16"/>
        </w:rPr>
        <w:t>gating</w:t>
      </w:r>
      <w:proofErr w:type="spellEnd"/>
    </w:p>
    <w:p w14:paraId="69629B2C" w14:textId="77777777" w:rsidR="000713EC" w:rsidRPr="000713EC" w:rsidRDefault="000713EC" w:rsidP="000713EC">
      <w:pPr>
        <w:rPr>
          <w:rFonts w:ascii="Tahoma" w:hAnsi="Tahoma" w:cs="Tahoma"/>
          <w:sz w:val="16"/>
          <w:szCs w:val="16"/>
        </w:rPr>
      </w:pPr>
      <w:r w:rsidRPr="000713EC">
        <w:rPr>
          <w:rFonts w:ascii="Tahoma" w:hAnsi="Tahoma" w:cs="Tahoma"/>
          <w:sz w:val="16"/>
          <w:szCs w:val="16"/>
        </w:rPr>
        <w:t>1 B7716WM Kabelový kolektor RT(V) RPM</w:t>
      </w:r>
    </w:p>
    <w:p w14:paraId="06E7E458"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P3200AN PET </w:t>
      </w:r>
      <w:proofErr w:type="spellStart"/>
      <w:r w:rsidRPr="000713EC">
        <w:rPr>
          <w:rFonts w:ascii="Tahoma" w:hAnsi="Tahoma" w:cs="Tahoma"/>
          <w:sz w:val="16"/>
          <w:szCs w:val="16"/>
        </w:rPr>
        <w:t>Cardiac</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Package</w:t>
      </w:r>
      <w:proofErr w:type="spellEnd"/>
    </w:p>
    <w:p w14:paraId="092FB307" w14:textId="77777777" w:rsidR="000713EC" w:rsidRPr="000713EC" w:rsidRDefault="000713EC" w:rsidP="000713EC">
      <w:pPr>
        <w:rPr>
          <w:rFonts w:ascii="Tahoma" w:hAnsi="Tahoma" w:cs="Tahoma"/>
          <w:sz w:val="16"/>
          <w:szCs w:val="16"/>
        </w:rPr>
      </w:pPr>
      <w:r w:rsidRPr="000713EC">
        <w:rPr>
          <w:rFonts w:ascii="Tahoma" w:hAnsi="Tahoma" w:cs="Tahoma"/>
          <w:sz w:val="16"/>
          <w:szCs w:val="16"/>
        </w:rPr>
        <w:t>1 B7880CS Opce Aplikace na konzoli operátora</w:t>
      </w:r>
    </w:p>
    <w:p w14:paraId="05F3C9B8"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P4000CR Co </w:t>
      </w:r>
      <w:proofErr w:type="spellStart"/>
      <w:r w:rsidRPr="000713EC">
        <w:rPr>
          <w:rFonts w:ascii="Tahoma" w:hAnsi="Tahoma" w:cs="Tahoma"/>
          <w:sz w:val="16"/>
          <w:szCs w:val="16"/>
        </w:rPr>
        <w:t>Registration</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Phantom</w:t>
      </w:r>
      <w:proofErr w:type="spellEnd"/>
      <w:r w:rsidRPr="000713EC">
        <w:rPr>
          <w:rFonts w:ascii="Tahoma" w:hAnsi="Tahoma" w:cs="Tahoma"/>
          <w:sz w:val="16"/>
          <w:szCs w:val="16"/>
        </w:rPr>
        <w:t xml:space="preserve"> pro NEMA2018</w:t>
      </w:r>
    </w:p>
    <w:p w14:paraId="748E57D4"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B77021FB </w:t>
      </w:r>
      <w:proofErr w:type="spellStart"/>
      <w:r w:rsidRPr="000713EC">
        <w:rPr>
          <w:rFonts w:ascii="Tahoma" w:hAnsi="Tahoma" w:cs="Tahoma"/>
          <w:sz w:val="16"/>
          <w:szCs w:val="16"/>
        </w:rPr>
        <w:t>Advantage</w:t>
      </w:r>
      <w:proofErr w:type="spellEnd"/>
      <w:r w:rsidRPr="000713EC">
        <w:rPr>
          <w:rFonts w:ascii="Tahoma" w:hAnsi="Tahoma" w:cs="Tahoma"/>
          <w:sz w:val="16"/>
          <w:szCs w:val="16"/>
        </w:rPr>
        <w:t xml:space="preserve"> </w:t>
      </w:r>
      <w:proofErr w:type="gramStart"/>
      <w:r w:rsidRPr="000713EC">
        <w:rPr>
          <w:rFonts w:ascii="Tahoma" w:hAnsi="Tahoma" w:cs="Tahoma"/>
          <w:sz w:val="16"/>
          <w:szCs w:val="16"/>
        </w:rPr>
        <w:t>4D</w:t>
      </w:r>
      <w:proofErr w:type="gramEnd"/>
      <w:r w:rsidRPr="000713EC">
        <w:rPr>
          <w:rFonts w:ascii="Tahoma" w:hAnsi="Tahoma" w:cs="Tahoma"/>
          <w:sz w:val="16"/>
          <w:szCs w:val="16"/>
        </w:rPr>
        <w:t xml:space="preserve"> pro AW</w:t>
      </w:r>
    </w:p>
    <w:p w14:paraId="13CC64DE"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P3000BH PET </w:t>
      </w:r>
      <w:proofErr w:type="spellStart"/>
      <w:r w:rsidRPr="000713EC">
        <w:rPr>
          <w:rFonts w:ascii="Tahoma" w:hAnsi="Tahoma" w:cs="Tahoma"/>
          <w:sz w:val="16"/>
          <w:szCs w:val="16"/>
        </w:rPr>
        <w:t>Dynamic</w:t>
      </w:r>
      <w:proofErr w:type="spellEnd"/>
      <w:r w:rsidRPr="000713EC">
        <w:rPr>
          <w:rFonts w:ascii="Tahoma" w:hAnsi="Tahoma" w:cs="Tahoma"/>
          <w:sz w:val="16"/>
          <w:szCs w:val="16"/>
        </w:rPr>
        <w:t xml:space="preserve"> VUE</w:t>
      </w:r>
    </w:p>
    <w:p w14:paraId="23464E13" w14:textId="77777777" w:rsidR="000713EC" w:rsidRPr="000713EC" w:rsidRDefault="000713EC" w:rsidP="000713EC">
      <w:pPr>
        <w:rPr>
          <w:rFonts w:ascii="Tahoma" w:hAnsi="Tahoma" w:cs="Tahoma"/>
          <w:sz w:val="16"/>
          <w:szCs w:val="16"/>
        </w:rPr>
      </w:pPr>
      <w:r w:rsidRPr="000713EC">
        <w:rPr>
          <w:rFonts w:ascii="Tahoma" w:hAnsi="Tahoma" w:cs="Tahoma"/>
          <w:sz w:val="16"/>
          <w:szCs w:val="16"/>
        </w:rPr>
        <w:t>1 P3200BA Nastavitelná sada TG-66 pro ploché stolní desky</w:t>
      </w:r>
    </w:p>
    <w:p w14:paraId="5B2DF5EF"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B7716WR Sada rozhraní injektoru </w:t>
      </w:r>
      <w:proofErr w:type="spellStart"/>
      <w:proofErr w:type="gramStart"/>
      <w:r w:rsidRPr="000713EC">
        <w:rPr>
          <w:rFonts w:ascii="Tahoma" w:hAnsi="Tahoma" w:cs="Tahoma"/>
          <w:sz w:val="16"/>
          <w:szCs w:val="16"/>
        </w:rPr>
        <w:t>Xtream</w:t>
      </w:r>
      <w:proofErr w:type="spellEnd"/>
      <w:r w:rsidRPr="000713EC">
        <w:rPr>
          <w:rFonts w:ascii="Tahoma" w:hAnsi="Tahoma" w:cs="Tahoma"/>
          <w:sz w:val="16"/>
          <w:szCs w:val="16"/>
        </w:rPr>
        <w:t xml:space="preserve"> - třída</w:t>
      </w:r>
      <w:proofErr w:type="gramEnd"/>
      <w:r w:rsidRPr="000713EC">
        <w:rPr>
          <w:rFonts w:ascii="Tahoma" w:hAnsi="Tahoma" w:cs="Tahoma"/>
          <w:sz w:val="16"/>
          <w:szCs w:val="16"/>
        </w:rPr>
        <w:t xml:space="preserve"> IV synchronizace</w:t>
      </w:r>
    </w:p>
    <w:p w14:paraId="0D40B329"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P3200CY Sada </w:t>
      </w:r>
      <w:proofErr w:type="gramStart"/>
      <w:r w:rsidRPr="000713EC">
        <w:rPr>
          <w:rFonts w:ascii="Tahoma" w:hAnsi="Tahoma" w:cs="Tahoma"/>
          <w:sz w:val="16"/>
          <w:szCs w:val="16"/>
        </w:rPr>
        <w:t>EU - PET</w:t>
      </w:r>
      <w:proofErr w:type="gramEnd"/>
      <w:r w:rsidRPr="000713EC">
        <w:rPr>
          <w:rFonts w:ascii="Tahoma" w:hAnsi="Tahoma" w:cs="Tahoma"/>
          <w:sz w:val="16"/>
          <w:szCs w:val="16"/>
        </w:rPr>
        <w:t xml:space="preserve"> štítky/popisky</w:t>
      </w:r>
    </w:p>
    <w:p w14:paraId="0625DD80" w14:textId="77777777" w:rsidR="000713EC" w:rsidRPr="000713EC" w:rsidRDefault="000713EC" w:rsidP="000713EC">
      <w:pPr>
        <w:rPr>
          <w:rFonts w:ascii="Tahoma" w:hAnsi="Tahoma" w:cs="Tahoma"/>
          <w:sz w:val="16"/>
          <w:szCs w:val="16"/>
        </w:rPr>
      </w:pPr>
      <w:r w:rsidRPr="000713EC">
        <w:rPr>
          <w:rFonts w:ascii="Tahoma" w:hAnsi="Tahoma" w:cs="Tahoma"/>
          <w:sz w:val="16"/>
          <w:szCs w:val="16"/>
        </w:rPr>
        <w:t>1 P3000DA Zadní lasery/</w:t>
      </w:r>
      <w:proofErr w:type="spellStart"/>
      <w:r w:rsidRPr="000713EC">
        <w:rPr>
          <w:rFonts w:ascii="Tahoma" w:hAnsi="Tahoma" w:cs="Tahoma"/>
          <w:sz w:val="16"/>
          <w:szCs w:val="16"/>
        </w:rPr>
        <w:t>gantry</w:t>
      </w:r>
      <w:proofErr w:type="spellEnd"/>
      <w:r w:rsidRPr="000713EC">
        <w:rPr>
          <w:rFonts w:ascii="Tahoma" w:hAnsi="Tahoma" w:cs="Tahoma"/>
          <w:sz w:val="16"/>
          <w:szCs w:val="16"/>
        </w:rPr>
        <w:t xml:space="preserve"> displej, DMI Gen2</w:t>
      </w:r>
    </w:p>
    <w:p w14:paraId="75AF346A" w14:textId="77777777" w:rsidR="000713EC" w:rsidRPr="000713EC" w:rsidRDefault="000713EC" w:rsidP="000713EC">
      <w:pPr>
        <w:rPr>
          <w:rFonts w:ascii="Tahoma" w:hAnsi="Tahoma" w:cs="Tahoma"/>
          <w:sz w:val="16"/>
          <w:szCs w:val="16"/>
        </w:rPr>
      </w:pPr>
      <w:r w:rsidRPr="000713EC">
        <w:rPr>
          <w:rFonts w:ascii="Tahoma" w:hAnsi="Tahoma" w:cs="Tahoma"/>
          <w:sz w:val="16"/>
          <w:szCs w:val="16"/>
        </w:rPr>
        <w:t>1 B71382CA USB čtečka čárových kódů HW</w:t>
      </w:r>
    </w:p>
    <w:p w14:paraId="5D7ABA32" w14:textId="77777777" w:rsidR="000713EC" w:rsidRPr="000713EC" w:rsidRDefault="000713EC" w:rsidP="000713EC">
      <w:pPr>
        <w:rPr>
          <w:rFonts w:ascii="Tahoma" w:hAnsi="Tahoma" w:cs="Tahoma"/>
          <w:sz w:val="16"/>
          <w:szCs w:val="16"/>
        </w:rPr>
      </w:pPr>
      <w:r w:rsidRPr="000713EC">
        <w:rPr>
          <w:rFonts w:ascii="Tahoma" w:hAnsi="Tahoma" w:cs="Tahoma"/>
          <w:sz w:val="16"/>
          <w:szCs w:val="16"/>
        </w:rPr>
        <w:t>1 P5051MB PET nastavitelný stůl</w:t>
      </w:r>
    </w:p>
    <w:p w14:paraId="4845FB63" w14:textId="77777777" w:rsidR="000713EC" w:rsidRPr="000713EC" w:rsidRDefault="000713EC" w:rsidP="000713EC">
      <w:pPr>
        <w:rPr>
          <w:rFonts w:ascii="Tahoma" w:hAnsi="Tahoma" w:cs="Tahoma"/>
          <w:sz w:val="16"/>
          <w:szCs w:val="16"/>
        </w:rPr>
      </w:pPr>
      <w:r w:rsidRPr="000713EC">
        <w:rPr>
          <w:rFonts w:ascii="Tahoma" w:hAnsi="Tahoma" w:cs="Tahoma"/>
          <w:sz w:val="16"/>
          <w:szCs w:val="16"/>
        </w:rPr>
        <w:t>1 B7660B CJ CHAIR, Křeslo pro operátora CT</w:t>
      </w:r>
    </w:p>
    <w:p w14:paraId="3FC9DC08" w14:textId="77777777" w:rsidR="000713EC" w:rsidRPr="000713EC" w:rsidRDefault="000713EC" w:rsidP="000713EC">
      <w:pPr>
        <w:rPr>
          <w:rFonts w:ascii="Tahoma" w:hAnsi="Tahoma" w:cs="Tahoma"/>
          <w:sz w:val="16"/>
          <w:szCs w:val="16"/>
        </w:rPr>
      </w:pPr>
      <w:r w:rsidRPr="000713EC">
        <w:rPr>
          <w:rFonts w:ascii="Tahoma" w:hAnsi="Tahoma" w:cs="Tahoma"/>
          <w:sz w:val="16"/>
          <w:szCs w:val="16"/>
        </w:rPr>
        <w:t>1 B77292CA Velká servisní skříň</w:t>
      </w:r>
    </w:p>
    <w:p w14:paraId="3E0AFB4B" w14:textId="77777777" w:rsidR="000713EC" w:rsidRPr="000713EC" w:rsidRDefault="000713EC" w:rsidP="000713EC">
      <w:pPr>
        <w:rPr>
          <w:rFonts w:ascii="Tahoma" w:hAnsi="Tahoma" w:cs="Tahoma"/>
          <w:sz w:val="16"/>
          <w:szCs w:val="16"/>
        </w:rPr>
      </w:pPr>
      <w:r w:rsidRPr="000713EC">
        <w:rPr>
          <w:rFonts w:ascii="Tahoma" w:hAnsi="Tahoma" w:cs="Tahoma"/>
          <w:sz w:val="16"/>
          <w:szCs w:val="16"/>
        </w:rPr>
        <w:t>1 R12993AC Standardní balení servisních nástrojů L3 W</w:t>
      </w:r>
    </w:p>
    <w:p w14:paraId="465744A9"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M81601BMED AW SERVER 3,2 XL – </w:t>
      </w:r>
      <w:proofErr w:type="spellStart"/>
      <w:r w:rsidRPr="000713EC">
        <w:rPr>
          <w:rFonts w:ascii="Tahoma" w:hAnsi="Tahoma" w:cs="Tahoma"/>
          <w:sz w:val="16"/>
          <w:szCs w:val="16"/>
        </w:rPr>
        <w:t>eDelivery</w:t>
      </w:r>
      <w:proofErr w:type="spellEnd"/>
    </w:p>
    <w:p w14:paraId="1CF1EE20"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M81501CP Samostatná instalační sada International </w:t>
      </w:r>
      <w:proofErr w:type="gramStart"/>
      <w:r w:rsidRPr="000713EC">
        <w:rPr>
          <w:rFonts w:ascii="Tahoma" w:hAnsi="Tahoma" w:cs="Tahoma"/>
          <w:sz w:val="16"/>
          <w:szCs w:val="16"/>
        </w:rPr>
        <w:t>200-240V</w:t>
      </w:r>
      <w:proofErr w:type="gramEnd"/>
    </w:p>
    <w:p w14:paraId="0848F63A"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M81501CM AW serverový </w:t>
      </w:r>
      <w:proofErr w:type="spellStart"/>
      <w:r w:rsidRPr="000713EC">
        <w:rPr>
          <w:rFonts w:ascii="Tahoma" w:hAnsi="Tahoma" w:cs="Tahoma"/>
          <w:sz w:val="16"/>
          <w:szCs w:val="16"/>
        </w:rPr>
        <w:t>rack</w:t>
      </w:r>
      <w:proofErr w:type="spellEnd"/>
    </w:p>
    <w:p w14:paraId="721AD62D" w14:textId="77777777" w:rsidR="000713EC" w:rsidRPr="000713EC" w:rsidRDefault="000713EC" w:rsidP="000713EC">
      <w:pPr>
        <w:rPr>
          <w:rFonts w:ascii="Tahoma" w:hAnsi="Tahoma" w:cs="Tahoma"/>
          <w:sz w:val="16"/>
          <w:szCs w:val="16"/>
        </w:rPr>
      </w:pPr>
      <w:r w:rsidRPr="000713EC">
        <w:rPr>
          <w:rFonts w:ascii="Tahoma" w:hAnsi="Tahoma" w:cs="Tahoma"/>
          <w:sz w:val="16"/>
          <w:szCs w:val="16"/>
        </w:rPr>
        <w:t>1 M81501EC AW Server UPS (</w:t>
      </w:r>
      <w:proofErr w:type="gramStart"/>
      <w:r w:rsidRPr="000713EC">
        <w:rPr>
          <w:rFonts w:ascii="Tahoma" w:hAnsi="Tahoma" w:cs="Tahoma"/>
          <w:sz w:val="16"/>
          <w:szCs w:val="16"/>
        </w:rPr>
        <w:t>200-240V</w:t>
      </w:r>
      <w:proofErr w:type="gramEnd"/>
      <w:r w:rsidRPr="000713EC">
        <w:rPr>
          <w:rFonts w:ascii="Tahoma" w:hAnsi="Tahoma" w:cs="Tahoma"/>
          <w:sz w:val="16"/>
          <w:szCs w:val="16"/>
        </w:rPr>
        <w:t>)</w:t>
      </w:r>
    </w:p>
    <w:p w14:paraId="0A9764A7"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M80171LAED AW SECONDARY FLOATING </w:t>
      </w:r>
      <w:proofErr w:type="gramStart"/>
      <w:r w:rsidRPr="000713EC">
        <w:rPr>
          <w:rFonts w:ascii="Tahoma" w:hAnsi="Tahoma" w:cs="Tahoma"/>
          <w:sz w:val="16"/>
          <w:szCs w:val="16"/>
        </w:rPr>
        <w:t>LIC - E</w:t>
      </w:r>
      <w:proofErr w:type="gramEnd"/>
      <w:r w:rsidRPr="000713EC">
        <w:rPr>
          <w:rFonts w:ascii="Tahoma" w:hAnsi="Tahoma" w:cs="Tahoma"/>
          <w:sz w:val="16"/>
          <w:szCs w:val="16"/>
        </w:rPr>
        <w:t>-</w:t>
      </w:r>
      <w:proofErr w:type="spellStart"/>
      <w:r w:rsidRPr="000713EC">
        <w:rPr>
          <w:rFonts w:ascii="Tahoma" w:hAnsi="Tahoma" w:cs="Tahoma"/>
          <w:sz w:val="16"/>
          <w:szCs w:val="16"/>
        </w:rPr>
        <w:t>Delivery</w:t>
      </w:r>
      <w:proofErr w:type="spellEnd"/>
    </w:p>
    <w:p w14:paraId="6CFD0826" w14:textId="77777777" w:rsidR="000713EC" w:rsidRPr="000713EC" w:rsidRDefault="000713EC" w:rsidP="000713EC">
      <w:pPr>
        <w:rPr>
          <w:rFonts w:ascii="Tahoma" w:hAnsi="Tahoma" w:cs="Tahoma"/>
          <w:sz w:val="16"/>
          <w:szCs w:val="16"/>
        </w:rPr>
      </w:pPr>
      <w:r w:rsidRPr="000713EC">
        <w:rPr>
          <w:rFonts w:ascii="Tahoma" w:hAnsi="Tahoma" w:cs="Tahoma"/>
          <w:sz w:val="16"/>
          <w:szCs w:val="16"/>
        </w:rPr>
        <w:t>1 M80501DV Návod k obsluze pro AW, tištěný</w:t>
      </w:r>
    </w:p>
    <w:p w14:paraId="422E7D76" w14:textId="77777777" w:rsidR="000713EC" w:rsidRPr="000713EC" w:rsidRDefault="000713EC" w:rsidP="000713EC">
      <w:pPr>
        <w:rPr>
          <w:rFonts w:ascii="Tahoma" w:hAnsi="Tahoma" w:cs="Tahoma"/>
          <w:sz w:val="16"/>
          <w:szCs w:val="16"/>
        </w:rPr>
      </w:pPr>
      <w:r w:rsidRPr="000713EC">
        <w:rPr>
          <w:rFonts w:ascii="Tahoma" w:hAnsi="Tahoma" w:cs="Tahoma"/>
          <w:sz w:val="16"/>
          <w:szCs w:val="16"/>
        </w:rPr>
        <w:t>1 M81601ECED Licence k aktivaci webového klienta</w:t>
      </w:r>
    </w:p>
    <w:p w14:paraId="0C8FE1D3"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M81521TSED </w:t>
      </w:r>
      <w:proofErr w:type="gramStart"/>
      <w:r w:rsidRPr="000713EC">
        <w:rPr>
          <w:rFonts w:ascii="Tahoma" w:hAnsi="Tahoma" w:cs="Tahoma"/>
          <w:sz w:val="16"/>
          <w:szCs w:val="16"/>
        </w:rPr>
        <w:t>3D</w:t>
      </w:r>
      <w:proofErr w:type="gramEnd"/>
      <w:r w:rsidRPr="000713EC">
        <w:rPr>
          <w:rFonts w:ascii="Tahoma" w:hAnsi="Tahoma" w:cs="Tahoma"/>
          <w:sz w:val="16"/>
          <w:szCs w:val="16"/>
        </w:rPr>
        <w:t xml:space="preserve"> </w:t>
      </w:r>
      <w:proofErr w:type="spellStart"/>
      <w:r w:rsidRPr="000713EC">
        <w:rPr>
          <w:rFonts w:ascii="Tahoma" w:hAnsi="Tahoma" w:cs="Tahoma"/>
          <w:sz w:val="16"/>
          <w:szCs w:val="16"/>
        </w:rPr>
        <w:t>Suite</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eDelivery</w:t>
      </w:r>
      <w:proofErr w:type="spellEnd"/>
      <w:r w:rsidRPr="000713EC">
        <w:rPr>
          <w:rFonts w:ascii="Tahoma" w:hAnsi="Tahoma" w:cs="Tahoma"/>
          <w:sz w:val="16"/>
          <w:szCs w:val="16"/>
        </w:rPr>
        <w:t>)</w:t>
      </w:r>
    </w:p>
    <w:p w14:paraId="06D719D9"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M81521VQED </w:t>
      </w:r>
      <w:proofErr w:type="spellStart"/>
      <w:r w:rsidRPr="000713EC">
        <w:rPr>
          <w:rFonts w:ascii="Tahoma" w:hAnsi="Tahoma" w:cs="Tahoma"/>
          <w:sz w:val="16"/>
          <w:szCs w:val="16"/>
        </w:rPr>
        <w:t>Volume</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Illumination</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eDelivery</w:t>
      </w:r>
      <w:proofErr w:type="spellEnd"/>
      <w:r w:rsidRPr="000713EC">
        <w:rPr>
          <w:rFonts w:ascii="Tahoma" w:hAnsi="Tahoma" w:cs="Tahoma"/>
          <w:sz w:val="16"/>
          <w:szCs w:val="16"/>
        </w:rPr>
        <w:t>)</w:t>
      </w:r>
    </w:p>
    <w:p w14:paraId="02CEF127"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M81521EDED </w:t>
      </w:r>
      <w:proofErr w:type="spellStart"/>
      <w:r w:rsidRPr="000713EC">
        <w:rPr>
          <w:rFonts w:ascii="Tahoma" w:hAnsi="Tahoma" w:cs="Tahoma"/>
          <w:sz w:val="16"/>
          <w:szCs w:val="16"/>
        </w:rPr>
        <w:t>Integrated</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Registration</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eDelivery</w:t>
      </w:r>
      <w:proofErr w:type="spellEnd"/>
      <w:r w:rsidRPr="000713EC">
        <w:rPr>
          <w:rFonts w:ascii="Tahoma" w:hAnsi="Tahoma" w:cs="Tahoma"/>
          <w:sz w:val="16"/>
          <w:szCs w:val="16"/>
        </w:rPr>
        <w:t>)</w:t>
      </w:r>
    </w:p>
    <w:p w14:paraId="58061C3D"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5 M81521BPED </w:t>
      </w:r>
      <w:proofErr w:type="spellStart"/>
      <w:r w:rsidRPr="000713EC">
        <w:rPr>
          <w:rFonts w:ascii="Tahoma" w:hAnsi="Tahoma" w:cs="Tahoma"/>
          <w:sz w:val="16"/>
          <w:szCs w:val="16"/>
        </w:rPr>
        <w:t>OncoQuant</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eDelivery</w:t>
      </w:r>
      <w:proofErr w:type="spellEnd"/>
      <w:r w:rsidRPr="000713EC">
        <w:rPr>
          <w:rFonts w:ascii="Tahoma" w:hAnsi="Tahoma" w:cs="Tahoma"/>
          <w:sz w:val="16"/>
          <w:szCs w:val="16"/>
        </w:rPr>
        <w:t>)</w:t>
      </w:r>
    </w:p>
    <w:p w14:paraId="7D763D68"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M81521ECED </w:t>
      </w:r>
      <w:proofErr w:type="spellStart"/>
      <w:r w:rsidRPr="000713EC">
        <w:rPr>
          <w:rFonts w:ascii="Tahoma" w:hAnsi="Tahoma" w:cs="Tahoma"/>
          <w:sz w:val="16"/>
          <w:szCs w:val="16"/>
        </w:rPr>
        <w:t>Dynamic</w:t>
      </w:r>
      <w:proofErr w:type="spellEnd"/>
      <w:r w:rsidRPr="000713EC">
        <w:rPr>
          <w:rFonts w:ascii="Tahoma" w:hAnsi="Tahoma" w:cs="Tahoma"/>
          <w:sz w:val="16"/>
          <w:szCs w:val="16"/>
        </w:rPr>
        <w:t xml:space="preserve"> </w:t>
      </w:r>
      <w:proofErr w:type="spellStart"/>
      <w:proofErr w:type="gramStart"/>
      <w:r w:rsidRPr="000713EC">
        <w:rPr>
          <w:rFonts w:ascii="Tahoma" w:hAnsi="Tahoma" w:cs="Tahoma"/>
          <w:sz w:val="16"/>
          <w:szCs w:val="16"/>
        </w:rPr>
        <w:t>Shuttle</w:t>
      </w:r>
      <w:proofErr w:type="spellEnd"/>
      <w:r w:rsidRPr="000713EC">
        <w:rPr>
          <w:rFonts w:ascii="Tahoma" w:hAnsi="Tahoma" w:cs="Tahoma"/>
          <w:sz w:val="16"/>
          <w:szCs w:val="16"/>
        </w:rPr>
        <w:t xml:space="preserve"> - </w:t>
      </w:r>
      <w:proofErr w:type="spellStart"/>
      <w:r w:rsidRPr="000713EC">
        <w:rPr>
          <w:rFonts w:ascii="Tahoma" w:hAnsi="Tahoma" w:cs="Tahoma"/>
          <w:sz w:val="16"/>
          <w:szCs w:val="16"/>
        </w:rPr>
        <w:t>eDelivery</w:t>
      </w:r>
      <w:proofErr w:type="spellEnd"/>
      <w:proofErr w:type="gramEnd"/>
    </w:p>
    <w:p w14:paraId="3C1EA92E"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M81521XFED </w:t>
      </w:r>
      <w:proofErr w:type="spellStart"/>
      <w:r w:rsidRPr="000713EC">
        <w:rPr>
          <w:rFonts w:ascii="Tahoma" w:hAnsi="Tahoma" w:cs="Tahoma"/>
          <w:sz w:val="16"/>
          <w:szCs w:val="16"/>
        </w:rPr>
        <w:t>Volume</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Viewer</w:t>
      </w:r>
      <w:proofErr w:type="spellEnd"/>
      <w:r w:rsidRPr="000713EC">
        <w:rPr>
          <w:rFonts w:ascii="Tahoma" w:hAnsi="Tahoma" w:cs="Tahoma"/>
          <w:sz w:val="16"/>
          <w:szCs w:val="16"/>
        </w:rPr>
        <w:t xml:space="preserve"> </w:t>
      </w:r>
      <w:proofErr w:type="spellStart"/>
      <w:proofErr w:type="gramStart"/>
      <w:r w:rsidRPr="000713EC">
        <w:rPr>
          <w:rFonts w:ascii="Tahoma" w:hAnsi="Tahoma" w:cs="Tahoma"/>
          <w:sz w:val="16"/>
          <w:szCs w:val="16"/>
        </w:rPr>
        <w:t>Refresh</w:t>
      </w:r>
      <w:proofErr w:type="spellEnd"/>
      <w:r w:rsidRPr="000713EC">
        <w:rPr>
          <w:rFonts w:ascii="Tahoma" w:hAnsi="Tahoma" w:cs="Tahoma"/>
          <w:sz w:val="16"/>
          <w:szCs w:val="16"/>
        </w:rPr>
        <w:t xml:space="preserve"> - </w:t>
      </w:r>
      <w:proofErr w:type="spellStart"/>
      <w:r w:rsidRPr="000713EC">
        <w:rPr>
          <w:rFonts w:ascii="Tahoma" w:hAnsi="Tahoma" w:cs="Tahoma"/>
          <w:sz w:val="16"/>
          <w:szCs w:val="16"/>
        </w:rPr>
        <w:t>eDelivery</w:t>
      </w:r>
      <w:proofErr w:type="spellEnd"/>
      <w:proofErr w:type="gramEnd"/>
    </w:p>
    <w:p w14:paraId="7F4D20D9"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B77121BKED </w:t>
      </w:r>
      <w:proofErr w:type="spellStart"/>
      <w:r w:rsidRPr="000713EC">
        <w:rPr>
          <w:rFonts w:ascii="Tahoma" w:hAnsi="Tahoma" w:cs="Tahoma"/>
          <w:sz w:val="16"/>
          <w:szCs w:val="16"/>
        </w:rPr>
        <w:t>VesselIQ</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Xpress</w:t>
      </w:r>
      <w:proofErr w:type="spellEnd"/>
      <w:r w:rsidRPr="000713EC">
        <w:rPr>
          <w:rFonts w:ascii="Tahoma" w:hAnsi="Tahoma" w:cs="Tahoma"/>
          <w:sz w:val="16"/>
          <w:szCs w:val="16"/>
        </w:rPr>
        <w:t xml:space="preserve"> a </w:t>
      </w:r>
      <w:proofErr w:type="spellStart"/>
      <w:r w:rsidRPr="000713EC">
        <w:rPr>
          <w:rFonts w:ascii="Tahoma" w:hAnsi="Tahoma" w:cs="Tahoma"/>
          <w:sz w:val="16"/>
          <w:szCs w:val="16"/>
        </w:rPr>
        <w:t>Autobone</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Xpress</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eDelivery</w:t>
      </w:r>
      <w:proofErr w:type="spellEnd"/>
      <w:r w:rsidRPr="000713EC">
        <w:rPr>
          <w:rFonts w:ascii="Tahoma" w:hAnsi="Tahoma" w:cs="Tahoma"/>
          <w:sz w:val="16"/>
          <w:szCs w:val="16"/>
        </w:rPr>
        <w:t>)</w:t>
      </w:r>
    </w:p>
    <w:p w14:paraId="4CF22E8D"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5 P50821PHED PET </w:t>
      </w:r>
      <w:proofErr w:type="gramStart"/>
      <w:r w:rsidRPr="000713EC">
        <w:rPr>
          <w:rFonts w:ascii="Tahoma" w:hAnsi="Tahoma" w:cs="Tahoma"/>
          <w:sz w:val="16"/>
          <w:szCs w:val="16"/>
        </w:rPr>
        <w:t xml:space="preserve">VCAR - </w:t>
      </w:r>
      <w:proofErr w:type="spellStart"/>
      <w:r w:rsidRPr="000713EC">
        <w:rPr>
          <w:rFonts w:ascii="Tahoma" w:hAnsi="Tahoma" w:cs="Tahoma"/>
          <w:sz w:val="16"/>
          <w:szCs w:val="16"/>
        </w:rPr>
        <w:t>eDelivery</w:t>
      </w:r>
      <w:proofErr w:type="spellEnd"/>
      <w:proofErr w:type="gramEnd"/>
    </w:p>
    <w:p w14:paraId="01F0ABAC"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P50821DAED </w:t>
      </w:r>
      <w:proofErr w:type="spellStart"/>
      <w:proofErr w:type="gramStart"/>
      <w:r w:rsidRPr="000713EC">
        <w:rPr>
          <w:rFonts w:ascii="Tahoma" w:hAnsi="Tahoma" w:cs="Tahoma"/>
          <w:sz w:val="16"/>
          <w:szCs w:val="16"/>
        </w:rPr>
        <w:t>DynamicIQ</w:t>
      </w:r>
      <w:proofErr w:type="spellEnd"/>
      <w:r w:rsidRPr="000713EC">
        <w:rPr>
          <w:rFonts w:ascii="Tahoma" w:hAnsi="Tahoma" w:cs="Tahoma"/>
          <w:sz w:val="16"/>
          <w:szCs w:val="16"/>
        </w:rPr>
        <w:t xml:space="preserve"> - e</w:t>
      </w:r>
      <w:proofErr w:type="gramEnd"/>
      <w:r w:rsidRPr="000713EC">
        <w:rPr>
          <w:rFonts w:ascii="Tahoma" w:hAnsi="Tahoma" w:cs="Tahoma"/>
          <w:sz w:val="16"/>
          <w:szCs w:val="16"/>
        </w:rPr>
        <w:t>-</w:t>
      </w:r>
      <w:proofErr w:type="spellStart"/>
      <w:r w:rsidRPr="000713EC">
        <w:rPr>
          <w:rFonts w:ascii="Tahoma" w:hAnsi="Tahoma" w:cs="Tahoma"/>
          <w:sz w:val="16"/>
          <w:szCs w:val="16"/>
        </w:rPr>
        <w:t>Delivery</w:t>
      </w:r>
      <w:proofErr w:type="spellEnd"/>
    </w:p>
    <w:p w14:paraId="08F68DCD"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P51821MHED </w:t>
      </w:r>
      <w:proofErr w:type="spellStart"/>
      <w:r w:rsidRPr="000713EC">
        <w:rPr>
          <w:rFonts w:ascii="Tahoma" w:hAnsi="Tahoma" w:cs="Tahoma"/>
          <w:sz w:val="16"/>
          <w:szCs w:val="16"/>
        </w:rPr>
        <w:t>Q.Freeze</w:t>
      </w:r>
      <w:proofErr w:type="spellEnd"/>
      <w:r w:rsidRPr="000713EC">
        <w:rPr>
          <w:rFonts w:ascii="Tahoma" w:hAnsi="Tahoma" w:cs="Tahoma"/>
          <w:sz w:val="16"/>
          <w:szCs w:val="16"/>
        </w:rPr>
        <w:t xml:space="preserve"> 2 - </w:t>
      </w:r>
      <w:proofErr w:type="spellStart"/>
      <w:r w:rsidRPr="000713EC">
        <w:rPr>
          <w:rFonts w:ascii="Tahoma" w:hAnsi="Tahoma" w:cs="Tahoma"/>
          <w:sz w:val="16"/>
          <w:szCs w:val="16"/>
        </w:rPr>
        <w:t>eDelivery</w:t>
      </w:r>
      <w:proofErr w:type="spellEnd"/>
    </w:p>
    <w:p w14:paraId="75AA9A4F" w14:textId="77777777" w:rsidR="000713EC" w:rsidRPr="000713EC" w:rsidRDefault="000713EC" w:rsidP="000713EC">
      <w:pPr>
        <w:rPr>
          <w:rFonts w:ascii="Tahoma" w:hAnsi="Tahoma" w:cs="Tahoma"/>
          <w:sz w:val="16"/>
          <w:szCs w:val="16"/>
        </w:rPr>
      </w:pPr>
      <w:r w:rsidRPr="000713EC">
        <w:rPr>
          <w:rFonts w:ascii="Tahoma" w:hAnsi="Tahoma" w:cs="Tahoma"/>
          <w:sz w:val="16"/>
          <w:szCs w:val="16"/>
        </w:rPr>
        <w:t>1 A82000PE Uvítací balíček aplikačního školení – 16 kreditů</w:t>
      </w:r>
    </w:p>
    <w:p w14:paraId="2CEEB94F" w14:textId="77777777" w:rsidR="000713EC" w:rsidRPr="000713EC" w:rsidRDefault="000713EC" w:rsidP="000713EC">
      <w:pPr>
        <w:rPr>
          <w:rFonts w:ascii="Tahoma" w:hAnsi="Tahoma" w:cs="Tahoma"/>
          <w:sz w:val="16"/>
          <w:szCs w:val="16"/>
        </w:rPr>
      </w:pPr>
      <w:r w:rsidRPr="000713EC">
        <w:rPr>
          <w:rFonts w:ascii="Tahoma" w:hAnsi="Tahoma" w:cs="Tahoma"/>
          <w:sz w:val="16"/>
          <w:szCs w:val="16"/>
        </w:rPr>
        <w:t>1 A33331PE Digitální akademie PET – aplikační školení</w:t>
      </w:r>
    </w:p>
    <w:p w14:paraId="5D47D68D"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A11181PE Začínáme </w:t>
      </w:r>
      <w:proofErr w:type="gramStart"/>
      <w:r w:rsidRPr="000713EC">
        <w:rPr>
          <w:rFonts w:ascii="Tahoma" w:hAnsi="Tahoma" w:cs="Tahoma"/>
          <w:sz w:val="16"/>
          <w:szCs w:val="16"/>
        </w:rPr>
        <w:t>8-mi denní</w:t>
      </w:r>
      <w:proofErr w:type="gramEnd"/>
      <w:r w:rsidRPr="000713EC">
        <w:rPr>
          <w:rFonts w:ascii="Tahoma" w:hAnsi="Tahoma" w:cs="Tahoma"/>
          <w:sz w:val="16"/>
          <w:szCs w:val="16"/>
        </w:rPr>
        <w:t xml:space="preserve"> aplikační školení PET</w:t>
      </w:r>
    </w:p>
    <w:p w14:paraId="27FECAAC" w14:textId="77777777" w:rsidR="000713EC" w:rsidRPr="000713EC" w:rsidRDefault="000713EC" w:rsidP="000713EC">
      <w:pPr>
        <w:rPr>
          <w:rFonts w:ascii="Tahoma" w:hAnsi="Tahoma" w:cs="Tahoma"/>
          <w:sz w:val="16"/>
          <w:szCs w:val="16"/>
        </w:rPr>
      </w:pPr>
      <w:r w:rsidRPr="000713EC">
        <w:rPr>
          <w:rFonts w:ascii="Tahoma" w:hAnsi="Tahoma" w:cs="Tahoma"/>
          <w:sz w:val="16"/>
          <w:szCs w:val="16"/>
        </w:rPr>
        <w:t>1 A82100PE 100 - tréninkových kreditů balíček aplikačního školení PET</w:t>
      </w:r>
    </w:p>
    <w:p w14:paraId="74B1EE17"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E80171KD Sada srdečního monitoru Ivy 7800 se sadou EKG kabelů pro </w:t>
      </w:r>
      <w:proofErr w:type="gramStart"/>
      <w:r w:rsidRPr="000713EC">
        <w:rPr>
          <w:rFonts w:ascii="Tahoma" w:hAnsi="Tahoma" w:cs="Tahoma"/>
          <w:sz w:val="16"/>
          <w:szCs w:val="16"/>
        </w:rPr>
        <w:t>IPC - EMEA</w:t>
      </w:r>
      <w:proofErr w:type="gramEnd"/>
    </w:p>
    <w:p w14:paraId="6907DEBD" w14:textId="77777777" w:rsidR="000713EC" w:rsidRPr="000713EC" w:rsidRDefault="000713EC" w:rsidP="000713EC">
      <w:pPr>
        <w:rPr>
          <w:rFonts w:ascii="Tahoma" w:hAnsi="Tahoma" w:cs="Tahoma"/>
          <w:sz w:val="16"/>
          <w:szCs w:val="16"/>
        </w:rPr>
      </w:pPr>
      <w:r w:rsidRPr="000713EC">
        <w:rPr>
          <w:rFonts w:ascii="Tahoma" w:hAnsi="Tahoma" w:cs="Tahoma"/>
          <w:sz w:val="16"/>
          <w:szCs w:val="16"/>
        </w:rPr>
        <w:t>1 E88191HB RPM držák pro GT Table DV</w:t>
      </w:r>
    </w:p>
    <w:p w14:paraId="6DF8F88F"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E8016BL </w:t>
      </w:r>
      <w:proofErr w:type="spellStart"/>
      <w:r w:rsidRPr="000713EC">
        <w:rPr>
          <w:rFonts w:ascii="Tahoma" w:hAnsi="Tahoma" w:cs="Tahoma"/>
          <w:sz w:val="16"/>
          <w:szCs w:val="16"/>
        </w:rPr>
        <w:t>Slicker</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Cushion</w:t>
      </w:r>
      <w:proofErr w:type="spellEnd"/>
      <w:r w:rsidRPr="000713EC">
        <w:rPr>
          <w:rFonts w:ascii="Tahoma" w:hAnsi="Tahoma" w:cs="Tahoma"/>
          <w:sz w:val="16"/>
          <w:szCs w:val="16"/>
        </w:rPr>
        <w:t xml:space="preserve"> – sterilní krytí pro PET GT stůl</w:t>
      </w:r>
    </w:p>
    <w:p w14:paraId="0364887A"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E63151JE </w:t>
      </w:r>
      <w:proofErr w:type="spellStart"/>
      <w:r w:rsidRPr="000713EC">
        <w:rPr>
          <w:rFonts w:ascii="Tahoma" w:hAnsi="Tahoma" w:cs="Tahoma"/>
          <w:sz w:val="16"/>
          <w:szCs w:val="16"/>
        </w:rPr>
        <w:t>Diacor</w:t>
      </w:r>
      <w:proofErr w:type="spellEnd"/>
      <w:r w:rsidRPr="000713EC">
        <w:rPr>
          <w:rFonts w:ascii="Tahoma" w:hAnsi="Tahoma" w:cs="Tahoma"/>
          <w:sz w:val="16"/>
          <w:szCs w:val="16"/>
        </w:rPr>
        <w:t xml:space="preserve"> RTP plochá karbonová deska, </w:t>
      </w:r>
      <w:proofErr w:type="spellStart"/>
      <w:r w:rsidRPr="000713EC">
        <w:rPr>
          <w:rFonts w:ascii="Tahoma" w:hAnsi="Tahoma" w:cs="Tahoma"/>
          <w:sz w:val="16"/>
          <w:szCs w:val="16"/>
        </w:rPr>
        <w:t>Varian</w:t>
      </w:r>
      <w:proofErr w:type="spellEnd"/>
      <w:r w:rsidRPr="000713EC">
        <w:rPr>
          <w:rFonts w:ascii="Tahoma" w:hAnsi="Tahoma" w:cs="Tahoma"/>
          <w:sz w:val="16"/>
          <w:szCs w:val="16"/>
        </w:rPr>
        <w:t xml:space="preserve"> aretace, pro </w:t>
      </w:r>
      <w:proofErr w:type="spellStart"/>
      <w:r w:rsidRPr="000713EC">
        <w:rPr>
          <w:rFonts w:ascii="Tahoma" w:hAnsi="Tahoma" w:cs="Tahoma"/>
          <w:sz w:val="16"/>
          <w:szCs w:val="16"/>
        </w:rPr>
        <w:t>Global</w:t>
      </w:r>
      <w:proofErr w:type="spellEnd"/>
      <w:r w:rsidRPr="000713EC">
        <w:rPr>
          <w:rFonts w:ascii="Tahoma" w:hAnsi="Tahoma" w:cs="Tahoma"/>
          <w:sz w:val="16"/>
          <w:szCs w:val="16"/>
        </w:rPr>
        <w:t xml:space="preserve"> Table 2000</w:t>
      </w:r>
    </w:p>
    <w:p w14:paraId="42D473FB"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E8008P PET-CT VQC </w:t>
      </w:r>
      <w:proofErr w:type="spellStart"/>
      <w:r w:rsidRPr="000713EC">
        <w:rPr>
          <w:rFonts w:ascii="Tahoma" w:hAnsi="Tahoma" w:cs="Tahoma"/>
          <w:sz w:val="16"/>
          <w:szCs w:val="16"/>
        </w:rPr>
        <w:t>Phantom</w:t>
      </w:r>
      <w:proofErr w:type="spellEnd"/>
      <w:r w:rsidRPr="000713EC">
        <w:rPr>
          <w:rFonts w:ascii="Tahoma" w:hAnsi="Tahoma" w:cs="Tahoma"/>
          <w:sz w:val="16"/>
          <w:szCs w:val="16"/>
        </w:rPr>
        <w:t xml:space="preserve"> pro volumetrickou </w:t>
      </w:r>
      <w:proofErr w:type="gramStart"/>
      <w:r w:rsidRPr="000713EC">
        <w:rPr>
          <w:rFonts w:ascii="Tahoma" w:hAnsi="Tahoma" w:cs="Tahoma"/>
          <w:sz w:val="16"/>
          <w:szCs w:val="16"/>
        </w:rPr>
        <w:t>registraci - systém</w:t>
      </w:r>
      <w:proofErr w:type="gramEnd"/>
      <w:r w:rsidRPr="000713EC">
        <w:rPr>
          <w:rFonts w:ascii="Tahoma" w:hAnsi="Tahoma" w:cs="Tahoma"/>
          <w:sz w:val="16"/>
          <w:szCs w:val="16"/>
        </w:rPr>
        <w:t xml:space="preserve"> 25 cm</w:t>
      </w:r>
    </w:p>
    <w:p w14:paraId="6B723ED8"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E8008PN PET </w:t>
      </w:r>
      <w:proofErr w:type="spellStart"/>
      <w:r w:rsidRPr="000713EC">
        <w:rPr>
          <w:rFonts w:ascii="Tahoma" w:hAnsi="Tahoma" w:cs="Tahoma"/>
          <w:sz w:val="16"/>
          <w:szCs w:val="16"/>
        </w:rPr>
        <w:t>Annulus</w:t>
      </w:r>
      <w:proofErr w:type="spellEnd"/>
      <w:r w:rsidRPr="000713EC">
        <w:rPr>
          <w:rFonts w:ascii="Tahoma" w:hAnsi="Tahoma" w:cs="Tahoma"/>
          <w:sz w:val="16"/>
          <w:szCs w:val="16"/>
        </w:rPr>
        <w:t xml:space="preserve"> DQA (</w:t>
      </w:r>
      <w:proofErr w:type="spellStart"/>
      <w:r w:rsidRPr="000713EC">
        <w:rPr>
          <w:rFonts w:ascii="Tahoma" w:hAnsi="Tahoma" w:cs="Tahoma"/>
          <w:sz w:val="16"/>
          <w:szCs w:val="16"/>
        </w:rPr>
        <w:t>Daily</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Quality</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Assurance</w:t>
      </w:r>
      <w:proofErr w:type="spellEnd"/>
      <w:r w:rsidRPr="000713EC">
        <w:rPr>
          <w:rFonts w:ascii="Tahoma" w:hAnsi="Tahoma" w:cs="Tahoma"/>
          <w:sz w:val="16"/>
          <w:szCs w:val="16"/>
        </w:rPr>
        <w:t>) fantom</w:t>
      </w:r>
    </w:p>
    <w:p w14:paraId="18E1DC6F"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E8008PT Mobile </w:t>
      </w:r>
      <w:proofErr w:type="spellStart"/>
      <w:r w:rsidRPr="000713EC">
        <w:rPr>
          <w:rFonts w:ascii="Tahoma" w:hAnsi="Tahoma" w:cs="Tahoma"/>
          <w:sz w:val="16"/>
          <w:szCs w:val="16"/>
        </w:rPr>
        <w:t>Annulus</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Phantom</w:t>
      </w:r>
      <w:proofErr w:type="spellEnd"/>
      <w:r w:rsidRPr="000713EC">
        <w:rPr>
          <w:rFonts w:ascii="Tahoma" w:hAnsi="Tahoma" w:cs="Tahoma"/>
          <w:sz w:val="16"/>
          <w:szCs w:val="16"/>
        </w:rPr>
        <w:t xml:space="preserve"> </w:t>
      </w:r>
      <w:proofErr w:type="spellStart"/>
      <w:r w:rsidRPr="000713EC">
        <w:rPr>
          <w:rFonts w:ascii="Tahoma" w:hAnsi="Tahoma" w:cs="Tahoma"/>
          <w:sz w:val="16"/>
          <w:szCs w:val="16"/>
        </w:rPr>
        <w:t>Safe</w:t>
      </w:r>
      <w:proofErr w:type="spellEnd"/>
      <w:r w:rsidRPr="000713EC">
        <w:rPr>
          <w:rFonts w:ascii="Tahoma" w:hAnsi="Tahoma" w:cs="Tahoma"/>
          <w:sz w:val="16"/>
          <w:szCs w:val="16"/>
        </w:rPr>
        <w:t xml:space="preserve"> – stíněný kontejner na PET </w:t>
      </w:r>
      <w:proofErr w:type="spellStart"/>
      <w:r w:rsidRPr="000713EC">
        <w:rPr>
          <w:rFonts w:ascii="Tahoma" w:hAnsi="Tahoma" w:cs="Tahoma"/>
          <w:sz w:val="16"/>
          <w:szCs w:val="16"/>
        </w:rPr>
        <w:t>Annulus</w:t>
      </w:r>
      <w:proofErr w:type="spellEnd"/>
      <w:r w:rsidRPr="000713EC">
        <w:rPr>
          <w:rFonts w:ascii="Tahoma" w:hAnsi="Tahoma" w:cs="Tahoma"/>
          <w:sz w:val="16"/>
          <w:szCs w:val="16"/>
        </w:rPr>
        <w:t xml:space="preserve"> fantom</w:t>
      </w:r>
    </w:p>
    <w:p w14:paraId="2BD23A75"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E45021BC CT MDP CE </w:t>
      </w:r>
      <w:proofErr w:type="gramStart"/>
      <w:r w:rsidRPr="000713EC">
        <w:rPr>
          <w:rFonts w:ascii="Tahoma" w:hAnsi="Tahoma" w:cs="Tahoma"/>
          <w:sz w:val="16"/>
          <w:szCs w:val="16"/>
        </w:rPr>
        <w:t>160A</w:t>
      </w:r>
      <w:proofErr w:type="gramEnd"/>
      <w:r w:rsidRPr="000713EC">
        <w:rPr>
          <w:rFonts w:ascii="Tahoma" w:hAnsi="Tahoma" w:cs="Tahoma"/>
          <w:sz w:val="16"/>
          <w:szCs w:val="16"/>
        </w:rPr>
        <w:t xml:space="preserve"> 400V 50Hz 3 fáze – technologický rozvaděč</w:t>
      </w:r>
    </w:p>
    <w:p w14:paraId="3B1973D2" w14:textId="77777777" w:rsidR="000713EC" w:rsidRPr="000713EC" w:rsidRDefault="000713EC" w:rsidP="000713EC">
      <w:pPr>
        <w:rPr>
          <w:rFonts w:ascii="Tahoma" w:hAnsi="Tahoma" w:cs="Tahoma"/>
          <w:sz w:val="16"/>
          <w:szCs w:val="16"/>
        </w:rPr>
      </w:pPr>
      <w:r w:rsidRPr="000713EC">
        <w:rPr>
          <w:rFonts w:ascii="Tahoma" w:hAnsi="Tahoma" w:cs="Tahoma"/>
          <w:sz w:val="16"/>
          <w:szCs w:val="16"/>
        </w:rPr>
        <w:t xml:space="preserve">1 E4502F UPS 3fázová parciální, </w:t>
      </w:r>
      <w:proofErr w:type="spellStart"/>
      <w:r w:rsidRPr="000713EC">
        <w:rPr>
          <w:rFonts w:ascii="Tahoma" w:hAnsi="Tahoma" w:cs="Tahoma"/>
          <w:sz w:val="16"/>
          <w:szCs w:val="16"/>
        </w:rPr>
        <w:t>Eaton</w:t>
      </w:r>
      <w:proofErr w:type="spellEnd"/>
      <w:r w:rsidRPr="000713EC">
        <w:rPr>
          <w:rFonts w:ascii="Tahoma" w:hAnsi="Tahoma" w:cs="Tahoma"/>
          <w:sz w:val="16"/>
          <w:szCs w:val="16"/>
        </w:rPr>
        <w:t xml:space="preserve"> 14,4 KVA, GEH 5269476 pro GE PET/CT skenery</w:t>
      </w:r>
    </w:p>
    <w:p w14:paraId="5A7D068B" w14:textId="77777777" w:rsidR="000713EC" w:rsidRPr="000713EC" w:rsidRDefault="000713EC" w:rsidP="000713EC">
      <w:pPr>
        <w:rPr>
          <w:rFonts w:ascii="Tahoma" w:hAnsi="Tahoma" w:cs="Tahoma"/>
          <w:sz w:val="16"/>
          <w:szCs w:val="16"/>
        </w:rPr>
      </w:pPr>
      <w:r w:rsidRPr="000713EC">
        <w:rPr>
          <w:rFonts w:ascii="Tahoma" w:hAnsi="Tahoma" w:cs="Tahoma"/>
          <w:sz w:val="16"/>
          <w:szCs w:val="16"/>
        </w:rPr>
        <w:t>12 W50092PT Prodloužená záruka na 24 měsíců s plným pokrytím</w:t>
      </w:r>
    </w:p>
    <w:p w14:paraId="5F8BE841" w14:textId="0970F8BD" w:rsidR="00BD1D72" w:rsidRPr="00836B71" w:rsidRDefault="000713EC" w:rsidP="000713EC">
      <w:pPr>
        <w:rPr>
          <w:rFonts w:ascii="Tahoma" w:hAnsi="Tahoma" w:cs="Tahoma"/>
          <w:sz w:val="16"/>
          <w:szCs w:val="16"/>
        </w:rPr>
        <w:sectPr w:rsidR="00BD1D72" w:rsidRPr="00836B71" w:rsidSect="00DD407D">
          <w:footerReference w:type="default" r:id="rId20"/>
          <w:headerReference w:type="first" r:id="rId21"/>
          <w:pgSz w:w="11906" w:h="16838" w:code="9"/>
          <w:pgMar w:top="993" w:right="709" w:bottom="1134" w:left="851" w:header="142" w:footer="355" w:gutter="0"/>
          <w:cols w:space="708"/>
          <w:titlePg/>
          <w:docGrid w:linePitch="326"/>
        </w:sectPr>
      </w:pPr>
      <w:r w:rsidRPr="000713EC">
        <w:rPr>
          <w:rFonts w:ascii="Tahoma" w:hAnsi="Tahoma" w:cs="Tahoma"/>
          <w:sz w:val="16"/>
          <w:szCs w:val="16"/>
        </w:rPr>
        <w:t>___________________________________________________________________________________</w:t>
      </w:r>
    </w:p>
    <w:p w14:paraId="27B1D27C" w14:textId="77777777" w:rsidR="00F11BD2" w:rsidRPr="00836B71" w:rsidRDefault="00F11BD2" w:rsidP="00F11BD2">
      <w:pPr>
        <w:spacing w:after="120" w:line="280" w:lineRule="atLeast"/>
        <w:rPr>
          <w:rFonts w:ascii="Tahoma" w:hAnsi="Tahoma" w:cs="Tahoma"/>
          <w:b/>
          <w:bCs/>
          <w:sz w:val="16"/>
          <w:szCs w:val="16"/>
          <w:lang w:eastAsia="cs-CZ"/>
        </w:rPr>
      </w:pPr>
      <w:bookmarkStart w:id="9" w:name="_Hlk71277020"/>
      <w:r w:rsidRPr="00836B71">
        <w:rPr>
          <w:rFonts w:ascii="Tahoma" w:hAnsi="Tahoma" w:cs="Tahoma"/>
          <w:b/>
          <w:bCs/>
          <w:sz w:val="16"/>
          <w:szCs w:val="16"/>
          <w:lang w:eastAsia="cs-CZ"/>
        </w:rPr>
        <w:lastRenderedPageBreak/>
        <w:t>Povinnosti při připojování zařízení do LAN sítě VFN</w:t>
      </w:r>
    </w:p>
    <w:p w14:paraId="6BE4B4FD" w14:textId="77777777" w:rsidR="00F11BD2" w:rsidRPr="00836B71" w:rsidRDefault="00F11BD2" w:rsidP="00F11BD2">
      <w:pPr>
        <w:spacing w:after="120" w:line="280" w:lineRule="atLeast"/>
        <w:jc w:val="both"/>
        <w:rPr>
          <w:rFonts w:ascii="Tahoma" w:hAnsi="Tahoma" w:cs="Tahoma"/>
          <w:sz w:val="16"/>
          <w:szCs w:val="16"/>
          <w:lang w:eastAsia="cs-CZ"/>
        </w:rPr>
      </w:pPr>
    </w:p>
    <w:p w14:paraId="4F8C2243"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 xml:space="preserve">Každé připojené zařízení do LAN VFN musí být předem konzultováno s Odborem provozu IT Úsekem informatiky a digitální transformace (dále jen ÚI) VFN. </w:t>
      </w:r>
    </w:p>
    <w:p w14:paraId="4E0B4EB3"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Instalace a provozování jakéhokoli software (sw) v síti VFN musí být předem konzultováno s Odborem vývoje a správy SW a Odborem podpory uživatelů ÚI (u klientských instalací) VFN a musí splnit podmínky instalace sw ve VFN:</w:t>
      </w:r>
    </w:p>
    <w:p w14:paraId="22D70FD5" w14:textId="77777777" w:rsidR="008877B8" w:rsidRPr="00836B71" w:rsidRDefault="008877B8" w:rsidP="008877B8">
      <w:pPr>
        <w:pStyle w:val="Default"/>
        <w:numPr>
          <w:ilvl w:val="1"/>
          <w:numId w:val="25"/>
        </w:numPr>
        <w:spacing w:after="120"/>
        <w:ind w:left="851" w:hanging="218"/>
        <w:jc w:val="both"/>
        <w:rPr>
          <w:rFonts w:ascii="Tahoma" w:hAnsi="Tahoma" w:cs="Tahoma"/>
          <w:color w:val="auto"/>
          <w:sz w:val="16"/>
          <w:szCs w:val="16"/>
        </w:rPr>
      </w:pPr>
      <w:r w:rsidRPr="00836B71">
        <w:rPr>
          <w:rFonts w:ascii="Tahoma" w:hAnsi="Tahoma" w:cs="Tahoma"/>
          <w:color w:val="auto"/>
          <w:sz w:val="16"/>
          <w:szCs w:val="16"/>
        </w:rPr>
        <w:t>Serverová instalace:</w:t>
      </w:r>
    </w:p>
    <w:p w14:paraId="2F8719F3" w14:textId="77777777" w:rsidR="008877B8" w:rsidRPr="00836B71" w:rsidRDefault="008877B8" w:rsidP="008877B8">
      <w:pPr>
        <w:pStyle w:val="Default"/>
        <w:numPr>
          <w:ilvl w:val="1"/>
          <w:numId w:val="24"/>
        </w:numPr>
        <w:spacing w:after="120"/>
        <w:ind w:left="1276" w:hanging="357"/>
        <w:jc w:val="both"/>
        <w:rPr>
          <w:rFonts w:ascii="Tahoma" w:hAnsi="Tahoma" w:cs="Tahoma"/>
          <w:color w:val="auto"/>
          <w:sz w:val="16"/>
          <w:szCs w:val="16"/>
        </w:rPr>
      </w:pPr>
      <w:r w:rsidRPr="00836B71">
        <w:rPr>
          <w:rFonts w:ascii="Tahoma" w:hAnsi="Tahoma" w:cs="Tahoma"/>
          <w:color w:val="auto"/>
          <w:sz w:val="16"/>
          <w:szCs w:val="16"/>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6CFB4243" w14:textId="77777777" w:rsidR="008877B8" w:rsidRPr="00836B71" w:rsidRDefault="008877B8" w:rsidP="008877B8">
      <w:pPr>
        <w:pStyle w:val="Default"/>
        <w:numPr>
          <w:ilvl w:val="1"/>
          <w:numId w:val="24"/>
        </w:numPr>
        <w:spacing w:after="120"/>
        <w:ind w:left="1276" w:hanging="357"/>
        <w:jc w:val="both"/>
        <w:rPr>
          <w:rFonts w:ascii="Tahoma" w:hAnsi="Tahoma" w:cs="Tahoma"/>
          <w:color w:val="auto"/>
          <w:sz w:val="16"/>
          <w:szCs w:val="16"/>
        </w:rPr>
      </w:pPr>
      <w:r w:rsidRPr="00836B71">
        <w:rPr>
          <w:rFonts w:ascii="Tahoma" w:hAnsi="Tahoma" w:cs="Tahoma"/>
          <w:color w:val="auto"/>
          <w:sz w:val="16"/>
          <w:szCs w:val="16"/>
        </w:rPr>
        <w:t xml:space="preserve">musí umožňovat instalaci do virtualizační platformy </w:t>
      </w:r>
      <w:proofErr w:type="spellStart"/>
      <w:r w:rsidRPr="00836B71">
        <w:rPr>
          <w:rFonts w:ascii="Tahoma" w:hAnsi="Tahoma" w:cs="Tahoma"/>
          <w:color w:val="auto"/>
          <w:sz w:val="16"/>
          <w:szCs w:val="16"/>
        </w:rPr>
        <w:t>VMware</w:t>
      </w:r>
      <w:proofErr w:type="spellEnd"/>
      <w:r w:rsidRPr="00836B71">
        <w:rPr>
          <w:rFonts w:ascii="Tahoma" w:hAnsi="Tahoma" w:cs="Tahoma"/>
          <w:color w:val="auto"/>
          <w:sz w:val="16"/>
          <w:szCs w:val="16"/>
        </w:rPr>
        <w:t>,</w:t>
      </w:r>
    </w:p>
    <w:p w14:paraId="7E29ED03" w14:textId="77777777" w:rsidR="008877B8" w:rsidRPr="00836B71" w:rsidRDefault="008877B8" w:rsidP="008877B8">
      <w:pPr>
        <w:pStyle w:val="Default"/>
        <w:numPr>
          <w:ilvl w:val="1"/>
          <w:numId w:val="24"/>
        </w:numPr>
        <w:spacing w:after="120"/>
        <w:ind w:left="1276" w:hanging="357"/>
        <w:jc w:val="both"/>
        <w:rPr>
          <w:rFonts w:ascii="Tahoma" w:hAnsi="Tahoma" w:cs="Tahoma"/>
          <w:color w:val="auto"/>
          <w:sz w:val="16"/>
          <w:szCs w:val="16"/>
        </w:rPr>
      </w:pPr>
      <w:r w:rsidRPr="00836B71">
        <w:rPr>
          <w:rFonts w:ascii="Tahoma" w:hAnsi="Tahoma" w:cs="Tahoma"/>
          <w:color w:val="auto"/>
          <w:sz w:val="16"/>
          <w:szCs w:val="16"/>
        </w:rPr>
        <w:t xml:space="preserve">musí pracovat se Systémem Center </w:t>
      </w:r>
      <w:proofErr w:type="spellStart"/>
      <w:r w:rsidRPr="00836B71">
        <w:rPr>
          <w:rFonts w:ascii="Tahoma" w:hAnsi="Tahoma" w:cs="Tahoma"/>
          <w:color w:val="auto"/>
          <w:sz w:val="16"/>
          <w:szCs w:val="16"/>
        </w:rPr>
        <w:t>Endpoint</w:t>
      </w:r>
      <w:proofErr w:type="spellEnd"/>
      <w:r w:rsidRPr="00836B71">
        <w:rPr>
          <w:rFonts w:ascii="Tahoma" w:hAnsi="Tahoma" w:cs="Tahoma"/>
          <w:color w:val="auto"/>
          <w:sz w:val="16"/>
          <w:szCs w:val="16"/>
        </w:rPr>
        <w:t xml:space="preserve"> </w:t>
      </w:r>
      <w:proofErr w:type="spellStart"/>
      <w:r w:rsidRPr="00836B71">
        <w:rPr>
          <w:rFonts w:ascii="Tahoma" w:hAnsi="Tahoma" w:cs="Tahoma"/>
          <w:color w:val="auto"/>
          <w:sz w:val="16"/>
          <w:szCs w:val="16"/>
        </w:rPr>
        <w:t>Protection</w:t>
      </w:r>
      <w:proofErr w:type="spellEnd"/>
      <w:r w:rsidRPr="00836B71">
        <w:rPr>
          <w:rFonts w:ascii="Tahoma" w:hAnsi="Tahoma" w:cs="Tahoma"/>
          <w:color w:val="auto"/>
          <w:sz w:val="16"/>
          <w:szCs w:val="16"/>
        </w:rPr>
        <w:t xml:space="preserve"> Microsoft </w:t>
      </w:r>
      <w:proofErr w:type="spellStart"/>
      <w:r w:rsidRPr="00836B71">
        <w:rPr>
          <w:rFonts w:ascii="Tahoma" w:hAnsi="Tahoma" w:cs="Tahoma"/>
          <w:color w:val="auto"/>
          <w:sz w:val="16"/>
          <w:szCs w:val="16"/>
        </w:rPr>
        <w:t>Corporation</w:t>
      </w:r>
      <w:proofErr w:type="spellEnd"/>
      <w:r w:rsidRPr="00836B71">
        <w:rPr>
          <w:rFonts w:ascii="Tahoma" w:hAnsi="Tahoma" w:cs="Tahoma"/>
          <w:color w:val="auto"/>
          <w:sz w:val="16"/>
          <w:szCs w:val="16"/>
        </w:rPr>
        <w:t>,</w:t>
      </w:r>
    </w:p>
    <w:p w14:paraId="297682DA" w14:textId="77777777" w:rsidR="008877B8" w:rsidRPr="00836B71" w:rsidRDefault="008877B8" w:rsidP="008877B8">
      <w:pPr>
        <w:pStyle w:val="Default"/>
        <w:numPr>
          <w:ilvl w:val="1"/>
          <w:numId w:val="25"/>
        </w:numPr>
        <w:spacing w:after="120"/>
        <w:ind w:left="851" w:hanging="218"/>
        <w:jc w:val="both"/>
        <w:rPr>
          <w:rFonts w:ascii="Tahoma" w:hAnsi="Tahoma" w:cs="Tahoma"/>
          <w:color w:val="auto"/>
          <w:sz w:val="16"/>
          <w:szCs w:val="16"/>
        </w:rPr>
      </w:pPr>
      <w:r w:rsidRPr="00836B71">
        <w:rPr>
          <w:rFonts w:ascii="Tahoma" w:hAnsi="Tahoma" w:cs="Tahoma"/>
          <w:color w:val="auto"/>
          <w:sz w:val="16"/>
          <w:szCs w:val="16"/>
        </w:rPr>
        <w:t>Klientská instalace:</w:t>
      </w:r>
    </w:p>
    <w:p w14:paraId="4286BB4A" w14:textId="77777777" w:rsidR="008877B8" w:rsidRPr="00836B71" w:rsidRDefault="008877B8" w:rsidP="008877B8">
      <w:pPr>
        <w:pStyle w:val="Default"/>
        <w:numPr>
          <w:ilvl w:val="0"/>
          <w:numId w:val="29"/>
        </w:numPr>
        <w:spacing w:after="120"/>
        <w:ind w:left="1276"/>
        <w:jc w:val="both"/>
        <w:rPr>
          <w:rFonts w:ascii="Tahoma" w:hAnsi="Tahoma" w:cs="Tahoma"/>
          <w:color w:val="auto"/>
          <w:sz w:val="16"/>
          <w:szCs w:val="16"/>
        </w:rPr>
      </w:pPr>
      <w:r w:rsidRPr="00836B71">
        <w:rPr>
          <w:rFonts w:ascii="Tahoma" w:hAnsi="Tahoma" w:cs="Tahoma"/>
          <w:color w:val="auto"/>
          <w:sz w:val="16"/>
          <w:szCs w:val="16"/>
        </w:rPr>
        <w:t xml:space="preserve">sw bude podroben testu kompatibility se sw výbavou VFN, </w:t>
      </w:r>
    </w:p>
    <w:p w14:paraId="45CBD468" w14:textId="77777777" w:rsidR="008877B8" w:rsidRPr="00836B71" w:rsidRDefault="008877B8" w:rsidP="008877B8">
      <w:pPr>
        <w:pStyle w:val="Default"/>
        <w:numPr>
          <w:ilvl w:val="0"/>
          <w:numId w:val="29"/>
        </w:numPr>
        <w:spacing w:after="120"/>
        <w:ind w:left="1276"/>
        <w:jc w:val="both"/>
        <w:rPr>
          <w:rFonts w:ascii="Tahoma" w:hAnsi="Tahoma" w:cs="Tahoma"/>
          <w:color w:val="auto"/>
          <w:sz w:val="16"/>
          <w:szCs w:val="16"/>
        </w:rPr>
      </w:pPr>
      <w:r w:rsidRPr="00836B71">
        <w:rPr>
          <w:rFonts w:ascii="Tahoma" w:hAnsi="Tahoma" w:cs="Tahoma"/>
          <w:color w:val="auto"/>
          <w:sz w:val="16"/>
          <w:szCs w:val="16"/>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37A08168" w14:textId="77777777" w:rsidR="008877B8" w:rsidRPr="00836B71" w:rsidRDefault="008877B8" w:rsidP="008877B8">
      <w:pPr>
        <w:pStyle w:val="Default"/>
        <w:numPr>
          <w:ilvl w:val="0"/>
          <w:numId w:val="29"/>
        </w:numPr>
        <w:spacing w:after="120"/>
        <w:ind w:left="1276"/>
        <w:jc w:val="both"/>
        <w:rPr>
          <w:rFonts w:ascii="Tahoma" w:hAnsi="Tahoma" w:cs="Tahoma"/>
          <w:color w:val="auto"/>
          <w:sz w:val="16"/>
          <w:szCs w:val="16"/>
        </w:rPr>
      </w:pPr>
      <w:r w:rsidRPr="00836B71">
        <w:rPr>
          <w:rFonts w:ascii="Tahoma" w:hAnsi="Tahoma" w:cs="Tahoma"/>
          <w:color w:val="auto"/>
          <w:sz w:val="16"/>
          <w:szCs w:val="16"/>
        </w:rPr>
        <w:t xml:space="preserve">musí pracovat na stanici zařazené do MS domény VFN, </w:t>
      </w:r>
    </w:p>
    <w:p w14:paraId="239154A4" w14:textId="77777777" w:rsidR="008877B8" w:rsidRPr="00836B71" w:rsidRDefault="008877B8" w:rsidP="008877B8">
      <w:pPr>
        <w:pStyle w:val="Default"/>
        <w:numPr>
          <w:ilvl w:val="0"/>
          <w:numId w:val="29"/>
        </w:numPr>
        <w:spacing w:after="120"/>
        <w:ind w:left="1276"/>
        <w:jc w:val="both"/>
        <w:rPr>
          <w:rFonts w:ascii="Tahoma" w:hAnsi="Tahoma" w:cs="Tahoma"/>
          <w:color w:val="auto"/>
          <w:sz w:val="16"/>
          <w:szCs w:val="16"/>
        </w:rPr>
      </w:pPr>
      <w:r w:rsidRPr="00836B71">
        <w:rPr>
          <w:rFonts w:ascii="Tahoma" w:hAnsi="Tahoma" w:cs="Tahoma"/>
          <w:color w:val="auto"/>
          <w:sz w:val="16"/>
          <w:szCs w:val="16"/>
        </w:rPr>
        <w:t xml:space="preserve">musí pracovat pod uživatelským oprávněním USER (vyjma prvotní instalace), </w:t>
      </w:r>
    </w:p>
    <w:p w14:paraId="1968D399" w14:textId="77777777" w:rsidR="008877B8" w:rsidRPr="00836B71" w:rsidRDefault="008877B8" w:rsidP="008877B8">
      <w:pPr>
        <w:pStyle w:val="Default"/>
        <w:numPr>
          <w:ilvl w:val="0"/>
          <w:numId w:val="29"/>
        </w:numPr>
        <w:spacing w:after="120"/>
        <w:ind w:left="1276"/>
        <w:jc w:val="both"/>
        <w:rPr>
          <w:rFonts w:ascii="Tahoma" w:hAnsi="Tahoma" w:cs="Tahoma"/>
          <w:color w:val="auto"/>
          <w:sz w:val="16"/>
          <w:szCs w:val="16"/>
        </w:rPr>
      </w:pPr>
      <w:r w:rsidRPr="00836B71">
        <w:rPr>
          <w:rFonts w:ascii="Tahoma" w:hAnsi="Tahoma" w:cs="Tahoma"/>
          <w:color w:val="auto"/>
          <w:sz w:val="16"/>
          <w:szCs w:val="16"/>
        </w:rPr>
        <w:t xml:space="preserve">musí pracovat se Systémem Center </w:t>
      </w:r>
      <w:proofErr w:type="spellStart"/>
      <w:r w:rsidRPr="00836B71">
        <w:rPr>
          <w:rFonts w:ascii="Tahoma" w:hAnsi="Tahoma" w:cs="Tahoma"/>
          <w:color w:val="auto"/>
          <w:sz w:val="16"/>
          <w:szCs w:val="16"/>
        </w:rPr>
        <w:t>Endpoint</w:t>
      </w:r>
      <w:proofErr w:type="spellEnd"/>
      <w:r w:rsidRPr="00836B71">
        <w:rPr>
          <w:rFonts w:ascii="Tahoma" w:hAnsi="Tahoma" w:cs="Tahoma"/>
          <w:color w:val="auto"/>
          <w:sz w:val="16"/>
          <w:szCs w:val="16"/>
        </w:rPr>
        <w:t xml:space="preserve"> </w:t>
      </w:r>
      <w:proofErr w:type="spellStart"/>
      <w:r w:rsidRPr="00836B71">
        <w:rPr>
          <w:rFonts w:ascii="Tahoma" w:hAnsi="Tahoma" w:cs="Tahoma"/>
          <w:color w:val="auto"/>
          <w:sz w:val="16"/>
          <w:szCs w:val="16"/>
        </w:rPr>
        <w:t>Protection</w:t>
      </w:r>
      <w:proofErr w:type="spellEnd"/>
      <w:r w:rsidRPr="00836B71">
        <w:rPr>
          <w:rFonts w:ascii="Tahoma" w:hAnsi="Tahoma" w:cs="Tahoma"/>
          <w:color w:val="auto"/>
          <w:sz w:val="16"/>
          <w:szCs w:val="16"/>
        </w:rPr>
        <w:t xml:space="preserve"> Microsoft </w:t>
      </w:r>
      <w:proofErr w:type="spellStart"/>
      <w:r w:rsidRPr="00836B71">
        <w:rPr>
          <w:rFonts w:ascii="Tahoma" w:hAnsi="Tahoma" w:cs="Tahoma"/>
          <w:color w:val="auto"/>
          <w:sz w:val="16"/>
          <w:szCs w:val="16"/>
        </w:rPr>
        <w:t>Corporation</w:t>
      </w:r>
      <w:proofErr w:type="spellEnd"/>
      <w:r w:rsidRPr="00836B71">
        <w:rPr>
          <w:rFonts w:ascii="Tahoma" w:hAnsi="Tahoma" w:cs="Tahoma"/>
          <w:color w:val="auto"/>
          <w:sz w:val="16"/>
          <w:szCs w:val="16"/>
        </w:rPr>
        <w:t xml:space="preserve">, </w:t>
      </w:r>
    </w:p>
    <w:p w14:paraId="658A5B03" w14:textId="77777777" w:rsidR="008877B8" w:rsidRPr="00836B71" w:rsidRDefault="008877B8" w:rsidP="008877B8">
      <w:pPr>
        <w:pStyle w:val="Default"/>
        <w:numPr>
          <w:ilvl w:val="0"/>
          <w:numId w:val="29"/>
        </w:numPr>
        <w:spacing w:after="120"/>
        <w:ind w:left="1276"/>
        <w:jc w:val="both"/>
        <w:rPr>
          <w:rFonts w:ascii="Tahoma" w:hAnsi="Tahoma" w:cs="Tahoma"/>
          <w:color w:val="auto"/>
          <w:sz w:val="16"/>
          <w:szCs w:val="16"/>
        </w:rPr>
      </w:pPr>
      <w:r w:rsidRPr="00836B71">
        <w:rPr>
          <w:rFonts w:ascii="Tahoma" w:hAnsi="Tahoma" w:cs="Tahoma"/>
          <w:color w:val="auto"/>
          <w:sz w:val="16"/>
          <w:szCs w:val="16"/>
        </w:rPr>
        <w:t xml:space="preserve">při nutnosti zadávání uživatelského jména a hesla (v případě webové </w:t>
      </w:r>
      <w:proofErr w:type="spellStart"/>
      <w:r w:rsidRPr="00836B71">
        <w:rPr>
          <w:rFonts w:ascii="Tahoma" w:hAnsi="Tahoma" w:cs="Tahoma"/>
          <w:color w:val="auto"/>
          <w:sz w:val="16"/>
          <w:szCs w:val="16"/>
        </w:rPr>
        <w:t>autentikace</w:t>
      </w:r>
      <w:proofErr w:type="spellEnd"/>
      <w:r w:rsidRPr="00836B71">
        <w:rPr>
          <w:rFonts w:ascii="Tahoma" w:hAnsi="Tahoma" w:cs="Tahoma"/>
          <w:color w:val="auto"/>
          <w:sz w:val="16"/>
          <w:szCs w:val="16"/>
        </w:rPr>
        <w:t xml:space="preserve">) musí být údaje odesílány šifrovaně (použití https). </w:t>
      </w:r>
    </w:p>
    <w:p w14:paraId="07D27868"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Je zakázáno svévolně zapojovat do LAN VFN zařízení, která nejsou ve vlastnictví VFN či nejsou schválená k provozu v LAN VFN.</w:t>
      </w:r>
    </w:p>
    <w:p w14:paraId="3061D9FD"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 xml:space="preserve">Je zakázáno měnit, instalovat a nahrávat jakýkoli neschválený sw obsah na zařízení VFN. </w:t>
      </w:r>
    </w:p>
    <w:p w14:paraId="34F49F32"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 xml:space="preserve">Je zakázáno jakýmkoli způsobem měnit a zasahovat do hardware vybavení VFN či LAN VFN. </w:t>
      </w:r>
    </w:p>
    <w:p w14:paraId="278C044D" w14:textId="322E46EC"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Pro vzdálený přístup na připojovaná zařízení jiných, než ÚI VFN je nezbytné používat schválenou metodu vzdáleného přístupu do LAN VFN, tj., pokud není povolena výjimka nebo k tomu nebrání jiné důvody, zřídit si vzdálený VPN přístup (</w:t>
      </w:r>
      <w:proofErr w:type="spellStart"/>
      <w:r w:rsidRPr="00836B71">
        <w:rPr>
          <w:rFonts w:ascii="Tahoma" w:hAnsi="Tahoma" w:cs="Tahoma"/>
          <w:color w:val="auto"/>
          <w:sz w:val="16"/>
          <w:szCs w:val="16"/>
        </w:rPr>
        <w:t>IPSec</w:t>
      </w:r>
      <w:proofErr w:type="spellEnd"/>
      <w:r w:rsidRPr="00836B71">
        <w:rPr>
          <w:rFonts w:ascii="Tahoma" w:hAnsi="Tahoma" w:cs="Tahoma"/>
          <w:color w:val="auto"/>
          <w:sz w:val="16"/>
          <w:szCs w:val="16"/>
        </w:rPr>
        <w:t xml:space="preserve"> tunel nebo jeho obdoba) a to instalací Cisco </w:t>
      </w:r>
      <w:proofErr w:type="spellStart"/>
      <w:r w:rsidRPr="00836B71">
        <w:rPr>
          <w:rFonts w:ascii="Tahoma" w:hAnsi="Tahoma" w:cs="Tahoma"/>
          <w:color w:val="auto"/>
          <w:sz w:val="16"/>
          <w:szCs w:val="16"/>
        </w:rPr>
        <w:t>Anyconnect</w:t>
      </w:r>
      <w:proofErr w:type="spellEnd"/>
      <w:r w:rsidRPr="00836B71">
        <w:rPr>
          <w:rFonts w:ascii="Tahoma" w:hAnsi="Tahoma" w:cs="Tahoma"/>
          <w:color w:val="auto"/>
          <w:sz w:val="16"/>
          <w:szCs w:val="16"/>
        </w:rPr>
        <w:t xml:space="preserve"> VPN klienta. Podrobné informace včetně instalace druhého faktoru pro ověření VPN připojení jsou uvedeny na </w:t>
      </w:r>
      <w:proofErr w:type="spellStart"/>
      <w:r w:rsidR="004D3FE0" w:rsidRPr="004D3FE0">
        <w:rPr>
          <w:rFonts w:ascii="Tahoma" w:hAnsi="Tahoma" w:cs="Tahoma"/>
          <w:sz w:val="16"/>
          <w:szCs w:val="16"/>
        </w:rPr>
        <w:t>xxxxxx</w:t>
      </w:r>
      <w:proofErr w:type="spellEnd"/>
      <w:r w:rsidRPr="00836B71">
        <w:rPr>
          <w:rFonts w:ascii="Tahoma" w:hAnsi="Tahoma" w:cs="Tahoma"/>
          <w:color w:val="auto"/>
          <w:sz w:val="16"/>
          <w:szCs w:val="16"/>
        </w:rPr>
        <w:t>.</w:t>
      </w:r>
    </w:p>
    <w:p w14:paraId="418DCE39"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 xml:space="preserve">Při umisťování IT zařízení (server, PC aj.) do LAN VFN je vlastník IT zařízení povinen na své náklady, pokud není ve smlouvě uvedeno jinak, udržovat toto zařízení: </w:t>
      </w:r>
    </w:p>
    <w:p w14:paraId="782D28C9" w14:textId="77777777" w:rsidR="008877B8" w:rsidRPr="00836B71" w:rsidRDefault="008877B8" w:rsidP="008877B8">
      <w:pPr>
        <w:pStyle w:val="Default"/>
        <w:numPr>
          <w:ilvl w:val="0"/>
          <w:numId w:val="28"/>
        </w:numPr>
        <w:spacing w:after="120"/>
        <w:ind w:hanging="357"/>
        <w:jc w:val="both"/>
        <w:rPr>
          <w:rFonts w:ascii="Tahoma" w:hAnsi="Tahoma" w:cs="Tahoma"/>
          <w:color w:val="auto"/>
          <w:sz w:val="16"/>
          <w:szCs w:val="16"/>
        </w:rPr>
      </w:pPr>
      <w:r w:rsidRPr="00836B71">
        <w:rPr>
          <w:rFonts w:ascii="Tahoma" w:hAnsi="Tahoma" w:cs="Tahoma"/>
          <w:color w:val="auto"/>
          <w:sz w:val="16"/>
          <w:szCs w:val="16"/>
        </w:rPr>
        <w:t>v aktuálním (aktualizace operačního systému, aktualizace antivirového programu…) a</w:t>
      </w:r>
    </w:p>
    <w:p w14:paraId="77829D2E" w14:textId="77777777" w:rsidR="008877B8" w:rsidRPr="00836B71" w:rsidRDefault="008877B8" w:rsidP="008877B8">
      <w:pPr>
        <w:pStyle w:val="Default"/>
        <w:numPr>
          <w:ilvl w:val="0"/>
          <w:numId w:val="28"/>
        </w:numPr>
        <w:spacing w:after="120"/>
        <w:ind w:hanging="357"/>
        <w:jc w:val="both"/>
        <w:rPr>
          <w:rFonts w:ascii="Tahoma" w:hAnsi="Tahoma" w:cs="Tahoma"/>
          <w:color w:val="auto"/>
          <w:sz w:val="16"/>
          <w:szCs w:val="16"/>
        </w:rPr>
      </w:pPr>
      <w:r w:rsidRPr="00836B71">
        <w:rPr>
          <w:rFonts w:ascii="Tahoma" w:hAnsi="Tahoma" w:cs="Tahoma"/>
          <w:color w:val="auto"/>
          <w:sz w:val="16"/>
          <w:szCs w:val="16"/>
        </w:rPr>
        <w:t xml:space="preserve">v bezpečném (nemožnost jednoduše zneužít, používání silných přístupových hesel) stavu, </w:t>
      </w:r>
    </w:p>
    <w:p w14:paraId="68D4D8C8" w14:textId="77777777" w:rsidR="008877B8" w:rsidRPr="00836B71" w:rsidRDefault="008877B8" w:rsidP="008877B8">
      <w:pPr>
        <w:pStyle w:val="Default"/>
        <w:numPr>
          <w:ilvl w:val="0"/>
          <w:numId w:val="28"/>
        </w:numPr>
        <w:spacing w:after="120"/>
        <w:ind w:hanging="357"/>
        <w:jc w:val="both"/>
        <w:rPr>
          <w:rFonts w:ascii="Tahoma" w:hAnsi="Tahoma" w:cs="Tahoma"/>
          <w:color w:val="auto"/>
          <w:sz w:val="16"/>
          <w:szCs w:val="16"/>
        </w:rPr>
      </w:pPr>
      <w:r w:rsidRPr="00836B71">
        <w:rPr>
          <w:rFonts w:ascii="Tahoma" w:hAnsi="Tahoma" w:cs="Tahoma"/>
          <w:color w:val="auto"/>
          <w:sz w:val="16"/>
          <w:szCs w:val="16"/>
        </w:rPr>
        <w:t xml:space="preserve">ÚI provádí náhodné testy zneužitelnosti zařízení. V případě zjištění hrozeb nebo nedostatků je vlastník IT zařízení povinen na své náklady zjištěné hrozby a nedostatky neprodleně odstranit. Pokud nedojde k nápravě (odstranění zjištěné hrozby nebo nedostatku), bude toto zařízení odpojeno/zablokováno v síti LAN VFN. </w:t>
      </w:r>
    </w:p>
    <w:p w14:paraId="488D6039"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sz w:val="16"/>
          <w:szCs w:val="16"/>
        </w:rPr>
        <w:t xml:space="preserve">Pokud má umisťované zařízení do LAN VFN požadavky </w:t>
      </w:r>
    </w:p>
    <w:p w14:paraId="72B1564D" w14:textId="77777777" w:rsidR="008877B8" w:rsidRPr="00836B71" w:rsidRDefault="008877B8" w:rsidP="008877B8">
      <w:pPr>
        <w:pStyle w:val="Default"/>
        <w:numPr>
          <w:ilvl w:val="0"/>
          <w:numId w:val="26"/>
        </w:numPr>
        <w:spacing w:after="120"/>
        <w:ind w:hanging="357"/>
        <w:jc w:val="both"/>
        <w:rPr>
          <w:rStyle w:val="normaltextrun"/>
          <w:rFonts w:ascii="Tahoma" w:hAnsi="Tahoma" w:cs="Tahoma"/>
          <w:color w:val="auto"/>
          <w:sz w:val="16"/>
          <w:szCs w:val="16"/>
        </w:rPr>
      </w:pPr>
      <w:r w:rsidRPr="00836B71">
        <w:rPr>
          <w:rFonts w:ascii="Tahoma" w:hAnsi="Tahoma" w:cs="Tahoma"/>
          <w:sz w:val="16"/>
          <w:szCs w:val="16"/>
        </w:rPr>
        <w:t xml:space="preserve">na komunikaci s ostatními systémy </w:t>
      </w:r>
      <w:r w:rsidRPr="00836B71">
        <w:rPr>
          <w:rStyle w:val="normaltextrun"/>
          <w:rFonts w:ascii="Tahoma" w:hAnsi="Tahoma" w:cs="Tahoma"/>
          <w:sz w:val="16"/>
          <w:szCs w:val="16"/>
        </w:rPr>
        <w:t>VFN (</w:t>
      </w:r>
      <w:r w:rsidRPr="00836B71">
        <w:rPr>
          <w:rFonts w:ascii="Tahoma" w:hAnsi="Tahoma" w:cs="Tahoma"/>
          <w:sz w:val="16"/>
          <w:szCs w:val="16"/>
        </w:rPr>
        <w:t>PACS, MUSE NX, NIS…)</w:t>
      </w:r>
      <w:r w:rsidRPr="00836B71">
        <w:rPr>
          <w:rStyle w:val="normaltextrun"/>
          <w:rFonts w:ascii="Tahoma" w:hAnsi="Tahoma" w:cs="Tahoma"/>
          <w:sz w:val="16"/>
          <w:szCs w:val="16"/>
        </w:rPr>
        <w:t xml:space="preserve"> či do sítě Internet je potřeba popsat způsob komunikace zařízení s výčtem nezbytných síťových protokolů a komunikačních portů včetně schématu komunikace,</w:t>
      </w:r>
    </w:p>
    <w:p w14:paraId="1848C1E2" w14:textId="77777777" w:rsidR="008877B8" w:rsidRPr="00836B71" w:rsidRDefault="008877B8" w:rsidP="008877B8">
      <w:pPr>
        <w:pStyle w:val="paragraph"/>
        <w:numPr>
          <w:ilvl w:val="0"/>
          <w:numId w:val="26"/>
        </w:numPr>
        <w:spacing w:before="0" w:beforeAutospacing="0" w:after="120" w:afterAutospacing="0"/>
        <w:ind w:hanging="357"/>
        <w:jc w:val="both"/>
        <w:textAlignment w:val="baseline"/>
        <w:rPr>
          <w:rFonts w:ascii="Tahoma" w:hAnsi="Tahoma" w:cs="Tahoma"/>
          <w:color w:val="000000"/>
          <w:sz w:val="16"/>
          <w:szCs w:val="16"/>
        </w:rPr>
      </w:pPr>
      <w:r w:rsidRPr="00836B71">
        <w:rPr>
          <w:rStyle w:val="normaltextrun"/>
          <w:rFonts w:ascii="Tahoma" w:hAnsi="Tahoma" w:cs="Tahoma"/>
          <w:color w:val="000000"/>
          <w:sz w:val="16"/>
          <w:szCs w:val="16"/>
        </w:rPr>
        <w:t>na poskytnutí diskového úložiště VFN z důvodu například zálohy je potřeba důvody specifikovat,</w:t>
      </w:r>
      <w:r w:rsidRPr="00836B71">
        <w:rPr>
          <w:rStyle w:val="eop"/>
          <w:rFonts w:ascii="Tahoma" w:hAnsi="Tahoma" w:cs="Tahoma"/>
          <w:color w:val="000000"/>
          <w:sz w:val="16"/>
          <w:szCs w:val="16"/>
        </w:rPr>
        <w:t> </w:t>
      </w:r>
    </w:p>
    <w:p w14:paraId="3A42C2F5" w14:textId="77777777" w:rsidR="008877B8" w:rsidRPr="00836B71" w:rsidRDefault="008877B8" w:rsidP="008877B8">
      <w:pPr>
        <w:pStyle w:val="paragraph"/>
        <w:numPr>
          <w:ilvl w:val="0"/>
          <w:numId w:val="26"/>
        </w:numPr>
        <w:spacing w:before="0" w:beforeAutospacing="0" w:after="120" w:afterAutospacing="0"/>
        <w:ind w:hanging="357"/>
        <w:jc w:val="both"/>
        <w:textAlignment w:val="baseline"/>
        <w:rPr>
          <w:rFonts w:ascii="Tahoma" w:hAnsi="Tahoma" w:cs="Tahoma"/>
          <w:color w:val="000000"/>
          <w:sz w:val="16"/>
          <w:szCs w:val="16"/>
        </w:rPr>
      </w:pPr>
      <w:r w:rsidRPr="00836B71">
        <w:rPr>
          <w:rStyle w:val="normaltextrun"/>
          <w:rFonts w:ascii="Tahoma" w:hAnsi="Tahoma" w:cs="Tahoma"/>
          <w:color w:val="000000"/>
          <w:sz w:val="16"/>
          <w:szCs w:val="16"/>
        </w:rPr>
        <w:t>na umístění fyzického serveru/výrobu nebo virtuálního serveru je potřeba specifikovat výčet nezbytných síťových protokolů a komunikačních portů včetně provozních podmínek.</w:t>
      </w:r>
    </w:p>
    <w:p w14:paraId="2E3E1243" w14:textId="77777777" w:rsidR="008877B8" w:rsidRPr="00836B71" w:rsidRDefault="008877B8" w:rsidP="008877B8">
      <w:pPr>
        <w:pStyle w:val="Default"/>
        <w:numPr>
          <w:ilvl w:val="0"/>
          <w:numId w:val="25"/>
        </w:numPr>
        <w:spacing w:after="120"/>
        <w:ind w:left="360" w:hanging="357"/>
        <w:jc w:val="both"/>
        <w:rPr>
          <w:rFonts w:ascii="Tahoma" w:hAnsi="Tahoma" w:cs="Tahoma"/>
          <w:color w:val="auto"/>
          <w:sz w:val="16"/>
          <w:szCs w:val="16"/>
        </w:rPr>
      </w:pPr>
      <w:r w:rsidRPr="00836B71">
        <w:rPr>
          <w:rFonts w:ascii="Tahoma" w:hAnsi="Tahoma" w:cs="Tahoma"/>
          <w:color w:val="auto"/>
          <w:sz w:val="16"/>
          <w:szCs w:val="16"/>
        </w:rPr>
        <w:t xml:space="preserve">Vlastník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1E4F6557" w14:textId="77777777" w:rsidR="008877B8" w:rsidRPr="00836B71" w:rsidRDefault="008877B8" w:rsidP="008877B8">
      <w:pPr>
        <w:pStyle w:val="Default"/>
        <w:rPr>
          <w:rFonts w:ascii="Tahoma" w:hAnsi="Tahoma" w:cs="Tahoma"/>
          <w:color w:val="auto"/>
          <w:sz w:val="16"/>
          <w:szCs w:val="16"/>
        </w:rPr>
      </w:pPr>
    </w:p>
    <w:p w14:paraId="66EF7BA4" w14:textId="77777777" w:rsidR="008877B8" w:rsidRPr="00836B71" w:rsidRDefault="008877B8" w:rsidP="008877B8">
      <w:pPr>
        <w:pStyle w:val="Default"/>
        <w:rPr>
          <w:rFonts w:ascii="Tahoma" w:hAnsi="Tahoma" w:cs="Tahoma"/>
          <w:color w:val="auto"/>
          <w:sz w:val="16"/>
          <w:szCs w:val="16"/>
        </w:rPr>
      </w:pPr>
    </w:p>
    <w:p w14:paraId="0C6735E5" w14:textId="77777777" w:rsidR="008877B8" w:rsidRPr="00836B71" w:rsidRDefault="008877B8" w:rsidP="008877B8">
      <w:pPr>
        <w:pStyle w:val="Default"/>
        <w:rPr>
          <w:rFonts w:ascii="Tahoma" w:hAnsi="Tahoma" w:cs="Tahoma"/>
          <w:color w:val="auto"/>
          <w:sz w:val="16"/>
          <w:szCs w:val="16"/>
        </w:rPr>
      </w:pPr>
    </w:p>
    <w:p w14:paraId="6E8B5A92" w14:textId="77777777" w:rsidR="008877B8" w:rsidRPr="00836B71" w:rsidRDefault="008877B8" w:rsidP="008877B8">
      <w:pPr>
        <w:pStyle w:val="Default"/>
        <w:rPr>
          <w:rFonts w:ascii="Tahoma" w:hAnsi="Tahoma" w:cs="Tahoma"/>
          <w:b/>
          <w:bCs/>
          <w:color w:val="auto"/>
          <w:sz w:val="16"/>
          <w:szCs w:val="16"/>
          <w:u w:val="single"/>
        </w:rPr>
      </w:pPr>
      <w:r w:rsidRPr="00836B71">
        <w:rPr>
          <w:rFonts w:ascii="Tahoma" w:hAnsi="Tahoma" w:cs="Tahoma"/>
          <w:b/>
          <w:bCs/>
          <w:color w:val="auto"/>
          <w:sz w:val="16"/>
          <w:szCs w:val="16"/>
          <w:u w:val="single"/>
        </w:rPr>
        <w:t xml:space="preserve">Případné dotazy, požadavky nebo problémy je možné řešit na: </w:t>
      </w:r>
    </w:p>
    <w:p w14:paraId="731E7EB5" w14:textId="40D074A5" w:rsidR="008877B8" w:rsidRPr="00836B71" w:rsidRDefault="008877B8" w:rsidP="008877B8">
      <w:pPr>
        <w:pStyle w:val="Odstavecseseznamem"/>
        <w:numPr>
          <w:ilvl w:val="0"/>
          <w:numId w:val="27"/>
        </w:numPr>
        <w:suppressAutoHyphens w:val="0"/>
        <w:spacing w:after="160" w:line="259" w:lineRule="auto"/>
        <w:rPr>
          <w:rFonts w:ascii="Tahoma" w:hAnsi="Tahoma" w:cs="Tahoma"/>
          <w:sz w:val="16"/>
          <w:szCs w:val="16"/>
        </w:rPr>
      </w:pPr>
      <w:r w:rsidRPr="00836B71">
        <w:rPr>
          <w:rFonts w:ascii="Tahoma" w:hAnsi="Tahoma" w:cs="Tahoma"/>
          <w:sz w:val="16"/>
          <w:szCs w:val="16"/>
        </w:rPr>
        <w:t xml:space="preserve">Dispečinku ÚI na tel. </w:t>
      </w:r>
      <w:proofErr w:type="spellStart"/>
      <w:r w:rsidR="004D3FE0">
        <w:rPr>
          <w:rFonts w:ascii="Tahoma" w:hAnsi="Tahoma" w:cs="Tahoma"/>
          <w:i/>
          <w:iCs/>
          <w:sz w:val="16"/>
          <w:szCs w:val="16"/>
        </w:rPr>
        <w:t>xxxxxx</w:t>
      </w:r>
      <w:proofErr w:type="spellEnd"/>
      <w:r w:rsidRPr="00836B71">
        <w:rPr>
          <w:rFonts w:ascii="Tahoma" w:hAnsi="Tahoma" w:cs="Tahoma"/>
          <w:sz w:val="16"/>
          <w:szCs w:val="16"/>
        </w:rPr>
        <w:t xml:space="preserve"> v pracovní dny od 7:00 do 16:00 hodin či</w:t>
      </w:r>
    </w:p>
    <w:p w14:paraId="73EFE6B4" w14:textId="44BE19FA" w:rsidR="008877B8" w:rsidRPr="00836B71" w:rsidRDefault="008877B8" w:rsidP="008877B8">
      <w:pPr>
        <w:pStyle w:val="Odstavecseseznamem"/>
        <w:numPr>
          <w:ilvl w:val="0"/>
          <w:numId w:val="27"/>
        </w:numPr>
        <w:suppressAutoHyphens w:val="0"/>
        <w:spacing w:after="160" w:line="259" w:lineRule="auto"/>
        <w:rPr>
          <w:rFonts w:ascii="Tahoma" w:hAnsi="Tahoma" w:cs="Tahoma"/>
          <w:sz w:val="16"/>
          <w:szCs w:val="16"/>
        </w:rPr>
      </w:pPr>
      <w:r w:rsidRPr="00836B71">
        <w:rPr>
          <w:rFonts w:ascii="Tahoma" w:hAnsi="Tahoma" w:cs="Tahoma"/>
          <w:sz w:val="16"/>
          <w:szCs w:val="16"/>
        </w:rPr>
        <w:t xml:space="preserve">Pohotovosti ÚI na tel. </w:t>
      </w:r>
      <w:r w:rsidRPr="00836B71">
        <w:rPr>
          <w:rFonts w:ascii="Tahoma" w:hAnsi="Tahoma" w:cs="Tahoma"/>
          <w:i/>
          <w:iCs/>
          <w:sz w:val="16"/>
          <w:szCs w:val="16"/>
        </w:rPr>
        <w:t>+</w:t>
      </w:r>
      <w:proofErr w:type="spellStart"/>
      <w:r w:rsidR="004D3FE0">
        <w:rPr>
          <w:rFonts w:ascii="Tahoma" w:hAnsi="Tahoma" w:cs="Tahoma"/>
          <w:i/>
          <w:iCs/>
          <w:sz w:val="16"/>
          <w:szCs w:val="16"/>
        </w:rPr>
        <w:t>xxxxxx</w:t>
      </w:r>
      <w:proofErr w:type="spellEnd"/>
      <w:r w:rsidRPr="00836B71">
        <w:rPr>
          <w:rFonts w:ascii="Tahoma" w:hAnsi="Tahoma" w:cs="Tahoma"/>
          <w:sz w:val="16"/>
          <w:szCs w:val="16"/>
        </w:rPr>
        <w:t xml:space="preserve"> v ostatních hodinách.</w:t>
      </w:r>
    </w:p>
    <w:bookmarkEnd w:id="9"/>
    <w:p w14:paraId="6ED6FA32" w14:textId="77777777" w:rsidR="00020BDF" w:rsidRPr="00F5403B" w:rsidRDefault="00020BDF" w:rsidP="00F11BD2">
      <w:pPr>
        <w:rPr>
          <w:rFonts w:ascii="Tahoma" w:hAnsi="Tahoma" w:cs="Tahoma"/>
          <w:sz w:val="16"/>
          <w:szCs w:val="16"/>
        </w:rPr>
        <w:sectPr w:rsidR="00020BDF" w:rsidRPr="00F5403B" w:rsidSect="00F11BD2">
          <w:headerReference w:type="default" r:id="rId22"/>
          <w:pgSz w:w="11906" w:h="16838" w:code="9"/>
          <w:pgMar w:top="1440" w:right="1416" w:bottom="1134" w:left="1134" w:header="709" w:footer="355" w:gutter="0"/>
          <w:cols w:space="708"/>
          <w:docGrid w:linePitch="326"/>
        </w:sectPr>
      </w:pPr>
    </w:p>
    <w:p w14:paraId="16ADD383" w14:textId="77777777" w:rsidR="00020BDF" w:rsidRPr="00836B71" w:rsidRDefault="00020BDF" w:rsidP="00020BDF">
      <w:pPr>
        <w:suppressAutoHyphens w:val="0"/>
        <w:textAlignment w:val="baseline"/>
        <w:rPr>
          <w:rFonts w:ascii="Tahoma" w:hAnsi="Tahoma" w:cs="Tahoma"/>
          <w:sz w:val="16"/>
          <w:szCs w:val="16"/>
          <w:lang w:eastAsia="cs-CZ"/>
        </w:rPr>
      </w:pPr>
      <w:r w:rsidRPr="00836B71">
        <w:rPr>
          <w:rFonts w:ascii="Tahoma" w:hAnsi="Tahoma" w:cs="Tahoma"/>
          <w:sz w:val="16"/>
          <w:szCs w:val="16"/>
          <w:lang w:eastAsia="cs-CZ"/>
        </w:rPr>
        <w:lastRenderedPageBreak/>
        <w:t> </w:t>
      </w:r>
    </w:p>
    <w:p w14:paraId="2597F732" w14:textId="77777777" w:rsidR="00020BDF" w:rsidRPr="00836B71" w:rsidRDefault="00020BDF" w:rsidP="00020BDF">
      <w:pPr>
        <w:suppressAutoHyphens w:val="0"/>
        <w:textAlignment w:val="baseline"/>
        <w:rPr>
          <w:rFonts w:ascii="Tahoma" w:hAnsi="Tahoma" w:cs="Tahoma"/>
          <w:sz w:val="16"/>
          <w:szCs w:val="16"/>
          <w:lang w:eastAsia="cs-CZ"/>
        </w:rPr>
      </w:pPr>
      <w:r w:rsidRPr="00836B71">
        <w:rPr>
          <w:rFonts w:ascii="Tahoma" w:hAnsi="Tahoma" w:cs="Tahoma"/>
          <w:b/>
          <w:bCs/>
          <w:sz w:val="16"/>
          <w:szCs w:val="16"/>
          <w:lang w:eastAsia="cs-CZ"/>
        </w:rPr>
        <w:t>Povinnosti při připojování zařízení do PACS</w:t>
      </w:r>
      <w:r w:rsidRPr="00836B71">
        <w:rPr>
          <w:rFonts w:ascii="Tahoma" w:hAnsi="Tahoma" w:cs="Tahoma"/>
          <w:sz w:val="16"/>
          <w:szCs w:val="16"/>
          <w:lang w:eastAsia="cs-CZ"/>
        </w:rPr>
        <w:t> </w:t>
      </w:r>
    </w:p>
    <w:p w14:paraId="51F31241" w14:textId="77777777" w:rsidR="00020BDF" w:rsidRPr="00836B71" w:rsidRDefault="00020BDF" w:rsidP="00020BDF">
      <w:pPr>
        <w:suppressAutoHyphens w:val="0"/>
        <w:textAlignment w:val="baseline"/>
        <w:rPr>
          <w:rFonts w:ascii="Tahoma" w:hAnsi="Tahoma" w:cs="Tahoma"/>
          <w:sz w:val="16"/>
          <w:szCs w:val="16"/>
          <w:lang w:eastAsia="cs-CZ"/>
        </w:rPr>
      </w:pPr>
      <w:r w:rsidRPr="00836B71">
        <w:rPr>
          <w:rFonts w:ascii="Tahoma" w:hAnsi="Tahoma" w:cs="Tahoma"/>
          <w:sz w:val="16"/>
          <w:szCs w:val="16"/>
          <w:lang w:eastAsia="cs-CZ"/>
        </w:rPr>
        <w:t> </w:t>
      </w:r>
    </w:p>
    <w:p w14:paraId="75102053" w14:textId="77777777" w:rsidR="00020BDF" w:rsidRPr="00836B71" w:rsidRDefault="00020BDF" w:rsidP="00020BDF">
      <w:pPr>
        <w:suppressAutoHyphens w:val="0"/>
        <w:textAlignment w:val="baseline"/>
        <w:rPr>
          <w:rFonts w:ascii="Tahoma" w:hAnsi="Tahoma" w:cs="Tahoma"/>
          <w:sz w:val="16"/>
          <w:szCs w:val="16"/>
          <w:lang w:eastAsia="cs-CZ"/>
        </w:rPr>
      </w:pPr>
      <w:r w:rsidRPr="00836B71">
        <w:rPr>
          <w:rFonts w:ascii="Tahoma" w:hAnsi="Tahoma" w:cs="Tahoma"/>
          <w:sz w:val="16"/>
          <w:szCs w:val="16"/>
          <w:lang w:eastAsia="cs-CZ"/>
        </w:rPr>
        <w:t> </w:t>
      </w:r>
    </w:p>
    <w:p w14:paraId="6B9D40AA" w14:textId="599F7271" w:rsidR="00020BDF" w:rsidRPr="00836B71" w:rsidRDefault="00020BDF" w:rsidP="009F3B35">
      <w:pPr>
        <w:suppressAutoHyphens w:val="0"/>
        <w:spacing w:after="120"/>
        <w:ind w:left="-360" w:firstLine="360"/>
        <w:jc w:val="both"/>
        <w:textAlignment w:val="baseline"/>
        <w:rPr>
          <w:rFonts w:ascii="Tahoma" w:hAnsi="Tahoma" w:cs="Tahoma"/>
          <w:sz w:val="16"/>
          <w:szCs w:val="16"/>
          <w:lang w:eastAsia="cs-CZ"/>
        </w:rPr>
      </w:pPr>
      <w:r w:rsidRPr="00836B71">
        <w:rPr>
          <w:rFonts w:ascii="Tahoma" w:hAnsi="Tahoma" w:cs="Tahoma"/>
          <w:sz w:val="16"/>
          <w:szCs w:val="16"/>
          <w:lang w:eastAsia="cs-CZ"/>
        </w:rPr>
        <w:t>V případě, že zboží bude spolupracovat se systémem PACS:  </w:t>
      </w:r>
    </w:p>
    <w:p w14:paraId="0AC6AFB3" w14:textId="77777777" w:rsidR="00020BDF" w:rsidRPr="00836B71" w:rsidRDefault="00020BDF" w:rsidP="00866578">
      <w:pPr>
        <w:numPr>
          <w:ilvl w:val="0"/>
          <w:numId w:val="23"/>
        </w:numPr>
        <w:suppressAutoHyphens w:val="0"/>
        <w:ind w:left="360" w:firstLine="0"/>
        <w:jc w:val="both"/>
        <w:textAlignment w:val="baseline"/>
        <w:rPr>
          <w:rFonts w:ascii="Tahoma" w:hAnsi="Tahoma" w:cs="Tahoma"/>
          <w:sz w:val="16"/>
          <w:szCs w:val="16"/>
          <w:lang w:eastAsia="cs-CZ"/>
        </w:rPr>
      </w:pPr>
      <w:r w:rsidRPr="00836B71">
        <w:rPr>
          <w:rFonts w:ascii="Tahoma" w:hAnsi="Tahoma" w:cs="Tahoma"/>
          <w:sz w:val="16"/>
          <w:szCs w:val="16"/>
          <w:lang w:eastAsia="cs-CZ"/>
        </w:rPr>
        <w:t>prodávající dodává zařízení, které je s PACS systémem VFN kompatibilní dle zadávacích podmínek veřejné zakázky   </w:t>
      </w:r>
    </w:p>
    <w:p w14:paraId="034F15E9" w14:textId="77777777" w:rsidR="00020BDF" w:rsidRPr="00836B71" w:rsidRDefault="00020BDF" w:rsidP="00866578">
      <w:pPr>
        <w:numPr>
          <w:ilvl w:val="0"/>
          <w:numId w:val="23"/>
        </w:numPr>
        <w:suppressAutoHyphens w:val="0"/>
        <w:ind w:left="360" w:firstLine="0"/>
        <w:jc w:val="both"/>
        <w:textAlignment w:val="baseline"/>
        <w:rPr>
          <w:rFonts w:ascii="Tahoma" w:hAnsi="Tahoma" w:cs="Tahoma"/>
          <w:sz w:val="16"/>
          <w:szCs w:val="16"/>
          <w:lang w:eastAsia="cs-CZ"/>
        </w:rPr>
      </w:pPr>
      <w:r w:rsidRPr="00836B71">
        <w:rPr>
          <w:rFonts w:ascii="Tahoma" w:hAnsi="Tahoma" w:cs="Tahoma"/>
          <w:sz w:val="16"/>
          <w:szCs w:val="16"/>
          <w:lang w:eastAsia="cs-CZ"/>
        </w:rPr>
        <w:t>prodávající předložil kupujícímu v rámci nabídky dokument DICOM </w:t>
      </w:r>
      <w:proofErr w:type="spellStart"/>
      <w:r w:rsidRPr="00836B71">
        <w:rPr>
          <w:rFonts w:ascii="Tahoma" w:hAnsi="Tahoma" w:cs="Tahoma"/>
          <w:sz w:val="16"/>
          <w:szCs w:val="16"/>
          <w:lang w:eastAsia="cs-CZ"/>
        </w:rPr>
        <w:t>Conformance</w:t>
      </w:r>
      <w:proofErr w:type="spellEnd"/>
      <w:r w:rsidRPr="00836B71">
        <w:rPr>
          <w:rFonts w:ascii="Tahoma" w:hAnsi="Tahoma" w:cs="Tahoma"/>
          <w:sz w:val="16"/>
          <w:szCs w:val="16"/>
          <w:lang w:eastAsia="cs-CZ"/>
        </w:rPr>
        <w:t> </w:t>
      </w:r>
      <w:proofErr w:type="spellStart"/>
      <w:r w:rsidRPr="00836B71">
        <w:rPr>
          <w:rFonts w:ascii="Tahoma" w:hAnsi="Tahoma" w:cs="Tahoma"/>
          <w:sz w:val="16"/>
          <w:szCs w:val="16"/>
          <w:lang w:eastAsia="cs-CZ"/>
        </w:rPr>
        <w:t>Statement</w:t>
      </w:r>
      <w:proofErr w:type="spellEnd"/>
      <w:r w:rsidRPr="00836B71">
        <w:rPr>
          <w:rFonts w:ascii="Tahoma" w:hAnsi="Tahoma" w:cs="Tahoma"/>
          <w:sz w:val="16"/>
          <w:szCs w:val="16"/>
          <w:lang w:eastAsia="cs-CZ"/>
        </w:rPr>
        <w:t> pro nabízené zařízení,  </w:t>
      </w:r>
    </w:p>
    <w:p w14:paraId="0C0841BF" w14:textId="77777777" w:rsidR="00020BDF" w:rsidRPr="00836B71" w:rsidRDefault="00020BDF" w:rsidP="00020BDF">
      <w:pPr>
        <w:suppressAutoHyphens w:val="0"/>
        <w:ind w:left="360"/>
        <w:jc w:val="both"/>
        <w:textAlignment w:val="baseline"/>
        <w:rPr>
          <w:rFonts w:ascii="Tahoma" w:hAnsi="Tahoma" w:cs="Tahoma"/>
          <w:sz w:val="16"/>
          <w:szCs w:val="16"/>
          <w:lang w:eastAsia="cs-CZ"/>
        </w:rPr>
      </w:pPr>
      <w:r w:rsidRPr="00836B71">
        <w:rPr>
          <w:rFonts w:ascii="Tahoma" w:hAnsi="Tahoma" w:cs="Tahoma"/>
          <w:sz w:val="16"/>
          <w:szCs w:val="16"/>
          <w:lang w:eastAsia="cs-CZ"/>
        </w:rPr>
        <w:t>  </w:t>
      </w:r>
    </w:p>
    <w:p w14:paraId="33CEF569"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Komunikace zařízení musí probíhat ve formátu DICOM 3.0 včetně podpory DICOM </w:t>
      </w:r>
      <w:proofErr w:type="spellStart"/>
      <w:r w:rsidRPr="00836B71">
        <w:rPr>
          <w:rFonts w:ascii="Tahoma" w:hAnsi="Tahoma" w:cs="Tahoma"/>
          <w:sz w:val="16"/>
          <w:szCs w:val="16"/>
          <w:lang w:eastAsia="cs-CZ"/>
        </w:rPr>
        <w:t>Worklist</w:t>
      </w:r>
      <w:proofErr w:type="spellEnd"/>
      <w:r w:rsidRPr="00836B71">
        <w:rPr>
          <w:rFonts w:ascii="Tahoma" w:hAnsi="Tahoma" w:cs="Tahoma"/>
          <w:sz w:val="16"/>
          <w:szCs w:val="16"/>
          <w:lang w:eastAsia="cs-CZ"/>
        </w:rPr>
        <w:t>. Zařízení musí umožnit na </w:t>
      </w:r>
      <w:proofErr w:type="spellStart"/>
      <w:r w:rsidRPr="00836B71">
        <w:rPr>
          <w:rFonts w:ascii="Tahoma" w:hAnsi="Tahoma" w:cs="Tahoma"/>
          <w:sz w:val="16"/>
          <w:szCs w:val="16"/>
          <w:lang w:eastAsia="cs-CZ"/>
        </w:rPr>
        <w:t>worklistový</w:t>
      </w:r>
      <w:proofErr w:type="spellEnd"/>
      <w:r w:rsidRPr="00836B71">
        <w:rPr>
          <w:rFonts w:ascii="Tahoma" w:hAnsi="Tahoma" w:cs="Tahoma"/>
          <w:sz w:val="16"/>
          <w:szCs w:val="16"/>
          <w:lang w:eastAsia="cs-CZ"/>
        </w:rPr>
        <w:t> server posílat </w:t>
      </w:r>
      <w:proofErr w:type="spellStart"/>
      <w:r w:rsidRPr="00836B71">
        <w:rPr>
          <w:rFonts w:ascii="Tahoma" w:hAnsi="Tahoma" w:cs="Tahoma"/>
          <w:sz w:val="16"/>
          <w:szCs w:val="16"/>
          <w:lang w:eastAsia="cs-CZ"/>
        </w:rPr>
        <w:t>Matching</w:t>
      </w:r>
      <w:proofErr w:type="spellEnd"/>
      <w:r w:rsidRPr="00836B71">
        <w:rPr>
          <w:rFonts w:ascii="Tahoma" w:hAnsi="Tahoma" w:cs="Tahoma"/>
          <w:sz w:val="16"/>
          <w:szCs w:val="16"/>
          <w:lang w:eastAsia="cs-CZ"/>
        </w:rPr>
        <w:t> </w:t>
      </w:r>
      <w:proofErr w:type="spellStart"/>
      <w:r w:rsidRPr="00836B71">
        <w:rPr>
          <w:rFonts w:ascii="Tahoma" w:hAnsi="Tahoma" w:cs="Tahoma"/>
          <w:sz w:val="16"/>
          <w:szCs w:val="16"/>
          <w:lang w:eastAsia="cs-CZ"/>
        </w:rPr>
        <w:t>Key</w:t>
      </w:r>
      <w:proofErr w:type="spellEnd"/>
      <w:r w:rsidRPr="00836B71">
        <w:rPr>
          <w:rFonts w:ascii="Tahoma" w:hAnsi="Tahoma" w:cs="Tahoma"/>
          <w:sz w:val="16"/>
          <w:szCs w:val="16"/>
          <w:lang w:eastAsia="cs-CZ"/>
        </w:rPr>
        <w:t> </w:t>
      </w:r>
      <w:proofErr w:type="spellStart"/>
      <w:r w:rsidRPr="00836B71">
        <w:rPr>
          <w:rFonts w:ascii="Tahoma" w:hAnsi="Tahoma" w:cs="Tahoma"/>
          <w:sz w:val="16"/>
          <w:szCs w:val="16"/>
          <w:lang w:eastAsia="cs-CZ"/>
        </w:rPr>
        <w:t>Attribute</w:t>
      </w:r>
      <w:proofErr w:type="spellEnd"/>
      <w:r w:rsidRPr="00836B71">
        <w:rPr>
          <w:rFonts w:ascii="Tahoma" w:hAnsi="Tahoma" w:cs="Tahoma"/>
          <w:sz w:val="16"/>
          <w:szCs w:val="16"/>
          <w:lang w:eastAsia="cs-CZ"/>
        </w:rPr>
        <w:t> </w:t>
      </w:r>
      <w:proofErr w:type="spellStart"/>
      <w:r w:rsidRPr="00836B71">
        <w:rPr>
          <w:rFonts w:ascii="Tahoma" w:hAnsi="Tahoma" w:cs="Tahoma"/>
          <w:sz w:val="16"/>
          <w:szCs w:val="16"/>
          <w:lang w:eastAsia="cs-CZ"/>
        </w:rPr>
        <w:t>Scheduled</w:t>
      </w:r>
      <w:proofErr w:type="spellEnd"/>
      <w:r w:rsidRPr="00836B71">
        <w:rPr>
          <w:rFonts w:ascii="Tahoma" w:hAnsi="Tahoma" w:cs="Tahoma"/>
          <w:sz w:val="16"/>
          <w:szCs w:val="16"/>
          <w:lang w:eastAsia="cs-CZ"/>
        </w:rPr>
        <w:t> Station AE-</w:t>
      </w:r>
      <w:proofErr w:type="spellStart"/>
      <w:r w:rsidRPr="00836B71">
        <w:rPr>
          <w:rFonts w:ascii="Tahoma" w:hAnsi="Tahoma" w:cs="Tahoma"/>
          <w:sz w:val="16"/>
          <w:szCs w:val="16"/>
          <w:lang w:eastAsia="cs-CZ"/>
        </w:rPr>
        <w:t>Title</w:t>
      </w:r>
      <w:proofErr w:type="spellEnd"/>
      <w:r w:rsidRPr="00836B71">
        <w:rPr>
          <w:rFonts w:ascii="Tahoma" w:hAnsi="Tahoma" w:cs="Tahoma"/>
          <w:sz w:val="16"/>
          <w:szCs w:val="16"/>
          <w:lang w:eastAsia="cs-CZ"/>
        </w:rPr>
        <w:t> (0040,0001), aby z NIS získalo frontu žádanek určených jen pro toto zařízení.  </w:t>
      </w:r>
    </w:p>
    <w:p w14:paraId="25A99062" w14:textId="1CB25802"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 xml:space="preserve">  </w:t>
      </w:r>
    </w:p>
    <w:p w14:paraId="7514C29F"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Zařízení musí umět posílat DICOM tagy viz Tabulka 1.  </w:t>
      </w:r>
    </w:p>
    <w:p w14:paraId="387B4D1A" w14:textId="00E6F55C"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 xml:space="preserve"> </w:t>
      </w:r>
    </w:p>
    <w:p w14:paraId="6D49BFED"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Tabulka 1 – DICOM </w:t>
      </w:r>
      <w:proofErr w:type="gramStart"/>
      <w:r w:rsidRPr="00836B71">
        <w:rPr>
          <w:rFonts w:ascii="Tahoma" w:hAnsi="Tahoma" w:cs="Tahoma"/>
          <w:sz w:val="16"/>
          <w:szCs w:val="16"/>
          <w:lang w:eastAsia="cs-CZ"/>
        </w:rPr>
        <w:t>tagy :</w:t>
      </w:r>
      <w:proofErr w:type="gramEnd"/>
      <w:r w:rsidRPr="00836B71">
        <w:rPr>
          <w:rFonts w:ascii="Tahoma" w:hAnsi="Tahoma" w:cs="Tahoma"/>
          <w:sz w:val="16"/>
          <w:szCs w:val="16"/>
          <w:lang w:eastAsia="cs-C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020BDF" w:rsidRPr="00836B71" w14:paraId="2C5EF116" w14:textId="77777777" w:rsidTr="00020BDF">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54CD00"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b/>
                <w:bCs/>
                <w:sz w:val="16"/>
                <w:szCs w:val="16"/>
                <w:lang w:eastAsia="cs-CZ"/>
              </w:rPr>
              <w:t>DICOM Tag</w:t>
            </w:r>
            <w:r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D495409"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b/>
                <w:bCs/>
                <w:sz w:val="16"/>
                <w:szCs w:val="16"/>
                <w:lang w:eastAsia="cs-CZ"/>
              </w:rPr>
              <w:t>Atribut</w:t>
            </w:r>
            <w:r w:rsidRPr="00836B71">
              <w:rPr>
                <w:rFonts w:ascii="Tahoma" w:hAnsi="Tahoma" w:cs="Tahoma"/>
                <w:sz w:val="16"/>
                <w:szCs w:val="16"/>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129D1B6"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b/>
                <w:bCs/>
                <w:sz w:val="16"/>
                <w:szCs w:val="16"/>
                <w:lang w:eastAsia="cs-CZ"/>
              </w:rPr>
              <w:t>Popis</w:t>
            </w:r>
            <w:r w:rsidRPr="00836B71">
              <w:rPr>
                <w:rFonts w:ascii="Tahoma" w:hAnsi="Tahoma" w:cs="Tahoma"/>
                <w:sz w:val="16"/>
                <w:szCs w:val="16"/>
                <w:lang w:eastAsia="cs-CZ"/>
              </w:rPr>
              <w:t>  </w:t>
            </w:r>
          </w:p>
        </w:tc>
      </w:tr>
      <w:tr w:rsidR="00020BDF" w:rsidRPr="00836B71" w14:paraId="078B8074" w14:textId="77777777" w:rsidTr="00020BDF">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5394C9" w14:textId="77777777" w:rsidR="00020BDF" w:rsidRPr="00836B71" w:rsidRDefault="007B2FA8" w:rsidP="00020BDF">
            <w:pPr>
              <w:suppressAutoHyphens w:val="0"/>
              <w:jc w:val="both"/>
              <w:textAlignment w:val="baseline"/>
              <w:rPr>
                <w:rFonts w:ascii="Tahoma" w:hAnsi="Tahoma" w:cs="Tahoma"/>
                <w:sz w:val="16"/>
                <w:szCs w:val="16"/>
                <w:lang w:eastAsia="cs-CZ"/>
              </w:rPr>
            </w:pPr>
            <w:hyperlink r:id="rId23" w:tgtFrame="_blank" w:history="1">
              <w:r w:rsidR="00020BDF" w:rsidRPr="00836B71">
                <w:rPr>
                  <w:rFonts w:ascii="Tahoma" w:hAnsi="Tahoma" w:cs="Tahoma"/>
                  <w:sz w:val="16"/>
                  <w:szCs w:val="16"/>
                  <w:shd w:val="clear" w:color="auto" w:fill="E1E3E6"/>
                  <w:lang w:eastAsia="cs-CZ"/>
                </w:rPr>
                <w:t>(0008,0070)</w:t>
              </w:r>
            </w:hyperlink>
            <w:r w:rsidR="00020BDF"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E7FBAEA" w14:textId="77777777" w:rsidR="00020BDF" w:rsidRPr="00836B71" w:rsidRDefault="00020BDF" w:rsidP="00020BDF">
            <w:pPr>
              <w:suppressAutoHyphens w:val="0"/>
              <w:jc w:val="both"/>
              <w:textAlignment w:val="baseline"/>
              <w:rPr>
                <w:rFonts w:ascii="Tahoma" w:hAnsi="Tahoma" w:cs="Tahoma"/>
                <w:sz w:val="16"/>
                <w:szCs w:val="16"/>
                <w:lang w:eastAsia="cs-CZ"/>
              </w:rPr>
            </w:pPr>
            <w:proofErr w:type="spellStart"/>
            <w:r w:rsidRPr="00836B71">
              <w:rPr>
                <w:rFonts w:ascii="Tahoma" w:hAnsi="Tahoma" w:cs="Tahoma"/>
                <w:sz w:val="16"/>
                <w:szCs w:val="16"/>
                <w:lang w:eastAsia="cs-CZ"/>
              </w:rPr>
              <w:t>Manufacturer</w:t>
            </w:r>
            <w:proofErr w:type="spellEnd"/>
            <w:r w:rsidRPr="00836B71">
              <w:rPr>
                <w:rFonts w:ascii="Tahoma" w:hAnsi="Tahoma" w:cs="Tahoma"/>
                <w:sz w:val="16"/>
                <w:szCs w:val="16"/>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3258F5"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Výrobce doplní prodávající podle dodané modality  </w:t>
            </w:r>
          </w:p>
        </w:tc>
      </w:tr>
      <w:tr w:rsidR="00020BDF" w:rsidRPr="00836B71" w14:paraId="4DEFB5B7" w14:textId="77777777" w:rsidTr="00020BDF">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BA6A1" w14:textId="77777777" w:rsidR="00020BDF" w:rsidRPr="00836B71" w:rsidRDefault="007B2FA8" w:rsidP="00020BDF">
            <w:pPr>
              <w:suppressAutoHyphens w:val="0"/>
              <w:jc w:val="both"/>
              <w:textAlignment w:val="baseline"/>
              <w:rPr>
                <w:rFonts w:ascii="Tahoma" w:hAnsi="Tahoma" w:cs="Tahoma"/>
                <w:sz w:val="16"/>
                <w:szCs w:val="16"/>
                <w:lang w:eastAsia="cs-CZ"/>
              </w:rPr>
            </w:pPr>
            <w:hyperlink r:id="rId24" w:tgtFrame="_blank" w:history="1">
              <w:r w:rsidR="00020BDF" w:rsidRPr="00836B71">
                <w:rPr>
                  <w:rFonts w:ascii="Tahoma" w:hAnsi="Tahoma" w:cs="Tahoma"/>
                  <w:sz w:val="16"/>
                  <w:szCs w:val="16"/>
                  <w:shd w:val="clear" w:color="auto" w:fill="E1E3E6"/>
                  <w:lang w:eastAsia="cs-CZ"/>
                </w:rPr>
                <w:t>(0008,0080)</w:t>
              </w:r>
            </w:hyperlink>
            <w:r w:rsidR="00020BDF"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8C422B6" w14:textId="77777777" w:rsidR="00020BDF" w:rsidRPr="00836B71" w:rsidRDefault="00020BDF" w:rsidP="00020BDF">
            <w:pPr>
              <w:suppressAutoHyphens w:val="0"/>
              <w:jc w:val="both"/>
              <w:textAlignment w:val="baseline"/>
              <w:rPr>
                <w:rFonts w:ascii="Tahoma" w:hAnsi="Tahoma" w:cs="Tahoma"/>
                <w:sz w:val="16"/>
                <w:szCs w:val="16"/>
                <w:lang w:eastAsia="cs-CZ"/>
              </w:rPr>
            </w:pPr>
            <w:proofErr w:type="spellStart"/>
            <w:r w:rsidRPr="00836B71">
              <w:rPr>
                <w:rFonts w:ascii="Tahoma" w:hAnsi="Tahoma" w:cs="Tahoma"/>
                <w:sz w:val="16"/>
                <w:szCs w:val="16"/>
                <w:lang w:eastAsia="cs-CZ"/>
              </w:rPr>
              <w:t>Institution</w:t>
            </w:r>
            <w:proofErr w:type="spellEnd"/>
            <w:r w:rsidRPr="00836B71">
              <w:rPr>
                <w:rFonts w:ascii="Tahoma" w:hAnsi="Tahoma" w:cs="Tahoma"/>
                <w:sz w:val="16"/>
                <w:szCs w:val="16"/>
                <w:lang w:eastAsia="cs-CZ"/>
              </w:rPr>
              <w: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774911B"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VFN Praha  </w:t>
            </w:r>
          </w:p>
        </w:tc>
      </w:tr>
      <w:tr w:rsidR="00020BDF" w:rsidRPr="00836B71" w14:paraId="7E01E97F"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AFF88" w14:textId="77777777" w:rsidR="00020BDF" w:rsidRPr="00836B71" w:rsidRDefault="007B2FA8" w:rsidP="00020BDF">
            <w:pPr>
              <w:suppressAutoHyphens w:val="0"/>
              <w:jc w:val="both"/>
              <w:textAlignment w:val="baseline"/>
              <w:rPr>
                <w:rFonts w:ascii="Tahoma" w:hAnsi="Tahoma" w:cs="Tahoma"/>
                <w:sz w:val="16"/>
                <w:szCs w:val="16"/>
                <w:lang w:eastAsia="cs-CZ"/>
              </w:rPr>
            </w:pPr>
            <w:hyperlink r:id="rId25" w:tgtFrame="_blank" w:history="1">
              <w:r w:rsidR="00020BDF" w:rsidRPr="00836B71">
                <w:rPr>
                  <w:rFonts w:ascii="Tahoma" w:hAnsi="Tahoma" w:cs="Tahoma"/>
                  <w:sz w:val="16"/>
                  <w:szCs w:val="16"/>
                  <w:shd w:val="clear" w:color="auto" w:fill="E1E3E6"/>
                  <w:lang w:eastAsia="cs-CZ"/>
                </w:rPr>
                <w:t>(0008,0081)</w:t>
              </w:r>
            </w:hyperlink>
            <w:r w:rsidR="00020BDF"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6C9B3EA" w14:textId="77777777" w:rsidR="00020BDF" w:rsidRPr="00836B71" w:rsidRDefault="00020BDF" w:rsidP="00020BDF">
            <w:pPr>
              <w:suppressAutoHyphens w:val="0"/>
              <w:jc w:val="both"/>
              <w:textAlignment w:val="baseline"/>
              <w:rPr>
                <w:rFonts w:ascii="Tahoma" w:hAnsi="Tahoma" w:cs="Tahoma"/>
                <w:sz w:val="16"/>
                <w:szCs w:val="16"/>
                <w:lang w:eastAsia="cs-CZ"/>
              </w:rPr>
            </w:pPr>
            <w:proofErr w:type="spellStart"/>
            <w:r w:rsidRPr="00836B71">
              <w:rPr>
                <w:rFonts w:ascii="Tahoma" w:hAnsi="Tahoma" w:cs="Tahoma"/>
                <w:sz w:val="16"/>
                <w:szCs w:val="16"/>
                <w:lang w:eastAsia="cs-CZ"/>
              </w:rPr>
              <w:t>Institution</w:t>
            </w:r>
            <w:proofErr w:type="spellEnd"/>
            <w:r w:rsidRPr="00836B71">
              <w:rPr>
                <w:rFonts w:ascii="Tahoma" w:hAnsi="Tahoma" w:cs="Tahoma"/>
                <w:sz w:val="16"/>
                <w:szCs w:val="16"/>
                <w:lang w:eastAsia="cs-CZ"/>
              </w:rPr>
              <w:t> </w:t>
            </w:r>
            <w:proofErr w:type="spellStart"/>
            <w:r w:rsidRPr="00836B71">
              <w:rPr>
                <w:rFonts w:ascii="Tahoma" w:hAnsi="Tahoma" w:cs="Tahoma"/>
                <w:sz w:val="16"/>
                <w:szCs w:val="16"/>
                <w:lang w:eastAsia="cs-CZ"/>
              </w:rPr>
              <w:t>Address</w:t>
            </w:r>
            <w:proofErr w:type="spellEnd"/>
            <w:r w:rsidRPr="00836B71">
              <w:rPr>
                <w:rFonts w:ascii="Tahoma" w:hAnsi="Tahoma" w:cs="Tahoma"/>
                <w:sz w:val="16"/>
                <w:szCs w:val="16"/>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307D1A2"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U Nemocnice 499/2, 128 08 Praha  </w:t>
            </w:r>
          </w:p>
        </w:tc>
      </w:tr>
      <w:tr w:rsidR="00020BDF" w:rsidRPr="00836B71" w14:paraId="66F3C5DE"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7AF70" w14:textId="77777777" w:rsidR="00020BDF" w:rsidRPr="00836B71" w:rsidRDefault="007B2FA8" w:rsidP="00020BDF">
            <w:pPr>
              <w:suppressAutoHyphens w:val="0"/>
              <w:jc w:val="both"/>
              <w:textAlignment w:val="baseline"/>
              <w:rPr>
                <w:rFonts w:ascii="Tahoma" w:hAnsi="Tahoma" w:cs="Tahoma"/>
                <w:sz w:val="16"/>
                <w:szCs w:val="16"/>
                <w:lang w:eastAsia="cs-CZ"/>
              </w:rPr>
            </w:pPr>
            <w:hyperlink r:id="rId26" w:tgtFrame="_blank" w:history="1">
              <w:r w:rsidR="00020BDF" w:rsidRPr="00836B71">
                <w:rPr>
                  <w:rFonts w:ascii="Tahoma" w:hAnsi="Tahoma" w:cs="Tahoma"/>
                  <w:sz w:val="16"/>
                  <w:szCs w:val="16"/>
                  <w:shd w:val="clear" w:color="auto" w:fill="E1E3E6"/>
                  <w:lang w:eastAsia="cs-CZ"/>
                </w:rPr>
                <w:t>(0008,1010)</w:t>
              </w:r>
            </w:hyperlink>
            <w:r w:rsidR="00020BDF"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6C230BB"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2D455FE"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Ve formátu: typ modality + sériové číslo modality  </w:t>
            </w:r>
          </w:p>
        </w:tc>
      </w:tr>
      <w:tr w:rsidR="00020BDF" w:rsidRPr="00836B71" w14:paraId="1E3AE88C" w14:textId="77777777" w:rsidTr="00020BDF">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FAB243" w14:textId="77777777" w:rsidR="00020BDF" w:rsidRPr="00836B71" w:rsidRDefault="007B2FA8" w:rsidP="00020BDF">
            <w:pPr>
              <w:suppressAutoHyphens w:val="0"/>
              <w:jc w:val="both"/>
              <w:textAlignment w:val="baseline"/>
              <w:rPr>
                <w:rFonts w:ascii="Tahoma" w:hAnsi="Tahoma" w:cs="Tahoma"/>
                <w:sz w:val="16"/>
                <w:szCs w:val="16"/>
                <w:lang w:eastAsia="cs-CZ"/>
              </w:rPr>
            </w:pPr>
            <w:hyperlink r:id="rId27" w:tgtFrame="_blank" w:history="1">
              <w:r w:rsidR="00020BDF" w:rsidRPr="00836B71">
                <w:rPr>
                  <w:rFonts w:ascii="Tahoma" w:hAnsi="Tahoma" w:cs="Tahoma"/>
                  <w:sz w:val="16"/>
                  <w:szCs w:val="16"/>
                  <w:shd w:val="clear" w:color="auto" w:fill="E1E3E6"/>
                  <w:lang w:eastAsia="cs-CZ"/>
                </w:rPr>
                <w:t>(0008,1040)</w:t>
              </w:r>
            </w:hyperlink>
            <w:r w:rsidR="00020BDF"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57B4D" w14:textId="77777777" w:rsidR="00020BDF" w:rsidRPr="00836B71" w:rsidRDefault="00020BDF" w:rsidP="00020BDF">
            <w:pPr>
              <w:suppressAutoHyphens w:val="0"/>
              <w:jc w:val="both"/>
              <w:textAlignment w:val="baseline"/>
              <w:rPr>
                <w:rFonts w:ascii="Tahoma" w:hAnsi="Tahoma" w:cs="Tahoma"/>
                <w:sz w:val="16"/>
                <w:szCs w:val="16"/>
                <w:lang w:eastAsia="cs-CZ"/>
              </w:rPr>
            </w:pPr>
            <w:proofErr w:type="spellStart"/>
            <w:r w:rsidRPr="00836B71">
              <w:rPr>
                <w:rFonts w:ascii="Tahoma" w:hAnsi="Tahoma" w:cs="Tahoma"/>
                <w:sz w:val="16"/>
                <w:szCs w:val="16"/>
                <w:lang w:eastAsia="cs-CZ"/>
              </w:rPr>
              <w:t>Institutional</w:t>
            </w:r>
            <w:proofErr w:type="spellEnd"/>
            <w:r w:rsidRPr="00836B71">
              <w:rPr>
                <w:rFonts w:ascii="Tahoma" w:hAnsi="Tahoma" w:cs="Tahoma"/>
                <w:sz w:val="16"/>
                <w:szCs w:val="16"/>
                <w:lang w:eastAsia="cs-CZ"/>
              </w:rPr>
              <w:t>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DA7ECF9"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Doplní prodávající ve formátu: zkratka kliniky umístění dodané modality  </w:t>
            </w:r>
          </w:p>
        </w:tc>
      </w:tr>
      <w:tr w:rsidR="00020BDF" w:rsidRPr="00836B71" w14:paraId="576C23D0"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F7FF67" w14:textId="77777777" w:rsidR="00020BDF" w:rsidRPr="00836B71" w:rsidRDefault="007B2FA8" w:rsidP="00020BDF">
            <w:pPr>
              <w:suppressAutoHyphens w:val="0"/>
              <w:jc w:val="both"/>
              <w:textAlignment w:val="baseline"/>
              <w:rPr>
                <w:rFonts w:ascii="Tahoma" w:hAnsi="Tahoma" w:cs="Tahoma"/>
                <w:sz w:val="16"/>
                <w:szCs w:val="16"/>
                <w:lang w:eastAsia="cs-CZ"/>
              </w:rPr>
            </w:pPr>
            <w:hyperlink r:id="rId28" w:tgtFrame="_blank" w:history="1">
              <w:r w:rsidR="00020BDF" w:rsidRPr="00836B71">
                <w:rPr>
                  <w:rFonts w:ascii="Tahoma" w:hAnsi="Tahoma" w:cs="Tahoma"/>
                  <w:sz w:val="16"/>
                  <w:szCs w:val="16"/>
                  <w:shd w:val="clear" w:color="auto" w:fill="E1E3E6"/>
                  <w:lang w:eastAsia="cs-CZ"/>
                </w:rPr>
                <w:t>(0008,1090)</w:t>
              </w:r>
            </w:hyperlink>
            <w:r w:rsidR="00020BDF"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90DE344" w14:textId="77777777" w:rsidR="00020BDF" w:rsidRPr="00836B71" w:rsidRDefault="00020BDF" w:rsidP="00020BDF">
            <w:pPr>
              <w:suppressAutoHyphens w:val="0"/>
              <w:jc w:val="both"/>
              <w:textAlignment w:val="baseline"/>
              <w:rPr>
                <w:rFonts w:ascii="Tahoma" w:hAnsi="Tahoma" w:cs="Tahoma"/>
                <w:sz w:val="16"/>
                <w:szCs w:val="16"/>
                <w:lang w:eastAsia="cs-CZ"/>
              </w:rPr>
            </w:pPr>
            <w:proofErr w:type="spellStart"/>
            <w:r w:rsidRPr="00836B71">
              <w:rPr>
                <w:rFonts w:ascii="Tahoma" w:hAnsi="Tahoma" w:cs="Tahoma"/>
                <w:sz w:val="16"/>
                <w:szCs w:val="16"/>
                <w:lang w:eastAsia="cs-CZ"/>
              </w:rPr>
              <w:t>Manufacturer's</w:t>
            </w:r>
            <w:proofErr w:type="spellEnd"/>
            <w:r w:rsidRPr="00836B71">
              <w:rPr>
                <w:rFonts w:ascii="Tahoma" w:hAnsi="Tahoma" w:cs="Tahoma"/>
                <w:sz w:val="16"/>
                <w:szCs w:val="16"/>
                <w:lang w:eastAsia="cs-CZ"/>
              </w:rPr>
              <w:t>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4D4812B"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Model doplní prodávající podle dodané modality  </w:t>
            </w:r>
          </w:p>
        </w:tc>
      </w:tr>
      <w:tr w:rsidR="00020BDF" w:rsidRPr="00836B71" w14:paraId="42B4A828"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A6D08E" w14:textId="77777777" w:rsidR="00020BDF" w:rsidRPr="00836B71" w:rsidRDefault="007B2FA8" w:rsidP="00020BDF">
            <w:pPr>
              <w:suppressAutoHyphens w:val="0"/>
              <w:jc w:val="both"/>
              <w:textAlignment w:val="baseline"/>
              <w:rPr>
                <w:rFonts w:ascii="Tahoma" w:hAnsi="Tahoma" w:cs="Tahoma"/>
                <w:sz w:val="16"/>
                <w:szCs w:val="16"/>
                <w:lang w:eastAsia="cs-CZ"/>
              </w:rPr>
            </w:pPr>
            <w:hyperlink r:id="rId29" w:tgtFrame="_blank" w:history="1">
              <w:r w:rsidR="00020BDF" w:rsidRPr="00836B71">
                <w:rPr>
                  <w:rFonts w:ascii="Tahoma" w:hAnsi="Tahoma" w:cs="Tahoma"/>
                  <w:sz w:val="16"/>
                  <w:szCs w:val="16"/>
                  <w:shd w:val="clear" w:color="auto" w:fill="E1E3E6"/>
                  <w:lang w:eastAsia="cs-CZ"/>
                </w:rPr>
                <w:t>(0018,1000)</w:t>
              </w:r>
            </w:hyperlink>
            <w:r w:rsidR="00020BDF" w:rsidRPr="00836B71">
              <w:rPr>
                <w:rFonts w:ascii="Tahoma" w:hAnsi="Tahoma" w:cs="Tahoma"/>
                <w:sz w:val="16"/>
                <w:szCs w:val="16"/>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BCA4E" w14:textId="77777777" w:rsidR="00020BDF" w:rsidRPr="00836B71" w:rsidRDefault="00020BDF" w:rsidP="00020BDF">
            <w:pPr>
              <w:suppressAutoHyphens w:val="0"/>
              <w:jc w:val="both"/>
              <w:textAlignment w:val="baseline"/>
              <w:rPr>
                <w:rFonts w:ascii="Tahoma" w:hAnsi="Tahoma" w:cs="Tahoma"/>
                <w:sz w:val="16"/>
                <w:szCs w:val="16"/>
                <w:lang w:eastAsia="cs-CZ"/>
              </w:rPr>
            </w:pPr>
            <w:proofErr w:type="spellStart"/>
            <w:r w:rsidRPr="00836B71">
              <w:rPr>
                <w:rFonts w:ascii="Tahoma" w:hAnsi="Tahoma" w:cs="Tahoma"/>
                <w:sz w:val="16"/>
                <w:szCs w:val="16"/>
                <w:lang w:eastAsia="cs-CZ"/>
              </w:rPr>
              <w:t>Device</w:t>
            </w:r>
            <w:proofErr w:type="spellEnd"/>
            <w:r w:rsidRPr="00836B71">
              <w:rPr>
                <w:rFonts w:ascii="Tahoma" w:hAnsi="Tahoma" w:cs="Tahoma"/>
                <w:sz w:val="16"/>
                <w:szCs w:val="16"/>
                <w:lang w:eastAsia="cs-CZ"/>
              </w:rPr>
              <w:t> </w:t>
            </w:r>
            <w:proofErr w:type="spellStart"/>
            <w:r w:rsidRPr="00836B71">
              <w:rPr>
                <w:rFonts w:ascii="Tahoma" w:hAnsi="Tahoma" w:cs="Tahoma"/>
                <w:sz w:val="16"/>
                <w:szCs w:val="16"/>
                <w:lang w:eastAsia="cs-CZ"/>
              </w:rPr>
              <w:t>Serial</w:t>
            </w:r>
            <w:proofErr w:type="spellEnd"/>
            <w:r w:rsidRPr="00836B71">
              <w:rPr>
                <w:rFonts w:ascii="Tahoma" w:hAnsi="Tahoma" w:cs="Tahoma"/>
                <w:sz w:val="16"/>
                <w:szCs w:val="16"/>
                <w:lang w:eastAsia="cs-CZ"/>
              </w:rPr>
              <w:t> </w:t>
            </w:r>
            <w:proofErr w:type="spellStart"/>
            <w:r w:rsidRPr="00836B71">
              <w:rPr>
                <w:rFonts w:ascii="Tahoma" w:hAnsi="Tahoma" w:cs="Tahoma"/>
                <w:sz w:val="16"/>
                <w:szCs w:val="16"/>
                <w:lang w:eastAsia="cs-CZ"/>
              </w:rPr>
              <w:t>Number</w:t>
            </w:r>
            <w:proofErr w:type="spellEnd"/>
            <w:r w:rsidRPr="00836B71">
              <w:rPr>
                <w:rFonts w:ascii="Tahoma" w:hAnsi="Tahoma" w:cs="Tahoma"/>
                <w:sz w:val="16"/>
                <w:szCs w:val="16"/>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FACC956"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sz w:val="16"/>
                <w:szCs w:val="16"/>
                <w:lang w:eastAsia="cs-CZ"/>
              </w:rPr>
              <w:t>Sériové číslo doplní prodávající podle dodané modality  </w:t>
            </w:r>
          </w:p>
        </w:tc>
      </w:tr>
    </w:tbl>
    <w:p w14:paraId="27A3DE0D" w14:textId="77777777" w:rsidR="00020BDF" w:rsidRPr="00836B71" w:rsidRDefault="00020BDF" w:rsidP="00020BDF">
      <w:pPr>
        <w:suppressAutoHyphens w:val="0"/>
        <w:jc w:val="both"/>
        <w:textAlignment w:val="baseline"/>
        <w:rPr>
          <w:rFonts w:ascii="Tahoma" w:hAnsi="Tahoma" w:cs="Tahoma"/>
          <w:sz w:val="16"/>
          <w:szCs w:val="16"/>
          <w:lang w:eastAsia="cs-CZ"/>
        </w:rPr>
      </w:pPr>
      <w:r w:rsidRPr="00836B71">
        <w:rPr>
          <w:rFonts w:ascii="Tahoma" w:hAnsi="Tahoma" w:cs="Tahoma"/>
          <w:color w:val="D13438"/>
          <w:sz w:val="16"/>
          <w:szCs w:val="16"/>
          <w:u w:val="single"/>
          <w:lang w:eastAsia="cs-CZ"/>
        </w:rPr>
        <w:t>  </w:t>
      </w:r>
      <w:r w:rsidRPr="00836B71">
        <w:rPr>
          <w:rFonts w:ascii="Tahoma" w:hAnsi="Tahoma" w:cs="Tahoma"/>
          <w:sz w:val="16"/>
          <w:szCs w:val="16"/>
          <w:lang w:eastAsia="cs-CZ"/>
        </w:rPr>
        <w:t> </w:t>
      </w:r>
    </w:p>
    <w:p w14:paraId="548A5231" w14:textId="77777777" w:rsidR="00020BDF" w:rsidRPr="00836B71" w:rsidRDefault="00020BDF" w:rsidP="00020BDF">
      <w:pPr>
        <w:suppressAutoHyphens w:val="0"/>
        <w:textAlignment w:val="baseline"/>
        <w:rPr>
          <w:rFonts w:ascii="Tahoma" w:hAnsi="Tahoma" w:cs="Tahoma"/>
          <w:sz w:val="16"/>
          <w:szCs w:val="16"/>
          <w:lang w:eastAsia="cs-CZ"/>
        </w:rPr>
      </w:pPr>
      <w:r w:rsidRPr="00836B71">
        <w:rPr>
          <w:rFonts w:ascii="Tahoma" w:hAnsi="Tahoma" w:cs="Tahoma"/>
          <w:sz w:val="16"/>
          <w:szCs w:val="16"/>
          <w:lang w:eastAsia="cs-CZ"/>
        </w:rPr>
        <w:t> </w:t>
      </w:r>
    </w:p>
    <w:p w14:paraId="598007DA" w14:textId="77777777" w:rsidR="00020BDF" w:rsidRPr="00836B71" w:rsidRDefault="00020BDF" w:rsidP="00020BDF">
      <w:pPr>
        <w:suppressAutoHyphens w:val="0"/>
        <w:textAlignment w:val="baseline"/>
        <w:rPr>
          <w:rFonts w:ascii="Tahoma" w:hAnsi="Tahoma" w:cs="Tahoma"/>
          <w:sz w:val="16"/>
          <w:szCs w:val="16"/>
          <w:lang w:eastAsia="cs-CZ"/>
        </w:rPr>
      </w:pPr>
      <w:r w:rsidRPr="00836B71">
        <w:rPr>
          <w:rFonts w:ascii="Tahoma" w:hAnsi="Tahoma" w:cs="Tahoma"/>
          <w:sz w:val="16"/>
          <w:szCs w:val="16"/>
          <w:lang w:eastAsia="cs-CZ"/>
        </w:rPr>
        <w:t> </w:t>
      </w:r>
    </w:p>
    <w:p w14:paraId="15F9BDD9" w14:textId="77777777" w:rsidR="00F92203" w:rsidRPr="00836B71" w:rsidRDefault="00F92203">
      <w:pPr>
        <w:suppressAutoHyphens w:val="0"/>
        <w:rPr>
          <w:rFonts w:ascii="Tahoma" w:hAnsi="Tahoma" w:cs="Tahoma"/>
          <w:sz w:val="16"/>
          <w:szCs w:val="16"/>
        </w:rPr>
        <w:sectPr w:rsidR="00F92203" w:rsidRPr="00836B71" w:rsidSect="00F11BD2">
          <w:headerReference w:type="default" r:id="rId30"/>
          <w:pgSz w:w="11906" w:h="16838" w:code="9"/>
          <w:pgMar w:top="1440" w:right="1416" w:bottom="1134" w:left="1134" w:header="709" w:footer="355" w:gutter="0"/>
          <w:cols w:space="708"/>
          <w:docGrid w:linePitch="326"/>
        </w:sectPr>
      </w:pPr>
    </w:p>
    <w:p w14:paraId="56C74F41" w14:textId="77777777" w:rsidR="00AB7F9C" w:rsidRPr="00836B71" w:rsidRDefault="00AB7F9C" w:rsidP="00836B71">
      <w:pPr>
        <w:keepNext/>
        <w:keepLines/>
        <w:numPr>
          <w:ilvl w:val="0"/>
          <w:numId w:val="5"/>
        </w:numPr>
        <w:tabs>
          <w:tab w:val="num" w:pos="360"/>
        </w:tabs>
        <w:spacing w:before="40"/>
        <w:ind w:left="576" w:hanging="576"/>
        <w:outlineLvl w:val="1"/>
        <w:rPr>
          <w:rFonts w:ascii="Tahoma" w:eastAsia="Yu Gothic Light" w:hAnsi="Tahoma" w:cs="Tahoma"/>
          <w:color w:val="2F5496"/>
          <w:sz w:val="16"/>
          <w:szCs w:val="16"/>
        </w:rPr>
      </w:pPr>
      <w:r w:rsidRPr="00836B71">
        <w:rPr>
          <w:rFonts w:ascii="Tahoma" w:eastAsia="Yu Gothic Light" w:hAnsi="Tahoma" w:cs="Tahoma"/>
          <w:color w:val="2F5496" w:themeColor="accent1" w:themeShade="BF"/>
          <w:sz w:val="16"/>
          <w:szCs w:val="16"/>
        </w:rPr>
        <w:lastRenderedPageBreak/>
        <w:t>Požadavky systému řízení bezpečnosti informací na dodavatele</w:t>
      </w:r>
    </w:p>
    <w:p w14:paraId="37384BCD" w14:textId="77777777" w:rsidR="00AB7F9C" w:rsidRPr="00836B71" w:rsidRDefault="00AB7F9C" w:rsidP="00AB7F9C">
      <w:pPr>
        <w:keepNext/>
        <w:keepLines/>
        <w:numPr>
          <w:ilvl w:val="0"/>
          <w:numId w:val="5"/>
        </w:numPr>
        <w:tabs>
          <w:tab w:val="clear" w:pos="0"/>
          <w:tab w:val="num" w:pos="360"/>
        </w:tabs>
        <w:suppressAutoHyphens w:val="0"/>
        <w:spacing w:before="240" w:after="120" w:line="259" w:lineRule="auto"/>
        <w:ind w:left="0" w:firstLine="0"/>
        <w:jc w:val="both"/>
        <w:outlineLvl w:val="0"/>
        <w:rPr>
          <w:rFonts w:ascii="Tahoma" w:eastAsia="Yu Gothic Light" w:hAnsi="Tahoma" w:cs="Tahoma"/>
          <w:color w:val="2F5496"/>
          <w:sz w:val="16"/>
          <w:szCs w:val="16"/>
        </w:rPr>
      </w:pPr>
      <w:bookmarkStart w:id="10" w:name="_Hlk17273340"/>
      <w:r w:rsidRPr="00836B71">
        <w:rPr>
          <w:rFonts w:ascii="Tahoma" w:eastAsia="Yu Gothic Light" w:hAnsi="Tahoma" w:cs="Tahoma"/>
          <w:color w:val="2F5496"/>
          <w:sz w:val="16"/>
          <w:szCs w:val="16"/>
        </w:rPr>
        <w:t>1. Účel</w:t>
      </w:r>
    </w:p>
    <w:p w14:paraId="05C0D37D" w14:textId="77777777" w:rsidR="00AB7F9C" w:rsidRPr="00836B71" w:rsidRDefault="00AB7F9C" w:rsidP="00AB7F9C">
      <w:pPr>
        <w:spacing w:after="120"/>
        <w:jc w:val="both"/>
        <w:rPr>
          <w:rFonts w:ascii="Tahoma" w:hAnsi="Tahoma" w:cs="Tahoma"/>
          <w:sz w:val="16"/>
          <w:szCs w:val="16"/>
        </w:rPr>
      </w:pPr>
      <w:r w:rsidRPr="00836B71">
        <w:rPr>
          <w:rFonts w:ascii="Tahoma" w:hAnsi="Tahoma" w:cs="Tahoma"/>
          <w:sz w:val="16"/>
          <w:szCs w:val="16"/>
        </w:rPr>
        <w:t>Účelem toho dokumentu je stanovit požadavky vyplývající ze systému řízení bezpečnosti informací ve VFN pro dodavatele jako provozovatele, poskytovatele služeb nebo zajištující podporu základních služeb: zdravotních služeb dle zákona č. 181/2014 Sb., o kybernetické bezpečnosti (dále jen ZKB).</w:t>
      </w:r>
    </w:p>
    <w:p w14:paraId="517E17FC" w14:textId="77777777" w:rsidR="00AB7F9C" w:rsidRPr="00836B71" w:rsidRDefault="00AB7F9C" w:rsidP="00AB7F9C">
      <w:pPr>
        <w:spacing w:after="120"/>
        <w:jc w:val="both"/>
        <w:rPr>
          <w:rFonts w:ascii="Tahoma" w:hAnsi="Tahoma" w:cs="Tahoma"/>
          <w:sz w:val="16"/>
          <w:szCs w:val="16"/>
        </w:rPr>
      </w:pPr>
      <w:r w:rsidRPr="00836B71">
        <w:rPr>
          <w:rFonts w:ascii="Tahoma" w:hAnsi="Tahoma" w:cs="Tahoma"/>
          <w:sz w:val="16"/>
          <w:szCs w:val="16"/>
        </w:rPr>
        <w:t>Příloha vymezuje obecná pravidla a zásady kybernetické bezpečnosti vztahující se na smluvní plnění dodavatele, pokud nejsou detailně specifikovány Smlouvou. Tato příloha nerozšiřuje předmět plnění dodavatele vymezený smlouvou, ale pouze specifikuje relevantní požadavky systému řízení bezpečnosti informací ve VFN, které musí dodavatel při plnění dodržovat.</w:t>
      </w:r>
    </w:p>
    <w:p w14:paraId="6D6AF383" w14:textId="77777777" w:rsidR="00AB7F9C" w:rsidRPr="00836B71" w:rsidRDefault="00AB7F9C" w:rsidP="00AB7F9C">
      <w:pPr>
        <w:spacing w:after="120"/>
        <w:jc w:val="both"/>
        <w:rPr>
          <w:rFonts w:ascii="Tahoma" w:hAnsi="Tahoma" w:cs="Tahoma"/>
          <w:sz w:val="16"/>
          <w:szCs w:val="16"/>
        </w:rPr>
      </w:pPr>
      <w:r w:rsidRPr="00836B71">
        <w:rPr>
          <w:rFonts w:ascii="Tahoma" w:hAnsi="Tahoma" w:cs="Tahoma"/>
          <w:sz w:val="16"/>
          <w:szCs w:val="16"/>
        </w:rPr>
        <w:t>Dodavatel je povinen prokazatelně seznámit všechny své zainteresované zaměstnance s obsahem tohoto dokumentu.</w:t>
      </w:r>
    </w:p>
    <w:p w14:paraId="3B0CE80B" w14:textId="77777777" w:rsidR="00AB7F9C" w:rsidRPr="00836B71" w:rsidRDefault="00AB7F9C" w:rsidP="00AB7F9C">
      <w:pPr>
        <w:keepNext/>
        <w:keepLines/>
        <w:numPr>
          <w:ilvl w:val="0"/>
          <w:numId w:val="5"/>
        </w:numPr>
        <w:tabs>
          <w:tab w:val="clear" w:pos="0"/>
          <w:tab w:val="num" w:pos="360"/>
        </w:tabs>
        <w:suppressAutoHyphens w:val="0"/>
        <w:spacing w:before="240" w:after="120" w:line="259" w:lineRule="auto"/>
        <w:ind w:left="0" w:firstLine="0"/>
        <w:jc w:val="both"/>
        <w:outlineLvl w:val="0"/>
        <w:rPr>
          <w:rFonts w:ascii="Tahoma" w:eastAsia="Yu Gothic Light" w:hAnsi="Tahoma" w:cs="Tahoma"/>
          <w:color w:val="2F5496"/>
          <w:sz w:val="16"/>
          <w:szCs w:val="16"/>
        </w:rPr>
      </w:pPr>
      <w:r w:rsidRPr="00836B71">
        <w:rPr>
          <w:rFonts w:ascii="Tahoma" w:eastAsia="Yu Gothic Light" w:hAnsi="Tahoma" w:cs="Tahoma"/>
          <w:color w:val="2F5496"/>
          <w:sz w:val="16"/>
          <w:szCs w:val="16"/>
        </w:rPr>
        <w:t>2. Bezpečnostní požadavky</w:t>
      </w:r>
    </w:p>
    <w:p w14:paraId="792EC6C8" w14:textId="77777777" w:rsidR="00AB7F9C" w:rsidRPr="00836B71" w:rsidRDefault="00AB7F9C" w:rsidP="00AB7F9C">
      <w:pPr>
        <w:spacing w:after="120"/>
        <w:jc w:val="both"/>
        <w:rPr>
          <w:rFonts w:ascii="Tahoma" w:hAnsi="Tahoma" w:cs="Tahoma"/>
          <w:sz w:val="16"/>
          <w:szCs w:val="16"/>
        </w:rPr>
      </w:pPr>
      <w:r w:rsidRPr="00836B71">
        <w:rPr>
          <w:rFonts w:ascii="Tahoma" w:hAnsi="Tahoma" w:cs="Tahoma"/>
          <w:sz w:val="16"/>
          <w:szCs w:val="16"/>
        </w:rPr>
        <w:t>Dodavatel ve vztahu k předmětu plnění smlouvy musí definovat v interních předpisech, konfiguračních a instalačních manuálech, postupech nebo jiných dokumentech sloužících k předmětu dodávané služby či musí plnit zde popsané povinnosti.</w:t>
      </w:r>
    </w:p>
    <w:p w14:paraId="128CF03A"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Obecná pravidla bezpečnosti informací</w:t>
      </w:r>
    </w:p>
    <w:p w14:paraId="43E8A76E" w14:textId="77777777" w:rsidR="00AB7F9C" w:rsidRPr="00836B71" w:rsidRDefault="00AB7F9C" w:rsidP="00AB7F9C">
      <w:pPr>
        <w:rPr>
          <w:rFonts w:ascii="Tahoma" w:hAnsi="Tahoma" w:cs="Tahoma"/>
          <w:sz w:val="16"/>
          <w:szCs w:val="16"/>
        </w:rPr>
      </w:pPr>
      <w:r w:rsidRPr="00836B71">
        <w:rPr>
          <w:rFonts w:ascii="Tahoma" w:hAnsi="Tahoma" w:cs="Tahoma"/>
          <w:sz w:val="16"/>
          <w:szCs w:val="16"/>
        </w:rPr>
        <w:t>Dodavatel je povinen:</w:t>
      </w:r>
    </w:p>
    <w:p w14:paraId="4F6BEFF1"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vydefinovat rozsah prací/služeb/podpory v kompetenci dodavatele a podmínky spolupráce mezi smluvními stranami,</w:t>
      </w:r>
    </w:p>
    <w:p w14:paraId="7AE0C73D"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specifikovat popis používání každé služby provozované nebo spravované dodavatelem,</w:t>
      </w:r>
    </w:p>
    <w:p w14:paraId="1C48756F"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stanovit cílové úrovně služby a neakceptovatelné nebo zakázané úrovně služby,</w:t>
      </w:r>
    </w:p>
    <w:p w14:paraId="22CDE9FC"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vést seznam jednotlivců, kteří vzhledem ke svým předdefinovaným právům a privilegiím jsou oprávněni zajišťovat smluvní služby,</w:t>
      </w:r>
    </w:p>
    <w:p w14:paraId="50962709"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umožnit VFN právo monitorovat nebo auditovat smluvní povinnosti i u dodavatele,</w:t>
      </w:r>
    </w:p>
    <w:p w14:paraId="2B6470D8"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stanovit popis eskalace problému v případech řešení havárie s popisem pravidel pro řešení havarijních situací,</w:t>
      </w:r>
    </w:p>
    <w:p w14:paraId="4749C983"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zajistit školení zainteresovaných uživatelů a správců dodavatele v metodách, postupech a v bezpečnosti,</w:t>
      </w:r>
    </w:p>
    <w:p w14:paraId="74C48585"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upřesnit podmínky spolupráce dodavatele se subdodavateli (třetí stranou),</w:t>
      </w:r>
    </w:p>
    <w:p w14:paraId="324344D7"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informovat objednatele o způsobu řízení rizik a o zbytkových rizicích,</w:t>
      </w:r>
    </w:p>
    <w:p w14:paraId="59B4B9F4"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informovat o významné změně dle § 71 a násl. zákona č. 90/2012 Sb., o obchodních korporacích, či ekvivalentním postavení, nebo o změně vlastnictví zásadních aktiv, popřípadě změně oprávnění nakládat s těmito aktivy,</w:t>
      </w:r>
    </w:p>
    <w:p w14:paraId="054EBB48" w14:textId="77777777" w:rsidR="00AB7F9C" w:rsidRPr="00836B71" w:rsidRDefault="00AB7F9C" w:rsidP="00AB7F9C">
      <w:pPr>
        <w:numPr>
          <w:ilvl w:val="0"/>
          <w:numId w:val="30"/>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provést neprodlené nahlášení identifikovaných bezpečnostních událostí a slabin kontaktní osobě za VFN.</w:t>
      </w:r>
    </w:p>
    <w:p w14:paraId="38737360"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Fyzická bezpečnost</w:t>
      </w:r>
    </w:p>
    <w:p w14:paraId="401E08E2"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w:t>
      </w:r>
    </w:p>
    <w:p w14:paraId="5B47AC3A"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nastavit komplexní opatření fyzické bezpečnosti v prostředí dodavatele, jež zabrání nebo sníží pravděpodobnost vzniku ohrožení IS základní služby, ztrát dat a jiného duševního vlastnictví, přerušení činností či poškozování jiných důležitých zájmů VFN,</w:t>
      </w:r>
    </w:p>
    <w:p w14:paraId="67A71D03"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dodržovat režimová nebo organizační opatření VFN při vjezdu do objektů nebo vstupu do prostor nebo překonávání fyzických/logických zábran těchto objektů nebo prostor VFN,</w:t>
      </w:r>
    </w:p>
    <w:p w14:paraId="1110E42B"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dobrovolně se podrobit případným kontrolám vnášených/vynášených osobních věcí nebo jakýchkoliv předmětů při vstupu nebo odchodu z objektů nebo prostor VFN prováděné oprávněnými zaměstnanci VFN (ostraha, vrátný, recepce apod.),</w:t>
      </w:r>
    </w:p>
    <w:p w14:paraId="500E048F"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neprovádět fotografování, video/audio záznam nebo kopírování/</w:t>
      </w:r>
      <w:proofErr w:type="spellStart"/>
      <w:r w:rsidRPr="00836B71">
        <w:rPr>
          <w:rFonts w:ascii="Tahoma" w:hAnsi="Tahoma" w:cs="Tahoma"/>
          <w:sz w:val="16"/>
          <w:szCs w:val="16"/>
          <w:lang w:eastAsia="cs-CZ"/>
        </w:rPr>
        <w:t>scanování</w:t>
      </w:r>
      <w:proofErr w:type="spellEnd"/>
      <w:r w:rsidRPr="00836B71">
        <w:rPr>
          <w:rFonts w:ascii="Tahoma" w:hAnsi="Tahoma" w:cs="Tahoma"/>
          <w:sz w:val="16"/>
          <w:szCs w:val="16"/>
          <w:lang w:eastAsia="cs-CZ"/>
        </w:rPr>
        <w:t xml:space="preserve"> dokumentů bez souhlasu oprávněného zaměstnance VFN. V prostorách kategorie zóny „C“ (např. serverovna) pouze na základě písemného povolení vedení VFN.</w:t>
      </w:r>
    </w:p>
    <w:p w14:paraId="44D1D1F8"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Bezpečnost lidských zdrojů</w:t>
      </w:r>
    </w:p>
    <w:p w14:paraId="4070DFC6"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w:t>
      </w:r>
    </w:p>
    <w:p w14:paraId="4545901D"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prokazatelně seznámit zaměstnance dodavatele s dodržováním bezpečnostních pravidel a zásad požadovaných VFN,</w:t>
      </w:r>
    </w:p>
    <w:p w14:paraId="18B67291"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dodržovat ochranu aktiv VFN před neautorizovaným přístupem, vyzrazením, modifikací, zničením nebo narušením,</w:t>
      </w:r>
    </w:p>
    <w:p w14:paraId="2A55E9D6"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zachovávat mlčenlivost o důvěrných údajích nebo sděleních VFN a o jejich ochraně,</w:t>
      </w:r>
    </w:p>
    <w:p w14:paraId="3CF88352"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stanovit odpovědnosti zaměstnanců dodavatele pro nakládání s informacemi,</w:t>
      </w:r>
    </w:p>
    <w:p w14:paraId="24D2ACB2"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poučit zaměstnance dodavatele hlásit zjištěné bezpečnostní události nebo jiná bezpečnostní rizika odpovědné osobě dodavatele,</w:t>
      </w:r>
    </w:p>
    <w:p w14:paraId="4137DC37"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provádět pravidelné školení zaměstnanců dodavatele v souvislosti s bezpečností informací,</w:t>
      </w:r>
    </w:p>
    <w:p w14:paraId="170802A0"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při porušení pracovních povinnosti zaměstnance dodavatele ve vztahu k bezpečnosti informací nebo způsobení bezpečnostního incidentu, musí být zahájeno formální disciplinární řízení. Způsob řízení odpovídá povaze porušení nebo incidentu a jeho dopadu na VFN.</w:t>
      </w:r>
    </w:p>
    <w:p w14:paraId="29596308"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lastRenderedPageBreak/>
        <w:t>Řízení přístupu</w:t>
      </w:r>
    </w:p>
    <w:p w14:paraId="6538F881"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w:t>
      </w:r>
    </w:p>
    <w:p w14:paraId="55A25B75"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dodržovat princip minimálních oprávnění: přidělovat oprávnění na nejnižší možné úrovni, která umožní jejich správnou funkci,</w:t>
      </w:r>
    </w:p>
    <w:p w14:paraId="509B753D"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bookmarkStart w:id="11" w:name="_Toc489392074"/>
      <w:bookmarkStart w:id="12" w:name="_Toc6903381"/>
      <w:r w:rsidRPr="00836B71">
        <w:rPr>
          <w:rFonts w:ascii="Tahoma" w:hAnsi="Tahoma" w:cs="Tahoma"/>
          <w:sz w:val="16"/>
          <w:szCs w:val="16"/>
          <w:lang w:eastAsia="cs-CZ"/>
        </w:rPr>
        <w:t>dodržovat požadavky na řízení přístupu</w:t>
      </w:r>
      <w:bookmarkEnd w:id="11"/>
      <w:bookmarkEnd w:id="12"/>
      <w:r w:rsidRPr="00836B71">
        <w:rPr>
          <w:rFonts w:ascii="Tahoma" w:hAnsi="Tahoma" w:cs="Tahoma"/>
          <w:sz w:val="16"/>
          <w:szCs w:val="16"/>
          <w:lang w:eastAsia="cs-CZ"/>
        </w:rPr>
        <w:t>:</w:t>
      </w:r>
    </w:p>
    <w:p w14:paraId="76ED87EA" w14:textId="77777777" w:rsidR="00AB7F9C" w:rsidRPr="00836B71" w:rsidRDefault="00AB7F9C" w:rsidP="00AB7F9C">
      <w:pPr>
        <w:numPr>
          <w:ilvl w:val="1"/>
          <w:numId w:val="31"/>
        </w:numPr>
        <w:suppressAutoHyphens w:val="0"/>
        <w:spacing w:after="60" w:line="259" w:lineRule="auto"/>
        <w:ind w:left="1434" w:hanging="357"/>
        <w:jc w:val="both"/>
        <w:rPr>
          <w:rFonts w:ascii="Tahoma" w:hAnsi="Tahoma" w:cs="Tahoma"/>
          <w:sz w:val="16"/>
          <w:szCs w:val="16"/>
          <w:lang w:eastAsia="cs-CZ"/>
        </w:rPr>
      </w:pPr>
      <w:r w:rsidRPr="00836B71">
        <w:rPr>
          <w:rFonts w:ascii="Tahoma" w:hAnsi="Tahoma" w:cs="Tahoma"/>
          <w:sz w:val="16"/>
          <w:szCs w:val="16"/>
          <w:lang w:eastAsia="cs-CZ"/>
        </w:rPr>
        <w:t>definovat procesy přidělování, správy oprávnění, pravidelně provádět audit přidělených oprávnění a odstraňovat účty při odchodu zaměstnance nebo změně jeho zařazení,</w:t>
      </w:r>
    </w:p>
    <w:p w14:paraId="11840549" w14:textId="77777777" w:rsidR="00AB7F9C" w:rsidRPr="00836B71" w:rsidRDefault="00AB7F9C" w:rsidP="00AB7F9C">
      <w:pPr>
        <w:numPr>
          <w:ilvl w:val="1"/>
          <w:numId w:val="31"/>
        </w:numPr>
        <w:suppressAutoHyphens w:val="0"/>
        <w:spacing w:after="60" w:line="259" w:lineRule="auto"/>
        <w:ind w:left="1434" w:hanging="357"/>
        <w:jc w:val="both"/>
        <w:rPr>
          <w:rFonts w:ascii="Tahoma" w:hAnsi="Tahoma" w:cs="Tahoma"/>
          <w:sz w:val="16"/>
          <w:szCs w:val="16"/>
          <w:lang w:eastAsia="cs-CZ"/>
        </w:rPr>
      </w:pPr>
      <w:r w:rsidRPr="00836B71">
        <w:rPr>
          <w:rFonts w:ascii="Tahoma" w:hAnsi="Tahoma" w:cs="Tahoma"/>
          <w:sz w:val="16"/>
          <w:szCs w:val="16"/>
          <w:lang w:eastAsia="cs-CZ"/>
        </w:rPr>
        <w:t>přidělovat privilegovaná oprávnění takovým způsobem, aby byla zajištěna jednoznačná auditovatelnost všech kroků provedených pod těmito účty ve vztahu ke konkrétním osobám.</w:t>
      </w:r>
    </w:p>
    <w:p w14:paraId="10CB7CF1"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Bezpečné chování uživatelů</w:t>
      </w:r>
    </w:p>
    <w:p w14:paraId="6984DE99"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Uvedené povinnosti se vztahují na prostředí VFN nebo zařízení používané ke správě nebo administraci předmětu smlouvy.</w:t>
      </w:r>
    </w:p>
    <w:p w14:paraId="295C8480"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Zaměstnanec dodavatele:</w:t>
      </w:r>
    </w:p>
    <w:p w14:paraId="5D53F213" w14:textId="77777777" w:rsidR="00AB7F9C" w:rsidRPr="00836B71" w:rsidRDefault="00AB7F9C" w:rsidP="00AB7F9C">
      <w:pPr>
        <w:numPr>
          <w:ilvl w:val="0"/>
          <w:numId w:val="32"/>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nesmí šířit a vědomě používat SW získaný v rozporu s právními předpisy, zejména s autorským zákonem a SW, získaný v souladu s těmito předpisy nesmí užívat v rozporu se smlouvou,</w:t>
      </w:r>
    </w:p>
    <w:p w14:paraId="787A98FE" w14:textId="77777777" w:rsidR="00AB7F9C" w:rsidRPr="00836B71" w:rsidRDefault="00AB7F9C" w:rsidP="00AB7F9C">
      <w:pPr>
        <w:numPr>
          <w:ilvl w:val="0"/>
          <w:numId w:val="32"/>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musí používat počítačové prostředky a SW vybavení VFN jen v rámci smluvního ujednání a stanovené kompetence,</w:t>
      </w:r>
    </w:p>
    <w:p w14:paraId="124C3D2A" w14:textId="77777777" w:rsidR="00AB7F9C" w:rsidRPr="00836B71" w:rsidRDefault="00AB7F9C" w:rsidP="00AB7F9C">
      <w:pPr>
        <w:numPr>
          <w:ilvl w:val="0"/>
          <w:numId w:val="32"/>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 xml:space="preserve">je povinen respektovat pravidla tvorby a nakládání s přístupovými hesly definovaná VFN, </w:t>
      </w:r>
    </w:p>
    <w:p w14:paraId="11D33586" w14:textId="77777777" w:rsidR="00AB7F9C" w:rsidRPr="00836B71" w:rsidRDefault="00AB7F9C" w:rsidP="00AB7F9C">
      <w:pPr>
        <w:numPr>
          <w:ilvl w:val="0"/>
          <w:numId w:val="32"/>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je povinen zachovávat důvěrnost hesel jemu přidělených v rámci své kompetence,</w:t>
      </w:r>
    </w:p>
    <w:p w14:paraId="6EB9112C" w14:textId="77777777" w:rsidR="00AB7F9C" w:rsidRPr="00836B71" w:rsidRDefault="00AB7F9C" w:rsidP="00AB7F9C">
      <w:pPr>
        <w:numPr>
          <w:ilvl w:val="0"/>
          <w:numId w:val="32"/>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nesmí žádnými prostředky se pokusit získat přístupová práva či privilegovaný stav, který mu nebyl přidělen,</w:t>
      </w:r>
    </w:p>
    <w:p w14:paraId="4CD4A75D" w14:textId="77777777" w:rsidR="00AB7F9C" w:rsidRPr="00836B71" w:rsidRDefault="00AB7F9C" w:rsidP="00AB7F9C">
      <w:pPr>
        <w:numPr>
          <w:ilvl w:val="0"/>
          <w:numId w:val="32"/>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nesmí se pokusit získat přístup k chráněným informacím a datům jiných uživatelů nebo systémů,</w:t>
      </w:r>
    </w:p>
    <w:p w14:paraId="152587A9" w14:textId="77777777" w:rsidR="00AB7F9C" w:rsidRPr="00836B71" w:rsidRDefault="00AB7F9C" w:rsidP="00AB7F9C">
      <w:pPr>
        <w:numPr>
          <w:ilvl w:val="0"/>
          <w:numId w:val="32"/>
        </w:numPr>
        <w:suppressAutoHyphens w:val="0"/>
        <w:spacing w:after="80" w:line="259" w:lineRule="auto"/>
        <w:ind w:left="714" w:hanging="357"/>
        <w:jc w:val="both"/>
        <w:rPr>
          <w:rFonts w:ascii="Tahoma" w:hAnsi="Tahoma" w:cs="Tahoma"/>
          <w:sz w:val="16"/>
          <w:szCs w:val="16"/>
          <w:lang w:eastAsia="cs-CZ"/>
        </w:rPr>
      </w:pPr>
      <w:r w:rsidRPr="00836B71">
        <w:rPr>
          <w:rFonts w:ascii="Tahoma" w:hAnsi="Tahoma" w:cs="Tahoma"/>
          <w:sz w:val="16"/>
          <w:szCs w:val="16"/>
          <w:lang w:eastAsia="cs-CZ"/>
        </w:rPr>
        <w:t>musí dodržovat předepsaná opatření pro užití prostředků pro vzdálený přístup (aktualizace systému, spuštěný FW a antivir, využití veřejných sítí apod.).</w:t>
      </w:r>
    </w:p>
    <w:p w14:paraId="5BD20EF2"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Bezpečnost mobilních zařízení a vzdáleného přístupu</w:t>
      </w:r>
    </w:p>
    <w:p w14:paraId="24944EBB" w14:textId="77777777" w:rsidR="00AB7F9C" w:rsidRPr="00836B71" w:rsidRDefault="00AB7F9C" w:rsidP="00AB7F9C">
      <w:pPr>
        <w:jc w:val="both"/>
        <w:rPr>
          <w:rFonts w:ascii="Tahoma" w:hAnsi="Tahoma" w:cs="Tahoma"/>
          <w:sz w:val="16"/>
          <w:szCs w:val="16"/>
        </w:rPr>
      </w:pPr>
      <w:r w:rsidRPr="00836B71">
        <w:rPr>
          <w:rFonts w:ascii="Tahoma" w:hAnsi="Tahoma" w:cs="Tahoma"/>
          <w:sz w:val="16"/>
          <w:szCs w:val="16"/>
        </w:rPr>
        <w:t>Přístup externích zařízení do prostředí objednatele je možný po provedení registrace zařízení při dodržení postupu „</w:t>
      </w:r>
      <w:hyperlink r:id="rId31" w:history="1">
        <w:r w:rsidRPr="00836B71">
          <w:rPr>
            <w:rFonts w:ascii="Tahoma" w:hAnsi="Tahoma" w:cs="Tahoma"/>
            <w:color w:val="0563C1"/>
            <w:sz w:val="16"/>
            <w:szCs w:val="16"/>
            <w:u w:val="single"/>
          </w:rPr>
          <w:t>Přístup do počítačové sítě VFN pro externí zaměstnance/firmy</w:t>
        </w:r>
      </w:hyperlink>
      <w:r w:rsidRPr="00836B71">
        <w:rPr>
          <w:rFonts w:ascii="Tahoma" w:hAnsi="Tahoma" w:cs="Tahoma"/>
          <w:sz w:val="16"/>
          <w:szCs w:val="16"/>
        </w:rPr>
        <w:t>“, zde uvedených povinností a směrnice Používání sítě VFN externími uživateli (</w:t>
      </w:r>
      <w:hyperlink r:id="rId32" w:history="1">
        <w:r w:rsidRPr="00836B71">
          <w:rPr>
            <w:rFonts w:ascii="Tahoma" w:hAnsi="Tahoma" w:cs="Tahoma"/>
            <w:color w:val="0563C1"/>
            <w:sz w:val="16"/>
            <w:szCs w:val="16"/>
            <w:u w:val="single"/>
          </w:rPr>
          <w:t>SM-UI-02</w:t>
        </w:r>
      </w:hyperlink>
      <w:r w:rsidRPr="00836B71">
        <w:rPr>
          <w:rFonts w:ascii="Tahoma" w:hAnsi="Tahoma" w:cs="Tahoma"/>
          <w:sz w:val="16"/>
          <w:szCs w:val="16"/>
        </w:rPr>
        <w:t>). Uživatel dodavatele připojený do sítě VFN je povinen:</w:t>
      </w:r>
    </w:p>
    <w:p w14:paraId="689D163A"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používat je pouze k účelům a po dobu souvisejícím s výkonem smluvní činnosti v takovém rozsahu, který odpovídá potřebám uživatele pro výkon této činnosti, </w:t>
      </w:r>
    </w:p>
    <w:p w14:paraId="6D6A950C"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používat své připojení takovým způsobem, který nenaruší funkci sítě ani práva ostatních uživatelů, </w:t>
      </w:r>
    </w:p>
    <w:p w14:paraId="2CE4CF5E"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chránit svá hesla před vyzrazením, a v případě podezření, že heslo zná jiná osoba, tuto situaci neprodleně nahlásit poskytovateli připojení, </w:t>
      </w:r>
    </w:p>
    <w:p w14:paraId="60F4131A"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zabránit využití či zneužití jeho vzdáleného připojení třetí osobou, </w:t>
      </w:r>
    </w:p>
    <w:p w14:paraId="0E8DB101"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chovat se v souladu s dobrými mravy a právním řádem České republiky.</w:t>
      </w:r>
    </w:p>
    <w:p w14:paraId="6CCC1DB2"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Ochrana před škodlivým kódem</w:t>
      </w:r>
    </w:p>
    <w:p w14:paraId="6D9C278D" w14:textId="77777777" w:rsidR="00AB7F9C" w:rsidRPr="00836B71" w:rsidRDefault="00AB7F9C" w:rsidP="00AB7F9C">
      <w:pPr>
        <w:spacing w:after="120"/>
        <w:jc w:val="both"/>
        <w:rPr>
          <w:rFonts w:ascii="Tahoma" w:hAnsi="Tahoma" w:cs="Tahoma"/>
          <w:sz w:val="16"/>
          <w:szCs w:val="16"/>
        </w:rPr>
      </w:pPr>
      <w:r w:rsidRPr="00836B71">
        <w:rPr>
          <w:rFonts w:ascii="Tahoma" w:hAnsi="Tahoma" w:cs="Tahoma"/>
          <w:sz w:val="16"/>
          <w:szCs w:val="16"/>
        </w:rPr>
        <w:t>Ve vztahu k dodavatelským pracím a službám zajišťujícím provoz a fungování základních služeb VFN musí být zajištěna ochrana vnějšího perimetru dodavatele, komunikace, IS, úložišť a koncových stanic nebo mobilních zařízení před škodlivým kódem.</w:t>
      </w:r>
    </w:p>
    <w:p w14:paraId="1AA65006"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Zálohování a obnova dat</w:t>
      </w:r>
    </w:p>
    <w:p w14:paraId="7958BD22" w14:textId="77777777" w:rsidR="00AB7F9C" w:rsidRPr="00836B71" w:rsidRDefault="00AB7F9C" w:rsidP="00AB7F9C">
      <w:pPr>
        <w:spacing w:after="120"/>
        <w:jc w:val="both"/>
        <w:rPr>
          <w:rFonts w:ascii="Tahoma" w:hAnsi="Tahoma" w:cs="Tahoma"/>
          <w:sz w:val="16"/>
          <w:szCs w:val="16"/>
        </w:rPr>
      </w:pPr>
      <w:r w:rsidRPr="00836B71">
        <w:rPr>
          <w:rFonts w:ascii="Tahoma" w:hAnsi="Tahoma" w:cs="Tahoma"/>
          <w:sz w:val="16"/>
          <w:szCs w:val="16"/>
        </w:rPr>
        <w:t>Dodavatel je povinen provádět zálohování dat a informací v provozovaných nebo spravovaných HW, IS a jejich datech k zajištění jejich dostupnosti v případě nestandardních událostí (chyba paměťového média, havárie systému, poškození integrity dat atp.), aby bylo možné zálohovaná data použít pro jejich obnovu nebo přesun do jiného prostředí.</w:t>
      </w:r>
    </w:p>
    <w:p w14:paraId="5C5CC214"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Zálohovaná data musí splňovat požadavky:</w:t>
      </w:r>
    </w:p>
    <w:p w14:paraId="6D8E5580"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na kompletní obnovu dat,</w:t>
      </w:r>
    </w:p>
    <w:p w14:paraId="08730059"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dodržet maximálně tolerovaný prostoj (MTD) definovaný ve smlouvě,</w:t>
      </w:r>
    </w:p>
    <w:p w14:paraId="3EE0F8B9"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pravidelné provádění záloh a testování jejich obnovy,</w:t>
      </w:r>
    </w:p>
    <w:p w14:paraId="57B2B95B"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zajištění ochrany záloh a obsažených dat včetně jejich integrity,</w:t>
      </w:r>
    </w:p>
    <w:p w14:paraId="7E7DC454"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vydefinovaná správa (včetně řízení přístupu), doba uchování, cykly a počet kopií zálohovaných dat.</w:t>
      </w:r>
    </w:p>
    <w:p w14:paraId="39E1B66A"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Technické zranitelnosti</w:t>
      </w:r>
    </w:p>
    <w:p w14:paraId="231FC991" w14:textId="77777777" w:rsidR="00AB7F9C" w:rsidRPr="00836B71" w:rsidRDefault="00AB7F9C" w:rsidP="00AB7F9C">
      <w:pPr>
        <w:keepNext/>
        <w:spacing w:after="120"/>
        <w:rPr>
          <w:rFonts w:ascii="Tahoma" w:hAnsi="Tahoma" w:cs="Tahoma"/>
          <w:sz w:val="16"/>
          <w:szCs w:val="16"/>
        </w:rPr>
      </w:pPr>
      <w:r w:rsidRPr="00836B71">
        <w:rPr>
          <w:rFonts w:ascii="Tahoma" w:hAnsi="Tahoma" w:cs="Tahoma"/>
          <w:sz w:val="16"/>
          <w:szCs w:val="16"/>
        </w:rPr>
        <w:t>Dodavatel je povinen:</w:t>
      </w:r>
    </w:p>
    <w:p w14:paraId="158476FA" w14:textId="77777777" w:rsidR="00AB7F9C" w:rsidRPr="00836B71" w:rsidRDefault="00AB7F9C" w:rsidP="00AB7F9C">
      <w:pPr>
        <w:numPr>
          <w:ilvl w:val="0"/>
          <w:numId w:val="32"/>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identifikovat a odstraňovat technické zranitelnosti spojené s bezpečnostním nastavením nebo fungováním jím provozovaných/spravovaných zařízení nebo systémů,</w:t>
      </w:r>
    </w:p>
    <w:p w14:paraId="15D50A3F" w14:textId="77777777" w:rsidR="00AB7F9C" w:rsidRPr="00836B71" w:rsidRDefault="00AB7F9C" w:rsidP="00AB7F9C">
      <w:pPr>
        <w:numPr>
          <w:ilvl w:val="0"/>
          <w:numId w:val="32"/>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upozorňovat VFN na identifikované zranitelnosti zařízení nebo systémů ve správě VFN nebo subdodavatelů,</w:t>
      </w:r>
    </w:p>
    <w:p w14:paraId="28F6D9EC" w14:textId="77777777" w:rsidR="00AB7F9C" w:rsidRPr="00836B71" w:rsidRDefault="00AB7F9C" w:rsidP="00AB7F9C">
      <w:pPr>
        <w:numPr>
          <w:ilvl w:val="0"/>
          <w:numId w:val="32"/>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lastRenderedPageBreak/>
        <w:t>provádět ověření/testování opravy zranitelnosti v testovacím nebo integračním prostředí před instalací opravy programového vybavení do produkčního prostředí.</w:t>
      </w:r>
    </w:p>
    <w:p w14:paraId="2112EDB5"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Bezpečnost komunikační sítě</w:t>
      </w:r>
    </w:p>
    <w:p w14:paraId="6E35EA5B" w14:textId="77777777" w:rsidR="00AB7F9C" w:rsidRPr="00836B71" w:rsidRDefault="00AB7F9C" w:rsidP="00AB7F9C">
      <w:pPr>
        <w:keepNext/>
        <w:spacing w:after="120"/>
        <w:rPr>
          <w:rFonts w:ascii="Tahoma" w:hAnsi="Tahoma" w:cs="Tahoma"/>
          <w:sz w:val="16"/>
          <w:szCs w:val="16"/>
        </w:rPr>
      </w:pPr>
      <w:r w:rsidRPr="00836B71">
        <w:rPr>
          <w:rFonts w:ascii="Tahoma" w:hAnsi="Tahoma" w:cs="Tahoma"/>
          <w:sz w:val="16"/>
          <w:szCs w:val="16"/>
        </w:rPr>
        <w:t>Dodavatel je povinen omezit riziko napadení systémů nebo služeb prostřednictvím počítačové sítě, např. využitím:</w:t>
      </w:r>
    </w:p>
    <w:p w14:paraId="256C8857"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šifrování,</w:t>
      </w:r>
    </w:p>
    <w:p w14:paraId="4FB73F01"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řízené kontroly přístupu,</w:t>
      </w:r>
    </w:p>
    <w:p w14:paraId="43F8FB8E"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zamezením napadení aktivním útočníkem,</w:t>
      </w:r>
    </w:p>
    <w:p w14:paraId="41D74988"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řízením zátěže,</w:t>
      </w:r>
    </w:p>
    <w:p w14:paraId="7B2CC32A"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zajištěním integrity dat,</w:t>
      </w:r>
    </w:p>
    <w:p w14:paraId="7F481D83"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samostatné lokální sítě,</w:t>
      </w:r>
    </w:p>
    <w:p w14:paraId="0CA12327"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víceúrovňovou bezpečností,</w:t>
      </w:r>
    </w:p>
    <w:p w14:paraId="1CCE4CB0" w14:textId="77777777" w:rsidR="00AB7F9C" w:rsidRPr="00836B71" w:rsidRDefault="00AB7F9C" w:rsidP="00AB7F9C">
      <w:pPr>
        <w:numPr>
          <w:ilvl w:val="0"/>
          <w:numId w:val="31"/>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využitím vhodné sítě.</w:t>
      </w:r>
    </w:p>
    <w:p w14:paraId="3160B449"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Bezpečnostní zásady pro práci s daty</w:t>
      </w:r>
    </w:p>
    <w:p w14:paraId="65F11EC5"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w:t>
      </w:r>
    </w:p>
    <w:p w14:paraId="6E366BFE"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dodržovat stanovená pravidla ochrany dat zahrnující speciální nakládání s tajnými, důvěrnými, osobními a citlivými údaji dle jednotlivých zákonů (např. nařízení č. 2016/679 - GDPR, zákona č. 110/2019 Sb., zákon č. 412/2005 Sb. apod.),</w:t>
      </w:r>
    </w:p>
    <w:p w14:paraId="38D9D5DA"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zajistit řízení přístupu k datům s využitím principu minimálních oprávnění,</w:t>
      </w:r>
    </w:p>
    <w:p w14:paraId="17EDD94D"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ochránit data při přenosu, předání a v datovém úložišti,</w:t>
      </w:r>
    </w:p>
    <w:p w14:paraId="1AB60EEE"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plnit povinnosti ochrany osobních údajů, a to především technická nebo organizační opatření, hlášení úniku osobních údajů, spolupráce na řešení incidentů nebo auditu ochrany osobních údajů apod.,</w:t>
      </w:r>
    </w:p>
    <w:p w14:paraId="55677D87"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dodržet závazek dodavatele (a subdodavatele) neporušovat integritu a dostupnost aktiv,</w:t>
      </w:r>
    </w:p>
    <w:p w14:paraId="7E477F4D"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stanovit omezení platná pro kopírování a šíření informací,</w:t>
      </w:r>
    </w:p>
    <w:p w14:paraId="17EBB652"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přijmout opatření zajišťující vrácení či zničení informací po ukončení smluvního vztahu nebo v jeho průběhu,</w:t>
      </w:r>
    </w:p>
    <w:p w14:paraId="48BE1951"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definovat postupy bezpečné likvidace dat.</w:t>
      </w:r>
    </w:p>
    <w:p w14:paraId="3FDE14BD"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Používání kryptografické ochrany</w:t>
      </w:r>
    </w:p>
    <w:p w14:paraId="45CE681B"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w:t>
      </w:r>
    </w:p>
    <w:p w14:paraId="1A7CBEA9"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využívat úrovně ochrany s ohledem na typ a sílu kryptografického algoritmu ve vztahu k citlivosti jednotlivých informačních aktiv,</w:t>
      </w:r>
    </w:p>
    <w:p w14:paraId="3EAB0D9F"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zohledňovat známá nebo odhalená rizika a zranitelnosti pro použité typy a síly kryptografických algoritmů výměnou za „bezpečné“ (neprolomené) kryptografické algoritmy.</w:t>
      </w:r>
    </w:p>
    <w:p w14:paraId="43365764"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Akvizice, vývoj a údržba informačních systémů</w:t>
      </w:r>
    </w:p>
    <w:p w14:paraId="16C36DE0"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w:t>
      </w:r>
    </w:p>
    <w:p w14:paraId="625AD5FB"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dodržovat bezpečnostní pravidla, </w:t>
      </w:r>
      <w:proofErr w:type="spellStart"/>
      <w:r w:rsidRPr="00836B71">
        <w:rPr>
          <w:rFonts w:ascii="Tahoma" w:hAnsi="Tahoma" w:cs="Tahoma"/>
          <w:sz w:val="16"/>
          <w:szCs w:val="16"/>
          <w:lang w:eastAsia="cs-CZ"/>
        </w:rPr>
        <w:t>noremy</w:t>
      </w:r>
      <w:proofErr w:type="spellEnd"/>
      <w:r w:rsidRPr="00836B71">
        <w:rPr>
          <w:rFonts w:ascii="Tahoma" w:hAnsi="Tahoma" w:cs="Tahoma"/>
          <w:sz w:val="16"/>
          <w:szCs w:val="16"/>
          <w:lang w:eastAsia="cs-CZ"/>
        </w:rPr>
        <w:t xml:space="preserve"> a </w:t>
      </w:r>
      <w:proofErr w:type="spellStart"/>
      <w:r w:rsidRPr="00836B71">
        <w:rPr>
          <w:rFonts w:ascii="Tahoma" w:hAnsi="Tahoma" w:cs="Tahoma"/>
          <w:sz w:val="16"/>
          <w:szCs w:val="16"/>
          <w:lang w:eastAsia="cs-CZ"/>
        </w:rPr>
        <w:t>best</w:t>
      </w:r>
      <w:proofErr w:type="spellEnd"/>
      <w:r w:rsidRPr="00836B71">
        <w:rPr>
          <w:rFonts w:ascii="Tahoma" w:hAnsi="Tahoma" w:cs="Tahoma"/>
          <w:sz w:val="16"/>
          <w:szCs w:val="16"/>
          <w:lang w:eastAsia="cs-CZ"/>
        </w:rPr>
        <w:t xml:space="preserve"> </w:t>
      </w:r>
      <w:proofErr w:type="spellStart"/>
      <w:r w:rsidRPr="00836B71">
        <w:rPr>
          <w:rFonts w:ascii="Tahoma" w:hAnsi="Tahoma" w:cs="Tahoma"/>
          <w:sz w:val="16"/>
          <w:szCs w:val="16"/>
          <w:lang w:eastAsia="cs-CZ"/>
        </w:rPr>
        <w:t>practices</w:t>
      </w:r>
      <w:proofErr w:type="spellEnd"/>
      <w:r w:rsidRPr="00836B71">
        <w:rPr>
          <w:rFonts w:ascii="Tahoma" w:hAnsi="Tahoma" w:cs="Tahoma"/>
          <w:sz w:val="16"/>
          <w:szCs w:val="16"/>
          <w:lang w:eastAsia="cs-CZ"/>
        </w:rPr>
        <w:t xml:space="preserve"> (např. </w:t>
      </w:r>
      <w:proofErr w:type="gramStart"/>
      <w:r w:rsidRPr="00836B71">
        <w:rPr>
          <w:rFonts w:ascii="Tahoma" w:hAnsi="Tahoma" w:cs="Tahoma"/>
          <w:sz w:val="16"/>
          <w:szCs w:val="16"/>
          <w:lang w:eastAsia="cs-CZ"/>
        </w:rPr>
        <w:t>OWASP - Open</w:t>
      </w:r>
      <w:proofErr w:type="gramEnd"/>
      <w:r w:rsidRPr="00836B71">
        <w:rPr>
          <w:rFonts w:ascii="Tahoma" w:hAnsi="Tahoma" w:cs="Tahoma"/>
          <w:sz w:val="16"/>
          <w:szCs w:val="16"/>
          <w:lang w:eastAsia="cs-CZ"/>
        </w:rPr>
        <w:t xml:space="preserve"> Web </w:t>
      </w:r>
      <w:proofErr w:type="spellStart"/>
      <w:r w:rsidRPr="00836B71">
        <w:rPr>
          <w:rFonts w:ascii="Tahoma" w:hAnsi="Tahoma" w:cs="Tahoma"/>
          <w:sz w:val="16"/>
          <w:szCs w:val="16"/>
          <w:lang w:eastAsia="cs-CZ"/>
        </w:rPr>
        <w:t>Application</w:t>
      </w:r>
      <w:proofErr w:type="spellEnd"/>
      <w:r w:rsidRPr="00836B71">
        <w:rPr>
          <w:rFonts w:ascii="Tahoma" w:hAnsi="Tahoma" w:cs="Tahoma"/>
          <w:sz w:val="16"/>
          <w:szCs w:val="16"/>
          <w:lang w:eastAsia="cs-CZ"/>
        </w:rPr>
        <w:t xml:space="preserve"> </w:t>
      </w:r>
      <w:proofErr w:type="spellStart"/>
      <w:r w:rsidRPr="00836B71">
        <w:rPr>
          <w:rFonts w:ascii="Tahoma" w:hAnsi="Tahoma" w:cs="Tahoma"/>
          <w:sz w:val="16"/>
          <w:szCs w:val="16"/>
          <w:lang w:eastAsia="cs-CZ"/>
        </w:rPr>
        <w:t>Security</w:t>
      </w:r>
      <w:proofErr w:type="spellEnd"/>
      <w:r w:rsidRPr="00836B71">
        <w:rPr>
          <w:rFonts w:ascii="Tahoma" w:hAnsi="Tahoma" w:cs="Tahoma"/>
          <w:sz w:val="16"/>
          <w:szCs w:val="16"/>
          <w:lang w:eastAsia="cs-CZ"/>
        </w:rPr>
        <w:t xml:space="preserve"> Project) v rámci celého životního cyklu nákupu a vývoje SW od zadání, návrhu, přes vývoj a testování až po nasazení do provozu,</w:t>
      </w:r>
    </w:p>
    <w:p w14:paraId="51CFF372"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zavést oddělení rolí vývoje, testu a provozu; vytvářet a provozovat vývojové, integrační, testovací a provozní prostředí tak, aby byla zcela oddělena v sítích a byla podporována oddělenými stroji,</w:t>
      </w:r>
    </w:p>
    <w:p w14:paraId="31BB4085"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zohlednit bezpečnostní požadavky VFN na dodávaný nebo vyvíjený SW, a to především:</w:t>
      </w:r>
    </w:p>
    <w:p w14:paraId="77A6FB90" w14:textId="77777777" w:rsidR="00AB7F9C" w:rsidRPr="00836B71" w:rsidRDefault="00AB7F9C" w:rsidP="00AB7F9C">
      <w:pPr>
        <w:numPr>
          <w:ilvl w:val="1"/>
          <w:numId w:val="31"/>
        </w:numPr>
        <w:suppressAutoHyphens w:val="0"/>
        <w:spacing w:after="60" w:line="259" w:lineRule="auto"/>
        <w:ind w:left="1434" w:hanging="357"/>
        <w:jc w:val="both"/>
        <w:rPr>
          <w:rFonts w:ascii="Tahoma" w:hAnsi="Tahoma" w:cs="Tahoma"/>
          <w:sz w:val="16"/>
          <w:szCs w:val="16"/>
          <w:lang w:eastAsia="cs-CZ"/>
        </w:rPr>
      </w:pPr>
      <w:r w:rsidRPr="00836B71">
        <w:rPr>
          <w:rFonts w:ascii="Tahoma" w:hAnsi="Tahoma" w:cs="Tahoma"/>
          <w:sz w:val="16"/>
          <w:szCs w:val="16"/>
          <w:lang w:eastAsia="cs-CZ"/>
        </w:rPr>
        <w:t>podporované frameworky a platformy v prostředí VFN,</w:t>
      </w:r>
    </w:p>
    <w:p w14:paraId="5C0DCDEE" w14:textId="77777777" w:rsidR="00AB7F9C" w:rsidRPr="00836B71" w:rsidRDefault="00AB7F9C" w:rsidP="00AB7F9C">
      <w:pPr>
        <w:numPr>
          <w:ilvl w:val="1"/>
          <w:numId w:val="31"/>
        </w:numPr>
        <w:suppressAutoHyphens w:val="0"/>
        <w:spacing w:after="60" w:line="259" w:lineRule="auto"/>
        <w:ind w:left="1434" w:hanging="357"/>
        <w:jc w:val="both"/>
        <w:rPr>
          <w:rFonts w:ascii="Tahoma" w:hAnsi="Tahoma" w:cs="Tahoma"/>
          <w:sz w:val="16"/>
          <w:szCs w:val="16"/>
          <w:lang w:eastAsia="cs-CZ"/>
        </w:rPr>
      </w:pPr>
      <w:r w:rsidRPr="00836B71">
        <w:rPr>
          <w:rFonts w:ascii="Tahoma" w:hAnsi="Tahoma" w:cs="Tahoma"/>
          <w:sz w:val="16"/>
          <w:szCs w:val="16"/>
          <w:lang w:eastAsia="cs-CZ"/>
        </w:rPr>
        <w:t>nefunkční bezpečnostní požadavky,</w:t>
      </w:r>
    </w:p>
    <w:p w14:paraId="18A1FECD" w14:textId="77777777" w:rsidR="00AB7F9C" w:rsidRPr="00836B71" w:rsidRDefault="00AB7F9C" w:rsidP="00AB7F9C">
      <w:pPr>
        <w:numPr>
          <w:ilvl w:val="1"/>
          <w:numId w:val="31"/>
        </w:numPr>
        <w:suppressAutoHyphens w:val="0"/>
        <w:spacing w:after="60" w:line="259" w:lineRule="auto"/>
        <w:ind w:left="1434" w:hanging="357"/>
        <w:jc w:val="both"/>
        <w:rPr>
          <w:rFonts w:ascii="Tahoma" w:hAnsi="Tahoma" w:cs="Tahoma"/>
          <w:sz w:val="16"/>
          <w:szCs w:val="16"/>
          <w:lang w:eastAsia="cs-CZ"/>
        </w:rPr>
      </w:pPr>
      <w:r w:rsidRPr="00836B71">
        <w:rPr>
          <w:rFonts w:ascii="Tahoma" w:hAnsi="Tahoma" w:cs="Tahoma"/>
          <w:sz w:val="16"/>
          <w:szCs w:val="16"/>
          <w:lang w:eastAsia="cs-CZ"/>
        </w:rPr>
        <w:t xml:space="preserve">provádět ověření </w:t>
      </w:r>
      <w:proofErr w:type="spellStart"/>
      <w:r w:rsidRPr="00836B71">
        <w:rPr>
          <w:rFonts w:ascii="Tahoma" w:hAnsi="Tahoma" w:cs="Tahoma"/>
          <w:sz w:val="16"/>
          <w:szCs w:val="16"/>
          <w:lang w:eastAsia="cs-CZ"/>
        </w:rPr>
        <w:t>codereview</w:t>
      </w:r>
      <w:proofErr w:type="spellEnd"/>
      <w:r w:rsidRPr="00836B71">
        <w:rPr>
          <w:rFonts w:ascii="Tahoma" w:hAnsi="Tahoma" w:cs="Tahoma"/>
          <w:sz w:val="16"/>
          <w:szCs w:val="16"/>
          <w:lang w:eastAsia="cs-CZ"/>
        </w:rPr>
        <w:t xml:space="preserve"> v jednotlivých fázích vývoje a testování,</w:t>
      </w:r>
    </w:p>
    <w:p w14:paraId="19B8C210" w14:textId="77777777" w:rsidR="00AB7F9C" w:rsidRPr="00836B71" w:rsidRDefault="00AB7F9C" w:rsidP="00AB7F9C">
      <w:pPr>
        <w:numPr>
          <w:ilvl w:val="1"/>
          <w:numId w:val="31"/>
        </w:numPr>
        <w:suppressAutoHyphens w:val="0"/>
        <w:spacing w:after="60" w:line="259" w:lineRule="auto"/>
        <w:ind w:left="1434" w:hanging="357"/>
        <w:jc w:val="both"/>
        <w:rPr>
          <w:rFonts w:ascii="Tahoma" w:hAnsi="Tahoma" w:cs="Tahoma"/>
          <w:sz w:val="16"/>
          <w:szCs w:val="16"/>
          <w:lang w:eastAsia="cs-CZ"/>
        </w:rPr>
      </w:pPr>
      <w:r w:rsidRPr="00836B71">
        <w:rPr>
          <w:rFonts w:ascii="Tahoma" w:hAnsi="Tahoma" w:cs="Tahoma"/>
          <w:sz w:val="16"/>
          <w:szCs w:val="16"/>
          <w:lang w:eastAsia="cs-CZ"/>
        </w:rPr>
        <w:t>spolupracovat na bezpečnostním testování včetně penetračních testů,</w:t>
      </w:r>
    </w:p>
    <w:p w14:paraId="5FF98D24" w14:textId="77777777" w:rsidR="00AB7F9C" w:rsidRPr="00836B71" w:rsidRDefault="00AB7F9C" w:rsidP="00AB7F9C">
      <w:pPr>
        <w:numPr>
          <w:ilvl w:val="1"/>
          <w:numId w:val="31"/>
        </w:numPr>
        <w:suppressAutoHyphens w:val="0"/>
        <w:spacing w:after="60" w:line="259" w:lineRule="auto"/>
        <w:ind w:left="1434" w:hanging="357"/>
        <w:jc w:val="both"/>
        <w:rPr>
          <w:rFonts w:ascii="Tahoma" w:hAnsi="Tahoma" w:cs="Tahoma"/>
          <w:sz w:val="16"/>
          <w:szCs w:val="16"/>
          <w:lang w:eastAsia="cs-CZ"/>
        </w:rPr>
      </w:pPr>
      <w:r w:rsidRPr="00836B71">
        <w:rPr>
          <w:rFonts w:ascii="Tahoma" w:hAnsi="Tahoma" w:cs="Tahoma"/>
          <w:sz w:val="16"/>
          <w:szCs w:val="16"/>
          <w:lang w:eastAsia="cs-CZ"/>
        </w:rPr>
        <w:t>dodávat systémové a provozní bezpečnostní dokumentace,</w:t>
      </w:r>
    </w:p>
    <w:p w14:paraId="03A89A2A"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stanovit způsob převzetí, akceptace a instalaci do produkčního prostředí,</w:t>
      </w:r>
    </w:p>
    <w:p w14:paraId="762EE8F0"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používat jasný a specifikovaný proces řízení změn.</w:t>
      </w:r>
    </w:p>
    <w:p w14:paraId="00AB3B6C"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Zvládání bezpečnostních incidentů</w:t>
      </w:r>
    </w:p>
    <w:p w14:paraId="44135801"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w:t>
      </w:r>
    </w:p>
    <w:p w14:paraId="3523F9EE"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mít ve svém prostředí zavedený systém hlášení, upozorňování a vyšetřování bezpečnostních nebo kybernetických incidentů a případů prolomení bezpečnosti,</w:t>
      </w:r>
    </w:p>
    <w:p w14:paraId="4037DD0D"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lastRenderedPageBreak/>
        <w:t>neprodleně oznámit objednateli bezpečnostní nebo kybernetický incidenty a prolomení bezpečnosti v prostředí dodavatele nebo objednatele,</w:t>
      </w:r>
    </w:p>
    <w:p w14:paraId="3A282167"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spolupracovat s objednatelem na vyšetření, vyhodnocení a přijetí opatření z bezpečnostního nebo kybernetického incidentu v prostředí objednatele.</w:t>
      </w:r>
    </w:p>
    <w:p w14:paraId="3096328D"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Řízení kontinuity činností</w:t>
      </w:r>
    </w:p>
    <w:p w14:paraId="0D1E25AA" w14:textId="77777777" w:rsidR="00AB7F9C" w:rsidRPr="00836B71" w:rsidRDefault="00AB7F9C" w:rsidP="00AB7F9C">
      <w:pPr>
        <w:keepNext/>
        <w:spacing w:after="120"/>
        <w:rPr>
          <w:rFonts w:ascii="Tahoma" w:hAnsi="Tahoma" w:cs="Tahoma"/>
          <w:sz w:val="16"/>
          <w:szCs w:val="16"/>
        </w:rPr>
      </w:pPr>
      <w:r w:rsidRPr="00836B71">
        <w:rPr>
          <w:rFonts w:ascii="Tahoma" w:hAnsi="Tahoma" w:cs="Tahoma"/>
          <w:sz w:val="16"/>
          <w:szCs w:val="16"/>
        </w:rPr>
        <w:t>Dodavatel je povinen:</w:t>
      </w:r>
    </w:p>
    <w:p w14:paraId="5897A773"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vytvořit takové postupy a fungující prostředí, které umožní zajistit kontinuitu a obnovu klíčových procesů a činností základních služeb VFN provozovaných nebo spravovaných dodavatelem HW, IS a jejich dat v případě jejich narušení nebo ztráty,</w:t>
      </w:r>
    </w:p>
    <w:p w14:paraId="4CFFC590"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provádět pravidelné testování, vyhodnocování a případně aktualizování havarijních plánů obnovy (DRP).</w:t>
      </w:r>
    </w:p>
    <w:p w14:paraId="0B4AF68A" w14:textId="77777777" w:rsidR="00AB7F9C" w:rsidRPr="00836B71" w:rsidRDefault="00AB7F9C" w:rsidP="00AB7F9C">
      <w:pPr>
        <w:keepNext/>
        <w:keepLines/>
        <w:spacing w:before="180" w:after="40"/>
        <w:outlineLvl w:val="1"/>
        <w:rPr>
          <w:rFonts w:ascii="Tahoma" w:eastAsia="Yu Gothic Light" w:hAnsi="Tahoma" w:cs="Tahoma"/>
          <w:color w:val="2F5496"/>
          <w:sz w:val="16"/>
          <w:szCs w:val="16"/>
        </w:rPr>
      </w:pPr>
      <w:r w:rsidRPr="00836B71">
        <w:rPr>
          <w:rFonts w:ascii="Tahoma" w:eastAsia="Yu Gothic Light" w:hAnsi="Tahoma" w:cs="Tahoma"/>
          <w:color w:val="2F5496"/>
          <w:sz w:val="16"/>
          <w:szCs w:val="16"/>
        </w:rPr>
        <w:t>Legislativní a normativní požadavky</w:t>
      </w:r>
    </w:p>
    <w:p w14:paraId="55E0BBB6" w14:textId="77777777" w:rsidR="00AB7F9C" w:rsidRPr="00836B71" w:rsidRDefault="00AB7F9C" w:rsidP="00AB7F9C">
      <w:pPr>
        <w:spacing w:after="120"/>
        <w:rPr>
          <w:rFonts w:ascii="Tahoma" w:hAnsi="Tahoma" w:cs="Tahoma"/>
          <w:sz w:val="16"/>
          <w:szCs w:val="16"/>
        </w:rPr>
      </w:pPr>
      <w:r w:rsidRPr="00836B71">
        <w:rPr>
          <w:rFonts w:ascii="Tahoma" w:hAnsi="Tahoma" w:cs="Tahoma"/>
          <w:sz w:val="16"/>
          <w:szCs w:val="16"/>
        </w:rPr>
        <w:t>Dodavatel je povinen splnit legislativní a normativní požadavky:</w:t>
      </w:r>
    </w:p>
    <w:p w14:paraId="298E1C12"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bookmarkStart w:id="13" w:name="_Toc436830485"/>
      <w:bookmarkStart w:id="14" w:name="_Toc7689421"/>
      <w:bookmarkStart w:id="15" w:name="_Toc11182581"/>
      <w:r w:rsidRPr="00836B71">
        <w:rPr>
          <w:rFonts w:ascii="Tahoma" w:hAnsi="Tahoma" w:cs="Tahoma"/>
          <w:sz w:val="16"/>
          <w:szCs w:val="16"/>
          <w:lang w:eastAsia="cs-CZ"/>
        </w:rPr>
        <w:t>zákon č. 181/2014 Sb., o kybernetické bezpečnosti</w:t>
      </w:r>
      <w:bookmarkEnd w:id="13"/>
      <w:bookmarkEnd w:id="14"/>
      <w:bookmarkEnd w:id="15"/>
      <w:r w:rsidRPr="00836B71">
        <w:rPr>
          <w:rFonts w:ascii="Tahoma" w:hAnsi="Tahoma" w:cs="Tahoma"/>
          <w:sz w:val="16"/>
          <w:szCs w:val="16"/>
          <w:lang w:eastAsia="cs-CZ"/>
        </w:rPr>
        <w:t xml:space="preserve"> a vyhlášku č. 82/2018Sb., o kybernetické bezpečnosti,</w:t>
      </w:r>
    </w:p>
    <w:p w14:paraId="4BD7A80B"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nařízení EU č. 2016/679, o ochraně fyzických osob v souvislosti se zpracováním osobních údajů a o volném pohybu těchto údajů (GDPR), </w:t>
      </w:r>
    </w:p>
    <w:p w14:paraId="2B568F1B"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zákon č. 110/2019 Sb., zpracování osobních údajů,</w:t>
      </w:r>
    </w:p>
    <w:p w14:paraId="32BCC1DF"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směrnici EU č. 2016/1148, o opatřeních k zajištění vysoké společné úrovně bezpečnosti sítí a informačních systémů (NIS),</w:t>
      </w:r>
    </w:p>
    <w:p w14:paraId="0E66514C"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nařízení EU č. 910/2014, o elektronické identifikaci a službách vytvářejících důvěru pro elektronické transakce na vnitřním trhu (</w:t>
      </w:r>
      <w:proofErr w:type="spellStart"/>
      <w:r w:rsidRPr="00836B71">
        <w:rPr>
          <w:rFonts w:ascii="Tahoma" w:hAnsi="Tahoma" w:cs="Tahoma"/>
          <w:sz w:val="16"/>
          <w:szCs w:val="16"/>
          <w:lang w:eastAsia="cs-CZ"/>
        </w:rPr>
        <w:t>eIDAS</w:t>
      </w:r>
      <w:proofErr w:type="spellEnd"/>
      <w:r w:rsidRPr="00836B71">
        <w:rPr>
          <w:rFonts w:ascii="Tahoma" w:hAnsi="Tahoma" w:cs="Tahoma"/>
          <w:sz w:val="16"/>
          <w:szCs w:val="16"/>
          <w:lang w:eastAsia="cs-CZ"/>
        </w:rPr>
        <w:t>),</w:t>
      </w:r>
    </w:p>
    <w:p w14:paraId="06497674"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standardy systému řízení bezpečnosti řady ISO/IEC 27000 – </w:t>
      </w:r>
      <w:proofErr w:type="spellStart"/>
      <w:r w:rsidRPr="00836B71">
        <w:rPr>
          <w:rFonts w:ascii="Tahoma" w:hAnsi="Tahoma" w:cs="Tahoma"/>
          <w:sz w:val="16"/>
          <w:szCs w:val="16"/>
          <w:lang w:eastAsia="cs-CZ"/>
        </w:rPr>
        <w:t>Information</w:t>
      </w:r>
      <w:proofErr w:type="spellEnd"/>
      <w:r w:rsidRPr="00836B71">
        <w:rPr>
          <w:rFonts w:ascii="Tahoma" w:hAnsi="Tahoma" w:cs="Tahoma"/>
          <w:sz w:val="16"/>
          <w:szCs w:val="16"/>
          <w:lang w:eastAsia="cs-CZ"/>
        </w:rPr>
        <w:t xml:space="preserve"> </w:t>
      </w:r>
      <w:proofErr w:type="spellStart"/>
      <w:r w:rsidRPr="00836B71">
        <w:rPr>
          <w:rFonts w:ascii="Tahoma" w:hAnsi="Tahoma" w:cs="Tahoma"/>
          <w:sz w:val="16"/>
          <w:szCs w:val="16"/>
          <w:lang w:eastAsia="cs-CZ"/>
        </w:rPr>
        <w:t>Security</w:t>
      </w:r>
      <w:proofErr w:type="spellEnd"/>
      <w:r w:rsidRPr="00836B71">
        <w:rPr>
          <w:rFonts w:ascii="Tahoma" w:hAnsi="Tahoma" w:cs="Tahoma"/>
          <w:sz w:val="16"/>
          <w:szCs w:val="16"/>
          <w:lang w:eastAsia="cs-CZ"/>
        </w:rPr>
        <w:t xml:space="preserve"> Management </w:t>
      </w:r>
      <w:proofErr w:type="spellStart"/>
      <w:r w:rsidRPr="00836B71">
        <w:rPr>
          <w:rFonts w:ascii="Tahoma" w:hAnsi="Tahoma" w:cs="Tahoma"/>
          <w:sz w:val="16"/>
          <w:szCs w:val="16"/>
          <w:lang w:eastAsia="cs-CZ"/>
        </w:rPr>
        <w:t>System</w:t>
      </w:r>
      <w:proofErr w:type="spellEnd"/>
      <w:r w:rsidRPr="00836B71">
        <w:rPr>
          <w:rFonts w:ascii="Tahoma" w:hAnsi="Tahoma" w:cs="Tahoma"/>
          <w:sz w:val="16"/>
          <w:szCs w:val="16"/>
          <w:lang w:eastAsia="cs-CZ"/>
        </w:rPr>
        <w:t xml:space="preserve"> (ISMS), především ISO/IEC 27001, ISO/IEC 27002 a ISO/IEC 27799,</w:t>
      </w:r>
    </w:p>
    <w:p w14:paraId="4B51E933" w14:textId="77777777" w:rsidR="00AB7F9C" w:rsidRPr="00836B71" w:rsidRDefault="00AB7F9C" w:rsidP="00AB7F9C">
      <w:pPr>
        <w:numPr>
          <w:ilvl w:val="0"/>
          <w:numId w:val="30"/>
        </w:numPr>
        <w:suppressAutoHyphens w:val="0"/>
        <w:spacing w:after="80" w:line="259" w:lineRule="auto"/>
        <w:jc w:val="both"/>
        <w:rPr>
          <w:rFonts w:ascii="Tahoma" w:hAnsi="Tahoma" w:cs="Tahoma"/>
          <w:sz w:val="16"/>
          <w:szCs w:val="16"/>
          <w:lang w:eastAsia="cs-CZ"/>
        </w:rPr>
      </w:pPr>
      <w:r w:rsidRPr="00836B71">
        <w:rPr>
          <w:rFonts w:ascii="Tahoma" w:hAnsi="Tahoma" w:cs="Tahoma"/>
          <w:sz w:val="16"/>
          <w:szCs w:val="16"/>
          <w:lang w:eastAsia="cs-CZ"/>
        </w:rPr>
        <w:t xml:space="preserve">a související normy nebo </w:t>
      </w:r>
      <w:proofErr w:type="spellStart"/>
      <w:r w:rsidRPr="00836B71">
        <w:rPr>
          <w:rFonts w:ascii="Tahoma" w:hAnsi="Tahoma" w:cs="Tahoma"/>
          <w:sz w:val="16"/>
          <w:szCs w:val="16"/>
          <w:lang w:eastAsia="cs-CZ"/>
        </w:rPr>
        <w:t>best-practice</w:t>
      </w:r>
      <w:proofErr w:type="spellEnd"/>
      <w:r w:rsidRPr="00836B71">
        <w:rPr>
          <w:rFonts w:ascii="Tahoma" w:hAnsi="Tahoma" w:cs="Tahoma"/>
          <w:sz w:val="16"/>
          <w:szCs w:val="16"/>
          <w:lang w:eastAsia="cs-CZ"/>
        </w:rPr>
        <w:t>.</w:t>
      </w:r>
    </w:p>
    <w:p w14:paraId="206C380C" w14:textId="77777777" w:rsidR="00AB7F9C" w:rsidRPr="00992544" w:rsidRDefault="00AB7F9C" w:rsidP="00AB7F9C">
      <w:pPr>
        <w:keepNext/>
        <w:keepLines/>
        <w:spacing w:before="180" w:after="40"/>
        <w:outlineLvl w:val="1"/>
        <w:rPr>
          <w:rFonts w:ascii="Tahoma" w:eastAsia="Yu Gothic Light" w:hAnsi="Tahoma" w:cs="Tahoma"/>
          <w:color w:val="2F5496"/>
          <w:sz w:val="16"/>
          <w:szCs w:val="16"/>
        </w:rPr>
      </w:pPr>
      <w:r w:rsidRPr="00992544">
        <w:rPr>
          <w:rFonts w:ascii="Tahoma" w:eastAsia="Yu Gothic Light" w:hAnsi="Tahoma" w:cs="Tahoma"/>
          <w:color w:val="2F5496"/>
          <w:sz w:val="16"/>
          <w:szCs w:val="16"/>
        </w:rPr>
        <w:t>Kontroly zavedení bezpečnostních opatření</w:t>
      </w:r>
    </w:p>
    <w:p w14:paraId="72AEFB20" w14:textId="77777777" w:rsidR="00AB7F9C" w:rsidRPr="00992544" w:rsidRDefault="00AB7F9C" w:rsidP="00AB7F9C">
      <w:pPr>
        <w:spacing w:after="120"/>
        <w:jc w:val="both"/>
        <w:rPr>
          <w:rFonts w:ascii="Tahoma" w:hAnsi="Tahoma" w:cs="Tahoma"/>
          <w:sz w:val="16"/>
          <w:szCs w:val="16"/>
        </w:rPr>
      </w:pPr>
      <w:r w:rsidRPr="00836B71">
        <w:rPr>
          <w:rFonts w:ascii="Tahoma" w:hAnsi="Tahoma" w:cs="Tahoma"/>
          <w:sz w:val="16"/>
          <w:szCs w:val="16"/>
        </w:rPr>
        <w:t>Dodavatel je povinen provádět kontroly zavedených bezpečnostních opatření v prostředí dodavatele v pravidelných intervalech a následně přijímat odpovídající preventivní nebo systémová nebo organizační opatření na zjištěné nedostatky nebo zranitelnosti a umožnit VFN ověření provádění kontrol a aplikaci následných opatření.</w:t>
      </w:r>
    </w:p>
    <w:p w14:paraId="3DE4E181" w14:textId="77777777" w:rsidR="00AB7F9C" w:rsidRPr="00992544" w:rsidRDefault="00AB7F9C" w:rsidP="00AB7F9C">
      <w:pPr>
        <w:keepNext/>
        <w:keepLines/>
        <w:spacing w:before="180" w:after="40"/>
        <w:outlineLvl w:val="1"/>
        <w:rPr>
          <w:rFonts w:ascii="Tahoma" w:eastAsia="Yu Gothic Light" w:hAnsi="Tahoma" w:cs="Tahoma"/>
          <w:color w:val="2F5496"/>
          <w:sz w:val="16"/>
          <w:szCs w:val="16"/>
        </w:rPr>
      </w:pPr>
      <w:r w:rsidRPr="00992544">
        <w:rPr>
          <w:rFonts w:ascii="Tahoma" w:eastAsia="Yu Gothic Light" w:hAnsi="Tahoma" w:cs="Tahoma"/>
          <w:color w:val="2F5496"/>
          <w:sz w:val="16"/>
          <w:szCs w:val="16"/>
        </w:rPr>
        <w:t>Audity plnění bezpečnostních požadavků</w:t>
      </w:r>
    </w:p>
    <w:p w14:paraId="10ABD47A" w14:textId="77777777" w:rsidR="00AB7F9C" w:rsidRPr="00836B71" w:rsidRDefault="00AB7F9C" w:rsidP="00AB7F9C">
      <w:pPr>
        <w:spacing w:after="120"/>
        <w:jc w:val="both"/>
        <w:rPr>
          <w:rFonts w:ascii="Tahoma" w:hAnsi="Tahoma" w:cs="Tahoma"/>
          <w:sz w:val="16"/>
          <w:szCs w:val="16"/>
        </w:rPr>
      </w:pPr>
      <w:r w:rsidRPr="00836B71">
        <w:rPr>
          <w:rFonts w:ascii="Tahoma" w:hAnsi="Tahoma" w:cs="Tahoma"/>
          <w:sz w:val="16"/>
          <w:szCs w:val="16"/>
        </w:rPr>
        <w:t>Dodavatel je povinen umožnit VFN provedení auditu plnění požadavků uvedených v tomto dokumentu nebo s kterými byl prokazatelně dodavatel seznámen, a to po předchozím upozornění. Audit bude proveden zaměstnanci VFN nebo jím smluvně pověřeným subjektem.</w:t>
      </w:r>
      <w:bookmarkEnd w:id="10"/>
    </w:p>
    <w:p w14:paraId="38AD233D" w14:textId="60AC56A5" w:rsidR="00F11BD2" w:rsidRPr="00992544" w:rsidRDefault="00F11BD2" w:rsidP="00C71BC1">
      <w:pPr>
        <w:suppressAutoHyphens w:val="0"/>
        <w:rPr>
          <w:rFonts w:ascii="Tahoma" w:hAnsi="Tahoma" w:cs="Tahoma"/>
          <w:sz w:val="16"/>
          <w:szCs w:val="16"/>
        </w:rPr>
      </w:pPr>
    </w:p>
    <w:sectPr w:rsidR="00F11BD2" w:rsidRPr="00992544" w:rsidSect="00F11BD2">
      <w:headerReference w:type="default" r:id="rId3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987BB" w14:textId="77777777" w:rsidR="003B4951" w:rsidRDefault="003B4951">
      <w:r>
        <w:separator/>
      </w:r>
    </w:p>
  </w:endnote>
  <w:endnote w:type="continuationSeparator" w:id="0">
    <w:p w14:paraId="1EB8CD5E" w14:textId="77777777" w:rsidR="003B4951" w:rsidRDefault="003B4951">
      <w:r>
        <w:continuationSeparator/>
      </w:r>
    </w:p>
  </w:endnote>
  <w:endnote w:type="continuationNotice" w:id="1">
    <w:p w14:paraId="73FEAE0E" w14:textId="77777777" w:rsidR="003B4951" w:rsidRDefault="003B4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74410" w14:textId="77777777" w:rsidR="00E069E9" w:rsidRDefault="00E069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D0155" w14:textId="77777777" w:rsidR="00E069E9" w:rsidRDefault="00E069E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7EBF5" w14:textId="77777777" w:rsidR="003B4951" w:rsidRDefault="003B4951">
      <w:r>
        <w:separator/>
      </w:r>
    </w:p>
  </w:footnote>
  <w:footnote w:type="continuationSeparator" w:id="0">
    <w:p w14:paraId="5C588F3A" w14:textId="77777777" w:rsidR="003B4951" w:rsidRDefault="003B4951">
      <w:r>
        <w:continuationSeparator/>
      </w:r>
    </w:p>
  </w:footnote>
  <w:footnote w:type="continuationNotice" w:id="1">
    <w:p w14:paraId="38860639" w14:textId="77777777" w:rsidR="003B4951" w:rsidRDefault="003B4951"/>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69E94858"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w:t>
      </w:r>
      <w:r w:rsidR="008877B8">
        <w:rPr>
          <w:sz w:val="16"/>
        </w:rPr>
        <w:t>375/2022</w:t>
      </w:r>
      <w:r w:rsidR="00683EF7">
        <w:rPr>
          <w:sz w:val="16"/>
        </w:rPr>
        <w:t xml:space="preserve"> Sb. </w:t>
      </w:r>
      <w:r w:rsidRPr="00783F66">
        <w:rPr>
          <w:sz w:val="16"/>
        </w:rPr>
        <w:t xml:space="preserve">,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4D9C105" w:rsidR="005C6A21" w:rsidRDefault="005C6A21" w:rsidP="005C6A21">
      <w:pPr>
        <w:pStyle w:val="Textpoznpodarou"/>
      </w:pPr>
      <w:r>
        <w:rPr>
          <w:rStyle w:val="Znakapoznpodarou"/>
        </w:rPr>
        <w:footnoteRef/>
      </w:r>
      <w:r>
        <w:t xml:space="preserve"> </w:t>
      </w:r>
      <w:r w:rsidR="008877B8">
        <w:rPr>
          <w:sz w:val="16"/>
        </w:rPr>
        <w:t>B</w:t>
      </w:r>
      <w:r w:rsidRPr="00783F66">
        <w:rPr>
          <w:sz w:val="16"/>
        </w:rPr>
        <w:t>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8877B8">
        <w:rPr>
          <w:sz w:val="16"/>
        </w:rPr>
        <w:t>375/2022</w:t>
      </w:r>
      <w:r w:rsidR="00683EF7">
        <w:rPr>
          <w:sz w:val="16"/>
        </w:rPr>
        <w:t xml:space="preserve"> Sb. </w:t>
      </w:r>
      <w:r w:rsidRPr="00783F66">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7AF6E" w14:textId="77777777" w:rsidR="00E069E9" w:rsidRDefault="00E069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4CA92" w14:textId="229273E7" w:rsidR="00126A29" w:rsidRPr="00DD407D" w:rsidRDefault="00092E08">
    <w:pPr>
      <w:pStyle w:val="Zhlav"/>
      <w:jc w:val="right"/>
      <w:rPr>
        <w:rFonts w:ascii="Tahoma" w:hAnsi="Tahoma" w:cs="Tahoma"/>
        <w:sz w:val="16"/>
        <w:szCs w:val="16"/>
        <w:lang w:val="cs-CZ"/>
      </w:rPr>
    </w:pPr>
    <w:r w:rsidRPr="00DD407D">
      <w:rPr>
        <w:rFonts w:ascii="Tahoma" w:hAnsi="Tahoma" w:cs="Tahoma"/>
        <w:sz w:val="16"/>
        <w:szCs w:val="16"/>
        <w:lang w:val="cs-CZ"/>
      </w:rPr>
      <w:t>440/S/23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D7B4" w14:textId="781C1433" w:rsidR="00092E08" w:rsidRPr="00DD407D" w:rsidRDefault="00092E08" w:rsidP="00DD407D">
    <w:pPr>
      <w:pStyle w:val="Zhlav"/>
      <w:jc w:val="right"/>
      <w:rPr>
        <w:rFonts w:ascii="Tahoma" w:hAnsi="Tahoma" w:cs="Tahoma"/>
        <w:sz w:val="16"/>
        <w:szCs w:val="16"/>
        <w:lang w:val="cs-CZ"/>
      </w:rPr>
    </w:pPr>
    <w:r w:rsidRPr="00DD407D">
      <w:rPr>
        <w:rFonts w:ascii="Tahoma" w:hAnsi="Tahoma" w:cs="Tahoma"/>
        <w:sz w:val="16"/>
        <w:szCs w:val="16"/>
        <w:lang w:val="cs-CZ"/>
      </w:rPr>
      <w:t>4</w:t>
    </w:r>
    <w:r w:rsidR="002E5261">
      <w:rPr>
        <w:rFonts w:ascii="Tahoma" w:hAnsi="Tahoma" w:cs="Tahoma"/>
        <w:sz w:val="16"/>
        <w:szCs w:val="16"/>
        <w:lang w:val="cs-CZ"/>
      </w:rPr>
      <w:t>39</w:t>
    </w:r>
    <w:r w:rsidRPr="00DD407D">
      <w:rPr>
        <w:rFonts w:ascii="Tahoma" w:hAnsi="Tahoma" w:cs="Tahoma"/>
        <w:sz w:val="16"/>
        <w:szCs w:val="16"/>
        <w:lang w:val="cs-CZ"/>
      </w:rPr>
      <w:t>/S/23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27BD8" w14:textId="77777777" w:rsidR="00AA05FD" w:rsidRPr="004000BB" w:rsidRDefault="00AA05FD" w:rsidP="00AA05FD">
    <w:pPr>
      <w:pStyle w:val="VFNhl-1"/>
    </w:pPr>
    <w:r>
      <w:drawing>
        <wp:anchor distT="0" distB="0" distL="114300" distR="114300" simplePos="0" relativeHeight="251660289" behindDoc="1" locked="0" layoutInCell="1" allowOverlap="1" wp14:anchorId="1E032F71" wp14:editId="7B3FD166">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5665ED00" w14:textId="77777777" w:rsidR="00AA05FD" w:rsidRPr="007D0D3D" w:rsidRDefault="00AA05FD" w:rsidP="00AA05FD">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xml:space="preserve"> IČ: 00064165, tel.: 224 961 111</w:t>
    </w:r>
    <w:r w:rsidRPr="007D0D3D">
      <w:rPr>
        <w:rStyle w:val="Nzevknihy"/>
      </w:rPr>
      <w:t xml:space="preserve"> </w:t>
    </w:r>
  </w:p>
  <w:p w14:paraId="1F42099F" w14:textId="77777777" w:rsidR="00AA05FD" w:rsidRPr="007D0D3D" w:rsidRDefault="00AA05FD" w:rsidP="00AA05FD">
    <w:pPr>
      <w:spacing w:line="360" w:lineRule="auto"/>
      <w:ind w:left="1985"/>
      <w:rPr>
        <w:rStyle w:val="Nzevknihy"/>
      </w:rPr>
    </w:pPr>
  </w:p>
  <w:p w14:paraId="4377CC76" w14:textId="77777777" w:rsidR="00AA05FD" w:rsidRDefault="00AA05FD" w:rsidP="00AA05FD">
    <w:pPr>
      <w:pStyle w:val="Nzev"/>
    </w:pPr>
    <w:r>
      <w:t>Seznam dodané techniky</w:t>
    </w:r>
  </w:p>
  <w:p w14:paraId="65EBB171" w14:textId="35B520D0" w:rsidR="00AA05FD" w:rsidRPr="00063A22" w:rsidRDefault="00AA05FD" w:rsidP="00AA05FD">
    <w:r>
      <w:rPr>
        <w:rFonts w:ascii="Arial" w:hAnsi="Arial" w:cs="Arial"/>
      </w:rPr>
      <w:br/>
    </w:r>
    <w:r>
      <w:rPr>
        <w:rFonts w:ascii="Arial" w:hAnsi="Arial" w:cs="Arial"/>
      </w:rPr>
      <w:br/>
    </w:r>
  </w:p>
  <w:p w14:paraId="1624B1FC" w14:textId="77777777" w:rsidR="00AA05FD" w:rsidRDefault="00AA05F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85CA1" w14:textId="00B89885" w:rsidR="00E07229" w:rsidRPr="005C6A21" w:rsidRDefault="00E07229" w:rsidP="00E07229">
    <w:pPr>
      <w:pStyle w:val="Zhlav"/>
      <w:rPr>
        <w:rFonts w:ascii="Arial" w:hAnsi="Arial" w:cs="Arial"/>
        <w:lang w:val="cs-CZ"/>
      </w:rPr>
    </w:pPr>
    <w:r w:rsidRPr="005C6A21">
      <w:rPr>
        <w:rFonts w:ascii="Arial" w:hAnsi="Arial" w:cs="Arial"/>
        <w:lang w:val="cs-CZ"/>
      </w:rPr>
      <w:t xml:space="preserve">Příloha č. </w:t>
    </w:r>
    <w:r w:rsidR="00FA4EA5">
      <w:rPr>
        <w:rFonts w:ascii="Arial" w:hAnsi="Arial" w:cs="Arial"/>
        <w:lang w:val="cs-CZ"/>
      </w:rPr>
      <w:t>4</w:t>
    </w:r>
    <w:r w:rsidRPr="005C6A21">
      <w:rPr>
        <w:rFonts w:ascii="Arial" w:hAnsi="Arial" w:cs="Arial"/>
        <w:lang w:val="cs-CZ"/>
      </w:rPr>
      <w:t xml:space="preserve">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D537BE">
      <w:rPr>
        <w:rFonts w:ascii="Arial" w:hAnsi="Arial" w:cs="Arial"/>
        <w:lang w:val="cs-CZ"/>
      </w:rPr>
      <w:t>440</w:t>
    </w:r>
    <w:r w:rsidR="00571F22" w:rsidRPr="00571F22">
      <w:rPr>
        <w:rFonts w:ascii="Arial" w:hAnsi="Arial" w:cs="Arial"/>
        <w:lang w:val="cs-CZ"/>
      </w:rPr>
      <w:t>./S/</w:t>
    </w:r>
    <w:r w:rsidR="00C71BC1">
      <w:rPr>
        <w:rFonts w:ascii="Arial" w:hAnsi="Arial" w:cs="Arial"/>
        <w:lang w:val="cs-CZ"/>
      </w:rPr>
      <w:t>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44BFC855"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F92203">
      <w:rPr>
        <w:rFonts w:ascii="Arial" w:hAnsi="Arial" w:cs="Arial"/>
        <w:lang w:val="cs-CZ"/>
      </w:rPr>
      <w:t>5</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D537BE">
      <w:rPr>
        <w:rFonts w:ascii="Arial" w:hAnsi="Arial" w:cs="Arial"/>
        <w:lang w:val="cs-CZ"/>
      </w:rPr>
      <w:t>440</w:t>
    </w:r>
    <w:r w:rsidRPr="00571F22">
      <w:rPr>
        <w:rFonts w:ascii="Arial" w:hAnsi="Arial" w:cs="Arial"/>
        <w:lang w:val="cs-CZ"/>
      </w:rPr>
      <w:t>/S/</w:t>
    </w:r>
    <w:r w:rsidR="00C71BC1">
      <w:rPr>
        <w:rFonts w:ascii="Arial" w:hAnsi="Arial" w:cs="Arial"/>
        <w:lang w:val="cs-CZ"/>
      </w:rPr>
      <w:t>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9141A" w14:textId="0C75508E" w:rsidR="001F4152" w:rsidRPr="005C6A21" w:rsidRDefault="001F4152"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6</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D537BE">
      <w:rPr>
        <w:rFonts w:ascii="Arial" w:hAnsi="Arial" w:cs="Arial"/>
        <w:lang w:val="cs-CZ"/>
      </w:rPr>
      <w:t>440</w:t>
    </w:r>
    <w:r w:rsidRPr="00571F22">
      <w:rPr>
        <w:rFonts w:ascii="Arial" w:hAnsi="Arial" w:cs="Arial"/>
        <w:lang w:val="cs-CZ"/>
      </w:rPr>
      <w:t>/S/</w:t>
    </w:r>
    <w:r w:rsidR="00C71BC1">
      <w:rPr>
        <w:rFonts w:ascii="Arial" w:hAnsi="Arial" w:cs="Arial"/>
        <w:lang w:val="cs-CZ"/>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E17DDD"/>
    <w:multiLevelType w:val="hybridMultilevel"/>
    <w:tmpl w:val="78C45ECC"/>
    <w:lvl w:ilvl="0" w:tplc="5146568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AC259E"/>
    <w:multiLevelType w:val="hybridMultilevel"/>
    <w:tmpl w:val="8CAE9B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D583528"/>
    <w:multiLevelType w:val="hybridMultilevel"/>
    <w:tmpl w:val="E826B8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B287E7E"/>
    <w:multiLevelType w:val="hybridMultilevel"/>
    <w:tmpl w:val="8CC254E8"/>
    <w:lvl w:ilvl="0" w:tplc="B68A42DE">
      <w:start w:val="1"/>
      <w:numFmt w:val="decimal"/>
      <w:lvlText w:val="%1."/>
      <w:lvlJc w:val="left"/>
      <w:pPr>
        <w:ind w:left="720" w:hanging="360"/>
      </w:pPr>
    </w:lvl>
    <w:lvl w:ilvl="1" w:tplc="B462AB4A">
      <w:start w:val="1"/>
      <w:numFmt w:val="lowerLetter"/>
      <w:lvlText w:val="%2."/>
      <w:lvlJc w:val="left"/>
      <w:pPr>
        <w:ind w:left="1440" w:hanging="360"/>
      </w:pPr>
    </w:lvl>
    <w:lvl w:ilvl="2" w:tplc="BD5AC544">
      <w:start w:val="1"/>
      <w:numFmt w:val="lowerRoman"/>
      <w:lvlText w:val="%3."/>
      <w:lvlJc w:val="right"/>
      <w:pPr>
        <w:ind w:left="2160" w:hanging="180"/>
      </w:pPr>
    </w:lvl>
    <w:lvl w:ilvl="3" w:tplc="74648640">
      <w:start w:val="1"/>
      <w:numFmt w:val="decimal"/>
      <w:lvlText w:val="%4."/>
      <w:lvlJc w:val="left"/>
      <w:pPr>
        <w:ind w:left="2880" w:hanging="360"/>
      </w:pPr>
    </w:lvl>
    <w:lvl w:ilvl="4" w:tplc="EBB662D8">
      <w:start w:val="1"/>
      <w:numFmt w:val="lowerLetter"/>
      <w:lvlText w:val="%5."/>
      <w:lvlJc w:val="left"/>
      <w:pPr>
        <w:ind w:left="3600" w:hanging="360"/>
      </w:pPr>
    </w:lvl>
    <w:lvl w:ilvl="5" w:tplc="4EF6AB1E">
      <w:start w:val="1"/>
      <w:numFmt w:val="lowerRoman"/>
      <w:lvlText w:val="%6."/>
      <w:lvlJc w:val="right"/>
      <w:pPr>
        <w:ind w:left="4320" w:hanging="180"/>
      </w:pPr>
    </w:lvl>
    <w:lvl w:ilvl="6" w:tplc="19C4EDCA">
      <w:start w:val="1"/>
      <w:numFmt w:val="decimal"/>
      <w:lvlText w:val="%7."/>
      <w:lvlJc w:val="left"/>
      <w:pPr>
        <w:ind w:left="5040" w:hanging="360"/>
      </w:pPr>
    </w:lvl>
    <w:lvl w:ilvl="7" w:tplc="043A610C">
      <w:start w:val="1"/>
      <w:numFmt w:val="lowerLetter"/>
      <w:lvlText w:val="%8."/>
      <w:lvlJc w:val="left"/>
      <w:pPr>
        <w:ind w:left="5760" w:hanging="360"/>
      </w:pPr>
    </w:lvl>
    <w:lvl w:ilvl="8" w:tplc="7E5C1232">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3"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C5392"/>
    <w:multiLevelType w:val="hybridMultilevel"/>
    <w:tmpl w:val="FCCE0050"/>
    <w:lvl w:ilvl="0" w:tplc="7E726572">
      <w:start w:val="1"/>
      <w:numFmt w:val="decimal"/>
      <w:lvlText w:val="%1."/>
      <w:lvlJc w:val="left"/>
      <w:pPr>
        <w:ind w:left="720" w:hanging="360"/>
      </w:pPr>
    </w:lvl>
    <w:lvl w:ilvl="1" w:tplc="4BD491BC">
      <w:start w:val="1"/>
      <w:numFmt w:val="lowerLetter"/>
      <w:lvlText w:val="%2."/>
      <w:lvlJc w:val="left"/>
      <w:pPr>
        <w:ind w:left="1440" w:hanging="360"/>
      </w:pPr>
    </w:lvl>
    <w:lvl w:ilvl="2" w:tplc="62D04E0C">
      <w:start w:val="1"/>
      <w:numFmt w:val="lowerRoman"/>
      <w:lvlText w:val="%3."/>
      <w:lvlJc w:val="right"/>
      <w:pPr>
        <w:ind w:left="2160" w:hanging="180"/>
      </w:pPr>
    </w:lvl>
    <w:lvl w:ilvl="3" w:tplc="966ACE1C">
      <w:start w:val="1"/>
      <w:numFmt w:val="decimal"/>
      <w:lvlText w:val="%4."/>
      <w:lvlJc w:val="left"/>
      <w:pPr>
        <w:ind w:left="2880" w:hanging="360"/>
      </w:pPr>
    </w:lvl>
    <w:lvl w:ilvl="4" w:tplc="AF26EC46">
      <w:start w:val="1"/>
      <w:numFmt w:val="lowerLetter"/>
      <w:lvlText w:val="%5."/>
      <w:lvlJc w:val="left"/>
      <w:pPr>
        <w:ind w:left="3600" w:hanging="360"/>
      </w:pPr>
    </w:lvl>
    <w:lvl w:ilvl="5" w:tplc="FFEC890C">
      <w:start w:val="1"/>
      <w:numFmt w:val="lowerRoman"/>
      <w:lvlText w:val="%6."/>
      <w:lvlJc w:val="right"/>
      <w:pPr>
        <w:ind w:left="4320" w:hanging="180"/>
      </w:pPr>
    </w:lvl>
    <w:lvl w:ilvl="6" w:tplc="FABA3914">
      <w:start w:val="1"/>
      <w:numFmt w:val="decimal"/>
      <w:lvlText w:val="%7."/>
      <w:lvlJc w:val="left"/>
      <w:pPr>
        <w:ind w:left="5040" w:hanging="360"/>
      </w:pPr>
    </w:lvl>
    <w:lvl w:ilvl="7" w:tplc="14960166">
      <w:start w:val="1"/>
      <w:numFmt w:val="lowerLetter"/>
      <w:lvlText w:val="%8."/>
      <w:lvlJc w:val="left"/>
      <w:pPr>
        <w:ind w:left="5760" w:hanging="360"/>
      </w:pPr>
    </w:lvl>
    <w:lvl w:ilvl="8" w:tplc="060C74AC">
      <w:start w:val="1"/>
      <w:numFmt w:val="lowerRoman"/>
      <w:lvlText w:val="%9."/>
      <w:lvlJc w:val="right"/>
      <w:pPr>
        <w:ind w:left="6480" w:hanging="180"/>
      </w:pPr>
    </w:lvl>
  </w:abstractNum>
  <w:abstractNum w:abstractNumId="27" w15:restartNumberingAfterBreak="0">
    <w:nsid w:val="6894F68C"/>
    <w:multiLevelType w:val="hybridMultilevel"/>
    <w:tmpl w:val="5A3C413C"/>
    <w:lvl w:ilvl="0" w:tplc="0A0CD1CC">
      <w:start w:val="1"/>
      <w:numFmt w:val="bullet"/>
      <w:lvlText w:val="·"/>
      <w:lvlJc w:val="left"/>
      <w:pPr>
        <w:ind w:left="720" w:hanging="360"/>
      </w:pPr>
      <w:rPr>
        <w:rFonts w:ascii="Symbol" w:hAnsi="Symbol" w:hint="default"/>
      </w:rPr>
    </w:lvl>
    <w:lvl w:ilvl="1" w:tplc="FD1A84A4">
      <w:start w:val="1"/>
      <w:numFmt w:val="bullet"/>
      <w:lvlText w:val="o"/>
      <w:lvlJc w:val="left"/>
      <w:pPr>
        <w:ind w:left="1440" w:hanging="360"/>
      </w:pPr>
      <w:rPr>
        <w:rFonts w:ascii="Courier New" w:hAnsi="Courier New" w:hint="default"/>
      </w:rPr>
    </w:lvl>
    <w:lvl w:ilvl="2" w:tplc="009C9B9A">
      <w:start w:val="1"/>
      <w:numFmt w:val="bullet"/>
      <w:lvlText w:val=""/>
      <w:lvlJc w:val="left"/>
      <w:pPr>
        <w:ind w:left="2160" w:hanging="360"/>
      </w:pPr>
      <w:rPr>
        <w:rFonts w:ascii="Wingdings" w:hAnsi="Wingdings" w:hint="default"/>
      </w:rPr>
    </w:lvl>
    <w:lvl w:ilvl="3" w:tplc="04A0D64A">
      <w:start w:val="1"/>
      <w:numFmt w:val="bullet"/>
      <w:lvlText w:val=""/>
      <w:lvlJc w:val="left"/>
      <w:pPr>
        <w:ind w:left="2880" w:hanging="360"/>
      </w:pPr>
      <w:rPr>
        <w:rFonts w:ascii="Symbol" w:hAnsi="Symbol" w:hint="default"/>
      </w:rPr>
    </w:lvl>
    <w:lvl w:ilvl="4" w:tplc="97EE12F4">
      <w:start w:val="1"/>
      <w:numFmt w:val="bullet"/>
      <w:lvlText w:val="o"/>
      <w:lvlJc w:val="left"/>
      <w:pPr>
        <w:ind w:left="3600" w:hanging="360"/>
      </w:pPr>
      <w:rPr>
        <w:rFonts w:ascii="Courier New" w:hAnsi="Courier New" w:hint="default"/>
      </w:rPr>
    </w:lvl>
    <w:lvl w:ilvl="5" w:tplc="A1B2B0F0">
      <w:start w:val="1"/>
      <w:numFmt w:val="bullet"/>
      <w:lvlText w:val=""/>
      <w:lvlJc w:val="left"/>
      <w:pPr>
        <w:ind w:left="4320" w:hanging="360"/>
      </w:pPr>
      <w:rPr>
        <w:rFonts w:ascii="Wingdings" w:hAnsi="Wingdings" w:hint="default"/>
      </w:rPr>
    </w:lvl>
    <w:lvl w:ilvl="6" w:tplc="6234E57E">
      <w:start w:val="1"/>
      <w:numFmt w:val="bullet"/>
      <w:lvlText w:val=""/>
      <w:lvlJc w:val="left"/>
      <w:pPr>
        <w:ind w:left="5040" w:hanging="360"/>
      </w:pPr>
      <w:rPr>
        <w:rFonts w:ascii="Symbol" w:hAnsi="Symbol" w:hint="default"/>
      </w:rPr>
    </w:lvl>
    <w:lvl w:ilvl="7" w:tplc="C0540628">
      <w:start w:val="1"/>
      <w:numFmt w:val="bullet"/>
      <w:lvlText w:val="o"/>
      <w:lvlJc w:val="left"/>
      <w:pPr>
        <w:ind w:left="5760" w:hanging="360"/>
      </w:pPr>
      <w:rPr>
        <w:rFonts w:ascii="Courier New" w:hAnsi="Courier New" w:hint="default"/>
      </w:rPr>
    </w:lvl>
    <w:lvl w:ilvl="8" w:tplc="9EE09C98">
      <w:start w:val="1"/>
      <w:numFmt w:val="bullet"/>
      <w:lvlText w:val=""/>
      <w:lvlJc w:val="left"/>
      <w:pPr>
        <w:ind w:left="6480" w:hanging="360"/>
      </w:pPr>
      <w:rPr>
        <w:rFonts w:ascii="Wingdings" w:hAnsi="Wingdings" w:hint="default"/>
      </w:rPr>
    </w:lvl>
  </w:abstractNum>
  <w:abstractNum w:abstractNumId="28"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A9D205F"/>
    <w:multiLevelType w:val="hybridMultilevel"/>
    <w:tmpl w:val="F2C28E60"/>
    <w:lvl w:ilvl="0" w:tplc="7F4AB212">
      <w:start w:val="1"/>
      <w:numFmt w:val="decimal"/>
      <w:lvlText w:val="%1."/>
      <w:lvlJc w:val="left"/>
      <w:pPr>
        <w:ind w:left="720" w:hanging="360"/>
      </w:pPr>
    </w:lvl>
    <w:lvl w:ilvl="1" w:tplc="D73E0EB6">
      <w:start w:val="1"/>
      <w:numFmt w:val="lowerLetter"/>
      <w:lvlText w:val="%2."/>
      <w:lvlJc w:val="left"/>
      <w:pPr>
        <w:ind w:left="1440" w:hanging="360"/>
      </w:pPr>
    </w:lvl>
    <w:lvl w:ilvl="2" w:tplc="D048D97E">
      <w:start w:val="1"/>
      <w:numFmt w:val="lowerRoman"/>
      <w:lvlText w:val="%3."/>
      <w:lvlJc w:val="right"/>
      <w:pPr>
        <w:ind w:left="2160" w:hanging="180"/>
      </w:pPr>
    </w:lvl>
    <w:lvl w:ilvl="3" w:tplc="45C06D64">
      <w:start w:val="1"/>
      <w:numFmt w:val="decimal"/>
      <w:lvlText w:val="%4."/>
      <w:lvlJc w:val="left"/>
      <w:pPr>
        <w:ind w:left="2880" w:hanging="360"/>
      </w:pPr>
    </w:lvl>
    <w:lvl w:ilvl="4" w:tplc="0666F320">
      <w:start w:val="1"/>
      <w:numFmt w:val="lowerLetter"/>
      <w:lvlText w:val="%5."/>
      <w:lvlJc w:val="left"/>
      <w:pPr>
        <w:ind w:left="3600" w:hanging="360"/>
      </w:pPr>
    </w:lvl>
    <w:lvl w:ilvl="5" w:tplc="C38EBB26">
      <w:start w:val="1"/>
      <w:numFmt w:val="lowerRoman"/>
      <w:lvlText w:val="%6."/>
      <w:lvlJc w:val="right"/>
      <w:pPr>
        <w:ind w:left="4320" w:hanging="180"/>
      </w:pPr>
    </w:lvl>
    <w:lvl w:ilvl="6" w:tplc="4434D978">
      <w:start w:val="1"/>
      <w:numFmt w:val="decimal"/>
      <w:lvlText w:val="%7."/>
      <w:lvlJc w:val="left"/>
      <w:pPr>
        <w:ind w:left="5040" w:hanging="360"/>
      </w:pPr>
    </w:lvl>
    <w:lvl w:ilvl="7" w:tplc="7936850C">
      <w:start w:val="1"/>
      <w:numFmt w:val="lowerLetter"/>
      <w:lvlText w:val="%8."/>
      <w:lvlJc w:val="left"/>
      <w:pPr>
        <w:ind w:left="5760" w:hanging="360"/>
      </w:pPr>
    </w:lvl>
    <w:lvl w:ilvl="8" w:tplc="820698A6">
      <w:start w:val="1"/>
      <w:numFmt w:val="lowerRoman"/>
      <w:lvlText w:val="%9."/>
      <w:lvlJc w:val="right"/>
      <w:pPr>
        <w:ind w:left="6480" w:hanging="180"/>
      </w:pPr>
    </w:lvl>
  </w:abstractNum>
  <w:num w:numId="1">
    <w:abstractNumId w:val="34"/>
  </w:num>
  <w:num w:numId="2">
    <w:abstractNumId w:val="20"/>
  </w:num>
  <w:num w:numId="3">
    <w:abstractNumId w:val="27"/>
  </w:num>
  <w:num w:numId="4">
    <w:abstractNumId w:val="26"/>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9"/>
  </w:num>
  <w:num w:numId="14">
    <w:abstractNumId w:val="10"/>
  </w:num>
  <w:num w:numId="15">
    <w:abstractNumId w:val="12"/>
  </w:num>
  <w:num w:numId="16">
    <w:abstractNumId w:val="14"/>
  </w:num>
  <w:num w:numId="17">
    <w:abstractNumId w:val="33"/>
  </w:num>
  <w:num w:numId="18">
    <w:abstractNumId w:val="24"/>
  </w:num>
  <w:num w:numId="19">
    <w:abstractNumId w:val="21"/>
  </w:num>
  <w:num w:numId="20">
    <w:abstractNumId w:val="22"/>
  </w:num>
  <w:num w:numId="21">
    <w:abstractNumId w:val="32"/>
  </w:num>
  <w:num w:numId="22">
    <w:abstractNumId w:val="16"/>
  </w:num>
  <w:num w:numId="23">
    <w:abstractNumId w:val="23"/>
  </w:num>
  <w:num w:numId="24">
    <w:abstractNumId w:val="31"/>
  </w:num>
  <w:num w:numId="25">
    <w:abstractNumId w:val="25"/>
  </w:num>
  <w:num w:numId="26">
    <w:abstractNumId w:val="15"/>
  </w:num>
  <w:num w:numId="27">
    <w:abstractNumId w:val="28"/>
  </w:num>
  <w:num w:numId="28">
    <w:abstractNumId w:val="30"/>
  </w:num>
  <w:num w:numId="29">
    <w:abstractNumId w:val="29"/>
  </w:num>
  <w:num w:numId="30">
    <w:abstractNumId w:val="17"/>
  </w:num>
  <w:num w:numId="31">
    <w:abstractNumId w:val="19"/>
  </w:num>
  <w:num w:numId="3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2A44"/>
    <w:rsid w:val="00003C42"/>
    <w:rsid w:val="00004B07"/>
    <w:rsid w:val="000068D8"/>
    <w:rsid w:val="00014322"/>
    <w:rsid w:val="0001533F"/>
    <w:rsid w:val="00020BDF"/>
    <w:rsid w:val="00022ED7"/>
    <w:rsid w:val="000272EE"/>
    <w:rsid w:val="00040A8B"/>
    <w:rsid w:val="00040DAD"/>
    <w:rsid w:val="00051471"/>
    <w:rsid w:val="00053017"/>
    <w:rsid w:val="00055665"/>
    <w:rsid w:val="000603EA"/>
    <w:rsid w:val="000713EC"/>
    <w:rsid w:val="0007423C"/>
    <w:rsid w:val="00077F86"/>
    <w:rsid w:val="0008202C"/>
    <w:rsid w:val="0008527A"/>
    <w:rsid w:val="0009098A"/>
    <w:rsid w:val="00092E08"/>
    <w:rsid w:val="00092E0F"/>
    <w:rsid w:val="000945A3"/>
    <w:rsid w:val="000968E7"/>
    <w:rsid w:val="000A0BF6"/>
    <w:rsid w:val="000A50BF"/>
    <w:rsid w:val="000B622F"/>
    <w:rsid w:val="000D1BFC"/>
    <w:rsid w:val="000D739A"/>
    <w:rsid w:val="000E1B0B"/>
    <w:rsid w:val="000F7799"/>
    <w:rsid w:val="00105E39"/>
    <w:rsid w:val="00107BD9"/>
    <w:rsid w:val="00111D39"/>
    <w:rsid w:val="0011724E"/>
    <w:rsid w:val="0012199B"/>
    <w:rsid w:val="00125B4D"/>
    <w:rsid w:val="00126A29"/>
    <w:rsid w:val="00137A50"/>
    <w:rsid w:val="00140EE2"/>
    <w:rsid w:val="0014273F"/>
    <w:rsid w:val="00143F97"/>
    <w:rsid w:val="00156E33"/>
    <w:rsid w:val="00172561"/>
    <w:rsid w:val="00172EE9"/>
    <w:rsid w:val="00180691"/>
    <w:rsid w:val="00182D33"/>
    <w:rsid w:val="001851F4"/>
    <w:rsid w:val="00185700"/>
    <w:rsid w:val="00197634"/>
    <w:rsid w:val="001A0F10"/>
    <w:rsid w:val="001A0F14"/>
    <w:rsid w:val="001A35CA"/>
    <w:rsid w:val="001A578F"/>
    <w:rsid w:val="001A7810"/>
    <w:rsid w:val="001B1414"/>
    <w:rsid w:val="001B3A08"/>
    <w:rsid w:val="001C3A8F"/>
    <w:rsid w:val="001C3F3A"/>
    <w:rsid w:val="001C7F1C"/>
    <w:rsid w:val="001E1BAA"/>
    <w:rsid w:val="001F0D07"/>
    <w:rsid w:val="001F0D28"/>
    <w:rsid w:val="001F3331"/>
    <w:rsid w:val="001F4152"/>
    <w:rsid w:val="001F4C7E"/>
    <w:rsid w:val="001F6E37"/>
    <w:rsid w:val="001F7982"/>
    <w:rsid w:val="00203345"/>
    <w:rsid w:val="00215619"/>
    <w:rsid w:val="002266C7"/>
    <w:rsid w:val="0023605C"/>
    <w:rsid w:val="00243051"/>
    <w:rsid w:val="00244CBD"/>
    <w:rsid w:val="00245886"/>
    <w:rsid w:val="0024719D"/>
    <w:rsid w:val="00253E26"/>
    <w:rsid w:val="00260943"/>
    <w:rsid w:val="0026214F"/>
    <w:rsid w:val="00265F7A"/>
    <w:rsid w:val="00270441"/>
    <w:rsid w:val="00271761"/>
    <w:rsid w:val="00277834"/>
    <w:rsid w:val="00277986"/>
    <w:rsid w:val="0028707E"/>
    <w:rsid w:val="00294130"/>
    <w:rsid w:val="00294824"/>
    <w:rsid w:val="002A71DB"/>
    <w:rsid w:val="002B1A90"/>
    <w:rsid w:val="002B7BD5"/>
    <w:rsid w:val="002D28A0"/>
    <w:rsid w:val="002E4EEE"/>
    <w:rsid w:val="002E5261"/>
    <w:rsid w:val="002E7375"/>
    <w:rsid w:val="002F39AD"/>
    <w:rsid w:val="002F6F05"/>
    <w:rsid w:val="003001E9"/>
    <w:rsid w:val="00302F43"/>
    <w:rsid w:val="00306798"/>
    <w:rsid w:val="00306A33"/>
    <w:rsid w:val="00310E92"/>
    <w:rsid w:val="00322EAE"/>
    <w:rsid w:val="00325BAF"/>
    <w:rsid w:val="00332E18"/>
    <w:rsid w:val="00333126"/>
    <w:rsid w:val="003404CB"/>
    <w:rsid w:val="003413F6"/>
    <w:rsid w:val="0035639C"/>
    <w:rsid w:val="00367486"/>
    <w:rsid w:val="0037207D"/>
    <w:rsid w:val="003738C0"/>
    <w:rsid w:val="00377E9D"/>
    <w:rsid w:val="00385B93"/>
    <w:rsid w:val="0039210E"/>
    <w:rsid w:val="00394D04"/>
    <w:rsid w:val="003A52FD"/>
    <w:rsid w:val="003B06C5"/>
    <w:rsid w:val="003B4951"/>
    <w:rsid w:val="003B6B34"/>
    <w:rsid w:val="003B72DE"/>
    <w:rsid w:val="003B7E2C"/>
    <w:rsid w:val="003C04A9"/>
    <w:rsid w:val="003C24DE"/>
    <w:rsid w:val="003C36C2"/>
    <w:rsid w:val="003C7F9B"/>
    <w:rsid w:val="003D002F"/>
    <w:rsid w:val="003D7607"/>
    <w:rsid w:val="003E0428"/>
    <w:rsid w:val="003E2D93"/>
    <w:rsid w:val="003E4CEF"/>
    <w:rsid w:val="003F4C68"/>
    <w:rsid w:val="004061E9"/>
    <w:rsid w:val="00417610"/>
    <w:rsid w:val="00425F9F"/>
    <w:rsid w:val="004455A2"/>
    <w:rsid w:val="00446BAC"/>
    <w:rsid w:val="00451DFE"/>
    <w:rsid w:val="00453AAA"/>
    <w:rsid w:val="00455D46"/>
    <w:rsid w:val="004608EE"/>
    <w:rsid w:val="0046527B"/>
    <w:rsid w:val="00471758"/>
    <w:rsid w:val="004772C6"/>
    <w:rsid w:val="00477F7C"/>
    <w:rsid w:val="00480584"/>
    <w:rsid w:val="00481E8F"/>
    <w:rsid w:val="004841CB"/>
    <w:rsid w:val="004878A0"/>
    <w:rsid w:val="0049362F"/>
    <w:rsid w:val="004A3751"/>
    <w:rsid w:val="004A4C87"/>
    <w:rsid w:val="004A511A"/>
    <w:rsid w:val="004A6A08"/>
    <w:rsid w:val="004B0314"/>
    <w:rsid w:val="004B154A"/>
    <w:rsid w:val="004B21FE"/>
    <w:rsid w:val="004B495C"/>
    <w:rsid w:val="004C0F24"/>
    <w:rsid w:val="004D3C9E"/>
    <w:rsid w:val="004D3FE0"/>
    <w:rsid w:val="004F548C"/>
    <w:rsid w:val="004F58C3"/>
    <w:rsid w:val="004F744C"/>
    <w:rsid w:val="00512A04"/>
    <w:rsid w:val="00521BF5"/>
    <w:rsid w:val="00525975"/>
    <w:rsid w:val="00527AF5"/>
    <w:rsid w:val="00532783"/>
    <w:rsid w:val="00537415"/>
    <w:rsid w:val="00537AFC"/>
    <w:rsid w:val="00543C8C"/>
    <w:rsid w:val="00553284"/>
    <w:rsid w:val="0055461A"/>
    <w:rsid w:val="005546EC"/>
    <w:rsid w:val="005548D4"/>
    <w:rsid w:val="00554E5F"/>
    <w:rsid w:val="0055500A"/>
    <w:rsid w:val="00555AAF"/>
    <w:rsid w:val="005568F8"/>
    <w:rsid w:val="00561D1B"/>
    <w:rsid w:val="00564A85"/>
    <w:rsid w:val="00564D03"/>
    <w:rsid w:val="00564D3E"/>
    <w:rsid w:val="00571F22"/>
    <w:rsid w:val="00573D8C"/>
    <w:rsid w:val="005766D3"/>
    <w:rsid w:val="0058078F"/>
    <w:rsid w:val="00580D3B"/>
    <w:rsid w:val="00587F97"/>
    <w:rsid w:val="00593588"/>
    <w:rsid w:val="0059753F"/>
    <w:rsid w:val="005B0B7B"/>
    <w:rsid w:val="005C6A21"/>
    <w:rsid w:val="005D164E"/>
    <w:rsid w:val="005E7B85"/>
    <w:rsid w:val="005F7EE2"/>
    <w:rsid w:val="006058EB"/>
    <w:rsid w:val="00610D18"/>
    <w:rsid w:val="00626756"/>
    <w:rsid w:val="006338E0"/>
    <w:rsid w:val="00633BF4"/>
    <w:rsid w:val="00641D70"/>
    <w:rsid w:val="00642DB1"/>
    <w:rsid w:val="00646561"/>
    <w:rsid w:val="00655ED9"/>
    <w:rsid w:val="006640B7"/>
    <w:rsid w:val="006659F2"/>
    <w:rsid w:val="00671951"/>
    <w:rsid w:val="0068291D"/>
    <w:rsid w:val="00683EF7"/>
    <w:rsid w:val="00693206"/>
    <w:rsid w:val="0069733C"/>
    <w:rsid w:val="006B02F1"/>
    <w:rsid w:val="006B18B4"/>
    <w:rsid w:val="006B3F58"/>
    <w:rsid w:val="006B44D3"/>
    <w:rsid w:val="006B5A92"/>
    <w:rsid w:val="006C326E"/>
    <w:rsid w:val="006C7035"/>
    <w:rsid w:val="006D12EA"/>
    <w:rsid w:val="006D3E7F"/>
    <w:rsid w:val="006D5DA5"/>
    <w:rsid w:val="006D727C"/>
    <w:rsid w:val="006D7303"/>
    <w:rsid w:val="006D738C"/>
    <w:rsid w:val="006D7B81"/>
    <w:rsid w:val="006E2108"/>
    <w:rsid w:val="006E2906"/>
    <w:rsid w:val="006E4A5B"/>
    <w:rsid w:val="006E7803"/>
    <w:rsid w:val="006F3AB7"/>
    <w:rsid w:val="006F3AF9"/>
    <w:rsid w:val="006F4D0B"/>
    <w:rsid w:val="006F4F70"/>
    <w:rsid w:val="006F6000"/>
    <w:rsid w:val="006F6F5D"/>
    <w:rsid w:val="006F76EE"/>
    <w:rsid w:val="0071392D"/>
    <w:rsid w:val="00722F56"/>
    <w:rsid w:val="007271C6"/>
    <w:rsid w:val="0072728D"/>
    <w:rsid w:val="007334B0"/>
    <w:rsid w:val="0073396F"/>
    <w:rsid w:val="007439F7"/>
    <w:rsid w:val="00756F94"/>
    <w:rsid w:val="007624ED"/>
    <w:rsid w:val="00763CC0"/>
    <w:rsid w:val="007651B6"/>
    <w:rsid w:val="00770A9F"/>
    <w:rsid w:val="00772A26"/>
    <w:rsid w:val="00776BC9"/>
    <w:rsid w:val="00780D5C"/>
    <w:rsid w:val="0078453A"/>
    <w:rsid w:val="007A28DA"/>
    <w:rsid w:val="007A2F2F"/>
    <w:rsid w:val="007A5552"/>
    <w:rsid w:val="007A7DEE"/>
    <w:rsid w:val="007B2FA8"/>
    <w:rsid w:val="007C0CF0"/>
    <w:rsid w:val="007C2EB2"/>
    <w:rsid w:val="007D1694"/>
    <w:rsid w:val="007D363C"/>
    <w:rsid w:val="007D4F93"/>
    <w:rsid w:val="007F228E"/>
    <w:rsid w:val="007F2F06"/>
    <w:rsid w:val="007F371C"/>
    <w:rsid w:val="007F53F6"/>
    <w:rsid w:val="00804A23"/>
    <w:rsid w:val="0080684E"/>
    <w:rsid w:val="00807618"/>
    <w:rsid w:val="00816E98"/>
    <w:rsid w:val="00823C6D"/>
    <w:rsid w:val="00830C9F"/>
    <w:rsid w:val="00836B71"/>
    <w:rsid w:val="00840A07"/>
    <w:rsid w:val="008415EE"/>
    <w:rsid w:val="00842721"/>
    <w:rsid w:val="008428DE"/>
    <w:rsid w:val="00846ED0"/>
    <w:rsid w:val="008536D9"/>
    <w:rsid w:val="00863282"/>
    <w:rsid w:val="00866578"/>
    <w:rsid w:val="0086688D"/>
    <w:rsid w:val="00867E8B"/>
    <w:rsid w:val="0087725E"/>
    <w:rsid w:val="008877B8"/>
    <w:rsid w:val="008A1340"/>
    <w:rsid w:val="008A2EB4"/>
    <w:rsid w:val="008B24E0"/>
    <w:rsid w:val="008C2FF9"/>
    <w:rsid w:val="008D0A8F"/>
    <w:rsid w:val="008E178B"/>
    <w:rsid w:val="008E33A4"/>
    <w:rsid w:val="008E35F9"/>
    <w:rsid w:val="009010A6"/>
    <w:rsid w:val="0090156A"/>
    <w:rsid w:val="009019EB"/>
    <w:rsid w:val="00905860"/>
    <w:rsid w:val="00913251"/>
    <w:rsid w:val="009208FC"/>
    <w:rsid w:val="00927E36"/>
    <w:rsid w:val="00935112"/>
    <w:rsid w:val="0093544A"/>
    <w:rsid w:val="00943BB6"/>
    <w:rsid w:val="00944838"/>
    <w:rsid w:val="00946603"/>
    <w:rsid w:val="00955BF8"/>
    <w:rsid w:val="00961FD5"/>
    <w:rsid w:val="00974DF2"/>
    <w:rsid w:val="0097593A"/>
    <w:rsid w:val="00985E18"/>
    <w:rsid w:val="00986894"/>
    <w:rsid w:val="00991BD9"/>
    <w:rsid w:val="00992544"/>
    <w:rsid w:val="00992DC0"/>
    <w:rsid w:val="00994388"/>
    <w:rsid w:val="00995EE8"/>
    <w:rsid w:val="00996362"/>
    <w:rsid w:val="009A113F"/>
    <w:rsid w:val="009A229D"/>
    <w:rsid w:val="009A2EC9"/>
    <w:rsid w:val="009B109E"/>
    <w:rsid w:val="009B263E"/>
    <w:rsid w:val="009B27D8"/>
    <w:rsid w:val="009B4591"/>
    <w:rsid w:val="009D2577"/>
    <w:rsid w:val="009F31C9"/>
    <w:rsid w:val="009F3B35"/>
    <w:rsid w:val="00A010B0"/>
    <w:rsid w:val="00A02D32"/>
    <w:rsid w:val="00A0793D"/>
    <w:rsid w:val="00A10D1F"/>
    <w:rsid w:val="00A1377D"/>
    <w:rsid w:val="00A156ED"/>
    <w:rsid w:val="00A15AFA"/>
    <w:rsid w:val="00A228F6"/>
    <w:rsid w:val="00A250C1"/>
    <w:rsid w:val="00A31B46"/>
    <w:rsid w:val="00A3683E"/>
    <w:rsid w:val="00A3750A"/>
    <w:rsid w:val="00A37D9D"/>
    <w:rsid w:val="00A43D8D"/>
    <w:rsid w:val="00A47D9C"/>
    <w:rsid w:val="00A5028A"/>
    <w:rsid w:val="00A50543"/>
    <w:rsid w:val="00A626D9"/>
    <w:rsid w:val="00A71D27"/>
    <w:rsid w:val="00A72332"/>
    <w:rsid w:val="00A774B4"/>
    <w:rsid w:val="00A90BF5"/>
    <w:rsid w:val="00AA05FD"/>
    <w:rsid w:val="00AA2155"/>
    <w:rsid w:val="00AA53FE"/>
    <w:rsid w:val="00AB7F9C"/>
    <w:rsid w:val="00AC5057"/>
    <w:rsid w:val="00AD166F"/>
    <w:rsid w:val="00AD6E71"/>
    <w:rsid w:val="00AE1D96"/>
    <w:rsid w:val="00AE7F70"/>
    <w:rsid w:val="00AF01E1"/>
    <w:rsid w:val="00B0074B"/>
    <w:rsid w:val="00B00AF8"/>
    <w:rsid w:val="00B046C4"/>
    <w:rsid w:val="00B22976"/>
    <w:rsid w:val="00B3746E"/>
    <w:rsid w:val="00B450EA"/>
    <w:rsid w:val="00B45633"/>
    <w:rsid w:val="00B57199"/>
    <w:rsid w:val="00B608BB"/>
    <w:rsid w:val="00B82662"/>
    <w:rsid w:val="00B82AC0"/>
    <w:rsid w:val="00B866BC"/>
    <w:rsid w:val="00B912E6"/>
    <w:rsid w:val="00B93F7E"/>
    <w:rsid w:val="00B94AAC"/>
    <w:rsid w:val="00BA26BD"/>
    <w:rsid w:val="00BA6513"/>
    <w:rsid w:val="00BA76E1"/>
    <w:rsid w:val="00BC3666"/>
    <w:rsid w:val="00BC6264"/>
    <w:rsid w:val="00BD1D72"/>
    <w:rsid w:val="00BE2E7C"/>
    <w:rsid w:val="00BE7270"/>
    <w:rsid w:val="00BF2EF7"/>
    <w:rsid w:val="00BF53E5"/>
    <w:rsid w:val="00C1201F"/>
    <w:rsid w:val="00C224FF"/>
    <w:rsid w:val="00C31EF3"/>
    <w:rsid w:val="00C36E1B"/>
    <w:rsid w:val="00C41D5A"/>
    <w:rsid w:val="00C434CA"/>
    <w:rsid w:val="00C4550B"/>
    <w:rsid w:val="00C56896"/>
    <w:rsid w:val="00C6204E"/>
    <w:rsid w:val="00C645C1"/>
    <w:rsid w:val="00C719C7"/>
    <w:rsid w:val="00C71BC1"/>
    <w:rsid w:val="00C75A70"/>
    <w:rsid w:val="00C83117"/>
    <w:rsid w:val="00C84283"/>
    <w:rsid w:val="00C904AA"/>
    <w:rsid w:val="00C91313"/>
    <w:rsid w:val="00C92352"/>
    <w:rsid w:val="00CB74D8"/>
    <w:rsid w:val="00CD51ED"/>
    <w:rsid w:val="00CF0EE8"/>
    <w:rsid w:val="00CF2231"/>
    <w:rsid w:val="00D203E5"/>
    <w:rsid w:val="00D304C6"/>
    <w:rsid w:val="00D346C1"/>
    <w:rsid w:val="00D40556"/>
    <w:rsid w:val="00D41412"/>
    <w:rsid w:val="00D42A70"/>
    <w:rsid w:val="00D42FF8"/>
    <w:rsid w:val="00D43C59"/>
    <w:rsid w:val="00D450B7"/>
    <w:rsid w:val="00D47E39"/>
    <w:rsid w:val="00D5019D"/>
    <w:rsid w:val="00D50766"/>
    <w:rsid w:val="00D537BE"/>
    <w:rsid w:val="00D54F3B"/>
    <w:rsid w:val="00D573AE"/>
    <w:rsid w:val="00D64444"/>
    <w:rsid w:val="00D775B1"/>
    <w:rsid w:val="00D874CE"/>
    <w:rsid w:val="00D91776"/>
    <w:rsid w:val="00D91B14"/>
    <w:rsid w:val="00D948C7"/>
    <w:rsid w:val="00DA061B"/>
    <w:rsid w:val="00DB6780"/>
    <w:rsid w:val="00DC54F3"/>
    <w:rsid w:val="00DD31B4"/>
    <w:rsid w:val="00DD3C2E"/>
    <w:rsid w:val="00DD407D"/>
    <w:rsid w:val="00DE23C0"/>
    <w:rsid w:val="00DF1388"/>
    <w:rsid w:val="00DF2C9F"/>
    <w:rsid w:val="00DF2EAF"/>
    <w:rsid w:val="00E05A0F"/>
    <w:rsid w:val="00E069E9"/>
    <w:rsid w:val="00E07229"/>
    <w:rsid w:val="00E12C12"/>
    <w:rsid w:val="00E2532F"/>
    <w:rsid w:val="00E31577"/>
    <w:rsid w:val="00E33AC7"/>
    <w:rsid w:val="00E364F1"/>
    <w:rsid w:val="00E40E58"/>
    <w:rsid w:val="00E42C2D"/>
    <w:rsid w:val="00E44216"/>
    <w:rsid w:val="00E519FE"/>
    <w:rsid w:val="00E524C7"/>
    <w:rsid w:val="00E55EB8"/>
    <w:rsid w:val="00E670AC"/>
    <w:rsid w:val="00E675B7"/>
    <w:rsid w:val="00E70DE9"/>
    <w:rsid w:val="00E71631"/>
    <w:rsid w:val="00E748FF"/>
    <w:rsid w:val="00E75CBE"/>
    <w:rsid w:val="00E8214C"/>
    <w:rsid w:val="00E824FD"/>
    <w:rsid w:val="00E85B06"/>
    <w:rsid w:val="00E8634C"/>
    <w:rsid w:val="00E86CE4"/>
    <w:rsid w:val="00E87CD2"/>
    <w:rsid w:val="00E911A3"/>
    <w:rsid w:val="00E929A5"/>
    <w:rsid w:val="00E9796F"/>
    <w:rsid w:val="00EA3F1B"/>
    <w:rsid w:val="00EA5E01"/>
    <w:rsid w:val="00EB4BB5"/>
    <w:rsid w:val="00EB674F"/>
    <w:rsid w:val="00EB6C11"/>
    <w:rsid w:val="00EC1ABB"/>
    <w:rsid w:val="00EC25A5"/>
    <w:rsid w:val="00EC429A"/>
    <w:rsid w:val="00EC6A12"/>
    <w:rsid w:val="00EC7CBA"/>
    <w:rsid w:val="00EE2CBC"/>
    <w:rsid w:val="00EE4E80"/>
    <w:rsid w:val="00EE5ECE"/>
    <w:rsid w:val="00EE649D"/>
    <w:rsid w:val="00EF1132"/>
    <w:rsid w:val="00EF14CD"/>
    <w:rsid w:val="00EF7B2E"/>
    <w:rsid w:val="00F05EA9"/>
    <w:rsid w:val="00F06AF7"/>
    <w:rsid w:val="00F07574"/>
    <w:rsid w:val="00F11BD2"/>
    <w:rsid w:val="00F13A8B"/>
    <w:rsid w:val="00F16C2D"/>
    <w:rsid w:val="00F22EBC"/>
    <w:rsid w:val="00F40A45"/>
    <w:rsid w:val="00F5192A"/>
    <w:rsid w:val="00F5403B"/>
    <w:rsid w:val="00F55449"/>
    <w:rsid w:val="00F63908"/>
    <w:rsid w:val="00F654A4"/>
    <w:rsid w:val="00F6623C"/>
    <w:rsid w:val="00F7074F"/>
    <w:rsid w:val="00F717EF"/>
    <w:rsid w:val="00F81D54"/>
    <w:rsid w:val="00F84E13"/>
    <w:rsid w:val="00F85198"/>
    <w:rsid w:val="00F91CC9"/>
    <w:rsid w:val="00F92203"/>
    <w:rsid w:val="00FA2E19"/>
    <w:rsid w:val="00FA4EA5"/>
    <w:rsid w:val="00FA77C7"/>
    <w:rsid w:val="00FB57C7"/>
    <w:rsid w:val="00FB7EBD"/>
    <w:rsid w:val="00FC3934"/>
    <w:rsid w:val="00FC79AA"/>
    <w:rsid w:val="00FC7C74"/>
    <w:rsid w:val="00FC7D45"/>
    <w:rsid w:val="00FC7FC6"/>
    <w:rsid w:val="00FD0172"/>
    <w:rsid w:val="00FD128D"/>
    <w:rsid w:val="00FE10C0"/>
    <w:rsid w:val="00FE2D23"/>
    <w:rsid w:val="00FE3D74"/>
    <w:rsid w:val="00FE4A96"/>
    <w:rsid w:val="00FF3C55"/>
    <w:rsid w:val="092E96A5"/>
    <w:rsid w:val="127208F6"/>
    <w:rsid w:val="14A880B6"/>
    <w:rsid w:val="24526300"/>
    <w:rsid w:val="37A34804"/>
    <w:rsid w:val="37DC2462"/>
    <w:rsid w:val="39599C97"/>
    <w:rsid w:val="4E88A77B"/>
    <w:rsid w:val="53C5999C"/>
    <w:rsid w:val="562D0D60"/>
    <w:rsid w:val="6F573103"/>
    <w:rsid w:val="779EF5EF"/>
    <w:rsid w:val="7A3D0253"/>
    <w:rsid w:val="7D49A61F"/>
    <w:rsid w:val="7EF1ED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9125E0CE-313D-4243-94A3-1B386EC7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5"/>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5"/>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5"/>
      </w:numPr>
      <w:jc w:val="center"/>
      <w:outlineLvl w:val="2"/>
    </w:pPr>
    <w:rPr>
      <w:b/>
      <w:bCs/>
      <w:sz w:val="24"/>
      <w:szCs w:val="24"/>
    </w:rPr>
  </w:style>
  <w:style w:type="paragraph" w:styleId="Nadpis4">
    <w:name w:val="heading 4"/>
    <w:basedOn w:val="Normln"/>
    <w:next w:val="Normln"/>
    <w:qFormat/>
    <w:pPr>
      <w:keepNext/>
      <w:numPr>
        <w:ilvl w:val="3"/>
        <w:numId w:val="5"/>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4"/>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2"/>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8877B8"/>
    <w:pPr>
      <w:autoSpaceDE w:val="0"/>
      <w:autoSpaceDN w:val="0"/>
      <w:adjustRightInd w:val="0"/>
    </w:pPr>
    <w:rPr>
      <w:rFonts w:ascii="Arial" w:eastAsiaTheme="minorHAnsi" w:hAnsi="Arial" w:cs="Arial"/>
      <w:color w:val="000000"/>
      <w:sz w:val="24"/>
      <w:szCs w:val="24"/>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dicomlookup.com/lookup.asp?sw=Tnumber&amp;q=(0008,1010)%22%20\t%20%22_blank"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5" Type="http://schemas.openxmlformats.org/officeDocument/2006/relationships/hyperlink" Target="http://dicomlookup.com/lookup.asp?sw=Tnumber&amp;q=(0008,0081)%22%20\t%20%22_blank"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dicomlookup.com/lookup.asp?sw=Tnumber&amp;q=(0018,1000)%22%20\t%20%22_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icomlookup.com/lookup.asp?sw=Tnumber&amp;q=(0008,0080)%22%20\t%20%22_blank" TargetMode="External"/><Relationship Id="rId32" Type="http://schemas.openxmlformats.org/officeDocument/2006/relationships/hyperlink" Target="https://www.vfn.cz/files/ext-vpn/SM-UI-02.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dicomlookup.com/lookup.asp?sw=Tnumber&amp;q=(0008,0070)%22%20\t%20%22_blank" TargetMode="External"/><Relationship Id="rId28" Type="http://schemas.openxmlformats.org/officeDocument/2006/relationships/hyperlink" Target="http://dicomlookup.com/lookup.asp?sw=Tnumber&amp;q=(0008,1090)%22%20\t%20%22_blank" TargetMode="External"/><Relationship Id="rId36"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yperlink" Target="https://www.vfn.cz/externista/" TargetMode="External"/><Relationship Id="rId35"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dicomlookup.com/lookup.asp?sw=Tnumber&amp;q=(0008,1040)%22%20\t%20%22_blank" TargetMode="External"/><Relationship Id="rId30" Type="http://schemas.openxmlformats.org/officeDocument/2006/relationships/header" Target="header6.xml"/><Relationship Id="rId8" Type="http://schemas.openxmlformats.org/officeDocument/2006/relationships/settings" Target="setting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D24D1220-9999-4F30-9C96-F767CD9A5356}">
    <t:Anchor>
      <t:Comment id="1800351130"/>
    </t:Anchor>
    <t:History>
      <t:Event id="{CD349D32-EAEE-4478-8A48-6EDBDD310B39}" time="2023-01-06T16:26:41.076Z">
        <t:Attribution userId="S::105377@vfn.cz::8336fa40-6034-4100-98bf-c149f43293f4" userProvider="AD" userName="Indrová Kateřina, Ing."/>
        <t:Anchor>
          <t:Comment id="1800351130"/>
        </t:Anchor>
        <t:Create/>
      </t:Event>
      <t:Event id="{DEFB4365-99D2-4B9F-8D52-8653BEB74BAB}" time="2023-01-06T16:26:41.076Z">
        <t:Attribution userId="S::105377@vfn.cz::8336fa40-6034-4100-98bf-c149f43293f4" userProvider="AD" userName="Indrová Kateřina, Ing."/>
        <t:Anchor>
          <t:Comment id="1800351130"/>
        </t:Anchor>
        <t:Assign userId="S::9674@vfn.cz::ea825312-51a4-4d9f-84b9-03b7be66488f" userProvider="AD" userName="Hána Vojtěch, Mgr."/>
      </t:Event>
      <t:Event id="{AD856A0A-779E-4A78-8ECF-829AF598762F}" time="2023-01-06T16:26:41.076Z">
        <t:Attribution userId="S::105377@vfn.cz::8336fa40-6034-4100-98bf-c149f43293f4" userProvider="AD" userName="Indrová Kateřina, Ing."/>
        <t:Anchor>
          <t:Comment id="1800351130"/>
        </t:Anchor>
        <t:SetTitle title="@Hána Vojtěch, Mgr. je to tak správně, prosím?"/>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596</RequestID>
    <PocetZnRetezec xmlns="acca34e4-9ecd-41c8-99eb-d6aa654aaa55">3</PocetZnRetezec>
    <Block_WF xmlns="acca34e4-9ecd-41c8-99eb-d6aa654aaa55">0</Block_WF>
    <ZkracenyRetezec xmlns="acca34e4-9ecd-41c8-99eb-d6aa654aaa55">596-439/439-23_RS.docx</ZkracenyRetezec>
    <Smazat xmlns="acca34e4-9ecd-41c8-99eb-d6aa654aaa55">&lt;a href="/sites/evidencesmluv/_layouts/15/IniWrkflIP.aspx?List=%7bCE30C7C5-C907-4538-821C-CE5B191189D5%7d&amp;amp;ID=1480&amp;amp;ItemGuid=%7b0AD4FAF2-B3B6-4C0B-8E9A-E7243E25E579%7d&amp;amp;TemplateID=%7bd3f8102e-f4a5-4901-b93c-fb146a9d820d%7d"&gt;&lt;img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C7211C9E-E0D3-461A-80A9-64BDC1D75C79}"/>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4DDD1C65-DEAC-4409-B486-FFC8B1F28243}">
  <ds:schemaRefs>
    <ds:schemaRef ds:uri="http://schemas.microsoft.com/sharepoint/events"/>
  </ds:schemaRefs>
</ds:datastoreItem>
</file>

<file path=customXml/itemProps5.xml><?xml version="1.0" encoding="utf-8"?>
<ds:datastoreItem xmlns:ds="http://schemas.openxmlformats.org/officeDocument/2006/customXml" ds:itemID="{C9C9924E-636E-4E32-BD4A-7473C80F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8087</Words>
  <Characters>47716</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55692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2023-04-05T14:50:00Z</cp:lastPrinted>
  <dcterms:created xsi:type="dcterms:W3CDTF">2023-07-24T10:18:00Z</dcterms:created>
  <dcterms:modified xsi:type="dcterms:W3CDTF">2023-07-24T10:18:00Z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881aabde-0e98-4859-838c-81f0ae81c9e9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