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94ADE" w14:paraId="3F9AB2E7" w14:textId="77777777">
        <w:trPr>
          <w:trHeight w:val="148"/>
        </w:trPr>
        <w:tc>
          <w:tcPr>
            <w:tcW w:w="115" w:type="dxa"/>
          </w:tcPr>
          <w:p w14:paraId="79749838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00852C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01A0F4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88A4C7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26551C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9C05E4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107B62" w14:paraId="2ECC9495" w14:textId="77777777" w:rsidTr="00107B62">
        <w:trPr>
          <w:trHeight w:val="340"/>
        </w:trPr>
        <w:tc>
          <w:tcPr>
            <w:tcW w:w="115" w:type="dxa"/>
          </w:tcPr>
          <w:p w14:paraId="2CCE0ECD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1AA1DD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94ADE" w14:paraId="690E311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A1DC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7E13B9" w14:textId="77777777" w:rsidR="00E94ADE" w:rsidRDefault="00E94ADE">
            <w:pPr>
              <w:spacing w:after="0" w:line="240" w:lineRule="auto"/>
            </w:pPr>
          </w:p>
        </w:tc>
        <w:tc>
          <w:tcPr>
            <w:tcW w:w="8142" w:type="dxa"/>
          </w:tcPr>
          <w:p w14:paraId="05AA0D1E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C5EAC6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E94ADE" w14:paraId="61959D6A" w14:textId="77777777">
        <w:trPr>
          <w:trHeight w:val="100"/>
        </w:trPr>
        <w:tc>
          <w:tcPr>
            <w:tcW w:w="115" w:type="dxa"/>
          </w:tcPr>
          <w:p w14:paraId="796CEC1F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AB52DA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965D1E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7F45A0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9F0363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51B4E6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107B62" w14:paraId="492F3A27" w14:textId="77777777" w:rsidTr="00107B62">
        <w:tc>
          <w:tcPr>
            <w:tcW w:w="115" w:type="dxa"/>
          </w:tcPr>
          <w:p w14:paraId="43C4DEBF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A22D2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94ADE" w14:paraId="15FD6D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6DB0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D314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4ADE" w14:paraId="753CD1A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9DAF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Smržice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124D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Smržice 269, 79817 Smržice</w:t>
                  </w:r>
                </w:p>
              </w:tc>
            </w:tr>
          </w:tbl>
          <w:p w14:paraId="394346DD" w14:textId="77777777" w:rsidR="00E94ADE" w:rsidRDefault="00E94ADE">
            <w:pPr>
              <w:spacing w:after="0" w:line="240" w:lineRule="auto"/>
            </w:pPr>
          </w:p>
        </w:tc>
      </w:tr>
      <w:tr w:rsidR="00E94ADE" w14:paraId="312DB006" w14:textId="77777777">
        <w:trPr>
          <w:trHeight w:val="349"/>
        </w:trPr>
        <w:tc>
          <w:tcPr>
            <w:tcW w:w="115" w:type="dxa"/>
          </w:tcPr>
          <w:p w14:paraId="33D6B63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196A32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0BD091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4CFA54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2C566F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FCCC12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E94ADE" w14:paraId="34E19C88" w14:textId="77777777">
        <w:trPr>
          <w:trHeight w:val="340"/>
        </w:trPr>
        <w:tc>
          <w:tcPr>
            <w:tcW w:w="115" w:type="dxa"/>
          </w:tcPr>
          <w:p w14:paraId="40C695B8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6A8EE2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94ADE" w14:paraId="1E0F9C8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422E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F4BB43" w14:textId="77777777" w:rsidR="00E94ADE" w:rsidRDefault="00E94ADE">
            <w:pPr>
              <w:spacing w:after="0" w:line="240" w:lineRule="auto"/>
            </w:pPr>
          </w:p>
        </w:tc>
        <w:tc>
          <w:tcPr>
            <w:tcW w:w="801" w:type="dxa"/>
          </w:tcPr>
          <w:p w14:paraId="62C0D97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63D286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9010CE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E94ADE" w14:paraId="0857C739" w14:textId="77777777">
        <w:trPr>
          <w:trHeight w:val="229"/>
        </w:trPr>
        <w:tc>
          <w:tcPr>
            <w:tcW w:w="115" w:type="dxa"/>
          </w:tcPr>
          <w:p w14:paraId="4E3EE43F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C732BB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F214B6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116FB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F7CB5F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1DA12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107B62" w14:paraId="1D6A45DA" w14:textId="77777777" w:rsidTr="00107B62">
        <w:tc>
          <w:tcPr>
            <w:tcW w:w="115" w:type="dxa"/>
          </w:tcPr>
          <w:p w14:paraId="2A8291A7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94ADE" w14:paraId="4805EBB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7321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B36D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0894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0781" w14:textId="77777777" w:rsidR="00E94ADE" w:rsidRDefault="00107B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D5BB" w14:textId="77777777" w:rsidR="00E94ADE" w:rsidRDefault="00107B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0FC4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AD22E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11D7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4AEE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86F8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B156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F087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656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07B62" w14:paraId="21259D86" w14:textId="77777777" w:rsidTr="00107B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E0BD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Prostějov</w:t>
                  </w:r>
                </w:p>
              </w:tc>
            </w:tr>
            <w:tr w:rsidR="00E94ADE" w14:paraId="56B60E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F3A0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01B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92FD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AEA8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2618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3000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13C34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F6651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F99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9FE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FB11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A427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3201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1 728,58</w:t>
                  </w:r>
                </w:p>
              </w:tc>
            </w:tr>
            <w:tr w:rsidR="00107B62" w14:paraId="6DE12423" w14:textId="77777777" w:rsidTr="00107B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8DA4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1533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2F1B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DCFA9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70B7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E7B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343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1287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71C7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A3A2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1 728,58</w:t>
                  </w:r>
                </w:p>
              </w:tc>
            </w:tr>
            <w:tr w:rsidR="00107B62" w14:paraId="0A437303" w14:textId="77777777" w:rsidTr="00107B6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4BF3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Smržice</w:t>
                  </w:r>
                </w:p>
              </w:tc>
            </w:tr>
            <w:tr w:rsidR="00E94ADE" w14:paraId="5ECC8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EB9E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E8B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5F90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0229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B97C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94AD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08764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6D94C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2DDF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A81D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5426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1A22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6C82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25,72</w:t>
                  </w:r>
                </w:p>
              </w:tc>
            </w:tr>
            <w:tr w:rsidR="00E94ADE" w14:paraId="55E152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4E35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3F11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33AA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B4FB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F22C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7EE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4C2DF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E13F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E783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33DA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12ED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FB0C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B2E1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4 357,76</w:t>
                  </w:r>
                </w:p>
              </w:tc>
            </w:tr>
            <w:tr w:rsidR="00E94ADE" w14:paraId="774F02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26FE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 skut.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C0BB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935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1611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837D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08D0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9C218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7E4D8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E8F1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416A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4D83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5170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0E0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595,20</w:t>
                  </w:r>
                </w:p>
              </w:tc>
            </w:tr>
            <w:tr w:rsidR="00E94ADE" w14:paraId="400ADD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230F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D42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5968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A8BF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898C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7CDA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18B7D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12184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7609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E9C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14BD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7F44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F6B2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847,50</w:t>
                  </w:r>
                </w:p>
              </w:tc>
            </w:tr>
            <w:tr w:rsidR="00E94ADE" w14:paraId="543090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3D0B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DB30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9496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F14B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A9ED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E793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8E39E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10FD8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BD72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6814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7A70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1D37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8AA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7 785,20</w:t>
                  </w:r>
                </w:p>
              </w:tc>
            </w:tr>
            <w:tr w:rsidR="00E94ADE" w14:paraId="3EA91E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6C1E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B3AF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12EC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B31C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2F09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3B64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A6456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81E7F" w14:textId="77777777" w:rsidR="00E94ADE" w:rsidRDefault="00107B6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AD2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81CA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0D4F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4AE5" w14:textId="77777777" w:rsidR="00E94ADE" w:rsidRDefault="00107B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F9B4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2 592,48</w:t>
                  </w:r>
                </w:p>
              </w:tc>
            </w:tr>
            <w:tr w:rsidR="00107B62" w14:paraId="1CB86CC9" w14:textId="77777777" w:rsidTr="00107B6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F85C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F9F6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284E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445A6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E152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F5D5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CD8F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D76A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F000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F875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16 203,86</w:t>
                  </w:r>
                </w:p>
              </w:tc>
            </w:tr>
            <w:tr w:rsidR="00107B62" w14:paraId="285063B6" w14:textId="77777777" w:rsidTr="00107B6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0B0C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12D2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43 414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CBA5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4C1C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BFD7" w14:textId="77777777" w:rsidR="00E94ADE" w:rsidRDefault="00107B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17 932</w:t>
                  </w:r>
                </w:p>
              </w:tc>
            </w:tr>
            <w:tr w:rsidR="00107B62" w14:paraId="016E6C1E" w14:textId="77777777" w:rsidTr="00107B6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1755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D476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A1C4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8915" w14:textId="77777777" w:rsidR="00E94ADE" w:rsidRDefault="00E94AD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E344" w14:textId="77777777" w:rsidR="00E94ADE" w:rsidRDefault="00E94ADE">
                  <w:pPr>
                    <w:spacing w:after="0" w:line="240" w:lineRule="auto"/>
                  </w:pPr>
                </w:p>
              </w:tc>
            </w:tr>
          </w:tbl>
          <w:p w14:paraId="04366829" w14:textId="77777777" w:rsidR="00E94ADE" w:rsidRDefault="00E94ADE">
            <w:pPr>
              <w:spacing w:after="0" w:line="240" w:lineRule="auto"/>
            </w:pPr>
          </w:p>
        </w:tc>
      </w:tr>
      <w:tr w:rsidR="00E94ADE" w14:paraId="299273E8" w14:textId="77777777">
        <w:trPr>
          <w:trHeight w:val="254"/>
        </w:trPr>
        <w:tc>
          <w:tcPr>
            <w:tcW w:w="115" w:type="dxa"/>
          </w:tcPr>
          <w:p w14:paraId="1106718C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3EC7EC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888E2F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C39F08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B8B65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382FE6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107B62" w14:paraId="0C74D3EF" w14:textId="77777777" w:rsidTr="00107B62">
        <w:trPr>
          <w:trHeight w:val="1305"/>
        </w:trPr>
        <w:tc>
          <w:tcPr>
            <w:tcW w:w="115" w:type="dxa"/>
          </w:tcPr>
          <w:p w14:paraId="72754DBD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94ADE" w14:paraId="048596D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5049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F8C77B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1096DB0" w14:textId="77777777" w:rsidR="00E94ADE" w:rsidRDefault="00107B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1C1AEAA" w14:textId="77777777" w:rsidR="00E94ADE" w:rsidRDefault="00107B6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E566C4C" w14:textId="77777777" w:rsidR="00E94ADE" w:rsidRDefault="00107B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F7CFD5" w14:textId="77777777" w:rsidR="00E94ADE" w:rsidRDefault="00E94ADE">
            <w:pPr>
              <w:spacing w:after="0" w:line="240" w:lineRule="auto"/>
            </w:pPr>
          </w:p>
        </w:tc>
        <w:tc>
          <w:tcPr>
            <w:tcW w:w="285" w:type="dxa"/>
          </w:tcPr>
          <w:p w14:paraId="347F232A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  <w:tr w:rsidR="00E94ADE" w14:paraId="074551D8" w14:textId="77777777">
        <w:trPr>
          <w:trHeight w:val="314"/>
        </w:trPr>
        <w:tc>
          <w:tcPr>
            <w:tcW w:w="115" w:type="dxa"/>
          </w:tcPr>
          <w:p w14:paraId="78F32AD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BFBB6C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85E9FE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6E5AE3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A19759" w14:textId="77777777" w:rsidR="00E94ADE" w:rsidRDefault="00E94AD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3805DA" w14:textId="77777777" w:rsidR="00E94ADE" w:rsidRDefault="00E94ADE">
            <w:pPr>
              <w:pStyle w:val="EmptyCellLayoutStyle"/>
              <w:spacing w:after="0" w:line="240" w:lineRule="auto"/>
            </w:pPr>
          </w:p>
        </w:tc>
      </w:tr>
    </w:tbl>
    <w:p w14:paraId="09617030" w14:textId="77777777" w:rsidR="00E94ADE" w:rsidRDefault="00E94ADE">
      <w:pPr>
        <w:spacing w:after="0" w:line="240" w:lineRule="auto"/>
      </w:pPr>
    </w:p>
    <w:sectPr w:rsidR="00E94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B67A" w14:textId="77777777" w:rsidR="00AA25DA" w:rsidRDefault="00107B62">
      <w:pPr>
        <w:spacing w:after="0" w:line="240" w:lineRule="auto"/>
      </w:pPr>
      <w:r>
        <w:separator/>
      </w:r>
    </w:p>
  </w:endnote>
  <w:endnote w:type="continuationSeparator" w:id="0">
    <w:p w14:paraId="2D0F1347" w14:textId="77777777" w:rsidR="00AA25DA" w:rsidRDefault="0010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F500" w14:textId="77777777" w:rsidR="00107B62" w:rsidRDefault="00107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94ADE" w14:paraId="61672769" w14:textId="77777777">
      <w:tc>
        <w:tcPr>
          <w:tcW w:w="9346" w:type="dxa"/>
        </w:tcPr>
        <w:p w14:paraId="5A37E451" w14:textId="77777777" w:rsidR="00E94ADE" w:rsidRDefault="00E94A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3EE86B" w14:textId="77777777" w:rsidR="00E94ADE" w:rsidRDefault="00E94ADE">
          <w:pPr>
            <w:pStyle w:val="EmptyCellLayoutStyle"/>
            <w:spacing w:after="0" w:line="240" w:lineRule="auto"/>
          </w:pPr>
        </w:p>
      </w:tc>
    </w:tr>
    <w:tr w:rsidR="00E94ADE" w14:paraId="195CA79E" w14:textId="77777777">
      <w:tc>
        <w:tcPr>
          <w:tcW w:w="9346" w:type="dxa"/>
        </w:tcPr>
        <w:p w14:paraId="4D5FDF7B" w14:textId="77777777" w:rsidR="00E94ADE" w:rsidRDefault="00E94A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4ADE" w14:paraId="0173783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0D4095" w14:textId="77777777" w:rsidR="00E94ADE" w:rsidRDefault="00107B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D8630C" w14:textId="77777777" w:rsidR="00E94ADE" w:rsidRDefault="00E94ADE">
          <w:pPr>
            <w:spacing w:after="0" w:line="240" w:lineRule="auto"/>
          </w:pPr>
        </w:p>
      </w:tc>
    </w:tr>
    <w:tr w:rsidR="00E94ADE" w14:paraId="5759FB0D" w14:textId="77777777">
      <w:tc>
        <w:tcPr>
          <w:tcW w:w="9346" w:type="dxa"/>
        </w:tcPr>
        <w:p w14:paraId="129718B1" w14:textId="77777777" w:rsidR="00E94ADE" w:rsidRDefault="00E94A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9AEBEF" w14:textId="77777777" w:rsidR="00E94ADE" w:rsidRDefault="00E94AD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BF84" w14:textId="77777777" w:rsidR="00107B62" w:rsidRDefault="00107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950F" w14:textId="77777777" w:rsidR="00AA25DA" w:rsidRDefault="00107B62">
      <w:pPr>
        <w:spacing w:after="0" w:line="240" w:lineRule="auto"/>
      </w:pPr>
      <w:r>
        <w:separator/>
      </w:r>
    </w:p>
  </w:footnote>
  <w:footnote w:type="continuationSeparator" w:id="0">
    <w:p w14:paraId="1FFE0E62" w14:textId="77777777" w:rsidR="00AA25DA" w:rsidRDefault="0010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259F" w14:textId="77777777" w:rsidR="00107B62" w:rsidRDefault="00107B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94ADE" w14:paraId="013871BC" w14:textId="77777777">
      <w:tc>
        <w:tcPr>
          <w:tcW w:w="144" w:type="dxa"/>
        </w:tcPr>
        <w:p w14:paraId="1D26F764" w14:textId="77777777" w:rsidR="00E94ADE" w:rsidRDefault="00E94A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ED6B40" w14:textId="77777777" w:rsidR="00E94ADE" w:rsidRDefault="00E94ADE">
          <w:pPr>
            <w:pStyle w:val="EmptyCellLayoutStyle"/>
            <w:spacing w:after="0" w:line="240" w:lineRule="auto"/>
          </w:pPr>
        </w:p>
      </w:tc>
    </w:tr>
    <w:tr w:rsidR="00E94ADE" w14:paraId="15D642C8" w14:textId="77777777">
      <w:tc>
        <w:tcPr>
          <w:tcW w:w="144" w:type="dxa"/>
        </w:tcPr>
        <w:p w14:paraId="6D6FF9F5" w14:textId="77777777" w:rsidR="00E94ADE" w:rsidRDefault="00E94A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94ADE" w14:paraId="397E6C6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D522D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A67AA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FBB5B5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1AAEA5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EC38F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55201D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1E8CF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D11FDF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6482B8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9BB4C7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702F7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D9CCB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98F2BE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494D36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C7FDC9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3E0DC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7A285D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0F59C6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107B62" w14:paraId="218EF8CB" w14:textId="77777777" w:rsidTr="00107B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1290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94ADE" w14:paraId="169EB84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5F85DA" w14:textId="6E76B4B0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k dodatku č. 3 pachtovní smlouvy č. 4N18/53</w:t>
                      </w:r>
                    </w:p>
                  </w:tc>
                </w:tr>
              </w:tbl>
              <w:p w14:paraId="6210BC48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08FAE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E94ADE" w14:paraId="598BBFA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EB3B0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44F0C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D6160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18D20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3F3B0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C9450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6904C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E89F0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29C8DA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0B2FF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3B9EE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4BAFA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9F5CB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B3816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7973B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580F9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5BCA5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6EFA7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107B62" w14:paraId="500F6997" w14:textId="77777777" w:rsidTr="00107B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43953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C090B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94ADE" w14:paraId="5605659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7C6A44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16C56B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A3A8E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94ADE" w14:paraId="55773E5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92814C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411853</w:t>
                      </w:r>
                    </w:p>
                  </w:tc>
                </w:tr>
              </w:tbl>
              <w:p w14:paraId="5A9F6D0A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195C2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94ADE" w14:paraId="154EA47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F06490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08D70F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2EFBC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E6E1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515B6A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94ADE" w14:paraId="4C6D710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2CD829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30.03.2018</w:t>
                      </w:r>
                    </w:p>
                  </w:tc>
                </w:tr>
              </w:tbl>
              <w:p w14:paraId="1D9665CD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CC22C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94ADE" w14:paraId="6E37F22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5F9DDE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3511429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F550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94ADE" w14:paraId="07688BA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ED587E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17 932 Kč</w:t>
                      </w:r>
                    </w:p>
                  </w:tc>
                </w:tr>
              </w:tbl>
              <w:p w14:paraId="50C344A3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2D046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E94ADE" w14:paraId="1C316C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52B54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011C1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9F7A4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23643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C86B1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C06A5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BBFBB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4AE9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99B9A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7438BA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B0F11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1ED28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480767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4C934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BA2C6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458A8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E088E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F1E02A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E94ADE" w14:paraId="28011F7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22CBEA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F5AA2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8D3AF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1CC4D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B755A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5DA55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9C9A9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E3CF0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8910A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50FF2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5A751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4B6E2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CD331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EF02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BFAB0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10575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F2DEB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5640D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E94ADE" w14:paraId="5F44950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21D38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BCC91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94ADE" w14:paraId="3AC0B81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7A8804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62B1B5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48297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6AD93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1B4AD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125D9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9C402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55955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4E5F6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ADD7F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43F74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71332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C373E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4107A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CF831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E5A32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B13B8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107B62" w14:paraId="18AB6D57" w14:textId="77777777" w:rsidTr="00107B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15631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8647E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80989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6AE3D9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B3DEF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94ADE" w14:paraId="6A39773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7D6932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20.06.2023</w:t>
                      </w:r>
                    </w:p>
                  </w:tc>
                </w:tr>
              </w:tbl>
              <w:p w14:paraId="39A00AFE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D2961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D4550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94ADE" w14:paraId="5D4D4B2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DFC1A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484172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131BB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A556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4C27D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A0420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1132B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2CD1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14253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E4415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107B62" w14:paraId="5BC63922" w14:textId="77777777" w:rsidTr="00107B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8E681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3B164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D1EA1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0F82A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14F16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67DCBF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07A55F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5FD5A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2950F1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8723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94ADE" w14:paraId="1381C29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D2BBF7" w14:textId="77777777" w:rsidR="00E94ADE" w:rsidRDefault="00107B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01.04.2018</w:t>
                      </w:r>
                    </w:p>
                  </w:tc>
                </w:tr>
              </w:tbl>
              <w:p w14:paraId="74137FE9" w14:textId="77777777" w:rsidR="00E94ADE" w:rsidRDefault="00E94AD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389F7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4B2BD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DCCD9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8CDF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922C9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107B62" w14:paraId="7942665F" w14:textId="77777777" w:rsidTr="00107B6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8AACB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118AE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0A9B4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F2F69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E9C60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5E1BF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62F39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287DF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76365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0F82D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C61A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7DA354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41D6C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D97AC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478F5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51CF4C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8A6B48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  <w:tr w:rsidR="00E94ADE" w14:paraId="619F995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35E33B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FF2A7DB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B1E5520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5B47AED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DCA8D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45482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ED94B3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6E680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6999596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0C421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4FE802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848067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43EA391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215DBB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B9A3CC4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1A03C5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C0F6AD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83995E" w14:textId="77777777" w:rsidR="00E94ADE" w:rsidRDefault="00E94A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CB8C68" w14:textId="77777777" w:rsidR="00E94ADE" w:rsidRDefault="00E94ADE">
          <w:pPr>
            <w:spacing w:after="0" w:line="240" w:lineRule="auto"/>
          </w:pPr>
        </w:p>
      </w:tc>
    </w:tr>
    <w:tr w:rsidR="00E94ADE" w14:paraId="7150F5C7" w14:textId="77777777">
      <w:tc>
        <w:tcPr>
          <w:tcW w:w="144" w:type="dxa"/>
        </w:tcPr>
        <w:p w14:paraId="57CCB3B1" w14:textId="77777777" w:rsidR="00E94ADE" w:rsidRDefault="00E94AD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16809D" w14:textId="77777777" w:rsidR="00E94ADE" w:rsidRDefault="00E94AD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E3BA" w14:textId="77777777" w:rsidR="00107B62" w:rsidRDefault="00107B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056183">
    <w:abstractNumId w:val="0"/>
  </w:num>
  <w:num w:numId="2" w16cid:durableId="1606767180">
    <w:abstractNumId w:val="1"/>
  </w:num>
  <w:num w:numId="3" w16cid:durableId="1675574686">
    <w:abstractNumId w:val="2"/>
  </w:num>
  <w:num w:numId="4" w16cid:durableId="331225646">
    <w:abstractNumId w:val="3"/>
  </w:num>
  <w:num w:numId="5" w16cid:durableId="1556889062">
    <w:abstractNumId w:val="4"/>
  </w:num>
  <w:num w:numId="6" w16cid:durableId="1807236665">
    <w:abstractNumId w:val="5"/>
  </w:num>
  <w:num w:numId="7" w16cid:durableId="607616475">
    <w:abstractNumId w:val="6"/>
  </w:num>
  <w:num w:numId="8" w16cid:durableId="1573615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DE"/>
    <w:rsid w:val="00107B62"/>
    <w:rsid w:val="00AA25DA"/>
    <w:rsid w:val="00D66694"/>
    <w:rsid w:val="00E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B9C"/>
  <w15:docId w15:val="{9D095541-1283-4BE1-B9EB-B95FDB17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0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B62"/>
  </w:style>
  <w:style w:type="paragraph" w:styleId="Zpat">
    <w:name w:val="footer"/>
    <w:basedOn w:val="Normln"/>
    <w:link w:val="ZpatChar"/>
    <w:uiPriority w:val="99"/>
    <w:unhideWhenUsed/>
    <w:rsid w:val="0010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4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Jurová Lenka</dc:creator>
  <dc:description/>
  <cp:lastModifiedBy>Prchalová Veronika</cp:lastModifiedBy>
  <cp:revision>2</cp:revision>
  <dcterms:created xsi:type="dcterms:W3CDTF">2023-07-21T06:40:00Z</dcterms:created>
  <dcterms:modified xsi:type="dcterms:W3CDTF">2023-07-21T06:40:00Z</dcterms:modified>
</cp:coreProperties>
</file>