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022"/>
        <w:gridCol w:w="405"/>
      </w:tblGrid>
      <w:tr w:rsidR="00667911" w14:paraId="6AB2E643" w14:textId="77777777">
        <w:trPr>
          <w:trHeight w:val="148"/>
        </w:trPr>
        <w:tc>
          <w:tcPr>
            <w:tcW w:w="115" w:type="dxa"/>
          </w:tcPr>
          <w:p w14:paraId="5BE592A1" w14:textId="77777777" w:rsidR="00667911" w:rsidRDefault="0066791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1370F0C" w14:textId="77777777" w:rsidR="00667911" w:rsidRDefault="0066791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848E9B3" w14:textId="77777777" w:rsidR="00667911" w:rsidRDefault="0066791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03A1D30" w14:textId="77777777" w:rsidR="00667911" w:rsidRDefault="00667911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007EBE3E" w14:textId="77777777" w:rsidR="00667911" w:rsidRDefault="00667911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1954F11F" w14:textId="77777777" w:rsidR="00667911" w:rsidRDefault="00667911">
            <w:pPr>
              <w:pStyle w:val="EmptyCellLayoutStyle"/>
              <w:spacing w:after="0" w:line="240" w:lineRule="auto"/>
            </w:pPr>
          </w:p>
        </w:tc>
      </w:tr>
      <w:tr w:rsidR="00DB6717" w14:paraId="3DFDF1DE" w14:textId="77777777" w:rsidTr="00DB6717">
        <w:trPr>
          <w:trHeight w:val="340"/>
        </w:trPr>
        <w:tc>
          <w:tcPr>
            <w:tcW w:w="115" w:type="dxa"/>
          </w:tcPr>
          <w:p w14:paraId="6C387FED" w14:textId="77777777" w:rsidR="00667911" w:rsidRDefault="0066791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E9098B0" w14:textId="77777777" w:rsidR="00667911" w:rsidRDefault="0066791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667911" w14:paraId="24BC18A7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E7FDE" w14:textId="6723FCEC" w:rsidR="00667911" w:rsidRDefault="002141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Uživatel</w:t>
                  </w:r>
                  <w:r w:rsidR="00E77647">
                    <w:rPr>
                      <w:rFonts w:ascii="Arial" w:eastAsia="Arial" w:hAnsi="Arial"/>
                      <w:b/>
                      <w:color w:val="000000"/>
                    </w:rPr>
                    <w:t>:</w:t>
                  </w:r>
                </w:p>
              </w:tc>
            </w:tr>
          </w:tbl>
          <w:p w14:paraId="5F0A9090" w14:textId="77777777" w:rsidR="00667911" w:rsidRDefault="00667911">
            <w:pPr>
              <w:spacing w:after="0" w:line="240" w:lineRule="auto"/>
            </w:pPr>
          </w:p>
        </w:tc>
        <w:tc>
          <w:tcPr>
            <w:tcW w:w="8022" w:type="dxa"/>
          </w:tcPr>
          <w:p w14:paraId="71946C88" w14:textId="77777777" w:rsidR="00667911" w:rsidRDefault="00667911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661490A5" w14:textId="77777777" w:rsidR="00667911" w:rsidRDefault="00667911">
            <w:pPr>
              <w:pStyle w:val="EmptyCellLayoutStyle"/>
              <w:spacing w:after="0" w:line="240" w:lineRule="auto"/>
            </w:pPr>
          </w:p>
        </w:tc>
      </w:tr>
      <w:tr w:rsidR="00667911" w14:paraId="42D7FC65" w14:textId="77777777">
        <w:trPr>
          <w:trHeight w:val="100"/>
        </w:trPr>
        <w:tc>
          <w:tcPr>
            <w:tcW w:w="115" w:type="dxa"/>
          </w:tcPr>
          <w:p w14:paraId="5234A904" w14:textId="77777777" w:rsidR="00667911" w:rsidRDefault="0066791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944D059" w14:textId="77777777" w:rsidR="00667911" w:rsidRDefault="0066791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FF9D4A0" w14:textId="77777777" w:rsidR="00667911" w:rsidRDefault="0066791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E5EE659" w14:textId="77777777" w:rsidR="00667911" w:rsidRDefault="00667911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79B7D7A5" w14:textId="77777777" w:rsidR="00667911" w:rsidRDefault="00667911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1CD8C3B0" w14:textId="77777777" w:rsidR="00667911" w:rsidRDefault="00667911">
            <w:pPr>
              <w:pStyle w:val="EmptyCellLayoutStyle"/>
              <w:spacing w:after="0" w:line="240" w:lineRule="auto"/>
            </w:pPr>
          </w:p>
        </w:tc>
      </w:tr>
      <w:tr w:rsidR="00DB6717" w14:paraId="7E5CD7F3" w14:textId="77777777" w:rsidTr="00DB6717">
        <w:tc>
          <w:tcPr>
            <w:tcW w:w="115" w:type="dxa"/>
          </w:tcPr>
          <w:p w14:paraId="72FA9723" w14:textId="77777777" w:rsidR="00667911" w:rsidRDefault="0066791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28521DD" w14:textId="77777777" w:rsidR="00667911" w:rsidRDefault="0066791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83"/>
              <w:gridCol w:w="7761"/>
            </w:tblGrid>
            <w:tr w:rsidR="00667911" w14:paraId="5B96F493" w14:textId="77777777">
              <w:trPr>
                <w:trHeight w:val="262"/>
              </w:trPr>
              <w:tc>
                <w:tcPr>
                  <w:tcW w:w="288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0D069" w14:textId="77777777" w:rsidR="00667911" w:rsidRDefault="00E776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76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81DAB" w14:textId="77777777" w:rsidR="00667911" w:rsidRDefault="00E776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667911" w14:paraId="19F6537A" w14:textId="77777777">
              <w:trPr>
                <w:trHeight w:val="262"/>
              </w:trPr>
              <w:tc>
                <w:tcPr>
                  <w:tcW w:w="28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181DF" w14:textId="77777777" w:rsidR="00667911" w:rsidRDefault="00E776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Agrodružstvo Tištín</w:t>
                  </w:r>
                </w:p>
              </w:tc>
              <w:tc>
                <w:tcPr>
                  <w:tcW w:w="77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01305" w14:textId="77777777" w:rsidR="00667911" w:rsidRDefault="00E776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Tištín 240, 79829 Tištín</w:t>
                  </w:r>
                </w:p>
              </w:tc>
            </w:tr>
          </w:tbl>
          <w:p w14:paraId="19ED2CB0" w14:textId="77777777" w:rsidR="00667911" w:rsidRDefault="00667911">
            <w:pPr>
              <w:spacing w:after="0" w:line="240" w:lineRule="auto"/>
            </w:pPr>
          </w:p>
        </w:tc>
      </w:tr>
      <w:tr w:rsidR="00667911" w14:paraId="67EBBCD2" w14:textId="77777777">
        <w:trPr>
          <w:trHeight w:val="349"/>
        </w:trPr>
        <w:tc>
          <w:tcPr>
            <w:tcW w:w="115" w:type="dxa"/>
          </w:tcPr>
          <w:p w14:paraId="4AD57B84" w14:textId="77777777" w:rsidR="00667911" w:rsidRDefault="0066791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AF042B4" w14:textId="77777777" w:rsidR="00667911" w:rsidRDefault="0066791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E3BE5BB" w14:textId="77777777" w:rsidR="00667911" w:rsidRDefault="0066791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AE917F8" w14:textId="77777777" w:rsidR="00667911" w:rsidRDefault="00667911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2B494143" w14:textId="77777777" w:rsidR="00667911" w:rsidRDefault="00667911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34597BB6" w14:textId="77777777" w:rsidR="00667911" w:rsidRDefault="00667911">
            <w:pPr>
              <w:pStyle w:val="EmptyCellLayoutStyle"/>
              <w:spacing w:after="0" w:line="240" w:lineRule="auto"/>
            </w:pPr>
          </w:p>
        </w:tc>
      </w:tr>
      <w:tr w:rsidR="00667911" w14:paraId="43701525" w14:textId="77777777">
        <w:trPr>
          <w:trHeight w:val="340"/>
        </w:trPr>
        <w:tc>
          <w:tcPr>
            <w:tcW w:w="115" w:type="dxa"/>
          </w:tcPr>
          <w:p w14:paraId="59B7BDF9" w14:textId="77777777" w:rsidR="00667911" w:rsidRDefault="0066791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8FFD2B2" w14:textId="77777777" w:rsidR="00667911" w:rsidRDefault="0066791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667911" w14:paraId="65314091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2DD52" w14:textId="77777777" w:rsidR="00667911" w:rsidRDefault="00E776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2D86FA35" w14:textId="77777777" w:rsidR="00667911" w:rsidRDefault="00667911">
            <w:pPr>
              <w:spacing w:after="0" w:line="240" w:lineRule="auto"/>
            </w:pPr>
          </w:p>
        </w:tc>
        <w:tc>
          <w:tcPr>
            <w:tcW w:w="801" w:type="dxa"/>
          </w:tcPr>
          <w:p w14:paraId="2E397C93" w14:textId="77777777" w:rsidR="00667911" w:rsidRDefault="00667911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6E6CEB84" w14:textId="77777777" w:rsidR="00667911" w:rsidRDefault="00667911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6394182B" w14:textId="77777777" w:rsidR="00667911" w:rsidRDefault="00667911">
            <w:pPr>
              <w:pStyle w:val="EmptyCellLayoutStyle"/>
              <w:spacing w:after="0" w:line="240" w:lineRule="auto"/>
            </w:pPr>
          </w:p>
        </w:tc>
      </w:tr>
      <w:tr w:rsidR="00667911" w14:paraId="46A549F0" w14:textId="77777777">
        <w:trPr>
          <w:trHeight w:val="229"/>
        </w:trPr>
        <w:tc>
          <w:tcPr>
            <w:tcW w:w="115" w:type="dxa"/>
          </w:tcPr>
          <w:p w14:paraId="3DE7F905" w14:textId="77777777" w:rsidR="00667911" w:rsidRDefault="0066791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74900B9" w14:textId="77777777" w:rsidR="00667911" w:rsidRDefault="0066791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6AD6CC3" w14:textId="77777777" w:rsidR="00667911" w:rsidRDefault="0066791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632271F" w14:textId="77777777" w:rsidR="00667911" w:rsidRDefault="00667911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1D137F2B" w14:textId="77777777" w:rsidR="00667911" w:rsidRDefault="00667911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10026339" w14:textId="77777777" w:rsidR="00667911" w:rsidRDefault="00667911">
            <w:pPr>
              <w:pStyle w:val="EmptyCellLayoutStyle"/>
              <w:spacing w:after="0" w:line="240" w:lineRule="auto"/>
            </w:pPr>
          </w:p>
        </w:tc>
      </w:tr>
      <w:tr w:rsidR="00DB6717" w14:paraId="12223624" w14:textId="77777777" w:rsidTr="00DB6717">
        <w:tc>
          <w:tcPr>
            <w:tcW w:w="115" w:type="dxa"/>
          </w:tcPr>
          <w:p w14:paraId="4E1259EC" w14:textId="77777777" w:rsidR="00667911" w:rsidRDefault="0066791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4"/>
              <w:gridCol w:w="891"/>
              <w:gridCol w:w="485"/>
              <w:gridCol w:w="376"/>
              <w:gridCol w:w="563"/>
              <w:gridCol w:w="570"/>
              <w:gridCol w:w="934"/>
              <w:gridCol w:w="688"/>
              <w:gridCol w:w="1248"/>
              <w:gridCol w:w="910"/>
              <w:gridCol w:w="718"/>
              <w:gridCol w:w="1386"/>
            </w:tblGrid>
            <w:tr w:rsidR="00667911" w14:paraId="0BC0F62D" w14:textId="77777777">
              <w:trPr>
                <w:trHeight w:val="487"/>
              </w:trPr>
              <w:tc>
                <w:tcPr>
                  <w:tcW w:w="187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0957E" w14:textId="77777777" w:rsidR="00667911" w:rsidRDefault="00E776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3C5AF" w14:textId="77777777" w:rsidR="00667911" w:rsidRDefault="00E776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3AC49" w14:textId="77777777" w:rsidR="00667911" w:rsidRDefault="00E776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51A9B" w14:textId="77777777" w:rsidR="00667911" w:rsidRDefault="00E776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A54A0" w14:textId="77777777" w:rsidR="00667911" w:rsidRDefault="00E776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D26F6" w14:textId="77777777" w:rsidR="00667911" w:rsidRDefault="00E776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AC9BFC" w14:textId="77777777" w:rsidR="00667911" w:rsidRDefault="00E776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8ECB0" w14:textId="77777777" w:rsidR="00667911" w:rsidRDefault="00E776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CE31E" w14:textId="77777777" w:rsidR="00667911" w:rsidRDefault="00E776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1E52B" w14:textId="77777777" w:rsidR="00667911" w:rsidRDefault="00E776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1726B" w14:textId="77777777" w:rsidR="00667911" w:rsidRDefault="00E776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F5DDF" w14:textId="63A93752" w:rsidR="00667911" w:rsidRDefault="002141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Úhrada</w:t>
                  </w:r>
                  <w:r w:rsidR="00E77647"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DB6717" w14:paraId="45FC64FA" w14:textId="77777777" w:rsidTr="00DB6717">
              <w:trPr>
                <w:trHeight w:val="262"/>
              </w:trPr>
              <w:tc>
                <w:tcPr>
                  <w:tcW w:w="187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0DEBD" w14:textId="77777777" w:rsidR="00667911" w:rsidRDefault="00E776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Tištín</w:t>
                  </w:r>
                </w:p>
              </w:tc>
            </w:tr>
            <w:tr w:rsidR="00667911" w14:paraId="18EEFB84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AB48A" w14:textId="77777777" w:rsidR="00667911" w:rsidRDefault="00E776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SPÚ id. 9/316 z 47m2 (část v PB)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D1DA6" w14:textId="77777777" w:rsidR="00667911" w:rsidRDefault="00E776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74B8A" w14:textId="77777777" w:rsidR="00667911" w:rsidRDefault="00E776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9A5A0" w14:textId="77777777" w:rsidR="00667911" w:rsidRDefault="006679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3E9AE" w14:textId="77777777" w:rsidR="00667911" w:rsidRDefault="00E776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88A1C" w14:textId="77777777" w:rsidR="00667911" w:rsidRDefault="00E776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171C1A" w14:textId="77777777" w:rsidR="00667911" w:rsidRDefault="00E776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909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9DF9AB" w14:textId="77777777" w:rsidR="00667911" w:rsidRDefault="00E776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0085C" w14:textId="77777777" w:rsidR="00667911" w:rsidRDefault="00E776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D9932" w14:textId="77777777" w:rsidR="00667911" w:rsidRDefault="00E776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B0309" w14:textId="77777777" w:rsidR="00667911" w:rsidRDefault="00E776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02B03" w14:textId="77777777" w:rsidR="00667911" w:rsidRDefault="00E776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0,33</w:t>
                  </w:r>
                </w:p>
              </w:tc>
            </w:tr>
            <w:tr w:rsidR="00667911" w14:paraId="7062300E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3C04F" w14:textId="77777777" w:rsidR="00667911" w:rsidRDefault="00E776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SPÚ id. 9/316 z 108 m2 (část v PB)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569DF" w14:textId="77777777" w:rsidR="00667911" w:rsidRDefault="00E776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B5B51" w14:textId="77777777" w:rsidR="00667911" w:rsidRDefault="00E776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AFAF5" w14:textId="77777777" w:rsidR="00667911" w:rsidRDefault="006679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A5C41" w14:textId="77777777" w:rsidR="00667911" w:rsidRDefault="00E776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1D586" w14:textId="77777777" w:rsidR="00667911" w:rsidRDefault="00E776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293A17" w14:textId="77777777" w:rsidR="00667911" w:rsidRDefault="00E776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909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A657FA" w14:textId="77777777" w:rsidR="00667911" w:rsidRDefault="00E776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9E093" w14:textId="77777777" w:rsidR="00667911" w:rsidRDefault="00E776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91736" w14:textId="77777777" w:rsidR="00667911" w:rsidRDefault="00E776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C21BF" w14:textId="77777777" w:rsidR="00667911" w:rsidRDefault="00E776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77FE4" w14:textId="77777777" w:rsidR="00667911" w:rsidRDefault="00E776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0,49</w:t>
                  </w:r>
                </w:p>
              </w:tc>
            </w:tr>
            <w:tr w:rsidR="00667911" w14:paraId="6DDFC679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A8E63" w14:textId="77777777" w:rsidR="00667911" w:rsidRDefault="00E776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SPÚ id. 9/316 z 6542m2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524D6" w14:textId="77777777" w:rsidR="00667911" w:rsidRDefault="00E776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2FA6A" w14:textId="77777777" w:rsidR="00667911" w:rsidRDefault="0066791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D88BB" w14:textId="77777777" w:rsidR="00667911" w:rsidRDefault="006679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327B5" w14:textId="77777777" w:rsidR="00667911" w:rsidRDefault="00E776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6FFF4" w14:textId="77777777" w:rsidR="00667911" w:rsidRDefault="00E776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960C22" w14:textId="77777777" w:rsidR="00667911" w:rsidRDefault="00E776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5C3BAF" w14:textId="77777777" w:rsidR="00667911" w:rsidRDefault="00E776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A7F6B" w14:textId="77777777" w:rsidR="00667911" w:rsidRDefault="00E776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6F35A" w14:textId="77777777" w:rsidR="00667911" w:rsidRDefault="00E776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2A87A" w14:textId="77777777" w:rsidR="00667911" w:rsidRDefault="00E776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60F8F" w14:textId="77777777" w:rsidR="00667911" w:rsidRDefault="00E776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30,63</w:t>
                  </w:r>
                </w:p>
              </w:tc>
            </w:tr>
            <w:tr w:rsidR="00DB6717" w14:paraId="5E5F5F9D" w14:textId="77777777" w:rsidTr="00DB6717">
              <w:trPr>
                <w:trHeight w:val="262"/>
              </w:trPr>
              <w:tc>
                <w:tcPr>
                  <w:tcW w:w="187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E14E1" w14:textId="77777777" w:rsidR="00667911" w:rsidRDefault="00E776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D9FD3" w14:textId="77777777" w:rsidR="00667911" w:rsidRDefault="0066791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92CCE" w14:textId="77777777" w:rsidR="00667911" w:rsidRDefault="00667911">
                  <w:pPr>
                    <w:spacing w:after="0" w:line="240" w:lineRule="auto"/>
                  </w:pPr>
                </w:p>
              </w:tc>
              <w:tc>
                <w:tcPr>
                  <w:tcW w:w="93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48BBCA" w14:textId="77777777" w:rsidR="00667911" w:rsidRDefault="0066791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9363D" w14:textId="77777777" w:rsidR="00667911" w:rsidRDefault="00667911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26D65" w14:textId="77777777" w:rsidR="00667911" w:rsidRDefault="0066791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B8E1E" w14:textId="77777777" w:rsidR="00667911" w:rsidRDefault="00E776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7D7E3" w14:textId="77777777" w:rsidR="00667911" w:rsidRDefault="00667911"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1E1C6" w14:textId="77777777" w:rsidR="00667911" w:rsidRDefault="00E776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31,45</w:t>
                  </w:r>
                </w:p>
              </w:tc>
            </w:tr>
            <w:tr w:rsidR="00DB6717" w14:paraId="0C8A7368" w14:textId="77777777" w:rsidTr="00DB6717">
              <w:trPr>
                <w:trHeight w:val="262"/>
              </w:trPr>
              <w:tc>
                <w:tcPr>
                  <w:tcW w:w="187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3FF74" w14:textId="77777777" w:rsidR="00667911" w:rsidRDefault="00E776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02868" w14:textId="77777777" w:rsidR="00667911" w:rsidRDefault="00E776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192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B02B5" w14:textId="77777777" w:rsidR="00667911" w:rsidRDefault="00667911"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3CD5F" w14:textId="77777777" w:rsidR="00667911" w:rsidRDefault="00E776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31</w:t>
                  </w:r>
                </w:p>
              </w:tc>
            </w:tr>
            <w:tr w:rsidR="00DB6717" w14:paraId="5B26D30A" w14:textId="77777777" w:rsidTr="00DB6717">
              <w:trPr>
                <w:trHeight w:val="262"/>
              </w:trPr>
              <w:tc>
                <w:tcPr>
                  <w:tcW w:w="187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A119B" w14:textId="32ED2B6B" w:rsidR="00667911" w:rsidRDefault="00E776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Minimální roční </w:t>
                  </w:r>
                  <w:r w:rsidR="00906ECC">
                    <w:rPr>
                      <w:rFonts w:ascii="Arial" w:eastAsia="Arial" w:hAnsi="Arial"/>
                      <w:b/>
                      <w:color w:val="000000"/>
                    </w:rPr>
                    <w:t>úhrada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AACD4" w14:textId="77777777" w:rsidR="00667911" w:rsidRDefault="0066791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520EC" w14:textId="77777777" w:rsidR="00667911" w:rsidRDefault="00667911"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CEAC1" w14:textId="474EB903" w:rsidR="00667911" w:rsidRDefault="00E776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100</w:t>
                  </w:r>
                </w:p>
              </w:tc>
            </w:tr>
          </w:tbl>
          <w:p w14:paraId="7B7B1A2B" w14:textId="77777777" w:rsidR="00667911" w:rsidRDefault="00667911">
            <w:pPr>
              <w:spacing w:after="0" w:line="240" w:lineRule="auto"/>
            </w:pPr>
          </w:p>
        </w:tc>
      </w:tr>
      <w:tr w:rsidR="00667911" w14:paraId="0D23AF73" w14:textId="77777777">
        <w:trPr>
          <w:trHeight w:val="254"/>
        </w:trPr>
        <w:tc>
          <w:tcPr>
            <w:tcW w:w="115" w:type="dxa"/>
          </w:tcPr>
          <w:p w14:paraId="4583B069" w14:textId="77777777" w:rsidR="00667911" w:rsidRDefault="0066791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81381DC" w14:textId="77777777" w:rsidR="00667911" w:rsidRDefault="0066791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F69CD55" w14:textId="77777777" w:rsidR="00667911" w:rsidRDefault="0066791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8F70BC0" w14:textId="77777777" w:rsidR="00667911" w:rsidRDefault="00667911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288A7E5F" w14:textId="77777777" w:rsidR="00667911" w:rsidRDefault="00667911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641ED023" w14:textId="77777777" w:rsidR="00667911" w:rsidRDefault="00667911">
            <w:pPr>
              <w:pStyle w:val="EmptyCellLayoutStyle"/>
              <w:spacing w:after="0" w:line="240" w:lineRule="auto"/>
            </w:pPr>
          </w:p>
        </w:tc>
      </w:tr>
      <w:tr w:rsidR="00DB6717" w14:paraId="52784C51" w14:textId="77777777" w:rsidTr="00DB6717">
        <w:trPr>
          <w:trHeight w:val="1305"/>
        </w:trPr>
        <w:tc>
          <w:tcPr>
            <w:tcW w:w="115" w:type="dxa"/>
          </w:tcPr>
          <w:p w14:paraId="2D0E955C" w14:textId="77777777" w:rsidR="00667911" w:rsidRDefault="0066791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43"/>
            </w:tblGrid>
            <w:tr w:rsidR="00667911" w14:paraId="6D82F7FA" w14:textId="77777777">
              <w:trPr>
                <w:trHeight w:val="1227"/>
              </w:trPr>
              <w:tc>
                <w:tcPr>
                  <w:tcW w:w="102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4C84F" w14:textId="77777777" w:rsidR="00667911" w:rsidRDefault="00E776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38054907" w14:textId="77777777" w:rsidR="00667911" w:rsidRDefault="00E776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3DCF7293" w14:textId="77777777" w:rsidR="00667911" w:rsidRDefault="00E776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5A6B53DB" w14:textId="77777777" w:rsidR="00667911" w:rsidRDefault="00E776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627CEC52" w14:textId="77777777" w:rsidR="00667911" w:rsidRDefault="00E776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54702B21" w14:textId="77777777" w:rsidR="00667911" w:rsidRDefault="00667911">
            <w:pPr>
              <w:spacing w:after="0" w:line="240" w:lineRule="auto"/>
            </w:pPr>
          </w:p>
        </w:tc>
        <w:tc>
          <w:tcPr>
            <w:tcW w:w="405" w:type="dxa"/>
          </w:tcPr>
          <w:p w14:paraId="29523998" w14:textId="77777777" w:rsidR="00667911" w:rsidRDefault="00667911">
            <w:pPr>
              <w:pStyle w:val="EmptyCellLayoutStyle"/>
              <w:spacing w:after="0" w:line="240" w:lineRule="auto"/>
            </w:pPr>
          </w:p>
        </w:tc>
      </w:tr>
      <w:tr w:rsidR="00667911" w14:paraId="091B9F19" w14:textId="77777777">
        <w:trPr>
          <w:trHeight w:val="314"/>
        </w:trPr>
        <w:tc>
          <w:tcPr>
            <w:tcW w:w="115" w:type="dxa"/>
          </w:tcPr>
          <w:p w14:paraId="6C149FEE" w14:textId="77777777" w:rsidR="00667911" w:rsidRDefault="0066791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E486BDD" w14:textId="77777777" w:rsidR="00667911" w:rsidRDefault="0066791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B5EE79B" w14:textId="77777777" w:rsidR="00667911" w:rsidRDefault="0066791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2E81BEC" w14:textId="77777777" w:rsidR="00667911" w:rsidRDefault="00667911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0D83F4E5" w14:textId="77777777" w:rsidR="00667911" w:rsidRDefault="00667911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1A56A599" w14:textId="77777777" w:rsidR="00667911" w:rsidRDefault="00667911">
            <w:pPr>
              <w:pStyle w:val="EmptyCellLayoutStyle"/>
              <w:spacing w:after="0" w:line="240" w:lineRule="auto"/>
            </w:pPr>
          </w:p>
        </w:tc>
      </w:tr>
    </w:tbl>
    <w:p w14:paraId="03B3449F" w14:textId="77777777" w:rsidR="00667911" w:rsidRDefault="00667911">
      <w:pPr>
        <w:spacing w:after="0" w:line="240" w:lineRule="auto"/>
      </w:pPr>
    </w:p>
    <w:sectPr w:rsidR="00667911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6CD7D" w14:textId="77777777" w:rsidR="00423934" w:rsidRDefault="00423934">
      <w:pPr>
        <w:spacing w:after="0" w:line="240" w:lineRule="auto"/>
      </w:pPr>
      <w:r>
        <w:separator/>
      </w:r>
    </w:p>
  </w:endnote>
  <w:endnote w:type="continuationSeparator" w:id="0">
    <w:p w14:paraId="6A0028E1" w14:textId="77777777" w:rsidR="00423934" w:rsidRDefault="00423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667911" w14:paraId="324ACDEF" w14:textId="77777777">
      <w:tc>
        <w:tcPr>
          <w:tcW w:w="9346" w:type="dxa"/>
        </w:tcPr>
        <w:p w14:paraId="19D6BE0D" w14:textId="77777777" w:rsidR="00667911" w:rsidRDefault="0066791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E45AEAB" w14:textId="77777777" w:rsidR="00667911" w:rsidRDefault="00667911">
          <w:pPr>
            <w:pStyle w:val="EmptyCellLayoutStyle"/>
            <w:spacing w:after="0" w:line="240" w:lineRule="auto"/>
          </w:pPr>
        </w:p>
      </w:tc>
    </w:tr>
    <w:tr w:rsidR="00667911" w14:paraId="62FC7836" w14:textId="77777777">
      <w:tc>
        <w:tcPr>
          <w:tcW w:w="9346" w:type="dxa"/>
        </w:tcPr>
        <w:p w14:paraId="7ACB0E4E" w14:textId="77777777" w:rsidR="00667911" w:rsidRDefault="0066791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667911" w14:paraId="621A2C96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AF0C749" w14:textId="77777777" w:rsidR="00667911" w:rsidRDefault="00E77647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212D5401" w14:textId="77777777" w:rsidR="00667911" w:rsidRDefault="00667911">
          <w:pPr>
            <w:spacing w:after="0" w:line="240" w:lineRule="auto"/>
          </w:pPr>
        </w:p>
      </w:tc>
    </w:tr>
    <w:tr w:rsidR="00667911" w14:paraId="638E502C" w14:textId="77777777">
      <w:tc>
        <w:tcPr>
          <w:tcW w:w="9346" w:type="dxa"/>
        </w:tcPr>
        <w:p w14:paraId="0A9CA542" w14:textId="77777777" w:rsidR="00667911" w:rsidRDefault="0066791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67C8F32" w14:textId="77777777" w:rsidR="00667911" w:rsidRDefault="00667911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CE1CA" w14:textId="77777777" w:rsidR="00423934" w:rsidRDefault="00423934">
      <w:pPr>
        <w:spacing w:after="0" w:line="240" w:lineRule="auto"/>
      </w:pPr>
      <w:r>
        <w:separator/>
      </w:r>
    </w:p>
  </w:footnote>
  <w:footnote w:type="continuationSeparator" w:id="0">
    <w:p w14:paraId="7E18603A" w14:textId="77777777" w:rsidR="00423934" w:rsidRDefault="00423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667911" w14:paraId="50A90587" w14:textId="77777777">
      <w:tc>
        <w:tcPr>
          <w:tcW w:w="144" w:type="dxa"/>
        </w:tcPr>
        <w:p w14:paraId="37F1C2D7" w14:textId="77777777" w:rsidR="00667911" w:rsidRDefault="00667911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0CC8221" w14:textId="77777777" w:rsidR="00667911" w:rsidRDefault="00667911">
          <w:pPr>
            <w:pStyle w:val="EmptyCellLayoutStyle"/>
            <w:spacing w:after="0" w:line="240" w:lineRule="auto"/>
          </w:pPr>
        </w:p>
      </w:tc>
    </w:tr>
    <w:tr w:rsidR="00667911" w14:paraId="5D90B63B" w14:textId="77777777">
      <w:tc>
        <w:tcPr>
          <w:tcW w:w="144" w:type="dxa"/>
        </w:tcPr>
        <w:p w14:paraId="7F45E834" w14:textId="77777777" w:rsidR="00667911" w:rsidRDefault="00667911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4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5"/>
            <w:gridCol w:w="344"/>
            <w:gridCol w:w="1344"/>
            <w:gridCol w:w="39"/>
            <w:gridCol w:w="1887"/>
            <w:gridCol w:w="644"/>
          </w:tblGrid>
          <w:tr w:rsidR="00667911" w14:paraId="6AEA9BD5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37E9FCC4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2692B802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65A9DF2B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40E36889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6F2E2988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58FC3779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5EE8FA8A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2AE07B51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00E79D95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509517B9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2BBEFB3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7EE75CA6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0CDA361C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  <w:tcBorders>
                  <w:top w:val="single" w:sz="7" w:space="0" w:color="000000"/>
                </w:tcBorders>
              </w:tcPr>
              <w:p w14:paraId="2A5A86A5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  <w:tcBorders>
                  <w:top w:val="single" w:sz="7" w:space="0" w:color="000000"/>
                </w:tcBorders>
              </w:tcPr>
              <w:p w14:paraId="6DEC43CD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1BF203D7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2E8A0608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001619DB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</w:tr>
          <w:tr w:rsidR="00DB6717" w14:paraId="4A1C174C" w14:textId="77777777" w:rsidTr="00DB671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56919D7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883"/>
                </w:tblGrid>
                <w:tr w:rsidR="00667911" w14:paraId="67BCB2D8" w14:textId="77777777">
                  <w:trPr>
                    <w:trHeight w:val="282"/>
                  </w:trPr>
                  <w:tc>
                    <w:tcPr>
                      <w:tcW w:w="98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C111E1A" w14:textId="7905C0DC" w:rsidR="00667911" w:rsidRDefault="00E7764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Příloha </w:t>
                      </w:r>
                      <w:r w:rsidR="00D143EE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č. 1 k dohodě o zaplacení úhrady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č. 18N23/53</w:t>
                      </w:r>
                    </w:p>
                  </w:tc>
                </w:tr>
              </w:tbl>
              <w:p w14:paraId="4D25FBC8" w14:textId="77777777" w:rsidR="00667911" w:rsidRDefault="00667911">
                <w:pPr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0292859A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</w:tr>
          <w:tr w:rsidR="00667911" w14:paraId="257CEAAC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2B69AD9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25F5851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ECBDAF7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D9C10C5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73C23A4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9302EC2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87E9CB3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C4E38CB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FE5C5AC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CDD3021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C8C10E5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470EFCB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BAC06FA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5194828E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49616457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85346E1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DD30771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53D174DB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</w:tr>
          <w:tr w:rsidR="00DB6717" w14:paraId="78C069D1" w14:textId="77777777" w:rsidTr="00DB671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4439EA7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12A4229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667911" w14:paraId="0F1DE54A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D390265" w14:textId="77777777" w:rsidR="00667911" w:rsidRDefault="00E7764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08F20075" w14:textId="77777777" w:rsidR="00667911" w:rsidRDefault="00667911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2BDF4AD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667911" w14:paraId="463DBDE6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C60522F" w14:textId="77777777" w:rsidR="00667911" w:rsidRDefault="00E7764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1812353</w:t>
                      </w:r>
                    </w:p>
                  </w:tc>
                </w:tr>
              </w:tbl>
              <w:p w14:paraId="49AAFEE4" w14:textId="77777777" w:rsidR="00667911" w:rsidRDefault="00667911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ACB889E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667911" w14:paraId="147BD84C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D44D3BD" w14:textId="77777777" w:rsidR="00667911" w:rsidRDefault="00E7764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6E259EE4" w14:textId="77777777" w:rsidR="00667911" w:rsidRDefault="00667911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44D9561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F686A28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3BD31B0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5"/>
                </w:tblGrid>
                <w:tr w:rsidR="00667911" w14:paraId="71BF09D5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C27E669" w14:textId="77777777" w:rsidR="00667911" w:rsidRDefault="00667911">
                      <w:pPr>
                        <w:spacing w:after="0" w:line="240" w:lineRule="auto"/>
                      </w:pPr>
                    </w:p>
                  </w:tc>
                </w:tr>
              </w:tbl>
              <w:p w14:paraId="48E9195A" w14:textId="77777777" w:rsidR="00667911" w:rsidRDefault="00667911">
                <w:pPr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317E7DF8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5CB358A0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75BE18B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AE86F28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51FD2D51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</w:tr>
          <w:tr w:rsidR="00DB6717" w14:paraId="025C54CA" w14:textId="77777777" w:rsidTr="00DB671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8A87EA0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30E71CD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  <w:vMerge/>
              </w:tcPr>
              <w:p w14:paraId="1C30AFB9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08C48BE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  <w:vMerge/>
              </w:tcPr>
              <w:p w14:paraId="40CF7492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3396E94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vMerge/>
              </w:tcPr>
              <w:p w14:paraId="3D53F8F6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982BCFF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799755B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537DB0F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6ADB8E5C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03F15D4E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5D9532CE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FCAEEE3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667911" w14:paraId="6C62ABE2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73B6370" w14:textId="6F895F09" w:rsidR="00667911" w:rsidRDefault="0021415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</w:t>
                      </w:r>
                      <w:r w:rsidR="00E77647">
                        <w:rPr>
                          <w:rFonts w:ascii="Arial" w:eastAsia="Arial" w:hAnsi="Arial"/>
                          <w:b/>
                          <w:color w:val="000000"/>
                        </w:rPr>
                        <w:t>00 Kč</w:t>
                      </w:r>
                    </w:p>
                  </w:tc>
                </w:tr>
              </w:tbl>
              <w:p w14:paraId="2068E208" w14:textId="77777777" w:rsidR="00667911" w:rsidRDefault="00667911">
                <w:pPr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72B41A28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</w:tr>
          <w:tr w:rsidR="00DB6717" w14:paraId="3B38155A" w14:textId="77777777" w:rsidTr="00DB671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B2D7E5C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B555303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  <w:vMerge/>
              </w:tcPr>
              <w:p w14:paraId="635E5E6C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A359220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  <w:vMerge/>
              </w:tcPr>
              <w:p w14:paraId="1433850F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80F0E31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vMerge/>
              </w:tcPr>
              <w:p w14:paraId="04A04E2A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4E34500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DDADD20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0620373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4B2AF8C4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4A965491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44"/>
                </w:tblGrid>
                <w:tr w:rsidR="00667911" w14:paraId="4EF9A58A" w14:textId="77777777">
                  <w:trPr>
                    <w:trHeight w:val="262"/>
                  </w:trPr>
                  <w:tc>
                    <w:tcPr>
                      <w:tcW w:w="134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4370CFB" w14:textId="03180D4D" w:rsidR="00667911" w:rsidRDefault="00E7764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 xml:space="preserve">Roční </w:t>
                      </w:r>
                      <w:r w:rsidR="00214157">
                        <w:rPr>
                          <w:rFonts w:ascii="Arial" w:eastAsia="Arial" w:hAnsi="Arial"/>
                          <w:color w:val="000000"/>
                        </w:rPr>
                        <w:t>úhrada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:</w:t>
                      </w:r>
                    </w:p>
                  </w:tc>
                </w:tr>
              </w:tbl>
              <w:p w14:paraId="5A508D5A" w14:textId="77777777" w:rsidR="00667911" w:rsidRDefault="00667911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F4B96F3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vMerge/>
              </w:tcPr>
              <w:p w14:paraId="71EADFA3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5A92579D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</w:tr>
          <w:tr w:rsidR="00667911" w14:paraId="36F7810C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197E613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B625292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606ABFE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900F9FA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582C954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5728FBB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700C849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41059B5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24E4FA4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1522D14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89844B0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48FE768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7FAD67F4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3A7A006A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  <w:vMerge/>
              </w:tcPr>
              <w:p w14:paraId="756EB740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378FCCD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vMerge/>
              </w:tcPr>
              <w:p w14:paraId="43870356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2D97E34B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</w:tr>
          <w:tr w:rsidR="00667911" w14:paraId="497519B2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01E8A2B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EA7612C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647AEC0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707C673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0552DA8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EC52D84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D701697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01F8DD3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590B1DE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B045FCD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1DC0042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002B414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2C31D68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424C1D2F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7D087E65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9E5DF3A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2B19BB3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42AEDD85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</w:tr>
          <w:tr w:rsidR="00667911" w14:paraId="6E244512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C67AE76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09CB4D1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667911" w14:paraId="1F6E506C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6D1887F" w14:textId="77777777" w:rsidR="00667911" w:rsidRDefault="00E7764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6610025E" w14:textId="77777777" w:rsidR="00667911" w:rsidRDefault="00667911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F37C6C3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9D0EEEB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F6AA389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9108368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98DEEF1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5147C4D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DF16D43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1F994A1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EC7D6E7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38C43C6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0710ACF8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25C855C0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18E6E4F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02A9216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1C33111D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</w:tr>
          <w:tr w:rsidR="00DB6717" w14:paraId="1326A556" w14:textId="77777777" w:rsidTr="00DB671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07AC4F2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0E21FB5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7DE7012C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224F6F3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F227A1A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667911" w14:paraId="3D371AD1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8B32FA1" w14:textId="77777777" w:rsidR="00667911" w:rsidRDefault="00E7764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23.06.2023</w:t>
                      </w:r>
                    </w:p>
                  </w:tc>
                </w:tr>
              </w:tbl>
              <w:p w14:paraId="060C89EA" w14:textId="77777777" w:rsidR="00667911" w:rsidRDefault="00667911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A137C26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88E82BD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667911" w14:paraId="421C06EE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E3A6AB3" w14:textId="77777777" w:rsidR="00667911" w:rsidRDefault="00E7764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4842B140" w14:textId="77777777" w:rsidR="00667911" w:rsidRDefault="00667911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06E99DC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E117C44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FD91365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05C9E99A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2E137F9B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D131BCD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11E4DAF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2296ED9F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</w:tr>
          <w:tr w:rsidR="00DB6717" w14:paraId="47E4FC58" w14:textId="77777777" w:rsidTr="00DB671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CA18D0A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CAC8655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1AA5295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E2EE096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76ADF1E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79FE48DA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B3DD3EC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DF7E0F8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297E7AF0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2A032B4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0"/>
                </w:tblGrid>
                <w:tr w:rsidR="00667911" w14:paraId="3199B440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6C5E973" w14:textId="77777777" w:rsidR="00667911" w:rsidRDefault="00667911">
                      <w:pPr>
                        <w:spacing w:after="0" w:line="240" w:lineRule="auto"/>
                      </w:pPr>
                    </w:p>
                  </w:tc>
                </w:tr>
              </w:tbl>
              <w:p w14:paraId="70A4BC0F" w14:textId="77777777" w:rsidR="00667911" w:rsidRDefault="00667911">
                <w:pPr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07DCAF74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3843B967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92C6A1B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7EF3E70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103B241C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</w:tr>
          <w:tr w:rsidR="00DB6717" w14:paraId="6D061280" w14:textId="77777777" w:rsidTr="00DB671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6B1A252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7AD0246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33D1325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9143280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6E26452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62F4F2C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FFCF2FF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602FA54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B4A2C40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79074E2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BE0CF93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2A883390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10DBFDB9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62A16F75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63DBFC2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9F250A9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100D65C6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</w:tr>
          <w:tr w:rsidR="00667911" w14:paraId="66E8A7C2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1D00B3D6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3EFFCB9E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7633530C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2A05EDB8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407D7726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2850B556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3B49777D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0C79C8AF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3714A5FC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2E30882B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6E4A860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5D1C1AAE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1A385AB5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  <w:tcBorders>
                  <w:bottom w:val="single" w:sz="7" w:space="0" w:color="000000"/>
                </w:tcBorders>
              </w:tcPr>
              <w:p w14:paraId="7EFC8EE4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  <w:tcBorders>
                  <w:bottom w:val="single" w:sz="7" w:space="0" w:color="000000"/>
                </w:tcBorders>
              </w:tcPr>
              <w:p w14:paraId="3A02C96C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7F6132C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564A37C7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784AC15B" w14:textId="77777777" w:rsidR="00667911" w:rsidRDefault="00667911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0678A64E" w14:textId="77777777" w:rsidR="00667911" w:rsidRDefault="00667911">
          <w:pPr>
            <w:spacing w:after="0" w:line="240" w:lineRule="auto"/>
          </w:pPr>
        </w:p>
      </w:tc>
    </w:tr>
    <w:tr w:rsidR="00667911" w14:paraId="45F1B0A0" w14:textId="77777777">
      <w:tc>
        <w:tcPr>
          <w:tcW w:w="144" w:type="dxa"/>
        </w:tcPr>
        <w:p w14:paraId="13ABE29B" w14:textId="77777777" w:rsidR="00667911" w:rsidRDefault="00667911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442120BC" w14:textId="77777777" w:rsidR="00667911" w:rsidRDefault="00667911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637153321">
    <w:abstractNumId w:val="0"/>
  </w:num>
  <w:num w:numId="2" w16cid:durableId="1020669409">
    <w:abstractNumId w:val="1"/>
  </w:num>
  <w:num w:numId="3" w16cid:durableId="1367682519">
    <w:abstractNumId w:val="2"/>
  </w:num>
  <w:num w:numId="4" w16cid:durableId="241959314">
    <w:abstractNumId w:val="3"/>
  </w:num>
  <w:num w:numId="5" w16cid:durableId="1833716025">
    <w:abstractNumId w:val="4"/>
  </w:num>
  <w:num w:numId="6" w16cid:durableId="1556814307">
    <w:abstractNumId w:val="5"/>
  </w:num>
  <w:num w:numId="7" w16cid:durableId="4917211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911"/>
    <w:rsid w:val="00214157"/>
    <w:rsid w:val="00423934"/>
    <w:rsid w:val="005A4DCB"/>
    <w:rsid w:val="00667911"/>
    <w:rsid w:val="00701064"/>
    <w:rsid w:val="00906ECC"/>
    <w:rsid w:val="00D143EE"/>
    <w:rsid w:val="00DB6717"/>
    <w:rsid w:val="00E7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A6FDF9"/>
  <w15:docId w15:val="{1897F007-F39D-40DF-9BFE-C2792DF59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D14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43EE"/>
  </w:style>
  <w:style w:type="paragraph" w:styleId="Zpat">
    <w:name w:val="footer"/>
    <w:basedOn w:val="Normln"/>
    <w:link w:val="ZpatChar"/>
    <w:uiPriority w:val="99"/>
    <w:unhideWhenUsed/>
    <w:rsid w:val="00D14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4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567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NAIS-PrilohaNsBezInflace</dc:title>
  <dc:creator>Gajda Ondřej Ing. Bc.</dc:creator>
  <dc:description/>
  <cp:lastModifiedBy>Gajda Ondřej Ing. Bc.</cp:lastModifiedBy>
  <cp:revision>7</cp:revision>
  <dcterms:created xsi:type="dcterms:W3CDTF">2023-06-23T06:05:00Z</dcterms:created>
  <dcterms:modified xsi:type="dcterms:W3CDTF">2023-06-26T10:44:00Z</dcterms:modified>
</cp:coreProperties>
</file>