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5F" w:rsidRDefault="00332C5F" w:rsidP="00332C5F">
      <w:pPr>
        <w:spacing w:after="0" w:line="241" w:lineRule="atLeast"/>
        <w:jc w:val="center"/>
        <w:rPr>
          <w:rFonts w:ascii="Arial" w:hAnsi="Arial" w:cs="Arial"/>
          <w:b/>
          <w:bCs/>
          <w:color w:val="000000"/>
        </w:rPr>
      </w:pPr>
      <w:r>
        <w:rPr>
          <w:rFonts w:ascii="Arial" w:hAnsi="Arial" w:cs="Arial"/>
          <w:b/>
          <w:bCs/>
          <w:color w:val="000000"/>
        </w:rPr>
        <w:t xml:space="preserve">Smlouva o nájmu prostoru sloužícího k podnikání </w:t>
      </w:r>
    </w:p>
    <w:p w:rsidR="00332C5F" w:rsidRPr="00C23813" w:rsidRDefault="00332C5F" w:rsidP="00332C5F">
      <w:pPr>
        <w:spacing w:after="0" w:line="241" w:lineRule="atLeast"/>
        <w:jc w:val="center"/>
        <w:rPr>
          <w:szCs w:val="20"/>
        </w:rPr>
      </w:pPr>
      <w:r>
        <w:rPr>
          <w:rFonts w:ascii="Arial" w:hAnsi="Arial" w:cs="Arial"/>
          <w:b/>
          <w:bCs/>
          <w:color w:val="000000"/>
        </w:rPr>
        <w:t>a plnění spojených s užíváním pronajatého prostoru</w:t>
      </w:r>
    </w:p>
    <w:p w:rsidR="00332C5F" w:rsidRDefault="00332C5F" w:rsidP="00332C5F">
      <w:pPr>
        <w:spacing w:after="0" w:line="240" w:lineRule="auto"/>
        <w:jc w:val="both"/>
        <w:rPr>
          <w:rFonts w:ascii="Arial" w:hAnsi="Arial" w:cs="Arial"/>
          <w:bCs/>
          <w:color w:val="000000"/>
          <w:sz w:val="20"/>
          <w:szCs w:val="20"/>
        </w:rPr>
      </w:pPr>
    </w:p>
    <w:p w:rsidR="00332C5F" w:rsidRPr="00A54B79" w:rsidRDefault="00332C5F" w:rsidP="00332C5F">
      <w:pPr>
        <w:spacing w:after="0" w:line="240" w:lineRule="auto"/>
        <w:jc w:val="both"/>
        <w:rPr>
          <w:rFonts w:ascii="Arial" w:hAnsi="Arial" w:cs="Arial"/>
          <w:bCs/>
          <w:color w:val="000000"/>
          <w:sz w:val="20"/>
          <w:szCs w:val="20"/>
        </w:rPr>
      </w:pPr>
      <w:r w:rsidRPr="00A54B79">
        <w:rPr>
          <w:rFonts w:ascii="Arial" w:hAnsi="Arial" w:cs="Arial"/>
          <w:bCs/>
          <w:color w:val="000000"/>
          <w:sz w:val="20"/>
          <w:szCs w:val="20"/>
        </w:rPr>
        <w:t>Níže uvedeného dne, měsíce a roku spolu dále uvedené smluvní strany:</w:t>
      </w:r>
    </w:p>
    <w:p w:rsidR="00332C5F" w:rsidRPr="00A54B79" w:rsidRDefault="00332C5F" w:rsidP="00332C5F">
      <w:pPr>
        <w:spacing w:after="0" w:line="240" w:lineRule="auto"/>
        <w:jc w:val="both"/>
        <w:rPr>
          <w:rFonts w:ascii="Arial" w:hAnsi="Arial" w:cs="Arial"/>
          <w:bCs/>
          <w:color w:val="000000"/>
          <w:sz w:val="20"/>
          <w:szCs w:val="20"/>
        </w:rPr>
      </w:pP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1) </w:t>
      </w:r>
      <w:r w:rsidRPr="00A54B79">
        <w:rPr>
          <w:rFonts w:ascii="Arial" w:hAnsi="Arial" w:cs="Arial"/>
          <w:b/>
          <w:bCs/>
          <w:color w:val="000000"/>
          <w:sz w:val="20"/>
          <w:szCs w:val="20"/>
        </w:rPr>
        <w:t>Národní dům Frýdek-Místek</w:t>
      </w:r>
      <w:r w:rsidR="008E6995">
        <w:rPr>
          <w:rFonts w:ascii="Arial" w:hAnsi="Arial" w:cs="Arial"/>
          <w:bCs/>
          <w:color w:val="000000"/>
          <w:sz w:val="20"/>
          <w:szCs w:val="20"/>
        </w:rPr>
        <w:t xml:space="preserve">, </w:t>
      </w:r>
      <w:r w:rsidRPr="00A54B79">
        <w:rPr>
          <w:rFonts w:ascii="Arial" w:hAnsi="Arial" w:cs="Arial"/>
          <w:bCs/>
          <w:color w:val="000000"/>
          <w:sz w:val="20"/>
          <w:szCs w:val="20"/>
        </w:rPr>
        <w:t>příspěvková organizace</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se sídlem: Frýdek-Místek, Palackého 134, PSČ 738 01  </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IČ: 70632405</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DIČ: CZ70632405</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organizace zapsaná v obchodním rejstříku vedeném u KS v Ostravě, oddíl </w:t>
      </w:r>
      <w:proofErr w:type="spellStart"/>
      <w:r w:rsidRPr="00A54B79">
        <w:rPr>
          <w:rFonts w:ascii="Arial" w:hAnsi="Arial" w:cs="Arial"/>
          <w:bCs/>
          <w:color w:val="000000"/>
          <w:sz w:val="20"/>
          <w:szCs w:val="20"/>
        </w:rPr>
        <w:t>Pr</w:t>
      </w:r>
      <w:proofErr w:type="spellEnd"/>
      <w:r w:rsidRPr="00A54B79">
        <w:rPr>
          <w:rFonts w:ascii="Arial" w:hAnsi="Arial" w:cs="Arial"/>
          <w:bCs/>
          <w:color w:val="000000"/>
          <w:sz w:val="20"/>
          <w:szCs w:val="20"/>
        </w:rPr>
        <w:t>., vložka 80</w:t>
      </w:r>
      <w:r w:rsidRPr="00A54B79">
        <w:rPr>
          <w:rFonts w:ascii="Arial" w:hAnsi="Arial" w:cs="Arial"/>
          <w:bCs/>
          <w:color w:val="000000"/>
          <w:sz w:val="20"/>
          <w:szCs w:val="20"/>
        </w:rPr>
        <w:tab/>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zastoupen: </w:t>
      </w:r>
      <w:r>
        <w:rPr>
          <w:rFonts w:ascii="Arial" w:hAnsi="Arial" w:cs="Arial"/>
          <w:bCs/>
          <w:color w:val="000000"/>
          <w:sz w:val="20"/>
          <w:szCs w:val="20"/>
        </w:rPr>
        <w:t xml:space="preserve">Gabrielou </w:t>
      </w:r>
      <w:proofErr w:type="spellStart"/>
      <w:r>
        <w:rPr>
          <w:rFonts w:ascii="Arial" w:hAnsi="Arial" w:cs="Arial"/>
          <w:bCs/>
          <w:color w:val="000000"/>
          <w:sz w:val="20"/>
          <w:szCs w:val="20"/>
        </w:rPr>
        <w:t>Kocichovou</w:t>
      </w:r>
      <w:proofErr w:type="spellEnd"/>
      <w:r w:rsidRPr="00A54B79">
        <w:rPr>
          <w:rFonts w:ascii="Arial" w:hAnsi="Arial" w:cs="Arial"/>
          <w:bCs/>
          <w:color w:val="000000"/>
          <w:sz w:val="20"/>
          <w:szCs w:val="20"/>
        </w:rPr>
        <w:t>, ředitel</w:t>
      </w:r>
      <w:r>
        <w:rPr>
          <w:rFonts w:ascii="Arial" w:hAnsi="Arial" w:cs="Arial"/>
          <w:bCs/>
          <w:color w:val="000000"/>
          <w:sz w:val="20"/>
          <w:szCs w:val="20"/>
        </w:rPr>
        <w:t>kou</w:t>
      </w:r>
      <w:r w:rsidRPr="00A54B79">
        <w:rPr>
          <w:rFonts w:ascii="Arial" w:hAnsi="Arial" w:cs="Arial"/>
          <w:bCs/>
          <w:color w:val="000000"/>
          <w:sz w:val="20"/>
          <w:szCs w:val="20"/>
        </w:rPr>
        <w:t xml:space="preserve"> organizace</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(dále jen „</w:t>
      </w:r>
      <w:r w:rsidRPr="00A54B79">
        <w:rPr>
          <w:rFonts w:ascii="Arial" w:hAnsi="Arial" w:cs="Arial"/>
          <w:b/>
          <w:bCs/>
          <w:color w:val="000000"/>
          <w:sz w:val="20"/>
          <w:szCs w:val="20"/>
        </w:rPr>
        <w:t>Pronajímatel</w:t>
      </w:r>
      <w:r w:rsidRPr="00A54B79">
        <w:rPr>
          <w:rFonts w:ascii="Arial" w:hAnsi="Arial" w:cs="Arial"/>
          <w:bCs/>
          <w:color w:val="000000"/>
          <w:sz w:val="20"/>
          <w:szCs w:val="20"/>
        </w:rPr>
        <w:t>“)</w:t>
      </w:r>
    </w:p>
    <w:p w:rsidR="00332C5F" w:rsidRPr="00A54B79" w:rsidRDefault="00332C5F" w:rsidP="00332C5F">
      <w:pPr>
        <w:spacing w:after="0" w:line="240" w:lineRule="auto"/>
        <w:rPr>
          <w:rFonts w:ascii="Arial" w:hAnsi="Arial" w:cs="Arial"/>
          <w:bCs/>
          <w:color w:val="000000"/>
          <w:sz w:val="20"/>
          <w:szCs w:val="20"/>
        </w:rPr>
      </w:pP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a </w:t>
      </w:r>
    </w:p>
    <w:p w:rsidR="00332C5F" w:rsidRPr="00A54B79" w:rsidRDefault="00332C5F" w:rsidP="00332C5F">
      <w:pPr>
        <w:spacing w:after="0" w:line="240" w:lineRule="auto"/>
        <w:rPr>
          <w:rFonts w:ascii="Arial" w:hAnsi="Arial" w:cs="Arial"/>
          <w:bCs/>
          <w:color w:val="000000"/>
          <w:sz w:val="20"/>
          <w:szCs w:val="20"/>
        </w:rPr>
      </w:pPr>
    </w:p>
    <w:p w:rsidR="00332C5F"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2) </w:t>
      </w:r>
      <w:r>
        <w:rPr>
          <w:rFonts w:ascii="Arial" w:hAnsi="Arial" w:cs="Arial"/>
          <w:b/>
          <w:bCs/>
          <w:color w:val="000000"/>
          <w:sz w:val="20"/>
          <w:szCs w:val="20"/>
        </w:rPr>
        <w:t>Zuzana Gajdošová</w:t>
      </w:r>
      <w:r>
        <w:rPr>
          <w:rFonts w:ascii="Arial" w:hAnsi="Arial" w:cs="Arial"/>
          <w:bCs/>
          <w:color w:val="000000"/>
          <w:sz w:val="20"/>
          <w:szCs w:val="20"/>
        </w:rPr>
        <w:t xml:space="preserve">, </w:t>
      </w:r>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C23813">
        <w:rPr>
          <w:rFonts w:ascii="Arial" w:hAnsi="Arial" w:cs="Arial"/>
          <w:bCs/>
          <w:color w:val="000000"/>
          <w:sz w:val="20"/>
          <w:szCs w:val="20"/>
        </w:rPr>
        <w:t xml:space="preserve"> </w:t>
      </w:r>
      <w:r>
        <w:rPr>
          <w:rFonts w:ascii="Arial" w:hAnsi="Arial" w:cs="Arial"/>
          <w:bCs/>
          <w:color w:val="000000"/>
          <w:sz w:val="20"/>
          <w:szCs w:val="20"/>
        </w:rPr>
        <w:t>se sídlem: 9. května 1150, 742 58 Příbor</w:t>
      </w:r>
    </w:p>
    <w:p w:rsidR="00332C5F" w:rsidRDefault="00332C5F" w:rsidP="00332C5F">
      <w:pPr>
        <w:tabs>
          <w:tab w:val="left" w:pos="360"/>
          <w:tab w:val="left" w:pos="540"/>
        </w:tabs>
        <w:spacing w:after="0" w:line="240" w:lineRule="auto"/>
        <w:rPr>
          <w:rFonts w:ascii="Arial" w:hAnsi="Arial" w:cs="Arial"/>
          <w:bCs/>
          <w:color w:val="000000"/>
          <w:sz w:val="20"/>
          <w:szCs w:val="20"/>
        </w:rPr>
      </w:pPr>
      <w:r w:rsidRPr="00C23813">
        <w:rPr>
          <w:rFonts w:ascii="Arial" w:hAnsi="Arial" w:cs="Arial"/>
          <w:b/>
          <w:bCs/>
          <w:color w:val="000000"/>
          <w:sz w:val="20"/>
          <w:szCs w:val="20"/>
        </w:rPr>
        <w:t xml:space="preserve"> </w:t>
      </w:r>
      <w:r>
        <w:rPr>
          <w:rFonts w:ascii="Arial" w:hAnsi="Arial" w:cs="Arial"/>
          <w:b/>
          <w:bCs/>
          <w:color w:val="000000"/>
          <w:sz w:val="20"/>
          <w:szCs w:val="20"/>
        </w:rPr>
        <w:t xml:space="preserve">   </w:t>
      </w:r>
      <w:r w:rsidRPr="00C23813">
        <w:rPr>
          <w:rFonts w:ascii="Arial" w:hAnsi="Arial" w:cs="Arial"/>
          <w:bCs/>
          <w:color w:val="000000"/>
          <w:sz w:val="20"/>
          <w:szCs w:val="20"/>
        </w:rPr>
        <w:t xml:space="preserve">IČ: </w:t>
      </w:r>
      <w:bookmarkStart w:id="0" w:name="_GoBack"/>
      <w:r>
        <w:rPr>
          <w:rFonts w:ascii="Arial" w:hAnsi="Arial" w:cs="Arial"/>
          <w:bCs/>
          <w:color w:val="000000"/>
          <w:sz w:val="20"/>
          <w:szCs w:val="20"/>
        </w:rPr>
        <w:t>61624161</w:t>
      </w:r>
      <w:bookmarkEnd w:id="0"/>
      <w:r>
        <w:rPr>
          <w:rFonts w:ascii="Arial" w:hAnsi="Arial" w:cs="Arial"/>
          <w:bCs/>
          <w:color w:val="000000"/>
          <w:sz w:val="20"/>
          <w:szCs w:val="20"/>
        </w:rPr>
        <w:t>, DIČ: CZ6856101252</w:t>
      </w:r>
    </w:p>
    <w:p w:rsidR="00332C5F" w:rsidRDefault="00332C5F" w:rsidP="00332C5F">
      <w:pPr>
        <w:tabs>
          <w:tab w:val="left" w:pos="360"/>
          <w:tab w:val="left" w:pos="540"/>
        </w:tabs>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Pr>
          <w:rFonts w:ascii="Arial" w:hAnsi="Arial" w:cs="Arial"/>
          <w:bCs/>
          <w:color w:val="000000"/>
          <w:sz w:val="20"/>
          <w:szCs w:val="20"/>
        </w:rPr>
        <w:t xml:space="preserve">   plátce DPH</w:t>
      </w:r>
    </w:p>
    <w:p w:rsidR="00332C5F"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w:t>
      </w:r>
      <w:proofErr w:type="gramStart"/>
      <w:r>
        <w:rPr>
          <w:rFonts w:ascii="Arial" w:hAnsi="Arial" w:cs="Arial"/>
          <w:bCs/>
          <w:color w:val="000000"/>
          <w:sz w:val="20"/>
          <w:szCs w:val="20"/>
        </w:rPr>
        <w:t>tel</w:t>
      </w:r>
      <w:r w:rsidRPr="009067DB">
        <w:rPr>
          <w:rFonts w:ascii="Arial" w:hAnsi="Arial" w:cs="Arial"/>
          <w:bCs/>
          <w:color w:val="000000"/>
          <w:sz w:val="20"/>
          <w:szCs w:val="20"/>
        </w:rPr>
        <w:t>.</w:t>
      </w:r>
      <w:r>
        <w:rPr>
          <w:rFonts w:ascii="Arial" w:hAnsi="Arial" w:cs="Arial"/>
          <w:bCs/>
          <w:color w:val="000000"/>
          <w:sz w:val="20"/>
          <w:szCs w:val="20"/>
        </w:rPr>
        <w:t>:</w:t>
      </w:r>
      <w:r w:rsidR="00F93B4E">
        <w:rPr>
          <w:rFonts w:ascii="Arial" w:hAnsi="Arial" w:cs="Arial"/>
          <w:bCs/>
          <w:color w:val="000000"/>
          <w:sz w:val="20"/>
          <w:szCs w:val="20"/>
        </w:rPr>
        <w:t>…</w:t>
      </w:r>
      <w:proofErr w:type="gramEnd"/>
      <w:r w:rsidR="00F93B4E">
        <w:rPr>
          <w:rFonts w:ascii="Arial" w:hAnsi="Arial" w:cs="Arial"/>
          <w:bCs/>
          <w:color w:val="000000"/>
          <w:sz w:val="20"/>
          <w:szCs w:val="20"/>
        </w:rPr>
        <w:t>……</w:t>
      </w:r>
      <w:r>
        <w:rPr>
          <w:rFonts w:ascii="Arial" w:hAnsi="Arial" w:cs="Arial"/>
          <w:bCs/>
          <w:color w:val="000000"/>
          <w:sz w:val="20"/>
          <w:szCs w:val="20"/>
        </w:rPr>
        <w:t xml:space="preserve">, e-mail: </w:t>
      </w:r>
      <w:r w:rsidR="00F93B4E">
        <w:rPr>
          <w:rFonts w:ascii="Arial" w:hAnsi="Arial" w:cs="Arial"/>
          <w:bCs/>
          <w:color w:val="000000"/>
          <w:sz w:val="20"/>
          <w:szCs w:val="20"/>
        </w:rPr>
        <w:t>………..</w:t>
      </w:r>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fyzická osoba podnikající podle živnostenského zákona nezapsaná v obchodním rejstříku </w:t>
      </w:r>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C23813">
        <w:rPr>
          <w:rFonts w:ascii="Arial" w:hAnsi="Arial" w:cs="Arial"/>
          <w:bCs/>
          <w:color w:val="000000"/>
          <w:sz w:val="20"/>
          <w:szCs w:val="20"/>
        </w:rPr>
        <w:t xml:space="preserve">dále </w:t>
      </w:r>
      <w:r>
        <w:rPr>
          <w:rFonts w:ascii="Arial" w:hAnsi="Arial" w:cs="Arial"/>
          <w:bCs/>
          <w:color w:val="000000"/>
          <w:sz w:val="20"/>
          <w:szCs w:val="20"/>
        </w:rPr>
        <w:t>jen „</w:t>
      </w:r>
      <w:r>
        <w:rPr>
          <w:rFonts w:ascii="Arial" w:hAnsi="Arial" w:cs="Arial"/>
          <w:b/>
          <w:bCs/>
          <w:color w:val="000000"/>
          <w:sz w:val="20"/>
          <w:szCs w:val="20"/>
        </w:rPr>
        <w:t>Nájemce</w:t>
      </w:r>
      <w:r w:rsidRPr="00F23E08">
        <w:rPr>
          <w:rFonts w:ascii="Arial" w:hAnsi="Arial" w:cs="Arial"/>
          <w:bCs/>
          <w:color w:val="000000"/>
          <w:sz w:val="20"/>
          <w:szCs w:val="20"/>
        </w:rPr>
        <w:t>“</w:t>
      </w:r>
      <w:r w:rsidRPr="00C23813">
        <w:rPr>
          <w:rFonts w:ascii="Arial" w:hAnsi="Arial" w:cs="Arial"/>
          <w:bCs/>
          <w:color w:val="000000"/>
          <w:sz w:val="20"/>
          <w:szCs w:val="20"/>
        </w:rPr>
        <w:t>)</w:t>
      </w:r>
    </w:p>
    <w:p w:rsidR="00332C5F" w:rsidRPr="00C23813" w:rsidRDefault="00332C5F" w:rsidP="00332C5F">
      <w:pPr>
        <w:spacing w:after="0"/>
        <w:jc w:val="both"/>
        <w:rPr>
          <w:rFonts w:ascii="Arial" w:hAnsi="Arial" w:cs="Arial"/>
          <w:bCs/>
          <w:color w:val="000000"/>
          <w:sz w:val="20"/>
          <w:szCs w:val="20"/>
        </w:rPr>
      </w:pPr>
    </w:p>
    <w:p w:rsidR="00332C5F" w:rsidRPr="00C23813" w:rsidRDefault="00332C5F" w:rsidP="00332C5F">
      <w:pPr>
        <w:spacing w:after="0"/>
        <w:jc w:val="both"/>
        <w:rPr>
          <w:rFonts w:ascii="Arial" w:hAnsi="Arial" w:cs="Arial"/>
          <w:bCs/>
          <w:color w:val="000000"/>
          <w:sz w:val="20"/>
          <w:szCs w:val="20"/>
        </w:rPr>
      </w:pPr>
      <w:r w:rsidRPr="00C23813">
        <w:rPr>
          <w:rFonts w:ascii="Arial" w:hAnsi="Arial" w:cs="Arial"/>
          <w:bCs/>
          <w:color w:val="000000"/>
          <w:sz w:val="20"/>
          <w:szCs w:val="20"/>
        </w:rPr>
        <w:t>(společně dále jen „</w:t>
      </w:r>
      <w:r w:rsidRPr="00C23813">
        <w:rPr>
          <w:rFonts w:ascii="Arial" w:hAnsi="Arial" w:cs="Arial"/>
          <w:b/>
          <w:bCs/>
          <w:color w:val="000000"/>
          <w:sz w:val="20"/>
          <w:szCs w:val="20"/>
        </w:rPr>
        <w:t>Smluvní strany</w:t>
      </w:r>
      <w:r w:rsidRPr="00C23813">
        <w:rPr>
          <w:rFonts w:ascii="Arial" w:hAnsi="Arial" w:cs="Arial"/>
          <w:bCs/>
          <w:color w:val="000000"/>
          <w:sz w:val="20"/>
          <w:szCs w:val="20"/>
        </w:rPr>
        <w:t>“)</w:t>
      </w:r>
    </w:p>
    <w:p w:rsidR="00052CD3" w:rsidRDefault="00052CD3" w:rsidP="00332C5F">
      <w:pPr>
        <w:spacing w:after="0"/>
        <w:jc w:val="both"/>
        <w:rPr>
          <w:rFonts w:ascii="Arial" w:hAnsi="Arial" w:cs="Arial"/>
          <w:bCs/>
          <w:color w:val="000000"/>
          <w:sz w:val="20"/>
          <w:szCs w:val="20"/>
        </w:rPr>
      </w:pPr>
    </w:p>
    <w:p w:rsidR="00332C5F" w:rsidRPr="00C23813" w:rsidRDefault="00332C5F" w:rsidP="00332C5F">
      <w:pPr>
        <w:spacing w:after="0"/>
        <w:jc w:val="center"/>
        <w:rPr>
          <w:rFonts w:ascii="Arial" w:hAnsi="Arial" w:cs="Arial"/>
          <w:bCs/>
          <w:color w:val="000000"/>
          <w:sz w:val="20"/>
          <w:szCs w:val="20"/>
        </w:rPr>
      </w:pPr>
      <w:r w:rsidRPr="00C23813">
        <w:rPr>
          <w:rFonts w:ascii="Arial" w:hAnsi="Arial" w:cs="Arial"/>
          <w:bCs/>
          <w:color w:val="000000"/>
          <w:sz w:val="20"/>
          <w:szCs w:val="20"/>
        </w:rPr>
        <w:t>uzavřely t</w:t>
      </w:r>
      <w:r>
        <w:rPr>
          <w:rFonts w:ascii="Arial" w:hAnsi="Arial" w:cs="Arial"/>
          <w:bCs/>
          <w:color w:val="000000"/>
          <w:sz w:val="20"/>
          <w:szCs w:val="20"/>
        </w:rPr>
        <w:t>uto</w:t>
      </w:r>
    </w:p>
    <w:p w:rsidR="00332C5F" w:rsidRDefault="00332C5F" w:rsidP="00332C5F">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smlouvu o nájmu </w:t>
      </w:r>
      <w:r>
        <w:rPr>
          <w:rFonts w:ascii="Arial" w:hAnsi="Arial" w:cs="Arial"/>
          <w:b/>
          <w:bCs/>
          <w:color w:val="000000"/>
          <w:sz w:val="20"/>
          <w:szCs w:val="20"/>
        </w:rPr>
        <w:t xml:space="preserve">prostoru sloužícího k podnikání </w:t>
      </w:r>
    </w:p>
    <w:p w:rsidR="00332C5F" w:rsidRPr="00F81EC6" w:rsidRDefault="00332C5F" w:rsidP="00332C5F">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a </w:t>
      </w:r>
      <w:r>
        <w:rPr>
          <w:rFonts w:ascii="Arial" w:hAnsi="Arial" w:cs="Arial"/>
          <w:b/>
          <w:bCs/>
          <w:color w:val="000000"/>
          <w:sz w:val="20"/>
          <w:szCs w:val="20"/>
        </w:rPr>
        <w:t>plnění spojených s užíváním pronajatého prostoru</w:t>
      </w:r>
      <w:r w:rsidRPr="00F81EC6">
        <w:rPr>
          <w:rFonts w:ascii="Arial" w:hAnsi="Arial" w:cs="Arial"/>
          <w:b/>
          <w:bCs/>
          <w:color w:val="000000"/>
          <w:sz w:val="20"/>
          <w:szCs w:val="20"/>
        </w:rPr>
        <w:t xml:space="preserve"> </w:t>
      </w:r>
    </w:p>
    <w:p w:rsidR="00332C5F" w:rsidRPr="00F23E08" w:rsidRDefault="00332C5F" w:rsidP="00332C5F">
      <w:pPr>
        <w:spacing w:after="0"/>
        <w:jc w:val="center"/>
        <w:rPr>
          <w:rFonts w:ascii="Arial" w:hAnsi="Arial" w:cs="Arial"/>
          <w:bCs/>
          <w:color w:val="000000"/>
          <w:sz w:val="20"/>
          <w:szCs w:val="20"/>
        </w:rPr>
      </w:pPr>
      <w:r w:rsidRPr="00C23813">
        <w:rPr>
          <w:rFonts w:ascii="Arial" w:hAnsi="Arial" w:cs="Arial"/>
          <w:bCs/>
          <w:color w:val="000000"/>
          <w:sz w:val="20"/>
          <w:szCs w:val="20"/>
        </w:rPr>
        <w:t xml:space="preserve">(dále jen </w:t>
      </w:r>
      <w:r w:rsidRPr="00ED4FA3">
        <w:rPr>
          <w:rFonts w:ascii="Arial" w:hAnsi="Arial"/>
          <w:color w:val="000000"/>
          <w:sz w:val="20"/>
        </w:rPr>
        <w:t>„</w:t>
      </w:r>
      <w:r>
        <w:rPr>
          <w:rFonts w:ascii="Arial" w:hAnsi="Arial" w:cs="Arial"/>
          <w:b/>
          <w:bCs/>
          <w:color w:val="000000"/>
          <w:sz w:val="20"/>
          <w:szCs w:val="20"/>
        </w:rPr>
        <w:t>Smlouva</w:t>
      </w:r>
      <w:r w:rsidRPr="00F23E08">
        <w:rPr>
          <w:rFonts w:ascii="Arial" w:hAnsi="Arial" w:cs="Arial"/>
          <w:bCs/>
          <w:color w:val="000000"/>
          <w:sz w:val="20"/>
          <w:szCs w:val="20"/>
        </w:rPr>
        <w:t>“)</w:t>
      </w:r>
    </w:p>
    <w:p w:rsidR="00332C5F" w:rsidRDefault="00332C5F" w:rsidP="00332C5F">
      <w:pPr>
        <w:spacing w:after="0"/>
        <w:jc w:val="center"/>
        <w:rPr>
          <w:rFonts w:ascii="Arial" w:hAnsi="Arial" w:cs="Arial"/>
          <w:b/>
          <w:bCs/>
          <w:color w:val="000000"/>
          <w:sz w:val="20"/>
          <w:szCs w:val="20"/>
        </w:rPr>
      </w:pPr>
      <w:r>
        <w:rPr>
          <w:rFonts w:ascii="Arial" w:hAnsi="Arial" w:cs="Arial"/>
          <w:b/>
          <w:bCs/>
          <w:color w:val="000000"/>
          <w:sz w:val="20"/>
          <w:szCs w:val="20"/>
        </w:rPr>
        <w:t>Preambule</w:t>
      </w:r>
    </w:p>
    <w:p w:rsidR="00332C5F" w:rsidRPr="00ED4FA3" w:rsidRDefault="00332C5F" w:rsidP="00332C5F">
      <w:pPr>
        <w:spacing w:after="0"/>
        <w:jc w:val="both"/>
        <w:rPr>
          <w:rFonts w:ascii="Arial" w:hAnsi="Arial"/>
          <w:color w:val="000000"/>
          <w:sz w:val="20"/>
        </w:rPr>
      </w:pPr>
    </w:p>
    <w:p w:rsidR="00332C5F" w:rsidRDefault="00332C5F" w:rsidP="00332C5F">
      <w:pPr>
        <w:spacing w:after="0" w:line="240" w:lineRule="auto"/>
        <w:jc w:val="both"/>
        <w:rPr>
          <w:rFonts w:ascii="Arial" w:hAnsi="Arial" w:cs="Arial"/>
          <w:bCs/>
          <w:color w:val="000000"/>
          <w:sz w:val="20"/>
          <w:szCs w:val="20"/>
        </w:rPr>
      </w:pPr>
      <w:r>
        <w:rPr>
          <w:rFonts w:ascii="Arial" w:hAnsi="Arial" w:cs="Arial"/>
          <w:bCs/>
          <w:color w:val="000000"/>
          <w:sz w:val="20"/>
          <w:szCs w:val="20"/>
        </w:rPr>
        <w:t>Pronajímatel je podle článku VI, bodu 2., písmeno b) své zřizovací listiny ze dne 1</w:t>
      </w:r>
      <w:r w:rsidR="008E6995">
        <w:rPr>
          <w:rFonts w:ascii="Arial" w:hAnsi="Arial" w:cs="Arial"/>
          <w:bCs/>
          <w:color w:val="000000"/>
          <w:sz w:val="20"/>
          <w:szCs w:val="20"/>
        </w:rPr>
        <w:t>5</w:t>
      </w:r>
      <w:r>
        <w:rPr>
          <w:rFonts w:ascii="Arial" w:hAnsi="Arial" w:cs="Arial"/>
          <w:bCs/>
          <w:color w:val="000000"/>
          <w:sz w:val="20"/>
          <w:szCs w:val="20"/>
        </w:rPr>
        <w:t>.</w:t>
      </w:r>
      <w:r w:rsidR="008E6995">
        <w:rPr>
          <w:rFonts w:ascii="Arial" w:hAnsi="Arial" w:cs="Arial"/>
          <w:bCs/>
          <w:color w:val="000000"/>
          <w:sz w:val="20"/>
          <w:szCs w:val="20"/>
        </w:rPr>
        <w:t>12</w:t>
      </w:r>
      <w:r>
        <w:rPr>
          <w:rFonts w:ascii="Arial" w:hAnsi="Arial" w:cs="Arial"/>
          <w:bCs/>
          <w:color w:val="000000"/>
          <w:sz w:val="20"/>
          <w:szCs w:val="20"/>
        </w:rPr>
        <w:t>.20</w:t>
      </w:r>
      <w:r w:rsidR="008E6995">
        <w:rPr>
          <w:rFonts w:ascii="Arial" w:hAnsi="Arial" w:cs="Arial"/>
          <w:bCs/>
          <w:color w:val="000000"/>
          <w:sz w:val="20"/>
          <w:szCs w:val="20"/>
        </w:rPr>
        <w:t>21</w:t>
      </w:r>
      <w:r>
        <w:rPr>
          <w:rFonts w:ascii="Arial" w:hAnsi="Arial" w:cs="Arial"/>
          <w:bCs/>
          <w:color w:val="000000"/>
          <w:sz w:val="20"/>
          <w:szCs w:val="20"/>
        </w:rPr>
        <w:t xml:space="preserve"> oprávněn pronajmout svěřený nemovitý majetek a podle článku VI, bodu 3., písmena d) oprávněn pronajmout movitý majetek.</w:t>
      </w:r>
    </w:p>
    <w:p w:rsidR="00332C5F" w:rsidRPr="009C2175" w:rsidRDefault="00332C5F" w:rsidP="00332C5F">
      <w:pPr>
        <w:spacing w:after="0" w:line="240" w:lineRule="auto"/>
        <w:jc w:val="both"/>
        <w:rPr>
          <w:rFonts w:ascii="Arial" w:hAnsi="Arial" w:cs="Arial"/>
          <w:bCs/>
          <w:color w:val="000000"/>
          <w:sz w:val="20"/>
          <w:szCs w:val="20"/>
        </w:rPr>
      </w:pPr>
    </w:p>
    <w:p w:rsidR="00332C5F" w:rsidRPr="001440EE"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w:t>
      </w:r>
    </w:p>
    <w:p w:rsidR="00332C5F" w:rsidRDefault="00332C5F" w:rsidP="00332C5F">
      <w:pPr>
        <w:spacing w:after="0" w:line="240" w:lineRule="auto"/>
        <w:jc w:val="center"/>
        <w:rPr>
          <w:rFonts w:ascii="Arial" w:hAnsi="Arial" w:cs="Arial"/>
          <w:b/>
          <w:bCs/>
          <w:color w:val="000000"/>
          <w:sz w:val="20"/>
          <w:szCs w:val="20"/>
        </w:rPr>
      </w:pPr>
      <w:r w:rsidRPr="001440EE">
        <w:rPr>
          <w:rFonts w:ascii="Arial" w:hAnsi="Arial" w:cs="Arial"/>
          <w:b/>
          <w:bCs/>
          <w:color w:val="000000"/>
          <w:sz w:val="20"/>
          <w:szCs w:val="20"/>
        </w:rPr>
        <w:t>Předmět nájmu</w:t>
      </w:r>
    </w:p>
    <w:p w:rsidR="00332C5F" w:rsidRPr="00ED4FA3" w:rsidRDefault="00332C5F" w:rsidP="00332C5F">
      <w:pPr>
        <w:spacing w:after="0" w:line="240" w:lineRule="auto"/>
        <w:jc w:val="center"/>
        <w:rPr>
          <w:rFonts w:ascii="Arial" w:hAnsi="Arial"/>
          <w:color w:val="000000"/>
          <w:sz w:val="20"/>
        </w:rPr>
      </w:pPr>
    </w:p>
    <w:p w:rsidR="00332C5F" w:rsidRDefault="00332C5F" w:rsidP="00332C5F">
      <w:pPr>
        <w:numPr>
          <w:ilvl w:val="0"/>
          <w:numId w:val="4"/>
        </w:numPr>
        <w:tabs>
          <w:tab w:val="clear" w:pos="720"/>
          <w:tab w:val="num" w:pos="-360"/>
        </w:tabs>
        <w:spacing w:after="0" w:line="240" w:lineRule="auto"/>
        <w:ind w:left="360"/>
        <w:jc w:val="both"/>
        <w:rPr>
          <w:rFonts w:ascii="Arial" w:hAnsi="Arial" w:cs="Arial"/>
          <w:bCs/>
          <w:color w:val="000000"/>
          <w:sz w:val="20"/>
          <w:szCs w:val="20"/>
        </w:rPr>
      </w:pPr>
      <w:r w:rsidRPr="005728F2">
        <w:rPr>
          <w:rFonts w:ascii="Arial" w:hAnsi="Arial" w:cs="Arial"/>
          <w:bCs/>
          <w:color w:val="000000"/>
          <w:sz w:val="20"/>
          <w:szCs w:val="20"/>
        </w:rPr>
        <w:t>Pronajímatel se touto Smlouvou zavazuje přenechat Nájemci věc uvedenou v článku II. této Smlouvy k dočasnému užívání a Nájemce se zavazuje platit za to Pronajímateli nájemné</w:t>
      </w:r>
      <w:r>
        <w:rPr>
          <w:rFonts w:ascii="Arial" w:hAnsi="Arial" w:cs="Arial"/>
          <w:bCs/>
          <w:color w:val="000000"/>
          <w:sz w:val="20"/>
          <w:szCs w:val="20"/>
        </w:rPr>
        <w:t xml:space="preserve">. </w:t>
      </w:r>
    </w:p>
    <w:p w:rsidR="00052CD3" w:rsidRDefault="00052CD3" w:rsidP="00332C5F">
      <w:pPr>
        <w:spacing w:after="0" w:line="240" w:lineRule="auto"/>
        <w:jc w:val="center"/>
        <w:rPr>
          <w:rFonts w:ascii="Arial" w:hAnsi="Arial" w:cs="Arial"/>
          <w:b/>
          <w:bCs/>
          <w:color w:val="000000"/>
          <w:sz w:val="20"/>
          <w:szCs w:val="20"/>
        </w:rPr>
      </w:pPr>
    </w:p>
    <w:p w:rsidR="00052CD3" w:rsidRDefault="00052CD3" w:rsidP="00332C5F">
      <w:pPr>
        <w:spacing w:after="0" w:line="240" w:lineRule="auto"/>
        <w:jc w:val="center"/>
        <w:rPr>
          <w:rFonts w:ascii="Arial" w:hAnsi="Arial" w:cs="Arial"/>
          <w:b/>
          <w:bCs/>
          <w:color w:val="000000"/>
          <w:sz w:val="20"/>
          <w:szCs w:val="20"/>
        </w:rP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II.</w:t>
      </w: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Věc (předmět nájmu)</w:t>
      </w:r>
    </w:p>
    <w:p w:rsidR="00332C5F" w:rsidRPr="00B36ED1" w:rsidRDefault="00332C5F" w:rsidP="00332C5F">
      <w:pPr>
        <w:pStyle w:val="Bezmezer"/>
      </w:pPr>
    </w:p>
    <w:p w:rsidR="00332C5F" w:rsidRDefault="00332C5F" w:rsidP="00332C5F">
      <w:pPr>
        <w:numPr>
          <w:ilvl w:val="0"/>
          <w:numId w:val="9"/>
        </w:numPr>
        <w:spacing w:after="0" w:line="240" w:lineRule="auto"/>
        <w:rPr>
          <w:rFonts w:ascii="Arial" w:hAnsi="Arial" w:cs="Arial"/>
          <w:bCs/>
          <w:color w:val="000000"/>
          <w:sz w:val="20"/>
          <w:szCs w:val="20"/>
        </w:rPr>
      </w:pPr>
      <w:r w:rsidRPr="00BA3E28">
        <w:rPr>
          <w:rFonts w:ascii="Arial" w:hAnsi="Arial" w:cs="Arial"/>
          <w:bCs/>
          <w:color w:val="000000"/>
          <w:sz w:val="20"/>
          <w:szCs w:val="20"/>
        </w:rPr>
        <w:lastRenderedPageBreak/>
        <w:t xml:space="preserve">Pronajímanou nemovitou věcí se dle této smlouvy rozumí prostor nacházející se v 1. PP objektu č.p. 612, ul. Frýdlantská, </w:t>
      </w:r>
      <w:proofErr w:type="spellStart"/>
      <w:r w:rsidRPr="00BA3E28">
        <w:rPr>
          <w:rFonts w:ascii="Arial" w:hAnsi="Arial" w:cs="Arial"/>
          <w:bCs/>
          <w:color w:val="000000"/>
          <w:sz w:val="20"/>
          <w:szCs w:val="20"/>
        </w:rPr>
        <w:t>k.ú</w:t>
      </w:r>
      <w:proofErr w:type="spellEnd"/>
      <w:r w:rsidRPr="00BA3E28">
        <w:rPr>
          <w:rFonts w:ascii="Arial" w:hAnsi="Arial" w:cs="Arial"/>
          <w:bCs/>
          <w:color w:val="000000"/>
          <w:sz w:val="20"/>
          <w:szCs w:val="20"/>
        </w:rPr>
        <w:t>. Místek, o celkové výměře 1.077 m² (dále jen „</w:t>
      </w:r>
      <w:r w:rsidRPr="00BA3E28">
        <w:rPr>
          <w:rFonts w:ascii="Arial" w:hAnsi="Arial" w:cs="Arial"/>
          <w:b/>
          <w:bCs/>
          <w:color w:val="000000"/>
          <w:sz w:val="20"/>
          <w:szCs w:val="20"/>
        </w:rPr>
        <w:t>Pronajatý prostor</w:t>
      </w:r>
      <w:r w:rsidRPr="00BA3E28">
        <w:rPr>
          <w:rFonts w:ascii="Arial" w:hAnsi="Arial" w:cs="Arial"/>
          <w:bCs/>
          <w:color w:val="000000"/>
          <w:sz w:val="20"/>
          <w:szCs w:val="20"/>
        </w:rPr>
        <w:t>“</w:t>
      </w:r>
      <w:r w:rsidRPr="00BA3E28">
        <w:rPr>
          <w:rFonts w:ascii="Arial" w:hAnsi="Arial" w:cs="Arial"/>
          <w:b/>
          <w:bCs/>
          <w:color w:val="000000"/>
          <w:sz w:val="20"/>
          <w:szCs w:val="20"/>
        </w:rPr>
        <w:t xml:space="preserve"> </w:t>
      </w:r>
      <w:r w:rsidRPr="00BA3E28">
        <w:rPr>
          <w:rFonts w:ascii="Arial" w:hAnsi="Arial" w:cs="Arial"/>
          <w:bCs/>
          <w:color w:val="000000"/>
          <w:sz w:val="20"/>
          <w:szCs w:val="20"/>
        </w:rPr>
        <w:t>případně</w:t>
      </w:r>
      <w:r w:rsidRPr="00BA3E28">
        <w:rPr>
          <w:rFonts w:ascii="Arial" w:hAnsi="Arial" w:cs="Arial"/>
          <w:b/>
          <w:bCs/>
          <w:color w:val="000000"/>
          <w:sz w:val="20"/>
          <w:szCs w:val="20"/>
        </w:rPr>
        <w:t xml:space="preserve"> </w:t>
      </w:r>
      <w:r w:rsidRPr="00BA3E28">
        <w:rPr>
          <w:rFonts w:ascii="Arial" w:hAnsi="Arial" w:cs="Arial"/>
          <w:bCs/>
          <w:color w:val="000000"/>
          <w:sz w:val="20"/>
          <w:szCs w:val="20"/>
        </w:rPr>
        <w:t>„</w:t>
      </w:r>
      <w:r w:rsidRPr="00BA3E28">
        <w:rPr>
          <w:rFonts w:ascii="Arial" w:hAnsi="Arial" w:cs="Arial"/>
          <w:b/>
          <w:bCs/>
          <w:color w:val="000000"/>
          <w:sz w:val="20"/>
          <w:szCs w:val="20"/>
        </w:rPr>
        <w:t>Předmět nájmu</w:t>
      </w:r>
      <w:r w:rsidRPr="00BA3E28">
        <w:rPr>
          <w:rFonts w:ascii="Arial" w:hAnsi="Arial" w:cs="Arial"/>
          <w:bCs/>
          <w:color w:val="000000"/>
          <w:sz w:val="20"/>
          <w:szCs w:val="20"/>
        </w:rPr>
        <w:t>“).</w:t>
      </w:r>
      <w:r>
        <w:rPr>
          <w:rFonts w:ascii="Arial" w:hAnsi="Arial" w:cs="Arial"/>
          <w:bCs/>
          <w:color w:val="000000"/>
          <w:sz w:val="20"/>
          <w:szCs w:val="20"/>
        </w:rPr>
        <w:br/>
      </w:r>
    </w:p>
    <w:p w:rsidR="00332C5F" w:rsidRDefault="00332C5F" w:rsidP="00332C5F">
      <w:pPr>
        <w:numPr>
          <w:ilvl w:val="0"/>
          <w:numId w:val="9"/>
        </w:numPr>
        <w:spacing w:after="0" w:line="240" w:lineRule="auto"/>
        <w:jc w:val="both"/>
        <w:rPr>
          <w:rFonts w:ascii="Arial" w:hAnsi="Arial" w:cs="Arial"/>
          <w:bCs/>
          <w:color w:val="000000"/>
          <w:sz w:val="20"/>
          <w:szCs w:val="20"/>
        </w:rPr>
      </w:pPr>
      <w:r>
        <w:rPr>
          <w:rFonts w:ascii="Arial" w:hAnsi="Arial" w:cs="Arial"/>
          <w:bCs/>
          <w:color w:val="000000"/>
          <w:sz w:val="20"/>
          <w:szCs w:val="20"/>
        </w:rPr>
        <w:t>Nebytové prostory tvoří prostory uvedené na evidenčním listě č.1, který je nedílnou součástí této smlouvy (</w:t>
      </w:r>
      <w:r w:rsidRPr="00064F44">
        <w:rPr>
          <w:rFonts w:ascii="Arial" w:hAnsi="Arial" w:cs="Arial"/>
          <w:bCs/>
          <w:color w:val="000000" w:themeColor="text1"/>
          <w:sz w:val="20"/>
          <w:szCs w:val="20"/>
        </w:rPr>
        <w:t>příloha č.1).</w:t>
      </w:r>
    </w:p>
    <w:p w:rsidR="00332C5F" w:rsidRDefault="00332C5F" w:rsidP="00332C5F">
      <w:pPr>
        <w:spacing w:after="0" w:line="240" w:lineRule="auto"/>
        <w:ind w:left="360"/>
        <w:jc w:val="center"/>
        <w:rPr>
          <w:rFonts w:ascii="Arial" w:hAnsi="Arial" w:cs="Arial"/>
          <w:b/>
          <w:bCs/>
          <w:color w:val="000000"/>
          <w:sz w:val="20"/>
          <w:szCs w:val="20"/>
        </w:rPr>
      </w:pPr>
    </w:p>
    <w:p w:rsidR="00332C5F"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Článek III.</w:t>
      </w:r>
    </w:p>
    <w:p w:rsidR="00332C5F" w:rsidRPr="00CF592B"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 xml:space="preserve">Účel nájmu </w:t>
      </w:r>
    </w:p>
    <w:p w:rsidR="00332C5F" w:rsidRDefault="00332C5F" w:rsidP="00332C5F">
      <w:pPr>
        <w:pStyle w:val="Bezmezer"/>
      </w:pPr>
    </w:p>
    <w:p w:rsidR="00332C5F"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bude Předmět nájmu užívat ke své podnikatelské </w:t>
      </w:r>
      <w:proofErr w:type="gramStart"/>
      <w:r>
        <w:rPr>
          <w:rFonts w:ascii="Arial" w:hAnsi="Arial" w:cs="Arial"/>
          <w:bCs/>
          <w:color w:val="000000"/>
          <w:sz w:val="20"/>
          <w:szCs w:val="20"/>
        </w:rPr>
        <w:t>činnosti - </w:t>
      </w:r>
      <w:r w:rsidRPr="00761ADB">
        <w:rPr>
          <w:rFonts w:ascii="Arial" w:hAnsi="Arial" w:cs="Arial"/>
          <w:bCs/>
          <w:color w:val="000000" w:themeColor="text1"/>
          <w:sz w:val="20"/>
          <w:szCs w:val="20"/>
        </w:rPr>
        <w:t>prodej</w:t>
      </w:r>
      <w:r>
        <w:rPr>
          <w:rFonts w:ascii="Arial" w:hAnsi="Arial" w:cs="Arial"/>
          <w:bCs/>
          <w:color w:val="000000" w:themeColor="text1"/>
          <w:sz w:val="20"/>
          <w:szCs w:val="20"/>
        </w:rPr>
        <w:t>i</w:t>
      </w:r>
      <w:proofErr w:type="gramEnd"/>
      <w:r w:rsidRPr="00761ADB">
        <w:rPr>
          <w:rFonts w:ascii="Arial" w:hAnsi="Arial" w:cs="Arial"/>
          <w:bCs/>
          <w:color w:val="000000" w:themeColor="text1"/>
          <w:sz w:val="20"/>
          <w:szCs w:val="20"/>
        </w:rPr>
        <w:t xml:space="preserve"> nábytku.</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je oprávněn provozovat svou podnikatelskou činnost dle svého předmětu podnikání uvedeného na výpise ze Živnostenského rejstříku (Velkoobchod a maloobchod) tvořícího přílohu </w:t>
      </w:r>
      <w:r>
        <w:rPr>
          <w:rFonts w:ascii="Arial" w:hAnsi="Arial" w:cs="Arial"/>
          <w:bCs/>
          <w:color w:val="000000"/>
          <w:sz w:val="20"/>
          <w:szCs w:val="20"/>
        </w:rPr>
        <w:br/>
      </w:r>
      <w:r w:rsidRPr="00064F44">
        <w:rPr>
          <w:rFonts w:ascii="Arial" w:hAnsi="Arial" w:cs="Arial"/>
          <w:bCs/>
          <w:color w:val="000000" w:themeColor="text1"/>
          <w:sz w:val="20"/>
          <w:szCs w:val="20"/>
        </w:rPr>
        <w:t>č. 2 této Smlouvy.</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Změnit dohodnutý účel užívání Předmětu nájmu</w:t>
      </w:r>
      <w:r w:rsidRPr="009067DB">
        <w:rPr>
          <w:rFonts w:ascii="Arial" w:hAnsi="Arial" w:cs="Arial"/>
          <w:bCs/>
          <w:color w:val="000000"/>
          <w:sz w:val="20"/>
          <w:szCs w:val="20"/>
        </w:rPr>
        <w:t xml:space="preserve"> může Nájemce vždy pouze </w:t>
      </w:r>
      <w:r>
        <w:rPr>
          <w:rFonts w:ascii="Arial" w:hAnsi="Arial" w:cs="Arial"/>
          <w:bCs/>
          <w:color w:val="000000"/>
          <w:sz w:val="20"/>
          <w:szCs w:val="20"/>
        </w:rPr>
        <w:t xml:space="preserve">s předchozím </w:t>
      </w:r>
      <w:r w:rsidRPr="009067DB">
        <w:rPr>
          <w:rFonts w:ascii="Arial" w:hAnsi="Arial" w:cs="Arial"/>
          <w:bCs/>
          <w:color w:val="000000"/>
          <w:sz w:val="20"/>
          <w:szCs w:val="20"/>
        </w:rPr>
        <w:t>souhlasem Pronajímatele</w:t>
      </w:r>
      <w:r>
        <w:rPr>
          <w:rFonts w:ascii="Arial" w:hAnsi="Arial" w:cs="Arial"/>
          <w:bCs/>
          <w:color w:val="000000"/>
          <w:sz w:val="20"/>
          <w:szCs w:val="20"/>
        </w:rPr>
        <w:t>, případně s</w:t>
      </w:r>
      <w:r w:rsidRPr="009067DB">
        <w:rPr>
          <w:rFonts w:ascii="Arial" w:hAnsi="Arial" w:cs="Arial"/>
          <w:bCs/>
          <w:color w:val="000000"/>
          <w:sz w:val="20"/>
          <w:szCs w:val="20"/>
        </w:rPr>
        <w:t xml:space="preserve"> </w:t>
      </w:r>
      <w:r>
        <w:rPr>
          <w:rFonts w:ascii="Arial" w:hAnsi="Arial" w:cs="Arial"/>
          <w:bCs/>
          <w:color w:val="000000"/>
          <w:sz w:val="20"/>
          <w:szCs w:val="20"/>
        </w:rPr>
        <w:t xml:space="preserve">Odborem územního rozvoje a stavebního řádu </w:t>
      </w:r>
      <w:r w:rsidRPr="00B36ED1">
        <w:rPr>
          <w:rFonts w:ascii="Arial" w:hAnsi="Arial" w:cs="Arial"/>
          <w:bCs/>
          <w:color w:val="000000"/>
          <w:sz w:val="20"/>
          <w:szCs w:val="20"/>
        </w:rPr>
        <w:t>Magistrátu města Frýdk</w:t>
      </w:r>
      <w:r>
        <w:rPr>
          <w:rFonts w:ascii="Arial" w:hAnsi="Arial" w:cs="Arial"/>
          <w:bCs/>
          <w:color w:val="000000"/>
          <w:sz w:val="20"/>
          <w:szCs w:val="20"/>
        </w:rPr>
        <w:t>u</w:t>
      </w:r>
      <w:r w:rsidRPr="00B36ED1">
        <w:rPr>
          <w:rFonts w:ascii="Arial" w:hAnsi="Arial" w:cs="Arial"/>
          <w:bCs/>
          <w:color w:val="000000"/>
          <w:sz w:val="20"/>
          <w:szCs w:val="20"/>
        </w:rPr>
        <w:t>-Místk</w:t>
      </w:r>
      <w:r>
        <w:rPr>
          <w:rFonts w:ascii="Arial" w:hAnsi="Arial" w:cs="Arial"/>
          <w:bCs/>
          <w:color w:val="000000"/>
          <w:sz w:val="20"/>
          <w:szCs w:val="20"/>
        </w:rPr>
        <w:t>u</w:t>
      </w:r>
      <w:r w:rsidRPr="00B36ED1">
        <w:rPr>
          <w:rFonts w:ascii="Arial" w:hAnsi="Arial" w:cs="Arial"/>
          <w:bCs/>
          <w:color w:val="000000"/>
          <w:sz w:val="20"/>
          <w:szCs w:val="20"/>
        </w:rPr>
        <w:t xml:space="preserve"> </w:t>
      </w:r>
      <w:r w:rsidRPr="009067DB">
        <w:rPr>
          <w:rFonts w:ascii="Arial" w:hAnsi="Arial" w:cs="Arial"/>
          <w:bCs/>
          <w:color w:val="000000"/>
          <w:sz w:val="20"/>
          <w:szCs w:val="20"/>
        </w:rPr>
        <w:t>s doložením stanovisek příslušných organizací, a to vše vždy na vlastní náklady.</w:t>
      </w:r>
    </w:p>
    <w:p w:rsidR="00052CD3" w:rsidRPr="009067DB" w:rsidRDefault="00052CD3" w:rsidP="00052CD3">
      <w:pPr>
        <w:spacing w:after="0" w:line="240" w:lineRule="auto"/>
        <w:jc w:val="both"/>
        <w:rPr>
          <w:rFonts w:ascii="Arial" w:hAnsi="Arial" w:cs="Arial"/>
          <w:bCs/>
          <w:color w:val="000000"/>
          <w:sz w:val="20"/>
          <w:szCs w:val="20"/>
        </w:rPr>
      </w:pPr>
    </w:p>
    <w:p w:rsidR="00332C5F" w:rsidRPr="00CF592B"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IV.</w:t>
      </w:r>
    </w:p>
    <w:p w:rsidR="00332C5F" w:rsidRPr="00CF592B"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Doba nájmu</w:t>
      </w:r>
    </w:p>
    <w:p w:rsidR="00332C5F" w:rsidRDefault="00332C5F" w:rsidP="00332C5F">
      <w:pPr>
        <w:spacing w:after="0" w:line="240" w:lineRule="auto"/>
        <w:jc w:val="center"/>
        <w:rPr>
          <w:rFonts w:ascii="Arial" w:hAnsi="Arial" w:cs="Arial"/>
          <w:bCs/>
          <w:color w:val="000000"/>
          <w:sz w:val="20"/>
          <w:szCs w:val="20"/>
        </w:rPr>
      </w:pPr>
    </w:p>
    <w:p w:rsidR="00332C5F" w:rsidRPr="00D51A79" w:rsidRDefault="00332C5F" w:rsidP="00332C5F">
      <w:pPr>
        <w:numPr>
          <w:ilvl w:val="0"/>
          <w:numId w:val="6"/>
        </w:numPr>
        <w:spacing w:after="0" w:line="240" w:lineRule="auto"/>
        <w:ind w:left="360"/>
        <w:jc w:val="both"/>
      </w:pPr>
      <w:r w:rsidRPr="00D51A79">
        <w:rPr>
          <w:rFonts w:ascii="Arial" w:hAnsi="Arial" w:cs="Arial"/>
          <w:bCs/>
          <w:color w:val="000000"/>
          <w:sz w:val="20"/>
          <w:szCs w:val="20"/>
        </w:rPr>
        <w:t>Tato Smlouva se uzavírá na dobu určitou, a to ode dne 01.</w:t>
      </w:r>
      <w:r>
        <w:rPr>
          <w:rFonts w:ascii="Arial" w:hAnsi="Arial" w:cs="Arial"/>
          <w:bCs/>
          <w:color w:val="000000"/>
          <w:sz w:val="20"/>
          <w:szCs w:val="20"/>
        </w:rPr>
        <w:t>08.</w:t>
      </w:r>
      <w:r w:rsidRPr="00D51A79">
        <w:rPr>
          <w:rFonts w:ascii="Arial" w:hAnsi="Arial" w:cs="Arial"/>
          <w:bCs/>
          <w:color w:val="000000"/>
          <w:sz w:val="20"/>
          <w:szCs w:val="20"/>
        </w:rPr>
        <w:t>20</w:t>
      </w:r>
      <w:r>
        <w:rPr>
          <w:rFonts w:ascii="Arial" w:hAnsi="Arial" w:cs="Arial"/>
          <w:bCs/>
          <w:color w:val="000000"/>
          <w:sz w:val="20"/>
          <w:szCs w:val="20"/>
        </w:rPr>
        <w:t>2</w:t>
      </w:r>
      <w:r w:rsidR="008E1712">
        <w:rPr>
          <w:rFonts w:ascii="Arial" w:hAnsi="Arial" w:cs="Arial"/>
          <w:bCs/>
          <w:color w:val="000000"/>
          <w:sz w:val="20"/>
          <w:szCs w:val="20"/>
        </w:rPr>
        <w:t>3</w:t>
      </w:r>
      <w:r w:rsidRPr="00D51A79">
        <w:rPr>
          <w:rFonts w:ascii="Arial" w:hAnsi="Arial" w:cs="Arial"/>
          <w:bCs/>
          <w:color w:val="000000"/>
          <w:sz w:val="20"/>
          <w:szCs w:val="20"/>
        </w:rPr>
        <w:t xml:space="preserve"> do </w:t>
      </w:r>
      <w:r>
        <w:rPr>
          <w:rFonts w:ascii="Arial" w:hAnsi="Arial" w:cs="Arial"/>
          <w:bCs/>
          <w:color w:val="000000"/>
          <w:sz w:val="20"/>
          <w:szCs w:val="20"/>
        </w:rPr>
        <w:t>31</w:t>
      </w:r>
      <w:r w:rsidRPr="00D51A79">
        <w:rPr>
          <w:rFonts w:ascii="Arial" w:hAnsi="Arial" w:cs="Arial"/>
          <w:bCs/>
          <w:color w:val="000000"/>
          <w:sz w:val="20"/>
          <w:szCs w:val="20"/>
        </w:rPr>
        <w:t>.</w:t>
      </w:r>
      <w:r w:rsidR="00052CD3">
        <w:rPr>
          <w:rFonts w:ascii="Arial" w:hAnsi="Arial" w:cs="Arial"/>
          <w:bCs/>
          <w:color w:val="000000"/>
          <w:sz w:val="20"/>
          <w:szCs w:val="20"/>
        </w:rPr>
        <w:t>12</w:t>
      </w:r>
      <w:r>
        <w:rPr>
          <w:rFonts w:ascii="Arial" w:hAnsi="Arial" w:cs="Arial"/>
          <w:bCs/>
          <w:color w:val="000000"/>
          <w:sz w:val="20"/>
          <w:szCs w:val="20"/>
        </w:rPr>
        <w:t>.</w:t>
      </w:r>
      <w:r w:rsidRPr="00D51A79">
        <w:rPr>
          <w:rFonts w:ascii="Arial" w:hAnsi="Arial" w:cs="Arial"/>
          <w:bCs/>
          <w:color w:val="000000"/>
          <w:sz w:val="20"/>
          <w:szCs w:val="20"/>
        </w:rPr>
        <w:t>20</w:t>
      </w:r>
      <w:r>
        <w:rPr>
          <w:rFonts w:ascii="Arial" w:hAnsi="Arial" w:cs="Arial"/>
          <w:bCs/>
          <w:color w:val="000000"/>
          <w:sz w:val="20"/>
          <w:szCs w:val="20"/>
        </w:rPr>
        <w:t>2</w:t>
      </w:r>
      <w:r w:rsidR="00052CD3">
        <w:rPr>
          <w:rFonts w:ascii="Arial" w:hAnsi="Arial" w:cs="Arial"/>
          <w:bCs/>
          <w:color w:val="000000"/>
          <w:sz w:val="20"/>
          <w:szCs w:val="20"/>
        </w:rPr>
        <w:t>3</w:t>
      </w:r>
      <w:r w:rsidRPr="00D51A79">
        <w:rPr>
          <w:rFonts w:ascii="Arial" w:hAnsi="Arial" w:cs="Arial"/>
          <w:bCs/>
          <w:color w:val="000000"/>
          <w:sz w:val="20"/>
          <w:szCs w:val="20"/>
        </w:rPr>
        <w:t xml:space="preserve"> (dále jen </w:t>
      </w:r>
      <w:r w:rsidRPr="00682B69">
        <w:rPr>
          <w:rFonts w:ascii="Arial" w:hAnsi="Arial" w:cs="Arial"/>
          <w:bCs/>
          <w:color w:val="000000"/>
          <w:sz w:val="20"/>
          <w:szCs w:val="20"/>
        </w:rPr>
        <w:t>„</w:t>
      </w:r>
      <w:r w:rsidRPr="00D51A79">
        <w:rPr>
          <w:rFonts w:ascii="Arial" w:hAnsi="Arial" w:cs="Arial"/>
          <w:b/>
          <w:bCs/>
          <w:color w:val="000000"/>
          <w:sz w:val="20"/>
          <w:szCs w:val="20"/>
        </w:rPr>
        <w:t>Doba</w:t>
      </w:r>
      <w:r w:rsidRPr="00D51A79">
        <w:rPr>
          <w:rFonts w:ascii="Arial" w:hAnsi="Arial" w:cs="Arial"/>
          <w:bCs/>
          <w:color w:val="000000"/>
          <w:sz w:val="20"/>
          <w:szCs w:val="20"/>
        </w:rPr>
        <w:t xml:space="preserve"> </w:t>
      </w:r>
      <w:r w:rsidRPr="00D51A79">
        <w:rPr>
          <w:rFonts w:ascii="Arial" w:hAnsi="Arial" w:cs="Arial"/>
          <w:b/>
          <w:bCs/>
          <w:color w:val="000000"/>
          <w:sz w:val="20"/>
          <w:szCs w:val="20"/>
        </w:rPr>
        <w:t>nájmu</w:t>
      </w:r>
      <w:r w:rsidRPr="00D51A79">
        <w:rPr>
          <w:rFonts w:ascii="Arial" w:hAnsi="Arial" w:cs="Arial"/>
          <w:bCs/>
          <w:color w:val="000000"/>
          <w:sz w:val="20"/>
          <w:szCs w:val="20"/>
        </w:rPr>
        <w:t>“).</w:t>
      </w:r>
    </w:p>
    <w:p w:rsidR="00332C5F" w:rsidRPr="00D51A79" w:rsidRDefault="00332C5F" w:rsidP="00332C5F">
      <w:pPr>
        <w:pStyle w:val="Bezmezer"/>
      </w:pPr>
    </w:p>
    <w:p w:rsidR="00332C5F" w:rsidRPr="00B57261" w:rsidRDefault="00332C5F" w:rsidP="00332C5F">
      <w:pPr>
        <w:numPr>
          <w:ilvl w:val="0"/>
          <w:numId w:val="6"/>
        </w:numPr>
        <w:spacing w:after="0" w:line="240" w:lineRule="auto"/>
        <w:ind w:left="360"/>
        <w:jc w:val="both"/>
      </w:pPr>
      <w:r>
        <w:rPr>
          <w:rFonts w:ascii="Arial" w:hAnsi="Arial" w:cs="Arial"/>
          <w:bCs/>
          <w:color w:val="000000"/>
          <w:sz w:val="20"/>
          <w:szCs w:val="20"/>
        </w:rPr>
        <w:t>Ke dni skončení nájmu, tj. k 31.</w:t>
      </w:r>
      <w:r w:rsidR="00052CD3">
        <w:rPr>
          <w:rFonts w:ascii="Arial" w:hAnsi="Arial" w:cs="Arial"/>
          <w:bCs/>
          <w:color w:val="000000"/>
          <w:sz w:val="20"/>
          <w:szCs w:val="20"/>
        </w:rPr>
        <w:t>12</w:t>
      </w:r>
      <w:r>
        <w:rPr>
          <w:rFonts w:ascii="Arial" w:hAnsi="Arial" w:cs="Arial"/>
          <w:bCs/>
          <w:color w:val="000000"/>
          <w:sz w:val="20"/>
          <w:szCs w:val="20"/>
        </w:rPr>
        <w:t>.202</w:t>
      </w:r>
      <w:r w:rsidR="00052CD3">
        <w:rPr>
          <w:rFonts w:ascii="Arial" w:hAnsi="Arial" w:cs="Arial"/>
          <w:bCs/>
          <w:color w:val="000000"/>
          <w:sz w:val="20"/>
          <w:szCs w:val="20"/>
        </w:rPr>
        <w:t>3</w:t>
      </w:r>
      <w:r>
        <w:rPr>
          <w:rFonts w:ascii="Arial" w:hAnsi="Arial" w:cs="Arial"/>
          <w:bCs/>
          <w:color w:val="000000"/>
          <w:sz w:val="20"/>
          <w:szCs w:val="20"/>
        </w:rPr>
        <w:t>, je Nájemce povinen Pronajatý prostor vyklidit a vrátit Pronajímateli, pokud se Smluvní strany nedohodnou jinak.</w:t>
      </w:r>
    </w:p>
    <w:p w:rsidR="00332C5F" w:rsidRDefault="00332C5F" w:rsidP="00332C5F">
      <w:pPr>
        <w:pStyle w:val="Bezmezer"/>
      </w:pPr>
    </w:p>
    <w:p w:rsidR="00332C5F" w:rsidRPr="00CF592B"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Výše nájemného a způsob placení </w:t>
      </w:r>
    </w:p>
    <w:p w:rsidR="00332C5F" w:rsidRDefault="00332C5F" w:rsidP="00332C5F">
      <w:pPr>
        <w:spacing w:after="0" w:line="240" w:lineRule="auto"/>
        <w:jc w:val="center"/>
        <w:rPr>
          <w:rFonts w:ascii="Arial" w:hAnsi="Arial" w:cs="Arial"/>
          <w:b/>
          <w:bCs/>
          <w:color w:val="000000"/>
          <w:sz w:val="20"/>
          <w:szCs w:val="20"/>
        </w:rPr>
      </w:pPr>
    </w:p>
    <w:p w:rsidR="00332C5F" w:rsidRDefault="00332C5F" w:rsidP="00052CD3">
      <w:pPr>
        <w:numPr>
          <w:ilvl w:val="0"/>
          <w:numId w:val="5"/>
        </w:numPr>
        <w:tabs>
          <w:tab w:val="clear" w:pos="720"/>
          <w:tab w:val="num" w:pos="0"/>
        </w:tabs>
        <w:spacing w:after="0" w:line="240" w:lineRule="auto"/>
        <w:ind w:left="360"/>
        <w:rPr>
          <w:rFonts w:ascii="Arial" w:hAnsi="Arial" w:cs="Arial"/>
          <w:bCs/>
          <w:color w:val="000000"/>
          <w:sz w:val="20"/>
          <w:szCs w:val="20"/>
        </w:rPr>
      </w:pPr>
      <w:r w:rsidRPr="00064F44">
        <w:rPr>
          <w:rFonts w:ascii="Arial" w:hAnsi="Arial" w:cs="Arial"/>
          <w:bCs/>
          <w:color w:val="000000"/>
          <w:sz w:val="20"/>
          <w:szCs w:val="20"/>
        </w:rPr>
        <w:t xml:space="preserve">Smluvní strany sjednávají za užívání Pronajatého prostoru dle článku II. této Smlouvy nájemné </w:t>
      </w:r>
      <w:proofErr w:type="gramStart"/>
      <w:r w:rsidRPr="00064F44">
        <w:rPr>
          <w:rFonts w:ascii="Arial" w:hAnsi="Arial" w:cs="Arial"/>
          <w:bCs/>
          <w:color w:val="000000" w:themeColor="text1"/>
          <w:sz w:val="20"/>
          <w:szCs w:val="20"/>
        </w:rPr>
        <w:t>ve  výši</w:t>
      </w:r>
      <w:proofErr w:type="gramEnd"/>
      <w:r w:rsidRPr="00064F44">
        <w:rPr>
          <w:rFonts w:ascii="Arial" w:hAnsi="Arial" w:cs="Arial"/>
          <w:bCs/>
          <w:color w:val="000000" w:themeColor="text1"/>
          <w:sz w:val="20"/>
          <w:szCs w:val="20"/>
        </w:rPr>
        <w:t xml:space="preserve"> </w:t>
      </w:r>
      <w:r w:rsidR="008E1712">
        <w:rPr>
          <w:rFonts w:ascii="Arial" w:hAnsi="Arial" w:cs="Arial"/>
          <w:bCs/>
          <w:color w:val="000000" w:themeColor="text1"/>
          <w:sz w:val="20"/>
          <w:szCs w:val="20"/>
        </w:rPr>
        <w:t>409</w:t>
      </w:r>
      <w:r w:rsidRPr="00064F44">
        <w:rPr>
          <w:rFonts w:ascii="Arial" w:hAnsi="Arial" w:cs="Arial"/>
          <w:bCs/>
          <w:color w:val="000000" w:themeColor="text1"/>
          <w:sz w:val="20"/>
          <w:szCs w:val="20"/>
        </w:rPr>
        <w:t>.</w:t>
      </w:r>
      <w:r w:rsidR="008E6995">
        <w:rPr>
          <w:rFonts w:ascii="Arial" w:hAnsi="Arial" w:cs="Arial"/>
          <w:bCs/>
          <w:color w:val="000000" w:themeColor="text1"/>
          <w:sz w:val="20"/>
          <w:szCs w:val="20"/>
        </w:rPr>
        <w:t>0</w:t>
      </w:r>
      <w:r w:rsidR="008E1712">
        <w:rPr>
          <w:rFonts w:ascii="Arial" w:hAnsi="Arial" w:cs="Arial"/>
          <w:bCs/>
          <w:color w:val="000000" w:themeColor="text1"/>
          <w:sz w:val="20"/>
          <w:szCs w:val="20"/>
        </w:rPr>
        <w:t>80</w:t>
      </w:r>
      <w:r w:rsidRPr="00064F44">
        <w:rPr>
          <w:rFonts w:ascii="Arial" w:hAnsi="Arial" w:cs="Arial"/>
          <w:bCs/>
          <w:color w:val="000000" w:themeColor="text1"/>
          <w:sz w:val="20"/>
          <w:szCs w:val="20"/>
        </w:rPr>
        <w:t xml:space="preserve"> Kč (slovy: </w:t>
      </w:r>
      <w:proofErr w:type="spellStart"/>
      <w:r w:rsidR="008E1712">
        <w:rPr>
          <w:rFonts w:ascii="Arial" w:hAnsi="Arial" w:cs="Arial"/>
          <w:bCs/>
          <w:color w:val="000000" w:themeColor="text1"/>
          <w:sz w:val="20"/>
          <w:szCs w:val="20"/>
        </w:rPr>
        <w:t>čtyřis</w:t>
      </w:r>
      <w:r w:rsidRPr="00064F44">
        <w:rPr>
          <w:rFonts w:ascii="Arial" w:hAnsi="Arial" w:cs="Arial"/>
          <w:bCs/>
          <w:color w:val="000000" w:themeColor="text1"/>
          <w:sz w:val="20"/>
          <w:szCs w:val="20"/>
        </w:rPr>
        <w:t>ta_</w:t>
      </w:r>
      <w:r w:rsidR="008E1712">
        <w:rPr>
          <w:rFonts w:ascii="Arial" w:hAnsi="Arial" w:cs="Arial"/>
          <w:bCs/>
          <w:color w:val="000000" w:themeColor="text1"/>
          <w:sz w:val="20"/>
          <w:szCs w:val="20"/>
        </w:rPr>
        <w:t>devět</w:t>
      </w:r>
      <w:r w:rsidRPr="00064F44">
        <w:rPr>
          <w:rFonts w:ascii="Arial" w:hAnsi="Arial" w:cs="Arial"/>
          <w:bCs/>
          <w:color w:val="000000" w:themeColor="text1"/>
          <w:sz w:val="20"/>
          <w:szCs w:val="20"/>
        </w:rPr>
        <w:t>_tisíc_</w:t>
      </w:r>
      <w:r w:rsidR="008E1712">
        <w:rPr>
          <w:rFonts w:ascii="Arial" w:hAnsi="Arial" w:cs="Arial"/>
          <w:bCs/>
          <w:color w:val="000000" w:themeColor="text1"/>
          <w:sz w:val="20"/>
          <w:szCs w:val="20"/>
        </w:rPr>
        <w:t>osmdesát</w:t>
      </w:r>
      <w:r w:rsidRPr="00064F44">
        <w:rPr>
          <w:rFonts w:ascii="Arial" w:hAnsi="Arial" w:cs="Arial"/>
          <w:bCs/>
          <w:color w:val="000000" w:themeColor="text1"/>
          <w:sz w:val="20"/>
          <w:szCs w:val="20"/>
        </w:rPr>
        <w:t>_korun</w:t>
      </w:r>
      <w:proofErr w:type="spellEnd"/>
      <w:r w:rsidRPr="00064F44">
        <w:rPr>
          <w:rFonts w:ascii="Arial" w:hAnsi="Arial" w:cs="Arial"/>
          <w:bCs/>
          <w:color w:val="000000" w:themeColor="text1"/>
          <w:sz w:val="20"/>
          <w:szCs w:val="20"/>
        </w:rPr>
        <w:t xml:space="preserve"> českých) za rok. Měsíční nájemné za Pronajatý prostor tedy činí </w:t>
      </w:r>
      <w:r w:rsidR="008E6995">
        <w:rPr>
          <w:rFonts w:ascii="Arial" w:hAnsi="Arial" w:cs="Arial"/>
          <w:bCs/>
          <w:color w:val="000000" w:themeColor="text1"/>
          <w:sz w:val="20"/>
          <w:szCs w:val="20"/>
        </w:rPr>
        <w:t>3</w:t>
      </w:r>
      <w:r w:rsidR="008E1712">
        <w:rPr>
          <w:rFonts w:ascii="Arial" w:hAnsi="Arial" w:cs="Arial"/>
          <w:bCs/>
          <w:color w:val="000000" w:themeColor="text1"/>
          <w:sz w:val="20"/>
          <w:szCs w:val="20"/>
        </w:rPr>
        <w:t>4</w:t>
      </w:r>
      <w:r w:rsidRPr="00064F44">
        <w:rPr>
          <w:rFonts w:ascii="Arial" w:hAnsi="Arial" w:cs="Arial"/>
          <w:bCs/>
          <w:color w:val="000000" w:themeColor="text1"/>
          <w:sz w:val="20"/>
          <w:szCs w:val="20"/>
        </w:rPr>
        <w:t>.</w:t>
      </w:r>
      <w:r w:rsidR="008E1712">
        <w:rPr>
          <w:rFonts w:ascii="Arial" w:hAnsi="Arial" w:cs="Arial"/>
          <w:bCs/>
          <w:color w:val="000000" w:themeColor="text1"/>
          <w:sz w:val="20"/>
          <w:szCs w:val="20"/>
        </w:rPr>
        <w:t>0</w:t>
      </w:r>
      <w:r w:rsidR="008E6995">
        <w:rPr>
          <w:rFonts w:ascii="Arial" w:hAnsi="Arial" w:cs="Arial"/>
          <w:bCs/>
          <w:color w:val="000000" w:themeColor="text1"/>
          <w:sz w:val="20"/>
          <w:szCs w:val="20"/>
        </w:rPr>
        <w:t>9</w:t>
      </w:r>
      <w:r w:rsidR="008E1712">
        <w:rPr>
          <w:rFonts w:ascii="Arial" w:hAnsi="Arial" w:cs="Arial"/>
          <w:bCs/>
          <w:color w:val="000000" w:themeColor="text1"/>
          <w:sz w:val="20"/>
          <w:szCs w:val="20"/>
        </w:rPr>
        <w:t>0</w:t>
      </w:r>
      <w:r w:rsidRPr="00064F44">
        <w:rPr>
          <w:rFonts w:ascii="Arial" w:hAnsi="Arial" w:cs="Arial"/>
          <w:bCs/>
          <w:color w:val="000000" w:themeColor="text1"/>
          <w:sz w:val="20"/>
          <w:szCs w:val="20"/>
        </w:rPr>
        <w:t xml:space="preserve"> Kč (slovy: </w:t>
      </w:r>
      <w:proofErr w:type="spellStart"/>
      <w:r w:rsidR="008E6995">
        <w:rPr>
          <w:rFonts w:ascii="Arial" w:hAnsi="Arial" w:cs="Arial"/>
          <w:bCs/>
          <w:color w:val="000000" w:themeColor="text1"/>
          <w:sz w:val="20"/>
          <w:szCs w:val="20"/>
        </w:rPr>
        <w:t>třicet</w:t>
      </w:r>
      <w:r w:rsidRPr="00064F44">
        <w:rPr>
          <w:rFonts w:ascii="Arial" w:hAnsi="Arial" w:cs="Arial"/>
          <w:bCs/>
          <w:color w:val="000000" w:themeColor="text1"/>
          <w:sz w:val="20"/>
          <w:szCs w:val="20"/>
        </w:rPr>
        <w:t>_</w:t>
      </w:r>
      <w:r w:rsidR="008E1712">
        <w:rPr>
          <w:rFonts w:ascii="Arial" w:hAnsi="Arial" w:cs="Arial"/>
          <w:bCs/>
          <w:color w:val="000000" w:themeColor="text1"/>
          <w:sz w:val="20"/>
          <w:szCs w:val="20"/>
        </w:rPr>
        <w:t>čtyři_</w:t>
      </w:r>
      <w:r w:rsidRPr="00064F44">
        <w:rPr>
          <w:rFonts w:ascii="Arial" w:hAnsi="Arial" w:cs="Arial"/>
          <w:bCs/>
          <w:color w:val="000000" w:themeColor="text1"/>
          <w:sz w:val="20"/>
          <w:szCs w:val="20"/>
        </w:rPr>
        <w:t>tisíc_</w:t>
      </w:r>
      <w:r w:rsidR="008E6995">
        <w:rPr>
          <w:rFonts w:ascii="Arial" w:hAnsi="Arial" w:cs="Arial"/>
          <w:bCs/>
          <w:color w:val="000000" w:themeColor="text1"/>
          <w:sz w:val="20"/>
          <w:szCs w:val="20"/>
        </w:rPr>
        <w:t>devadesát</w:t>
      </w:r>
      <w:proofErr w:type="spellEnd"/>
      <w:r w:rsidR="008E1712">
        <w:rPr>
          <w:rFonts w:ascii="Arial" w:hAnsi="Arial" w:cs="Arial"/>
          <w:bCs/>
          <w:color w:val="000000" w:themeColor="text1"/>
          <w:sz w:val="20"/>
          <w:szCs w:val="20"/>
        </w:rPr>
        <w:t xml:space="preserve"> </w:t>
      </w:r>
      <w:r>
        <w:rPr>
          <w:rFonts w:ascii="Arial" w:hAnsi="Arial" w:cs="Arial"/>
          <w:bCs/>
          <w:color w:val="000000" w:themeColor="text1"/>
          <w:sz w:val="20"/>
          <w:szCs w:val="20"/>
        </w:rPr>
        <w:t>_</w:t>
      </w:r>
      <w:r w:rsidRPr="00064F44">
        <w:rPr>
          <w:rFonts w:ascii="Arial" w:hAnsi="Arial" w:cs="Arial"/>
          <w:bCs/>
          <w:color w:val="000000" w:themeColor="text1"/>
          <w:sz w:val="20"/>
          <w:szCs w:val="20"/>
        </w:rPr>
        <w:t>korun českých</w:t>
      </w:r>
      <w:r>
        <w:rPr>
          <w:rFonts w:ascii="Arial" w:hAnsi="Arial" w:cs="Arial"/>
          <w:bCs/>
          <w:color w:val="000000"/>
          <w:sz w:val="20"/>
          <w:szCs w:val="20"/>
        </w:rPr>
        <w:t>) plus příslušná výše DPH.</w:t>
      </w:r>
      <w:r w:rsidR="00052CD3">
        <w:rPr>
          <w:rFonts w:ascii="Arial" w:hAnsi="Arial" w:cs="Arial"/>
          <w:bCs/>
          <w:color w:val="000000"/>
          <w:sz w:val="20"/>
          <w:szCs w:val="20"/>
        </w:rPr>
        <w:br/>
      </w:r>
    </w:p>
    <w:p w:rsidR="00332C5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platit sjednané nájemné počínaje od 01.08.2</w:t>
      </w:r>
      <w:r w:rsidRPr="00B36ED1">
        <w:rPr>
          <w:rFonts w:ascii="Arial" w:hAnsi="Arial" w:cs="Arial"/>
          <w:bCs/>
          <w:color w:val="000000"/>
          <w:sz w:val="20"/>
          <w:szCs w:val="20"/>
        </w:rPr>
        <w:t>0</w:t>
      </w:r>
      <w:r>
        <w:rPr>
          <w:rFonts w:ascii="Arial" w:hAnsi="Arial" w:cs="Arial"/>
          <w:bCs/>
          <w:color w:val="000000"/>
          <w:sz w:val="20"/>
          <w:szCs w:val="20"/>
        </w:rPr>
        <w:t>2</w:t>
      </w:r>
      <w:r w:rsidR="008E1712">
        <w:rPr>
          <w:rFonts w:ascii="Arial" w:hAnsi="Arial" w:cs="Arial"/>
          <w:bCs/>
          <w:color w:val="000000"/>
          <w:sz w:val="20"/>
          <w:szCs w:val="20"/>
        </w:rPr>
        <w:t>3</w:t>
      </w:r>
      <w:r>
        <w:rPr>
          <w:rFonts w:ascii="Arial" w:hAnsi="Arial" w:cs="Arial"/>
          <w:bCs/>
          <w:color w:val="000000"/>
          <w:sz w:val="20"/>
          <w:szCs w:val="20"/>
        </w:rPr>
        <w:t>.</w:t>
      </w:r>
    </w:p>
    <w:p w:rsidR="00332C5F" w:rsidRPr="00E420AA" w:rsidRDefault="00332C5F" w:rsidP="00332C5F">
      <w:pPr>
        <w:pStyle w:val="Bezmezer"/>
        <w:jc w:val="both"/>
      </w:pPr>
    </w:p>
    <w:p w:rsidR="00332C5F" w:rsidRDefault="00332C5F" w:rsidP="00332C5F">
      <w:pPr>
        <w:numPr>
          <w:ilvl w:val="0"/>
          <w:numId w:val="5"/>
        </w:numPr>
        <w:tabs>
          <w:tab w:val="clear" w:pos="720"/>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V případě, že nájemní vztah netrvá celou Dobu nájmu, činí nájemné za dobu, po kterou nájemní vztah trvá, poměrnou část sjednaného nájemného, a to vždy za </w:t>
      </w:r>
      <w:proofErr w:type="gramStart"/>
      <w:r>
        <w:rPr>
          <w:rFonts w:ascii="Arial" w:hAnsi="Arial" w:cs="Arial"/>
          <w:bCs/>
          <w:color w:val="000000"/>
          <w:sz w:val="20"/>
          <w:szCs w:val="20"/>
        </w:rPr>
        <w:t>celý</w:t>
      </w:r>
      <w:proofErr w:type="gramEnd"/>
      <w:r>
        <w:rPr>
          <w:rFonts w:ascii="Arial" w:hAnsi="Arial" w:cs="Arial"/>
          <w:bCs/>
          <w:color w:val="000000"/>
          <w:sz w:val="20"/>
          <w:szCs w:val="20"/>
        </w:rPr>
        <w:t xml:space="preserve"> byť jen započatý měsíc.</w:t>
      </w:r>
    </w:p>
    <w:p w:rsidR="00332C5F" w:rsidRPr="00E420AA" w:rsidRDefault="00332C5F" w:rsidP="00332C5F">
      <w:pPr>
        <w:pStyle w:val="Bezmezer"/>
        <w:jc w:val="both"/>
      </w:pPr>
    </w:p>
    <w:p w:rsidR="00332C5F" w:rsidRPr="00C342A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sidRPr="00C342AF">
        <w:rPr>
          <w:rFonts w:ascii="Arial" w:hAnsi="Arial" w:cs="Arial"/>
          <w:bCs/>
          <w:color w:val="000000"/>
          <w:sz w:val="20"/>
          <w:szCs w:val="20"/>
        </w:rPr>
        <w:t xml:space="preserve">Nájemce se zavazuje Pronajímateli zaplatit sjednané nájemné ve výši stanovené touto Smlouvou v článku V. odst. 1 měsíčně do </w:t>
      </w:r>
      <w:proofErr w:type="spellStart"/>
      <w:r w:rsidRPr="00C342AF">
        <w:rPr>
          <w:rFonts w:ascii="Arial" w:hAnsi="Arial" w:cs="Arial"/>
          <w:bCs/>
          <w:color w:val="000000"/>
          <w:sz w:val="20"/>
          <w:szCs w:val="20"/>
        </w:rPr>
        <w:t>dvacátého_páteho</w:t>
      </w:r>
      <w:proofErr w:type="spellEnd"/>
      <w:r w:rsidRPr="00C342AF">
        <w:rPr>
          <w:rFonts w:ascii="Arial" w:hAnsi="Arial" w:cs="Arial"/>
          <w:bCs/>
          <w:color w:val="000000"/>
          <w:sz w:val="20"/>
          <w:szCs w:val="20"/>
        </w:rPr>
        <w:t xml:space="preserve"> (25.) dne měsíce za který je nájemné hrazeno </w:t>
      </w:r>
      <w:r>
        <w:rPr>
          <w:rFonts w:ascii="Arial" w:hAnsi="Arial" w:cs="Arial"/>
          <w:bCs/>
          <w:color w:val="000000"/>
          <w:sz w:val="20"/>
          <w:szCs w:val="20"/>
        </w:rPr>
        <w:br/>
      </w:r>
      <w:r w:rsidRPr="00C342AF">
        <w:rPr>
          <w:rFonts w:ascii="Arial" w:hAnsi="Arial" w:cs="Arial"/>
          <w:bCs/>
          <w:color w:val="000000"/>
          <w:sz w:val="20"/>
          <w:szCs w:val="20"/>
        </w:rPr>
        <w:t xml:space="preserve">a to bezhotovostním převodem (vkladem) na účet Pronajímatele, číslo účtu: 244982290, kód 0300, </w:t>
      </w:r>
      <w:r w:rsidRPr="00C342AF">
        <w:rPr>
          <w:rFonts w:ascii="Arial" w:hAnsi="Arial" w:cs="Arial"/>
          <w:bCs/>
          <w:color w:val="000000"/>
          <w:sz w:val="20"/>
          <w:szCs w:val="20"/>
        </w:rPr>
        <w:lastRenderedPageBreak/>
        <w:t xml:space="preserve">vedený u ČSOB, kde variabilní symbol (VS) je číslo daňového dokladu, nebo úhradou v hotovosti do pokladny v sídle Pronajímatele. Nájemci bude vystaven daňový doklad, který musí obsahovat veškeré náležitosti stanovené zákonem. </w:t>
      </w:r>
    </w:p>
    <w:p w:rsidR="00332C5F" w:rsidRDefault="00332C5F" w:rsidP="00332C5F">
      <w:pPr>
        <w:pStyle w:val="Bezmezer"/>
        <w:jc w:val="both"/>
      </w:pPr>
    </w:p>
    <w:p w:rsidR="00332C5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Nájemné se považuje za zaplacené bezhotovostním převodem (vkladem) dnem připsání platby </w:t>
      </w:r>
    </w:p>
    <w:p w:rsidR="00332C5F" w:rsidRDefault="00332C5F" w:rsidP="00332C5F">
      <w:p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na účet Pronajímatele. </w:t>
      </w:r>
    </w:p>
    <w:p w:rsidR="00332C5F" w:rsidRDefault="00332C5F" w:rsidP="00332C5F">
      <w:pPr>
        <w:spacing w:after="0" w:line="240" w:lineRule="auto"/>
        <w:ind w:left="360"/>
        <w:jc w:val="both"/>
        <w:rPr>
          <w:rFonts w:ascii="Arial" w:hAnsi="Arial" w:cs="Arial"/>
          <w:bCs/>
          <w:color w:val="000000"/>
          <w:sz w:val="20"/>
          <w:szCs w:val="20"/>
        </w:rPr>
      </w:pPr>
    </w:p>
    <w:p w:rsidR="00332C5F" w:rsidRPr="00E420AA"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sidRPr="00E420AA">
        <w:rPr>
          <w:rFonts w:ascii="Arial" w:hAnsi="Arial" w:cs="Arial"/>
          <w:bCs/>
          <w:color w:val="000000"/>
          <w:sz w:val="20"/>
          <w:szCs w:val="20"/>
        </w:rPr>
        <w:t xml:space="preserve">V případě, že Nájemce nebude dodržovat stanovené termíny úhrad nájemného, je povinen Nájemce uhradit Pronajímateli zákonný úrok z prodlení, jehož výše je dle § 1970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stanovena nařízením vlády. Smluvní strany mezi sebou dále dle § 1806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ujednaly, že úrok z prodlení je možno požadovat i za prodlení s úhradou příslušenství pohledávky</w:t>
      </w:r>
      <w:r>
        <w:rPr>
          <w:rFonts w:ascii="Arial" w:hAnsi="Arial" w:cs="Arial"/>
          <w:bCs/>
          <w:color w:val="000000"/>
          <w:sz w:val="20"/>
          <w:szCs w:val="20"/>
        </w:rPr>
        <w:t>.</w:t>
      </w:r>
      <w:r w:rsidRPr="00E420AA">
        <w:rPr>
          <w:rFonts w:ascii="Arial" w:hAnsi="Arial" w:cs="Arial"/>
          <w:bCs/>
          <w:color w:val="000000"/>
          <w:sz w:val="20"/>
          <w:szCs w:val="20"/>
        </w:rPr>
        <w:t xml:space="preserve"> </w:t>
      </w:r>
    </w:p>
    <w:p w:rsidR="00332C5F" w:rsidRPr="00B82789"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w:t>
      </w:r>
    </w:p>
    <w:p w:rsidR="00332C5F"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Plnění spojená s užíváním pronajatého prostoru (s</w:t>
      </w:r>
      <w:r w:rsidRPr="00B36ED1">
        <w:rPr>
          <w:rFonts w:ascii="Arial" w:hAnsi="Arial" w:cs="Arial"/>
          <w:b/>
          <w:bCs/>
          <w:color w:val="000000"/>
          <w:sz w:val="20"/>
          <w:szCs w:val="20"/>
        </w:rPr>
        <w:t>lužby</w:t>
      </w:r>
      <w:r>
        <w:rPr>
          <w:rFonts w:ascii="Arial" w:hAnsi="Arial" w:cs="Arial"/>
          <w:b/>
          <w:bCs/>
          <w:color w:val="000000"/>
          <w:sz w:val="20"/>
          <w:szCs w:val="20"/>
        </w:rPr>
        <w:t>)</w:t>
      </w:r>
    </w:p>
    <w:p w:rsidR="00332C5F" w:rsidRPr="00B36ED1" w:rsidRDefault="00332C5F" w:rsidP="00332C5F">
      <w:pPr>
        <w:spacing w:after="0" w:line="240" w:lineRule="auto"/>
        <w:ind w:left="360"/>
        <w:jc w:val="center"/>
        <w:rPr>
          <w:rFonts w:ascii="Arial" w:hAnsi="Arial" w:cs="Arial"/>
          <w:b/>
          <w:bCs/>
          <w:color w:val="000000"/>
          <w:sz w:val="20"/>
          <w:szCs w:val="20"/>
        </w:rPr>
      </w:pPr>
    </w:p>
    <w:p w:rsidR="00332C5F" w:rsidRDefault="00332C5F" w:rsidP="00332C5F">
      <w:pPr>
        <w:numPr>
          <w:ilvl w:val="0"/>
          <w:numId w:val="1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w:t>
      </w:r>
      <w:r w:rsidRPr="00212AF2">
        <w:rPr>
          <w:rFonts w:ascii="Arial" w:hAnsi="Arial" w:cs="Arial"/>
          <w:bCs/>
          <w:color w:val="000000"/>
          <w:sz w:val="20"/>
          <w:szCs w:val="20"/>
        </w:rPr>
        <w:t>, že po dobu nájmu zajistí následující</w:t>
      </w:r>
      <w:r>
        <w:rPr>
          <w:rFonts w:ascii="Arial" w:hAnsi="Arial" w:cs="Arial"/>
          <w:bCs/>
          <w:color w:val="000000"/>
          <w:sz w:val="20"/>
          <w:szCs w:val="20"/>
        </w:rPr>
        <w:t xml:space="preserve"> plnění a související </w:t>
      </w:r>
      <w:r w:rsidRPr="00212AF2">
        <w:rPr>
          <w:rFonts w:ascii="Arial" w:hAnsi="Arial" w:cs="Arial"/>
          <w:bCs/>
          <w:color w:val="000000"/>
          <w:sz w:val="20"/>
          <w:szCs w:val="20"/>
        </w:rPr>
        <w:t>služby</w:t>
      </w:r>
      <w:r>
        <w:rPr>
          <w:rFonts w:ascii="Arial" w:hAnsi="Arial" w:cs="Arial"/>
          <w:bCs/>
          <w:color w:val="000000"/>
          <w:sz w:val="20"/>
          <w:szCs w:val="20"/>
        </w:rPr>
        <w:t xml:space="preserve"> spojené </w:t>
      </w:r>
      <w:r w:rsidRPr="00212AF2">
        <w:rPr>
          <w:rFonts w:ascii="Arial" w:hAnsi="Arial" w:cs="Arial"/>
          <w:bCs/>
          <w:color w:val="000000"/>
          <w:sz w:val="20"/>
          <w:szCs w:val="20"/>
        </w:rPr>
        <w:t>s užíváním Pronajatého prostoru</w:t>
      </w:r>
      <w:r>
        <w:rPr>
          <w:rFonts w:ascii="Arial" w:hAnsi="Arial" w:cs="Arial"/>
          <w:bCs/>
          <w:color w:val="000000"/>
          <w:sz w:val="20"/>
          <w:szCs w:val="20"/>
        </w:rPr>
        <w:t xml:space="preserve"> </w:t>
      </w:r>
      <w:r w:rsidRPr="00212AF2">
        <w:rPr>
          <w:rFonts w:ascii="Arial" w:hAnsi="Arial" w:cs="Arial"/>
          <w:bCs/>
          <w:color w:val="000000"/>
          <w:sz w:val="20"/>
          <w:szCs w:val="20"/>
        </w:rPr>
        <w:t>řádně</w:t>
      </w:r>
      <w:r w:rsidRPr="0087453E">
        <w:rPr>
          <w:rFonts w:ascii="Arial" w:hAnsi="Arial" w:cs="Arial"/>
          <w:bCs/>
          <w:color w:val="000000"/>
          <w:sz w:val="20"/>
          <w:szCs w:val="20"/>
        </w:rPr>
        <w:t>, v </w:t>
      </w:r>
      <w:r w:rsidRPr="00212AF2">
        <w:rPr>
          <w:rFonts w:ascii="Arial" w:hAnsi="Arial" w:cs="Arial"/>
          <w:bCs/>
          <w:color w:val="000000"/>
          <w:sz w:val="20"/>
          <w:szCs w:val="20"/>
        </w:rPr>
        <w:t>množství a kvalitě odpovídající obvyklé potřebě Nájemce</w:t>
      </w:r>
      <w:r>
        <w:rPr>
          <w:rFonts w:ascii="Arial" w:hAnsi="Arial" w:cs="Arial"/>
          <w:bCs/>
          <w:color w:val="000000"/>
          <w:sz w:val="20"/>
          <w:szCs w:val="20"/>
        </w:rPr>
        <w:t xml:space="preserve"> (dále jen služby)</w:t>
      </w:r>
      <w:r w:rsidRPr="00212AF2">
        <w:rPr>
          <w:rFonts w:ascii="Arial" w:hAnsi="Arial" w:cs="Arial"/>
          <w:bCs/>
          <w:color w:val="000000"/>
          <w:sz w:val="20"/>
          <w:szCs w:val="20"/>
        </w:rPr>
        <w:t>.</w:t>
      </w:r>
    </w:p>
    <w:p w:rsidR="00332C5F" w:rsidRDefault="00332C5F" w:rsidP="00332C5F">
      <w:pPr>
        <w:spacing w:after="0" w:line="240" w:lineRule="auto"/>
        <w:jc w:val="both"/>
        <w:rPr>
          <w:rFonts w:ascii="Arial" w:hAnsi="Arial" w:cs="Arial"/>
          <w:bCs/>
          <w:color w:val="000000"/>
          <w:sz w:val="20"/>
          <w:szCs w:val="20"/>
        </w:rPr>
      </w:pPr>
    </w:p>
    <w:p w:rsidR="00332C5F" w:rsidRPr="00C22EF5" w:rsidRDefault="00332C5F" w:rsidP="00332C5F">
      <w:pPr>
        <w:numPr>
          <w:ilvl w:val="0"/>
          <w:numId w:val="1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Souvisejícími službami </w:t>
      </w:r>
      <w:r w:rsidRPr="003547E5">
        <w:rPr>
          <w:rFonts w:ascii="Arial" w:hAnsi="Arial" w:cs="Arial"/>
          <w:bCs/>
          <w:color w:val="000000"/>
          <w:sz w:val="20"/>
          <w:szCs w:val="20"/>
        </w:rPr>
        <w:t>s</w:t>
      </w:r>
      <w:r>
        <w:rPr>
          <w:rFonts w:ascii="Arial" w:hAnsi="Arial" w:cs="Arial"/>
          <w:bCs/>
          <w:color w:val="000000"/>
          <w:sz w:val="20"/>
          <w:szCs w:val="20"/>
        </w:rPr>
        <w:t xml:space="preserve">pojenými s užíváním </w:t>
      </w:r>
      <w:r w:rsidRPr="00871ECF">
        <w:rPr>
          <w:rFonts w:ascii="Arial" w:hAnsi="Arial" w:cs="Arial"/>
          <w:bCs/>
          <w:color w:val="000000"/>
          <w:sz w:val="20"/>
          <w:szCs w:val="20"/>
        </w:rPr>
        <w:t xml:space="preserve">Pronajatého prostoru se rozumí dodávka tepla, </w:t>
      </w:r>
      <w:r>
        <w:rPr>
          <w:rFonts w:ascii="Arial" w:hAnsi="Arial" w:cs="Arial"/>
          <w:bCs/>
          <w:color w:val="000000"/>
          <w:sz w:val="20"/>
          <w:szCs w:val="20"/>
        </w:rPr>
        <w:t xml:space="preserve">pitné vody, stočné </w:t>
      </w:r>
      <w:r w:rsidRPr="00871ECF">
        <w:rPr>
          <w:rFonts w:ascii="Arial" w:hAnsi="Arial" w:cs="Arial"/>
          <w:bCs/>
          <w:color w:val="000000"/>
          <w:sz w:val="20"/>
          <w:szCs w:val="20"/>
        </w:rPr>
        <w:t xml:space="preserve">a zneškodnění </w:t>
      </w:r>
      <w:r>
        <w:rPr>
          <w:rFonts w:ascii="Arial" w:hAnsi="Arial" w:cs="Arial"/>
          <w:bCs/>
          <w:color w:val="000000"/>
          <w:sz w:val="20"/>
          <w:szCs w:val="20"/>
        </w:rPr>
        <w:t>komunálního odpadu</w:t>
      </w:r>
      <w:r w:rsidRPr="00871ECF">
        <w:rPr>
          <w:rFonts w:ascii="Arial" w:hAnsi="Arial" w:cs="Arial"/>
          <w:bCs/>
          <w:color w:val="000000"/>
          <w:sz w:val="20"/>
          <w:szCs w:val="20"/>
        </w:rPr>
        <w:t xml:space="preserve"> vznikl</w:t>
      </w:r>
      <w:r>
        <w:rPr>
          <w:rFonts w:ascii="Arial" w:hAnsi="Arial" w:cs="Arial"/>
          <w:bCs/>
          <w:color w:val="000000"/>
          <w:sz w:val="20"/>
          <w:szCs w:val="20"/>
        </w:rPr>
        <w:t>ého</w:t>
      </w:r>
      <w:r w:rsidRPr="00871ECF">
        <w:rPr>
          <w:rFonts w:ascii="Arial" w:hAnsi="Arial" w:cs="Arial"/>
          <w:bCs/>
          <w:color w:val="000000"/>
          <w:sz w:val="20"/>
          <w:szCs w:val="20"/>
        </w:rPr>
        <w:t xml:space="preserve"> z běžné činnosti Nájemce v souvislosti s užíváním Pronajatého prostoru</w:t>
      </w:r>
      <w:r>
        <w:rPr>
          <w:rFonts w:ascii="Arial" w:hAnsi="Arial" w:cs="Arial"/>
          <w:bCs/>
          <w:color w:val="000000"/>
          <w:sz w:val="20"/>
          <w:szCs w:val="20"/>
        </w:rPr>
        <w:t>.</w:t>
      </w:r>
    </w:p>
    <w:p w:rsidR="00332C5F" w:rsidRDefault="00332C5F" w:rsidP="00332C5F">
      <w:pPr>
        <w:spacing w:after="0" w:line="240" w:lineRule="auto"/>
        <w:jc w:val="both"/>
        <w:rPr>
          <w:rFonts w:ascii="Arial" w:eastAsia="Calibri" w:hAnsi="Arial"/>
          <w:color w:val="000000"/>
          <w:sz w:val="20"/>
          <w:lang w:val="en-US" w:bidi="en-US"/>
        </w:rP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Nájemce se zavazuje hradit vodné a stočné čtvrtletně dle skutečnosti na základě vydané faktury pronajímatele. Částka vodného a stočného bude vypočtena podle množství skutečně odebrané vody, které bude zjištěno na vodoměru v pronajímaných prostorách. Stav bude odečítán k 30.9, 31.12.202</w:t>
      </w:r>
      <w:r w:rsidR="008E1712">
        <w:rPr>
          <w:rFonts w:ascii="Arial" w:hAnsi="Arial"/>
          <w:color w:val="000000"/>
          <w:sz w:val="20"/>
        </w:rPr>
        <w:t>3</w:t>
      </w:r>
      <w:r>
        <w:rPr>
          <w:rFonts w:ascii="Arial" w:hAnsi="Arial"/>
          <w:color w:val="000000"/>
          <w:sz w:val="20"/>
        </w:rPr>
        <w:t>.</w:t>
      </w:r>
    </w:p>
    <w:p w:rsidR="00332C5F" w:rsidRDefault="00332C5F" w:rsidP="00332C5F">
      <w:pPr>
        <w:spacing w:after="0" w:line="240" w:lineRule="auto"/>
        <w:ind w:left="360"/>
        <w:jc w:val="both"/>
        <w:rPr>
          <w:rFonts w:ascii="Arial" w:hAnsi="Arial"/>
          <w:color w:val="000000"/>
          <w:sz w:val="20"/>
        </w:rPr>
      </w:pPr>
      <w:r>
        <w:rPr>
          <w:rFonts w:ascii="Arial" w:hAnsi="Arial"/>
          <w:color w:val="000000"/>
          <w:sz w:val="20"/>
        </w:rPr>
        <w:t xml:space="preserve"> </w:t>
      </w: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 xml:space="preserve">Nájemce se zavazuje hradit teplo na základě měsíční zálohy ve výši </w:t>
      </w:r>
      <w:r w:rsidR="008E6995">
        <w:rPr>
          <w:rFonts w:ascii="Arial" w:hAnsi="Arial"/>
          <w:color w:val="000000"/>
          <w:sz w:val="20"/>
        </w:rPr>
        <w:t>11</w:t>
      </w:r>
      <w:r>
        <w:rPr>
          <w:rFonts w:ascii="Arial" w:hAnsi="Arial"/>
          <w:color w:val="000000"/>
          <w:sz w:val="20"/>
        </w:rPr>
        <w:t xml:space="preserve">.000 Kč (slovy </w:t>
      </w:r>
      <w:proofErr w:type="spellStart"/>
      <w:r w:rsidR="008E6995">
        <w:rPr>
          <w:rFonts w:ascii="Arial" w:hAnsi="Arial"/>
          <w:color w:val="000000"/>
          <w:sz w:val="20"/>
        </w:rPr>
        <w:t>jedenáct_</w:t>
      </w:r>
      <w:r>
        <w:rPr>
          <w:rFonts w:ascii="Arial" w:hAnsi="Arial"/>
          <w:color w:val="000000"/>
          <w:sz w:val="20"/>
        </w:rPr>
        <w:t>tisíc</w:t>
      </w:r>
      <w:proofErr w:type="spellEnd"/>
      <w:r>
        <w:rPr>
          <w:rFonts w:ascii="Arial" w:hAnsi="Arial"/>
          <w:color w:val="000000"/>
          <w:sz w:val="20"/>
        </w:rPr>
        <w:t xml:space="preserve"> korun) plus příslušná výše DPH. Po zjištění denostupňů a spotřebovaných GJ bude provedeno vyúčtování roku 202</w:t>
      </w:r>
      <w:r w:rsidR="008E1712">
        <w:rPr>
          <w:rFonts w:ascii="Arial" w:hAnsi="Arial"/>
          <w:color w:val="000000"/>
          <w:sz w:val="20"/>
        </w:rPr>
        <w:t>3</w:t>
      </w:r>
      <w:r>
        <w:rPr>
          <w:rFonts w:ascii="Arial" w:hAnsi="Arial"/>
          <w:color w:val="000000"/>
          <w:sz w:val="20"/>
        </w:rPr>
        <w:t xml:space="preserve"> do konce ledna 202</w:t>
      </w:r>
      <w:r w:rsidR="008E1712">
        <w:rPr>
          <w:rFonts w:ascii="Arial" w:hAnsi="Arial"/>
          <w:color w:val="000000"/>
          <w:sz w:val="20"/>
        </w:rPr>
        <w:t>4,</w:t>
      </w:r>
      <w:r w:rsidR="008E6995">
        <w:rPr>
          <w:rFonts w:ascii="Arial" w:hAnsi="Arial"/>
          <w:color w:val="000000"/>
          <w:sz w:val="20"/>
        </w:rPr>
        <w:t xml:space="preserve"> případně v den ukončení nájmu</w:t>
      </w:r>
      <w:r>
        <w:rPr>
          <w:rFonts w:ascii="Arial" w:hAnsi="Arial"/>
          <w:color w:val="000000"/>
          <w:sz w:val="20"/>
        </w:rPr>
        <w:t>.</w:t>
      </w:r>
    </w:p>
    <w:p w:rsidR="00332C5F" w:rsidRDefault="00332C5F" w:rsidP="00332C5F">
      <w:pPr>
        <w:spacing w:after="0" w:line="240" w:lineRule="auto"/>
        <w:ind w:left="360"/>
        <w:jc w:val="both"/>
        <w:rPr>
          <w:rFonts w:ascii="Arial" w:hAnsi="Arial"/>
          <w:color w:val="000000"/>
          <w:sz w:val="20"/>
        </w:rP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s="Arial"/>
          <w:bCs/>
          <w:color w:val="000000"/>
          <w:sz w:val="20"/>
          <w:szCs w:val="20"/>
        </w:rPr>
        <w:t xml:space="preserve">Nájemce se zavazuje hradit měsíčně paušální částku </w:t>
      </w:r>
      <w:r>
        <w:rPr>
          <w:rFonts w:ascii="Arial" w:hAnsi="Arial"/>
          <w:color w:val="000000"/>
          <w:sz w:val="20"/>
        </w:rPr>
        <w:t>za odvoz a zneškodnění komunálního odpadu ve výši 1</w:t>
      </w:r>
      <w:r w:rsidR="008E6995">
        <w:rPr>
          <w:rFonts w:ascii="Arial" w:hAnsi="Arial"/>
          <w:color w:val="000000"/>
          <w:sz w:val="20"/>
        </w:rPr>
        <w:t>1</w:t>
      </w:r>
      <w:r>
        <w:rPr>
          <w:rFonts w:ascii="Arial" w:hAnsi="Arial"/>
          <w:color w:val="000000"/>
          <w:sz w:val="20"/>
        </w:rPr>
        <w:t xml:space="preserve">5 Kč (slovy: </w:t>
      </w:r>
      <w:proofErr w:type="spellStart"/>
      <w:r>
        <w:rPr>
          <w:rFonts w:ascii="Arial" w:hAnsi="Arial"/>
          <w:color w:val="000000"/>
          <w:sz w:val="20"/>
        </w:rPr>
        <w:t>jednosto_p</w:t>
      </w:r>
      <w:r w:rsidR="008E6995">
        <w:rPr>
          <w:rFonts w:ascii="Arial" w:hAnsi="Arial"/>
          <w:color w:val="000000"/>
          <w:sz w:val="20"/>
        </w:rPr>
        <w:t>a</w:t>
      </w:r>
      <w:r w:rsidR="00814D5D">
        <w:rPr>
          <w:rFonts w:ascii="Arial" w:hAnsi="Arial"/>
          <w:color w:val="000000"/>
          <w:sz w:val="20"/>
        </w:rPr>
        <w:t>t</w:t>
      </w:r>
      <w:r w:rsidR="008E6995">
        <w:rPr>
          <w:rFonts w:ascii="Arial" w:hAnsi="Arial"/>
          <w:color w:val="000000"/>
          <w:sz w:val="20"/>
        </w:rPr>
        <w:t>náct</w:t>
      </w:r>
      <w:r>
        <w:rPr>
          <w:rFonts w:ascii="Arial" w:hAnsi="Arial"/>
          <w:color w:val="000000"/>
          <w:sz w:val="20"/>
        </w:rPr>
        <w:t>_korun</w:t>
      </w:r>
      <w:proofErr w:type="spellEnd"/>
      <w:r>
        <w:rPr>
          <w:rFonts w:ascii="Arial" w:hAnsi="Arial"/>
          <w:color w:val="000000"/>
          <w:sz w:val="20"/>
        </w:rPr>
        <w:t xml:space="preserve"> českých) plus příslušná výše DPH.</w:t>
      </w:r>
    </w:p>
    <w:p w:rsidR="00332C5F" w:rsidRDefault="00332C5F" w:rsidP="00332C5F">
      <w:pPr>
        <w:pStyle w:val="Bezmeze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 xml:space="preserve">Nájemce </w:t>
      </w:r>
      <w:r w:rsidRPr="00212AF2">
        <w:rPr>
          <w:rFonts w:ascii="Arial" w:hAnsi="Arial"/>
          <w:color w:val="000000"/>
          <w:sz w:val="20"/>
        </w:rPr>
        <w:t>se zavazuje uhradit paušální částku za odebrané služby ve výši dle článku VI</w:t>
      </w:r>
      <w:r>
        <w:rPr>
          <w:rFonts w:ascii="Arial" w:hAnsi="Arial"/>
          <w:color w:val="000000"/>
          <w:sz w:val="20"/>
        </w:rPr>
        <w:t>.,</w:t>
      </w:r>
      <w:r>
        <w:rPr>
          <w:rFonts w:ascii="Arial" w:hAnsi="Arial" w:cs="Arial"/>
          <w:bCs/>
          <w:color w:val="000000"/>
          <w:sz w:val="20"/>
          <w:szCs w:val="20"/>
        </w:rPr>
        <w:t xml:space="preserve"> odst. 3., 4. a odst. 5 </w:t>
      </w:r>
      <w:r w:rsidRPr="00212AF2">
        <w:rPr>
          <w:rFonts w:ascii="Arial" w:hAnsi="Arial"/>
          <w:color w:val="000000"/>
          <w:sz w:val="20"/>
        </w:rPr>
        <w:t xml:space="preserve">této Smlouvy </w:t>
      </w:r>
      <w:r>
        <w:rPr>
          <w:rFonts w:ascii="Arial" w:hAnsi="Arial"/>
          <w:color w:val="000000"/>
          <w:sz w:val="20"/>
        </w:rPr>
        <w:t>ve lhůtách splatnosti uvedených na fakturách na účet Pronajímatele.</w:t>
      </w:r>
    </w:p>
    <w:p w:rsidR="00332C5F" w:rsidRPr="00212AF2" w:rsidRDefault="00332C5F" w:rsidP="00332C5F">
      <w:pPr>
        <w:spacing w:after="0" w:line="240" w:lineRule="auto"/>
        <w:jc w:val="both"/>
        <w:rPr>
          <w:rFonts w:ascii="Arial" w:hAnsi="Arial"/>
          <w:color w:val="000000"/>
          <w:sz w:val="20"/>
        </w:rPr>
      </w:pPr>
    </w:p>
    <w:p w:rsidR="00332C5F" w:rsidRPr="00685ED7"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nájemce</w:t>
      </w:r>
    </w:p>
    <w:p w:rsidR="00332C5F" w:rsidRDefault="00332C5F" w:rsidP="00332C5F">
      <w:pPr>
        <w:pStyle w:val="Bezmezer"/>
      </w:pPr>
    </w:p>
    <w:p w:rsidR="00332C5F" w:rsidRPr="00425303" w:rsidRDefault="00332C5F" w:rsidP="00332C5F">
      <w:pPr>
        <w:numPr>
          <w:ilvl w:val="0"/>
          <w:numId w:val="13"/>
        </w:numPr>
        <w:spacing w:after="0" w:line="240" w:lineRule="auto"/>
        <w:ind w:left="360"/>
        <w:jc w:val="both"/>
        <w:rPr>
          <w:rFonts w:ascii="Arial" w:hAnsi="Arial" w:cs="Arial"/>
          <w:bCs/>
          <w:color w:val="000000"/>
          <w:sz w:val="20"/>
          <w:szCs w:val="20"/>
        </w:rPr>
      </w:pPr>
      <w:r w:rsidRPr="00425303">
        <w:rPr>
          <w:rFonts w:ascii="Arial" w:hAnsi="Arial" w:cs="Arial"/>
          <w:bCs/>
          <w:color w:val="000000"/>
          <w:sz w:val="20"/>
          <w:szCs w:val="20"/>
        </w:rPr>
        <w:t>Nájemce je povinen řádně a včas zaplatit Pronajímateli touto Smlouvou sjednané nájemné a úhradu za plnění spojená s užíváním Pronajatého prostoru (služby).</w:t>
      </w:r>
    </w:p>
    <w:p w:rsidR="00332C5F" w:rsidRPr="00C656D2" w:rsidRDefault="00332C5F" w:rsidP="00332C5F">
      <w:pPr>
        <w:pStyle w:val="Bezmezer"/>
      </w:pPr>
    </w:p>
    <w:p w:rsidR="00332C5F" w:rsidRPr="00064F44" w:rsidRDefault="00332C5F" w:rsidP="00332C5F">
      <w:pPr>
        <w:numPr>
          <w:ilvl w:val="0"/>
          <w:numId w:val="13"/>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Nájemce je povinen užívat Pronajatý prostor jako řádný (pečlivý) hospodář k ujednanému účelu dle této Smlouvy a za účelem stanoveným touto Smlouvou.</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pečovat o Pronajatý prostor tak</w:t>
      </w:r>
      <w:r w:rsidRPr="00610D61">
        <w:rPr>
          <w:rFonts w:ascii="Arial" w:hAnsi="Arial" w:cs="Arial"/>
          <w:bCs/>
          <w:color w:val="000000"/>
          <w:sz w:val="20"/>
          <w:szCs w:val="20"/>
        </w:rPr>
        <w:t xml:space="preserve">, </w:t>
      </w:r>
      <w:r>
        <w:rPr>
          <w:rFonts w:ascii="Arial" w:hAnsi="Arial" w:cs="Arial"/>
          <w:bCs/>
          <w:color w:val="000000"/>
          <w:sz w:val="20"/>
          <w:szCs w:val="20"/>
        </w:rPr>
        <w:t>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w:t>
      </w:r>
      <w:r w:rsidRPr="00610D61">
        <w:rPr>
          <w:rFonts w:ascii="Arial" w:hAnsi="Arial" w:cs="Arial"/>
          <w:bCs/>
          <w:color w:val="000000"/>
          <w:sz w:val="20"/>
          <w:szCs w:val="20"/>
        </w:rPr>
        <w:t xml:space="preserve"> a hradí veškeré</w:t>
      </w:r>
      <w:r>
        <w:rPr>
          <w:rFonts w:ascii="Arial" w:hAnsi="Arial" w:cs="Arial"/>
          <w:bCs/>
          <w:color w:val="000000"/>
          <w:sz w:val="20"/>
          <w:szCs w:val="20"/>
        </w:rPr>
        <w:t xml:space="preserve"> náklady potřebné na její odstranění. Porušení této povinnosti se považuje za hrubé porušení své povinnosti vůči Pronajímateli.</w:t>
      </w:r>
    </w:p>
    <w:p w:rsidR="00332C5F" w:rsidRDefault="00332C5F" w:rsidP="00332C5F">
      <w:pPr>
        <w:spacing w:after="0" w:line="240" w:lineRule="auto"/>
        <w:jc w:val="both"/>
        <w:rPr>
          <w:rFonts w:ascii="Arial" w:hAnsi="Arial" w:cs="Arial"/>
          <w:bCs/>
          <w:color w:val="000000"/>
          <w:sz w:val="20"/>
          <w:szCs w:val="20"/>
        </w:rPr>
      </w:pPr>
    </w:p>
    <w:p w:rsidR="00332C5F" w:rsidRPr="005A02FC" w:rsidRDefault="00332C5F" w:rsidP="00332C5F">
      <w:pPr>
        <w:numPr>
          <w:ilvl w:val="0"/>
          <w:numId w:val="13"/>
        </w:numPr>
        <w:spacing w:after="0" w:line="240" w:lineRule="auto"/>
        <w:ind w:left="360"/>
        <w:rPr>
          <w:rFonts w:ascii="Cambria" w:hAnsi="Cambria"/>
        </w:rPr>
      </w:pPr>
      <w:r w:rsidRPr="00E015BC">
        <w:rPr>
          <w:rFonts w:ascii="Arial" w:hAnsi="Arial" w:cs="Arial"/>
          <w:bCs/>
          <w:color w:val="000000"/>
          <w:sz w:val="20"/>
          <w:szCs w:val="20"/>
        </w:rPr>
        <w:t xml:space="preserve">Nájemce je povinen zajišťovat v Pronajatém prostoru běžnou údržbu a drobné opravy související s užíváním </w:t>
      </w:r>
      <w:r>
        <w:rPr>
          <w:rFonts w:ascii="Arial" w:hAnsi="Arial" w:cs="Arial"/>
          <w:bCs/>
          <w:color w:val="000000"/>
          <w:sz w:val="20"/>
          <w:szCs w:val="20"/>
        </w:rPr>
        <w:t>Pronajatého prostoru</w:t>
      </w:r>
      <w:r w:rsidRPr="00E015BC">
        <w:rPr>
          <w:rFonts w:ascii="Arial" w:hAnsi="Arial" w:cs="Arial"/>
          <w:bCs/>
          <w:color w:val="000000"/>
          <w:sz w:val="20"/>
          <w:szCs w:val="20"/>
        </w:rPr>
        <w:t>, tzn. provádět na svůj náklad údržbu a opravy dle vymezení §</w:t>
      </w:r>
      <w:r>
        <w:rPr>
          <w:rFonts w:ascii="Arial" w:hAnsi="Arial" w:cs="Arial"/>
          <w:bCs/>
          <w:color w:val="000000"/>
          <w:sz w:val="20"/>
          <w:szCs w:val="20"/>
        </w:rPr>
        <w:t>§</w:t>
      </w:r>
      <w:r w:rsidRPr="00E015BC">
        <w:rPr>
          <w:rFonts w:ascii="Arial" w:hAnsi="Arial" w:cs="Arial"/>
          <w:bCs/>
          <w:color w:val="000000"/>
          <w:sz w:val="20"/>
          <w:szCs w:val="20"/>
        </w:rPr>
        <w:t xml:space="preserve"> 3 </w:t>
      </w:r>
    </w:p>
    <w:p w:rsidR="00332C5F" w:rsidRPr="00E015BC" w:rsidRDefault="00332C5F" w:rsidP="00332C5F">
      <w:pPr>
        <w:spacing w:after="0" w:line="240" w:lineRule="auto"/>
        <w:ind w:left="360"/>
        <w:rPr>
          <w:rFonts w:ascii="Cambria" w:hAnsi="Cambria"/>
        </w:rPr>
      </w:pPr>
      <w:r w:rsidRPr="00E015BC">
        <w:rPr>
          <w:rFonts w:ascii="Arial" w:hAnsi="Arial" w:cs="Arial"/>
          <w:bCs/>
          <w:color w:val="000000"/>
          <w:sz w:val="20"/>
          <w:szCs w:val="20"/>
        </w:rPr>
        <w:t xml:space="preserve">a 4 nařízení vlády č. 308/2015 Sb., pokud se Nájemce s Pronajímatelem nedohodne jinak. </w:t>
      </w:r>
    </w:p>
    <w:p w:rsidR="00332C5F" w:rsidRPr="00E015BC" w:rsidRDefault="00332C5F" w:rsidP="00332C5F">
      <w:pPr>
        <w:spacing w:after="0" w:line="240" w:lineRule="auto"/>
        <w:jc w:val="both"/>
        <w:rPr>
          <w:rFonts w:ascii="Cambria" w:hAnsi="Cambria"/>
        </w:rPr>
      </w:pPr>
    </w:p>
    <w:p w:rsidR="00332C5F" w:rsidRPr="005A02FC" w:rsidRDefault="00332C5F" w:rsidP="00332C5F">
      <w:pPr>
        <w:numPr>
          <w:ilvl w:val="0"/>
          <w:numId w:val="13"/>
        </w:numPr>
        <w:spacing w:after="0" w:line="240" w:lineRule="auto"/>
        <w:ind w:left="360"/>
        <w:jc w:val="both"/>
        <w:rPr>
          <w:rFonts w:ascii="Arial" w:hAnsi="Arial" w:cs="Arial"/>
          <w:bCs/>
          <w:color w:val="000000"/>
          <w:sz w:val="20"/>
          <w:szCs w:val="20"/>
        </w:rPr>
      </w:pPr>
      <w:r w:rsidRPr="005A02FC">
        <w:rPr>
          <w:rFonts w:ascii="Arial" w:hAnsi="Arial" w:cs="Arial"/>
          <w:bCs/>
          <w:color w:val="000000"/>
          <w:sz w:val="20"/>
          <w:szCs w:val="20"/>
        </w:rPr>
        <w:t>Oznámí-li to Pronajímatel předem, je Nájemce povinen umožnit pracovníkům Pronajímatele přístup do Pronajatého prostoru a jeho součástí včetně příslušenství,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332C5F" w:rsidRDefault="00332C5F" w:rsidP="00332C5F">
      <w:pPr>
        <w:pStyle w:val="Bezmezer"/>
      </w:pPr>
    </w:p>
    <w:p w:rsidR="00332C5F" w:rsidRPr="00064F44" w:rsidRDefault="00332C5F" w:rsidP="00332C5F">
      <w:pPr>
        <w:numPr>
          <w:ilvl w:val="0"/>
          <w:numId w:val="13"/>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 xml:space="preserve">Vznikne-li potřeba provést nezbytnou opravu v Pronajatém prostoru, kterou nelze odložit na dobu po skončení nájmu, musí ji nájemce strpět, i když mu provedení opravy způsobí obtíže nebo omezí užívání Pronajatého prostoru. </w:t>
      </w:r>
    </w:p>
    <w:p w:rsidR="00332C5F" w:rsidRDefault="00332C5F" w:rsidP="00332C5F">
      <w:pPr>
        <w:pStyle w:val="Bezmeze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Nájemce nemá právo o své vůli Pronajatý prostor měnit, je vždy povinen v případě provádění jakýchkoli</w:t>
      </w:r>
      <w:r>
        <w:rPr>
          <w:rFonts w:ascii="Arial" w:hAnsi="Arial" w:cs="Arial"/>
          <w:bCs/>
          <w:color w:val="000000"/>
          <w:sz w:val="20"/>
          <w:szCs w:val="20"/>
        </w:rPr>
        <w:t>v</w:t>
      </w:r>
      <w:r w:rsidRPr="00ED7538">
        <w:rPr>
          <w:rFonts w:ascii="Arial" w:hAnsi="Arial" w:cs="Arial"/>
          <w:bCs/>
          <w:color w:val="000000"/>
          <w:sz w:val="20"/>
          <w:szCs w:val="20"/>
        </w:rPr>
        <w:t xml:space="preserve">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w:t>
      </w:r>
    </w:p>
    <w:p w:rsidR="00332C5F" w:rsidRPr="00ED7538" w:rsidRDefault="00332C5F" w:rsidP="00332C5F">
      <w:p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 xml:space="preserve">a to ani formou zápočtu na nájemném.  </w:t>
      </w:r>
    </w:p>
    <w:p w:rsidR="00332C5F" w:rsidRPr="00D46C3C" w:rsidRDefault="00332C5F" w:rsidP="00332C5F">
      <w:pPr>
        <w:pStyle w:val="Bezmeze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Provede-li Nájemce změnu Pronajatého prostoru bez souhlasu Pronajímatele, a ani na vyzvání neuvede prostor do původního stavu, může Pronajímatel nájem vypovědět bez výpovědní doby.</w:t>
      </w:r>
    </w:p>
    <w:p w:rsidR="00332C5F" w:rsidRDefault="00332C5F" w:rsidP="00332C5F">
      <w:pPr>
        <w:spacing w:after="0" w:line="240" w:lineRule="auto"/>
        <w:jc w:val="both"/>
        <w:rPr>
          <w:rFonts w:ascii="Arial" w:hAnsi="Arial" w:cs="Arial"/>
          <w:bCs/>
          <w:color w:val="000000"/>
          <w:sz w:val="20"/>
          <w:szCs w:val="20"/>
        </w:rPr>
      </w:pPr>
    </w:p>
    <w:p w:rsidR="00332C5F" w:rsidRPr="00425303" w:rsidRDefault="00332C5F" w:rsidP="00332C5F">
      <w:pPr>
        <w:numPr>
          <w:ilvl w:val="0"/>
          <w:numId w:val="13"/>
        </w:numPr>
        <w:spacing w:after="0" w:line="240" w:lineRule="auto"/>
        <w:ind w:left="360"/>
        <w:jc w:val="both"/>
        <w:rPr>
          <w:rFonts w:ascii="Cambria" w:hAnsi="Cambria"/>
        </w:rPr>
      </w:pPr>
      <w:r w:rsidRPr="00425303">
        <w:rPr>
          <w:rFonts w:ascii="Arial" w:hAnsi="Arial" w:cs="Arial"/>
          <w:bCs/>
          <w:color w:val="000000"/>
          <w:sz w:val="20"/>
          <w:szCs w:val="20"/>
        </w:rPr>
        <w:t>Nájemce je povinen v případě skončení nájemního vztahu Pronajatý prostor vrátit Pronajímateli v řádném stavu, v jakém byl v době, kdy ho převzal, s přihlédnutím k obvyklému opotřebení při řádném užívání: vyklizený, vyčištěný, nepoškozený. Odevzdáním se rozumí fyzické předání Pronajatého prostoru, včetně movitého majetku, určené osobě Pronajímatele ke dni skončení nájmu, pokud se Smluvní strany nedohodnou jinak.</w:t>
      </w:r>
    </w:p>
    <w:p w:rsidR="00332C5F" w:rsidRPr="00FE322E" w:rsidRDefault="00332C5F" w:rsidP="00332C5F">
      <w:pPr>
        <w:pStyle w:val="Bezmezer"/>
      </w:pPr>
    </w:p>
    <w:p w:rsidR="00052CD3" w:rsidRDefault="00052CD3" w:rsidP="00332C5F">
      <w:pPr>
        <w:spacing w:after="0" w:line="240" w:lineRule="auto"/>
        <w:jc w:val="center"/>
        <w:rPr>
          <w:rFonts w:ascii="Arial" w:hAnsi="Arial" w:cs="Arial"/>
          <w:b/>
          <w:bCs/>
          <w:color w:val="000000"/>
          <w:sz w:val="20"/>
          <w:szCs w:val="20"/>
        </w:rP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VIII.</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pronajímatele</w:t>
      </w:r>
    </w:p>
    <w:p w:rsidR="00332C5F" w:rsidRPr="00CF592B" w:rsidRDefault="00332C5F" w:rsidP="00332C5F">
      <w:pPr>
        <w:spacing w:after="0" w:line="240" w:lineRule="auto"/>
        <w:jc w:val="center"/>
        <w:rPr>
          <w:rFonts w:ascii="Arial" w:hAnsi="Arial" w:cs="Arial"/>
          <w:b/>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 přenechat Nájemci Pronajatý prostor ve stavu způsobilém k ujednanému účelu užívání.</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lastRenderedPageBreak/>
        <w:t>Pronajímatel je povinen udržovat Pronajatý prostor v takovém stavu, aby mohl sloužit k účelu užívání, pro který byl pronajat a zajistit nerušené užívání Pronajatého prostoru po Dobu nájmu.</w:t>
      </w:r>
    </w:p>
    <w:p w:rsidR="00332C5F" w:rsidRDefault="00332C5F" w:rsidP="00332C5F">
      <w:pPr>
        <w:pStyle w:val="Bezmeze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v Pronajatém prostoru zajišťuje a provádí na svůj náklad údržbu a opravy, které nejsou vymezené v §§ 3 a 4 nařízení vlády č. 308/2015 Sb., pokud se Pronajímatel s Nájemcem nedohodne jinak.</w:t>
      </w:r>
    </w:p>
    <w:p w:rsidR="00332C5F" w:rsidRDefault="00332C5F" w:rsidP="00332C5F">
      <w:pPr>
        <w:pStyle w:val="Bezmeze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332C5F" w:rsidRDefault="00332C5F" w:rsidP="00332C5F">
      <w:pPr>
        <w:spacing w:after="0" w:line="240" w:lineRule="auto"/>
        <w:ind w:left="360"/>
        <w:jc w:val="both"/>
        <w:rPr>
          <w:rFonts w:ascii="Arial" w:hAnsi="Arial" w:cs="Arial"/>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seznámit Nájemce s dokumentací požární ochrany: požární poplachová směrnice, požární řád, požární evakuační plán.</w:t>
      </w:r>
    </w:p>
    <w:p w:rsidR="00332C5F" w:rsidRDefault="00332C5F" w:rsidP="00332C5F">
      <w:pPr>
        <w:spacing w:after="0" w:line="240" w:lineRule="auto"/>
        <w:jc w:val="both"/>
        <w:rPr>
          <w:rFonts w:ascii="Arial" w:hAnsi="Arial" w:cs="Arial"/>
          <w:bCs/>
          <w:color w:val="000000"/>
          <w:sz w:val="20"/>
          <w:szCs w:val="20"/>
        </w:rPr>
      </w:pPr>
    </w:p>
    <w:p w:rsidR="00332C5F" w:rsidRPr="00685ED7"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IX.</w:t>
      </w:r>
    </w:p>
    <w:p w:rsidR="00332C5F" w:rsidRPr="00685ED7" w:rsidRDefault="00332C5F" w:rsidP="00332C5F">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Další ujednání</w:t>
      </w:r>
    </w:p>
    <w:p w:rsidR="00332C5F" w:rsidRDefault="00332C5F" w:rsidP="00332C5F">
      <w:pPr>
        <w:pStyle w:val="Bezmezer"/>
      </w:pPr>
    </w:p>
    <w:p w:rsidR="00332C5F" w:rsidRPr="00C43E47" w:rsidRDefault="00332C5F" w:rsidP="00332C5F">
      <w:pPr>
        <w:numPr>
          <w:ilvl w:val="0"/>
          <w:numId w:val="7"/>
        </w:numPr>
        <w:spacing w:after="0" w:line="240" w:lineRule="auto"/>
        <w:ind w:left="360"/>
      </w:pPr>
      <w:r w:rsidRPr="00C43E47">
        <w:rPr>
          <w:rFonts w:ascii="Arial" w:hAnsi="Arial" w:cs="Arial"/>
          <w:bCs/>
          <w:color w:val="000000"/>
          <w:sz w:val="20"/>
          <w:szCs w:val="20"/>
        </w:rPr>
        <w:t>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w:t>
      </w:r>
      <w:r>
        <w:rPr>
          <w:rFonts w:ascii="Arial" w:hAnsi="Arial" w:cs="Arial"/>
          <w:bCs/>
          <w:color w:val="000000"/>
          <w:sz w:val="20"/>
          <w:szCs w:val="20"/>
        </w:rPr>
        <w:t>.</w:t>
      </w:r>
      <w:r>
        <w:rPr>
          <w:rFonts w:ascii="Arial" w:hAnsi="Arial" w:cs="Arial"/>
          <w:bCs/>
          <w:color w:val="000000"/>
          <w:sz w:val="20"/>
          <w:szCs w:val="20"/>
        </w:rPr>
        <w:br/>
      </w:r>
    </w:p>
    <w:p w:rsidR="00332C5F" w:rsidRPr="00052CD3" w:rsidRDefault="00332C5F" w:rsidP="001A7D1B">
      <w:pPr>
        <w:numPr>
          <w:ilvl w:val="0"/>
          <w:numId w:val="7"/>
        </w:numPr>
        <w:spacing w:after="0" w:line="240" w:lineRule="auto"/>
        <w:ind w:left="360"/>
        <w:jc w:val="both"/>
        <w:rPr>
          <w:rFonts w:ascii="Arial" w:hAnsi="Arial" w:cs="Arial"/>
          <w:bCs/>
          <w:color w:val="000000"/>
          <w:sz w:val="20"/>
          <w:szCs w:val="20"/>
        </w:rPr>
      </w:pPr>
      <w:r w:rsidRPr="00052CD3">
        <w:rPr>
          <w:rFonts w:ascii="Arial" w:hAnsi="Arial" w:cs="Arial"/>
          <w:bCs/>
          <w:color w:val="000000"/>
          <w:sz w:val="20"/>
          <w:szCs w:val="20"/>
        </w:rPr>
        <w:t>Nájemce není oprávněn bez souhlasu Pronajímatele přenechat Pronajatý prostor částečně ani zcela do užívání ani účastníkům smlouvy o sdružení. Uzavření takovéto smlouvy o sdružení Nájemcem a tím umožnění užívání Pronajatého</w:t>
      </w:r>
      <w:r w:rsidRPr="00052CD3">
        <w:rPr>
          <w:rFonts w:ascii="Arial" w:hAnsi="Arial"/>
          <w:color w:val="000000"/>
          <w:sz w:val="20"/>
        </w:rPr>
        <w:t xml:space="preserve"> prostoru</w:t>
      </w:r>
      <w:r w:rsidRPr="00052CD3">
        <w:rPr>
          <w:rFonts w:ascii="Arial" w:hAnsi="Arial" w:cs="Arial"/>
          <w:bCs/>
          <w:color w:val="000000"/>
          <w:sz w:val="20"/>
          <w:szCs w:val="20"/>
        </w:rPr>
        <w:t xml:space="preserve"> třetím osobám se považuje za hrubé porušení své povinnosti vůči Pronajímateli.</w:t>
      </w:r>
    </w:p>
    <w:p w:rsidR="00332C5F" w:rsidRPr="00200E0F" w:rsidRDefault="00332C5F" w:rsidP="00332C5F">
      <w:pPr>
        <w:spacing w:after="0" w:line="240" w:lineRule="auto"/>
        <w:jc w:val="both"/>
        <w:rPr>
          <w:rFonts w:ascii="Arial" w:hAnsi="Arial" w:cs="Arial"/>
          <w:bCs/>
          <w:color w:val="000000"/>
          <w:sz w:val="20"/>
          <w:szCs w:val="20"/>
        </w:rPr>
      </w:pPr>
    </w:p>
    <w:p w:rsidR="00332C5F" w:rsidRPr="00425303" w:rsidRDefault="00332C5F" w:rsidP="00332C5F">
      <w:pPr>
        <w:numPr>
          <w:ilvl w:val="0"/>
          <w:numId w:val="7"/>
        </w:numPr>
        <w:spacing w:after="0" w:line="240" w:lineRule="auto"/>
        <w:ind w:left="360"/>
        <w:jc w:val="both"/>
      </w:pPr>
      <w:r w:rsidRPr="00200E0F">
        <w:rPr>
          <w:rFonts w:ascii="Arial" w:hAnsi="Arial" w:cs="Arial"/>
          <w:bCs/>
          <w:color w:val="000000"/>
          <w:sz w:val="20"/>
          <w:szCs w:val="20"/>
        </w:rPr>
        <w:t>Nájemce se zavazuje</w:t>
      </w:r>
      <w:r>
        <w:rPr>
          <w:rFonts w:ascii="Arial" w:hAnsi="Arial" w:cs="Arial"/>
          <w:bCs/>
          <w:color w:val="000000"/>
          <w:sz w:val="20"/>
          <w:szCs w:val="20"/>
        </w:rPr>
        <w:t xml:space="preserve">, že </w:t>
      </w:r>
      <w:r w:rsidRPr="00B36ED1">
        <w:rPr>
          <w:rFonts w:ascii="Arial" w:hAnsi="Arial" w:cs="Arial"/>
          <w:bCs/>
          <w:color w:val="000000"/>
          <w:sz w:val="20"/>
          <w:szCs w:val="20"/>
        </w:rPr>
        <w:t>zabezpeč</w:t>
      </w:r>
      <w:r>
        <w:rPr>
          <w:rFonts w:ascii="Arial" w:hAnsi="Arial" w:cs="Arial"/>
          <w:bCs/>
          <w:color w:val="000000"/>
          <w:sz w:val="20"/>
          <w:szCs w:val="20"/>
        </w:rPr>
        <w:t>í</w:t>
      </w:r>
      <w:r w:rsidRPr="00B36ED1">
        <w:rPr>
          <w:rFonts w:ascii="Arial" w:hAnsi="Arial" w:cs="Arial"/>
          <w:bCs/>
          <w:color w:val="000000"/>
          <w:sz w:val="20"/>
          <w:szCs w:val="20"/>
        </w:rPr>
        <w:t xml:space="preserve"> </w:t>
      </w:r>
      <w:r>
        <w:rPr>
          <w:rFonts w:ascii="Arial" w:hAnsi="Arial" w:cs="Arial"/>
          <w:bCs/>
          <w:color w:val="000000"/>
          <w:sz w:val="20"/>
          <w:szCs w:val="20"/>
        </w:rPr>
        <w:t>Pronajatý</w:t>
      </w:r>
      <w:r w:rsidRPr="00200E0F">
        <w:rPr>
          <w:rFonts w:ascii="Arial" w:hAnsi="Arial" w:cs="Arial"/>
          <w:bCs/>
          <w:color w:val="000000"/>
          <w:sz w:val="20"/>
          <w:szCs w:val="20"/>
        </w:rPr>
        <w:t xml:space="preserve"> prostor </w:t>
      </w:r>
      <w:r>
        <w:rPr>
          <w:rFonts w:ascii="Arial" w:hAnsi="Arial" w:cs="Arial"/>
          <w:bCs/>
          <w:color w:val="000000"/>
          <w:sz w:val="20"/>
          <w:szCs w:val="20"/>
        </w:rPr>
        <w:t>proti vloupání.</w:t>
      </w:r>
    </w:p>
    <w:p w:rsidR="00332C5F" w:rsidRPr="002C6A3C" w:rsidRDefault="00332C5F" w:rsidP="00332C5F">
      <w:pPr>
        <w:spacing w:after="0" w:line="240" w:lineRule="auto"/>
        <w:ind w:left="360"/>
        <w:jc w:val="both"/>
      </w:pPr>
    </w:p>
    <w:p w:rsidR="00332C5F" w:rsidRPr="00425303" w:rsidRDefault="00332C5F" w:rsidP="00332C5F">
      <w:pPr>
        <w:numPr>
          <w:ilvl w:val="0"/>
          <w:numId w:val="7"/>
        </w:numPr>
        <w:spacing w:after="0" w:line="240" w:lineRule="auto"/>
        <w:ind w:left="360"/>
        <w:jc w:val="both"/>
        <w:rPr>
          <w:rFonts w:ascii="Arial" w:hAnsi="Arial" w:cs="Arial"/>
          <w:sz w:val="20"/>
          <w:szCs w:val="20"/>
        </w:rPr>
      </w:pPr>
      <w:r w:rsidRPr="00425303">
        <w:rPr>
          <w:rFonts w:ascii="Arial" w:hAnsi="Arial" w:cs="Arial"/>
          <w:sz w:val="20"/>
          <w:szCs w:val="20"/>
        </w:rPr>
        <w:t xml:space="preserve">Nájemce je povinen v případě, že odchází z budovy č.p. 612, ul. Frýdlantská, </w:t>
      </w:r>
      <w:proofErr w:type="spellStart"/>
      <w:r w:rsidRPr="00425303">
        <w:rPr>
          <w:rFonts w:ascii="Arial" w:hAnsi="Arial" w:cs="Arial"/>
          <w:sz w:val="20"/>
          <w:szCs w:val="20"/>
        </w:rPr>
        <w:t>k.ú</w:t>
      </w:r>
      <w:proofErr w:type="spellEnd"/>
      <w:r w:rsidRPr="00425303">
        <w:rPr>
          <w:rFonts w:ascii="Arial" w:hAnsi="Arial" w:cs="Arial"/>
          <w:sz w:val="20"/>
          <w:szCs w:val="20"/>
        </w:rPr>
        <w:t xml:space="preserve">. Místek jako poslední nájemník, zakódovat zabezpečovací systém budovy. </w:t>
      </w:r>
    </w:p>
    <w:p w:rsidR="00332C5F" w:rsidRPr="002C6A3C" w:rsidRDefault="00332C5F" w:rsidP="00332C5F">
      <w:pPr>
        <w:pStyle w:val="Bezmezer"/>
      </w:pPr>
    </w:p>
    <w:p w:rsidR="00332C5F" w:rsidRPr="00312252" w:rsidRDefault="00332C5F" w:rsidP="00332C5F">
      <w:pPr>
        <w:numPr>
          <w:ilvl w:val="0"/>
          <w:numId w:val="7"/>
        </w:numPr>
        <w:spacing w:after="0" w:line="240" w:lineRule="auto"/>
        <w:ind w:left="360"/>
        <w:jc w:val="both"/>
      </w:pPr>
      <w:r w:rsidRPr="00DB6701">
        <w:rPr>
          <w:rFonts w:ascii="Arial" w:hAnsi="Arial" w:cs="Arial"/>
          <w:bCs/>
          <w:color w:val="000000"/>
          <w:sz w:val="20"/>
          <w:szCs w:val="20"/>
        </w:rPr>
        <w:t>Nájemce se zavazuje, že bude dodržovat v Pronajatém</w:t>
      </w:r>
      <w:r w:rsidRPr="00DB6701">
        <w:rPr>
          <w:rFonts w:ascii="Arial" w:hAnsi="Arial"/>
          <w:color w:val="000000"/>
          <w:sz w:val="20"/>
        </w:rPr>
        <w:t xml:space="preserve"> prostoru</w:t>
      </w:r>
      <w:r w:rsidRPr="00DB6701">
        <w:rPr>
          <w:rFonts w:ascii="Arial" w:hAnsi="Arial" w:cs="Arial"/>
          <w:bCs/>
          <w:color w:val="000000"/>
          <w:sz w:val="20"/>
          <w:szCs w:val="20"/>
        </w:rPr>
        <w:t xml:space="preserve"> a v přilehlých</w:t>
      </w:r>
      <w:r>
        <w:rPr>
          <w:rFonts w:ascii="Arial" w:hAnsi="Arial" w:cs="Arial"/>
          <w:bCs/>
          <w:color w:val="000000"/>
          <w:sz w:val="20"/>
          <w:szCs w:val="20"/>
        </w:rPr>
        <w:t xml:space="preserve"> částech protipožární opatření </w:t>
      </w:r>
      <w:r w:rsidRPr="00DB6701">
        <w:rPr>
          <w:rFonts w:ascii="Arial" w:hAnsi="Arial" w:cs="Arial"/>
          <w:bCs/>
          <w:color w:val="000000"/>
          <w:sz w:val="20"/>
          <w:szCs w:val="20"/>
        </w:rPr>
        <w:t>podle zákona č. 133/1985 Sb., o požární ochraně</w:t>
      </w:r>
      <w:r>
        <w:rPr>
          <w:rFonts w:ascii="Arial" w:hAnsi="Arial" w:cs="Arial"/>
          <w:bCs/>
          <w:color w:val="000000"/>
          <w:sz w:val="20"/>
          <w:szCs w:val="20"/>
        </w:rPr>
        <w:t>,</w:t>
      </w:r>
      <w:r w:rsidRPr="00DB6701">
        <w:rPr>
          <w:rFonts w:ascii="Arial" w:hAnsi="Arial" w:cs="Arial"/>
          <w:bCs/>
          <w:color w:val="000000"/>
          <w:sz w:val="20"/>
          <w:szCs w:val="20"/>
        </w:rPr>
        <w:t xml:space="preserve"> v platném znění a prováděcích právních předpisů.</w:t>
      </w:r>
    </w:p>
    <w:p w:rsidR="00332C5F" w:rsidRPr="00312252" w:rsidRDefault="00332C5F" w:rsidP="00332C5F">
      <w:pPr>
        <w:spacing w:after="0" w:line="240" w:lineRule="auto"/>
        <w:jc w:val="both"/>
      </w:pPr>
    </w:p>
    <w:p w:rsidR="00332C5F" w:rsidRPr="00312252" w:rsidRDefault="00332C5F" w:rsidP="00332C5F">
      <w:pPr>
        <w:numPr>
          <w:ilvl w:val="0"/>
          <w:numId w:val="7"/>
        </w:numPr>
        <w:spacing w:after="0" w:line="240" w:lineRule="auto"/>
        <w:ind w:left="360"/>
        <w:jc w:val="both"/>
      </w:pPr>
      <w:r>
        <w:rPr>
          <w:rFonts w:ascii="Arial" w:hAnsi="Arial" w:cs="Arial"/>
          <w:bCs/>
          <w:color w:val="000000"/>
          <w:sz w:val="20"/>
          <w:szCs w:val="20"/>
        </w:rPr>
        <w:t xml:space="preserve">Nájemce je povinen seznámit se a seznámit </w:t>
      </w:r>
      <w:r w:rsidRPr="00EE721C">
        <w:rPr>
          <w:rFonts w:ascii="Arial" w:hAnsi="Arial" w:cs="Arial"/>
          <w:bCs/>
          <w:color w:val="000000"/>
          <w:sz w:val="20"/>
          <w:szCs w:val="20"/>
        </w:rPr>
        <w:t xml:space="preserve">všechny </w:t>
      </w:r>
      <w:r>
        <w:rPr>
          <w:rFonts w:ascii="Arial" w:hAnsi="Arial" w:cs="Arial"/>
          <w:bCs/>
          <w:color w:val="000000"/>
          <w:sz w:val="20"/>
          <w:szCs w:val="20"/>
        </w:rPr>
        <w:t>své zaměstnance s dokumentací požární ochrany (požární poplachová směrnice, požární řád, požární evakuační plán),</w:t>
      </w:r>
      <w:r w:rsidRPr="00CD1EED">
        <w:rPr>
          <w:rFonts w:ascii="Arial" w:hAnsi="Arial" w:cs="Arial"/>
          <w:bCs/>
          <w:color w:val="000000"/>
          <w:sz w:val="20"/>
          <w:szCs w:val="20"/>
        </w:rPr>
        <w:t xml:space="preserve"> kter</w:t>
      </w:r>
      <w:r>
        <w:rPr>
          <w:rFonts w:ascii="Arial" w:hAnsi="Arial" w:cs="Arial"/>
          <w:bCs/>
          <w:color w:val="000000"/>
          <w:sz w:val="20"/>
          <w:szCs w:val="20"/>
        </w:rPr>
        <w:t xml:space="preserve">á je </w:t>
      </w:r>
      <w:r w:rsidRPr="00CD1EED">
        <w:rPr>
          <w:rFonts w:ascii="Arial" w:hAnsi="Arial" w:cs="Arial"/>
          <w:bCs/>
          <w:color w:val="000000"/>
          <w:sz w:val="20"/>
          <w:szCs w:val="20"/>
        </w:rPr>
        <w:t>umístěn</w:t>
      </w:r>
      <w:r>
        <w:rPr>
          <w:rFonts w:ascii="Arial" w:hAnsi="Arial" w:cs="Arial"/>
          <w:bCs/>
          <w:color w:val="000000"/>
          <w:sz w:val="20"/>
          <w:szCs w:val="20"/>
        </w:rPr>
        <w:t>a na veřejně přístupných místech (na stěnách) v budově č.</w:t>
      </w:r>
      <w:r w:rsidRPr="00E12C3F">
        <w:rPr>
          <w:rFonts w:ascii="Arial" w:hAnsi="Arial" w:cs="Arial"/>
          <w:bCs/>
          <w:color w:val="000000"/>
          <w:sz w:val="20"/>
          <w:szCs w:val="20"/>
        </w:rPr>
        <w:t xml:space="preserve"> </w:t>
      </w:r>
      <w:r>
        <w:rPr>
          <w:rFonts w:ascii="Arial" w:hAnsi="Arial" w:cs="Arial"/>
          <w:bCs/>
          <w:color w:val="000000"/>
          <w:sz w:val="20"/>
          <w:szCs w:val="20"/>
        </w:rPr>
        <w:t xml:space="preserve">p. 612, </w:t>
      </w:r>
      <w:r>
        <w:rPr>
          <w:rFonts w:ascii="Arial" w:hAnsi="Arial" w:cs="Arial"/>
          <w:sz w:val="20"/>
          <w:szCs w:val="20"/>
        </w:rPr>
        <w:t>ul. Frýdlantská,</w:t>
      </w:r>
      <w:r>
        <w:rPr>
          <w:rFonts w:ascii="Arial" w:hAnsi="Arial" w:cs="Arial"/>
          <w:bCs/>
          <w:color w:val="000000"/>
          <w:sz w:val="20"/>
          <w:szCs w:val="20"/>
        </w:rPr>
        <w:t xml:space="preserve"> k.</w:t>
      </w:r>
      <w:r w:rsidRPr="00E12C3F">
        <w:rPr>
          <w:rFonts w:ascii="Arial" w:hAnsi="Arial" w:cs="Arial"/>
          <w:bCs/>
          <w:color w:val="000000"/>
          <w:sz w:val="20"/>
          <w:szCs w:val="20"/>
        </w:rPr>
        <w:t xml:space="preserve"> </w:t>
      </w:r>
      <w:proofErr w:type="spellStart"/>
      <w:r>
        <w:rPr>
          <w:rFonts w:ascii="Arial" w:hAnsi="Arial" w:cs="Arial"/>
          <w:bCs/>
          <w:color w:val="000000"/>
          <w:sz w:val="20"/>
          <w:szCs w:val="20"/>
        </w:rPr>
        <w:t>ú.</w:t>
      </w:r>
      <w:proofErr w:type="spellEnd"/>
      <w:r>
        <w:rPr>
          <w:rFonts w:ascii="Arial" w:hAnsi="Arial" w:cs="Arial"/>
          <w:bCs/>
          <w:color w:val="000000"/>
          <w:sz w:val="20"/>
          <w:szCs w:val="20"/>
        </w:rPr>
        <w:t xml:space="preserve"> Místek.</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V případě požáru postupovat dle požární poplachové směrnice.</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Dodržovat ustanovení požárního řádu a v případě ohrožení se řídit dokumentací požární ochrany.</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Dodržovat obecně platná ustanovení týkající se požární ochrany a seznámit se</w:t>
      </w:r>
      <w:r w:rsidRPr="009067DB">
        <w:rPr>
          <w:rFonts w:ascii="Arial" w:hAnsi="Arial" w:cs="Arial"/>
          <w:bCs/>
          <w:color w:val="000000"/>
          <w:sz w:val="20"/>
          <w:szCs w:val="20"/>
        </w:rPr>
        <w:t> </w:t>
      </w:r>
      <w:r>
        <w:rPr>
          <w:rFonts w:ascii="Arial" w:hAnsi="Arial" w:cs="Arial"/>
          <w:bCs/>
          <w:color w:val="000000"/>
          <w:sz w:val="20"/>
          <w:szCs w:val="20"/>
        </w:rPr>
        <w:t xml:space="preserve">s </w:t>
      </w:r>
      <w:r w:rsidRPr="009067DB">
        <w:rPr>
          <w:rFonts w:ascii="Arial" w:hAnsi="Arial" w:cs="Arial"/>
          <w:bCs/>
          <w:color w:val="000000"/>
          <w:sz w:val="20"/>
          <w:szCs w:val="20"/>
        </w:rPr>
        <w:t>umístěním</w:t>
      </w:r>
      <w:r>
        <w:rPr>
          <w:rFonts w:ascii="Arial" w:hAnsi="Arial" w:cs="Arial"/>
          <w:bCs/>
          <w:color w:val="000000"/>
          <w:sz w:val="20"/>
          <w:szCs w:val="20"/>
        </w:rPr>
        <w:t xml:space="preserve"> hlavních uzávěrů plynu, vody, hlavních jističů elektroinstalace, hydrantů a hasicích přístrojů. </w:t>
      </w:r>
    </w:p>
    <w:p w:rsidR="00332C5F" w:rsidRDefault="00332C5F" w:rsidP="00332C5F">
      <w:pPr>
        <w:numPr>
          <w:ilvl w:val="0"/>
          <w:numId w:val="8"/>
        </w:numPr>
        <w:spacing w:after="0" w:line="240" w:lineRule="auto"/>
        <w:jc w:val="both"/>
        <w:rPr>
          <w:rFonts w:ascii="Arial" w:hAnsi="Arial" w:cs="Arial"/>
          <w:bCs/>
          <w:color w:val="000000"/>
          <w:sz w:val="20"/>
          <w:szCs w:val="20"/>
        </w:rPr>
      </w:pPr>
      <w:r w:rsidRPr="00E12C3F">
        <w:rPr>
          <w:rFonts w:ascii="Arial" w:hAnsi="Arial" w:cs="Arial"/>
          <w:bCs/>
          <w:color w:val="000000"/>
          <w:sz w:val="20"/>
          <w:szCs w:val="20"/>
        </w:rPr>
        <w:t xml:space="preserve">Dodržovat zákaz </w:t>
      </w:r>
      <w:r>
        <w:rPr>
          <w:rFonts w:ascii="Arial" w:hAnsi="Arial" w:cs="Arial"/>
          <w:bCs/>
          <w:color w:val="000000"/>
          <w:sz w:val="20"/>
          <w:szCs w:val="20"/>
        </w:rPr>
        <w:t>manipulace s otevřeným ohněm.</w:t>
      </w:r>
    </w:p>
    <w:p w:rsidR="00332C5F" w:rsidRDefault="00332C5F" w:rsidP="00332C5F">
      <w:pPr>
        <w:spacing w:after="0" w:line="240" w:lineRule="auto"/>
        <w:ind w:left="360"/>
        <w:jc w:val="both"/>
        <w:rPr>
          <w:rFonts w:ascii="Arial" w:hAnsi="Arial" w:cs="Arial"/>
          <w:bCs/>
          <w:color w:val="000000"/>
          <w:sz w:val="20"/>
          <w:szCs w:val="20"/>
        </w:rPr>
      </w:pPr>
    </w:p>
    <w:p w:rsidR="00332C5F" w:rsidRPr="008259F0" w:rsidRDefault="00332C5F" w:rsidP="00332C5F">
      <w:pPr>
        <w:numPr>
          <w:ilvl w:val="0"/>
          <w:numId w:val="7"/>
        </w:numPr>
        <w:spacing w:after="0" w:line="240" w:lineRule="auto"/>
        <w:ind w:left="360"/>
        <w:jc w:val="both"/>
        <w:rPr>
          <w:rFonts w:ascii="Arial" w:hAnsi="Arial" w:cs="Arial"/>
          <w:bCs/>
          <w:color w:val="000000"/>
          <w:sz w:val="20"/>
          <w:szCs w:val="20"/>
        </w:rPr>
      </w:pPr>
      <w:r w:rsidRPr="008259F0">
        <w:rPr>
          <w:rFonts w:ascii="Arial" w:hAnsi="Arial" w:cs="Arial"/>
          <w:bCs/>
          <w:color w:val="000000"/>
          <w:sz w:val="20"/>
          <w:szCs w:val="20"/>
        </w:rPr>
        <w:lastRenderedPageBreak/>
        <w:t>Nájemce se zavazuje dodržovat zákaz kouření ve všech prostorách objektu č.p.</w:t>
      </w:r>
      <w:r>
        <w:rPr>
          <w:rFonts w:ascii="Arial" w:hAnsi="Arial" w:cs="Arial"/>
          <w:bCs/>
          <w:color w:val="000000"/>
          <w:sz w:val="20"/>
          <w:szCs w:val="20"/>
        </w:rPr>
        <w:t xml:space="preserve"> </w:t>
      </w:r>
      <w:r w:rsidRPr="008259F0">
        <w:rPr>
          <w:rFonts w:ascii="Arial" w:hAnsi="Arial" w:cs="Arial"/>
          <w:bCs/>
          <w:color w:val="000000"/>
          <w:sz w:val="20"/>
          <w:szCs w:val="20"/>
        </w:rPr>
        <w:t xml:space="preserve">612, </w:t>
      </w:r>
      <w:r w:rsidRPr="008259F0">
        <w:rPr>
          <w:rFonts w:ascii="Arial" w:hAnsi="Arial" w:cs="Arial"/>
          <w:sz w:val="20"/>
          <w:szCs w:val="20"/>
        </w:rPr>
        <w:t>ul. Frýdlantská,</w:t>
      </w:r>
      <w:r w:rsidRPr="008259F0">
        <w:rPr>
          <w:rFonts w:ascii="Arial" w:hAnsi="Arial" w:cs="Arial"/>
          <w:bCs/>
          <w:color w:val="000000"/>
          <w:sz w:val="20"/>
          <w:szCs w:val="20"/>
        </w:rPr>
        <w:t xml:space="preserve"> </w:t>
      </w:r>
      <w:proofErr w:type="spellStart"/>
      <w:r w:rsidRPr="008259F0">
        <w:rPr>
          <w:rFonts w:ascii="Arial" w:hAnsi="Arial" w:cs="Arial"/>
          <w:bCs/>
          <w:color w:val="000000"/>
          <w:sz w:val="20"/>
          <w:szCs w:val="20"/>
        </w:rPr>
        <w:t>k.ú</w:t>
      </w:r>
      <w:proofErr w:type="spellEnd"/>
      <w:r w:rsidRPr="008259F0">
        <w:rPr>
          <w:rFonts w:ascii="Arial" w:hAnsi="Arial" w:cs="Arial"/>
          <w:bCs/>
          <w:color w:val="000000"/>
          <w:sz w:val="20"/>
          <w:szCs w:val="20"/>
        </w:rPr>
        <w:t>. Místek, mimo vyhrazené prostory, kde je kouření dovoleno. Porušení tohoto ujednání se považuje za hrubé porušení své povinnosti vůči Pronajímateli.</w:t>
      </w:r>
    </w:p>
    <w:p w:rsidR="00332C5F" w:rsidRPr="00312252" w:rsidRDefault="00332C5F" w:rsidP="00332C5F">
      <w:pPr>
        <w:spacing w:after="0" w:line="240" w:lineRule="auto"/>
        <w:ind w:firstLine="60"/>
        <w:jc w:val="both"/>
      </w:pPr>
    </w:p>
    <w:p w:rsidR="00332C5F" w:rsidRPr="00312252" w:rsidRDefault="00332C5F" w:rsidP="00332C5F">
      <w:pPr>
        <w:numPr>
          <w:ilvl w:val="0"/>
          <w:numId w:val="7"/>
        </w:numPr>
        <w:spacing w:after="0" w:line="240" w:lineRule="auto"/>
        <w:ind w:left="360"/>
        <w:jc w:val="both"/>
      </w:pPr>
      <w:r>
        <w:rPr>
          <w:rFonts w:ascii="Arial" w:hAnsi="Arial" w:cs="Arial"/>
          <w:bCs/>
          <w:color w:val="000000"/>
          <w:sz w:val="20"/>
          <w:szCs w:val="20"/>
        </w:rPr>
        <w:t>Nájemce se zavazuje dodržovat veškeré zdravotní, bezpečnostní, hygienické předpisy a nařízení v souvislosti s účelem nájmu, jakož i ustanovení veškerých platných právních předpisů k zajištění bezpečnosti a ochrany zdraví při práci.</w:t>
      </w:r>
    </w:p>
    <w:p w:rsidR="00332C5F" w:rsidRPr="00312252" w:rsidRDefault="00332C5F" w:rsidP="00332C5F">
      <w:pPr>
        <w:spacing w:after="0" w:line="240" w:lineRule="auto"/>
        <w:jc w:val="both"/>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udržovat čistotu a pořádek v Pronajatém</w:t>
      </w:r>
      <w:r w:rsidRPr="00EE721C">
        <w:rPr>
          <w:rFonts w:ascii="Arial" w:hAnsi="Arial" w:cs="Arial"/>
          <w:bCs/>
          <w:color w:val="000000"/>
          <w:sz w:val="20"/>
          <w:szCs w:val="20"/>
        </w:rPr>
        <w:t xml:space="preserve"> </w:t>
      </w:r>
      <w:r w:rsidRPr="0055591A">
        <w:rPr>
          <w:rFonts w:ascii="Arial" w:hAnsi="Arial"/>
          <w:color w:val="000000"/>
          <w:sz w:val="20"/>
        </w:rPr>
        <w:t>prostoru</w:t>
      </w:r>
      <w:r>
        <w:rPr>
          <w:rFonts w:ascii="Arial" w:hAnsi="Arial"/>
          <w:color w:val="000000"/>
          <w:sz w:val="20"/>
        </w:rPr>
        <w:t>, přilehlých chodbách a WC nacházejících se v budově č.p. 612,</w:t>
      </w:r>
      <w:r w:rsidRPr="008259F0">
        <w:rPr>
          <w:rFonts w:ascii="Arial" w:hAnsi="Arial" w:cs="Arial"/>
          <w:sz w:val="20"/>
          <w:szCs w:val="20"/>
        </w:rPr>
        <w:t xml:space="preserve"> </w:t>
      </w:r>
      <w:r>
        <w:rPr>
          <w:rFonts w:ascii="Arial" w:hAnsi="Arial" w:cs="Arial"/>
          <w:sz w:val="20"/>
          <w:szCs w:val="20"/>
        </w:rPr>
        <w:t>ul. Frýdlantská,</w:t>
      </w:r>
      <w:r>
        <w:rPr>
          <w:rFonts w:ascii="Arial" w:hAnsi="Arial"/>
          <w:color w:val="000000"/>
          <w:sz w:val="20"/>
        </w:rPr>
        <w:t xml:space="preserve"> </w:t>
      </w:r>
      <w:proofErr w:type="spellStart"/>
      <w:r>
        <w:rPr>
          <w:rFonts w:ascii="Arial" w:hAnsi="Arial"/>
          <w:color w:val="000000"/>
          <w:sz w:val="20"/>
        </w:rPr>
        <w:t>k.ú</w:t>
      </w:r>
      <w:proofErr w:type="spellEnd"/>
      <w:r>
        <w:rPr>
          <w:rFonts w:ascii="Arial" w:hAnsi="Arial"/>
          <w:color w:val="000000"/>
          <w:sz w:val="20"/>
        </w:rPr>
        <w:t>. Místek.</w:t>
      </w:r>
    </w:p>
    <w:p w:rsidR="00332C5F" w:rsidRDefault="00332C5F" w:rsidP="00332C5F">
      <w:pPr>
        <w:pStyle w:val="Bezmezer"/>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sidRPr="00934FC6">
        <w:rPr>
          <w:rFonts w:ascii="Arial" w:hAnsi="Arial" w:cs="Arial"/>
          <w:bCs/>
          <w:color w:val="000000"/>
          <w:sz w:val="20"/>
          <w:szCs w:val="20"/>
        </w:rPr>
        <w:t>Nájemce zodpovídá za skleněné výplně oken a dveří v </w:t>
      </w:r>
      <w:r>
        <w:rPr>
          <w:rFonts w:ascii="Arial" w:hAnsi="Arial" w:cs="Arial"/>
          <w:bCs/>
          <w:color w:val="000000"/>
          <w:sz w:val="20"/>
          <w:szCs w:val="20"/>
        </w:rPr>
        <w:t>Pronajatých</w:t>
      </w:r>
      <w:r w:rsidRPr="00934FC6">
        <w:rPr>
          <w:rFonts w:ascii="Arial" w:hAnsi="Arial" w:cs="Arial"/>
          <w:bCs/>
          <w:color w:val="000000"/>
          <w:sz w:val="20"/>
          <w:szCs w:val="20"/>
        </w:rPr>
        <w:t xml:space="preserve"> prostorách</w:t>
      </w:r>
      <w:r>
        <w:rPr>
          <w:rFonts w:ascii="Arial" w:hAnsi="Arial" w:cs="Arial"/>
          <w:bCs/>
          <w:color w:val="000000"/>
          <w:sz w:val="20"/>
          <w:szCs w:val="20"/>
        </w:rPr>
        <w:t xml:space="preserve">. V případě jejich poškození, popř. </w:t>
      </w:r>
      <w:r w:rsidRPr="00934FC6">
        <w:rPr>
          <w:rFonts w:ascii="Arial" w:hAnsi="Arial" w:cs="Arial"/>
          <w:bCs/>
          <w:color w:val="000000"/>
          <w:sz w:val="20"/>
          <w:szCs w:val="20"/>
        </w:rPr>
        <w:t>rozbití, hradí opravy nebo celkovou výměnu z vlastních finančních zdrojů.</w:t>
      </w:r>
    </w:p>
    <w:p w:rsidR="00332C5F" w:rsidRDefault="00332C5F" w:rsidP="00332C5F">
      <w:pPr>
        <w:pStyle w:val="Bezmezer"/>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se zavazuje, že v Pronajatých prostorách nebude umisťovat výherní hrací přístroje nebo </w:t>
      </w:r>
      <w:r w:rsidRPr="00397173">
        <w:rPr>
          <w:rFonts w:ascii="Arial" w:hAnsi="Arial" w:cs="Arial"/>
          <w:bCs/>
          <w:color w:val="000000"/>
          <w:sz w:val="20"/>
          <w:szCs w:val="20"/>
        </w:rPr>
        <w:t>jiná</w:t>
      </w:r>
      <w:r>
        <w:rPr>
          <w:rFonts w:ascii="Arial" w:hAnsi="Arial" w:cs="Arial"/>
          <w:bCs/>
          <w:color w:val="000000"/>
          <w:sz w:val="20"/>
          <w:szCs w:val="20"/>
        </w:rPr>
        <w:t xml:space="preserve"> technická herní zařízení.</w:t>
      </w:r>
    </w:p>
    <w:p w:rsidR="00332C5F" w:rsidRPr="00200E0F" w:rsidRDefault="00332C5F" w:rsidP="00332C5F">
      <w:pPr>
        <w:spacing w:after="0" w:line="240" w:lineRule="auto"/>
        <w:ind w:left="360"/>
        <w:jc w:val="both"/>
        <w:rPr>
          <w:rFonts w:ascii="Arial" w:hAnsi="Arial" w:cs="Arial"/>
          <w:bCs/>
          <w:color w:val="000000"/>
          <w:sz w:val="20"/>
          <w:szCs w:val="20"/>
        </w:rPr>
      </w:pPr>
    </w:p>
    <w:p w:rsidR="00332C5F" w:rsidRPr="00AE5879" w:rsidRDefault="00332C5F" w:rsidP="00332C5F">
      <w:pPr>
        <w:numPr>
          <w:ilvl w:val="0"/>
          <w:numId w:val="7"/>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 xml:space="preserve">V případě porušení povinností Nájemci vyplývajících ze Smlouvy se pro případ prvního (1.) porušení sjednává smluvní pokuta ve výši 5.000 Kč (slovy: </w:t>
      </w:r>
      <w:proofErr w:type="spellStart"/>
      <w:r w:rsidRPr="00AE5879">
        <w:rPr>
          <w:rFonts w:ascii="Arial" w:hAnsi="Arial" w:cs="Arial"/>
          <w:bCs/>
          <w:color w:val="000000"/>
          <w:sz w:val="20"/>
          <w:szCs w:val="20"/>
        </w:rPr>
        <w:t>pět_tisíc</w:t>
      </w:r>
      <w:proofErr w:type="spellEnd"/>
      <w:r w:rsidRPr="00AE5879">
        <w:rPr>
          <w:rFonts w:ascii="Arial" w:hAnsi="Arial" w:cs="Arial"/>
          <w:bCs/>
          <w:color w:val="000000"/>
          <w:sz w:val="20"/>
          <w:szCs w:val="20"/>
        </w:rPr>
        <w:t xml:space="preserve"> korun českých). Smluvní pokuta je splatná do 14 (čtrnácti) dnů od vyúčtování smluvní pokuty Pronajímatelem na účet uvedený v článku V., odst. 5 této Smlouvy. Tímto ujednáním není dotčen případný nárok na náhradu škody.</w:t>
      </w:r>
    </w:p>
    <w:p w:rsidR="00332C5F" w:rsidRDefault="00332C5F" w:rsidP="00332C5F">
      <w:pPr>
        <w:spacing w:after="0" w:line="240" w:lineRule="auto"/>
        <w:ind w:left="360"/>
        <w:jc w:val="both"/>
        <w:rPr>
          <w:rFonts w:ascii="Arial" w:hAnsi="Arial" w:cs="Arial"/>
          <w:bCs/>
          <w:color w:val="000000"/>
          <w:sz w:val="20"/>
          <w:szCs w:val="20"/>
        </w:rPr>
      </w:pPr>
    </w:p>
    <w:p w:rsidR="00332C5F" w:rsidRPr="00AE5879" w:rsidRDefault="00332C5F" w:rsidP="00332C5F">
      <w:pPr>
        <w:numPr>
          <w:ilvl w:val="0"/>
          <w:numId w:val="7"/>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V případě opakovaného porušení téže povinnosti se smluvní pokuta sjednává ve dvojnásobné (2) výši a je splatná do čtrnácti (14) dnů od vyúčtování smluvní pokuty Pronajímatelem na účet uvedený v článku V. odst. 5 této Smlouvy. Tímto ujednáním není dotčen případný nárok na náhradu škody.</w:t>
      </w:r>
    </w:p>
    <w:p w:rsidR="00332C5F" w:rsidRPr="00200E0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7"/>
        </w:numPr>
        <w:spacing w:after="0" w:line="240" w:lineRule="auto"/>
        <w:ind w:left="360"/>
        <w:rPr>
          <w:rFonts w:ascii="Arial" w:hAnsi="Arial" w:cs="Arial"/>
          <w:bCs/>
          <w:color w:val="000000"/>
          <w:sz w:val="20"/>
          <w:szCs w:val="20"/>
        </w:rPr>
      </w:pPr>
      <w:r w:rsidRPr="00DB4FE8">
        <w:rPr>
          <w:rFonts w:ascii="Arial" w:hAnsi="Arial"/>
          <w:color w:val="000000"/>
          <w:sz w:val="20"/>
        </w:rPr>
        <w:t xml:space="preserve">S výjimkou případů, a to v přiměřeném rozsahu uvedeném v § 2305 </w:t>
      </w:r>
      <w:r>
        <w:rPr>
          <w:rFonts w:ascii="Arial" w:hAnsi="Arial"/>
          <w:color w:val="000000"/>
          <w:sz w:val="20"/>
        </w:rPr>
        <w:t>zákona č.</w:t>
      </w:r>
      <w:r w:rsidRPr="00DB4FE8">
        <w:rPr>
          <w:rFonts w:ascii="Arial" w:hAnsi="Arial"/>
          <w:color w:val="000000"/>
          <w:sz w:val="20"/>
        </w:rPr>
        <w:t xml:space="preserve"> 89/2012 Sb.,</w:t>
      </w:r>
      <w:r>
        <w:rPr>
          <w:rFonts w:ascii="Arial" w:hAnsi="Arial"/>
          <w:color w:val="000000"/>
          <w:sz w:val="20"/>
        </w:rPr>
        <w:t xml:space="preserve"> občanský zákoník, </w:t>
      </w:r>
      <w:r w:rsidRPr="00DB4FE8">
        <w:rPr>
          <w:rFonts w:ascii="Arial" w:hAnsi="Arial"/>
          <w:color w:val="000000"/>
          <w:sz w:val="20"/>
        </w:rPr>
        <w:t xml:space="preserve">nesmí Nájemce umísťovat bez předchozího písemného souhlasu Pronajímatele na vnější části Pronajatého prostoru nebo budovy, ve které se Pronajatý prostor nachází, žádné billboardy, tabulky ani reklamy. </w:t>
      </w:r>
      <w:r>
        <w:rPr>
          <w:rFonts w:ascii="Arial" w:hAnsi="Arial"/>
          <w:color w:val="000000"/>
          <w:sz w:val="20"/>
        </w:rPr>
        <w:t>P</w:t>
      </w:r>
      <w:r w:rsidRPr="00200E0F">
        <w:rPr>
          <w:rFonts w:ascii="Arial" w:hAnsi="Arial" w:cs="Arial"/>
          <w:bCs/>
          <w:color w:val="000000"/>
          <w:sz w:val="20"/>
          <w:szCs w:val="20"/>
        </w:rPr>
        <w:t xml:space="preserve">ožadavek </w:t>
      </w:r>
      <w:r>
        <w:rPr>
          <w:rFonts w:ascii="Arial" w:hAnsi="Arial" w:cs="Arial"/>
          <w:bCs/>
          <w:color w:val="000000"/>
          <w:sz w:val="20"/>
          <w:szCs w:val="20"/>
        </w:rPr>
        <w:t xml:space="preserve">na jejich umístění </w:t>
      </w:r>
      <w:r w:rsidRPr="00200E0F">
        <w:rPr>
          <w:rFonts w:ascii="Arial" w:hAnsi="Arial" w:cs="Arial"/>
          <w:bCs/>
          <w:color w:val="000000"/>
          <w:sz w:val="20"/>
          <w:szCs w:val="20"/>
        </w:rPr>
        <w:t xml:space="preserve">ze strany </w:t>
      </w:r>
      <w:r>
        <w:rPr>
          <w:rFonts w:ascii="Arial" w:hAnsi="Arial" w:cs="Arial"/>
          <w:bCs/>
          <w:color w:val="000000"/>
          <w:sz w:val="20"/>
          <w:szCs w:val="20"/>
        </w:rPr>
        <w:t>N</w:t>
      </w:r>
      <w:r w:rsidRPr="00200E0F">
        <w:rPr>
          <w:rFonts w:ascii="Arial" w:hAnsi="Arial" w:cs="Arial"/>
          <w:bCs/>
          <w:color w:val="000000"/>
          <w:sz w:val="20"/>
          <w:szCs w:val="20"/>
        </w:rPr>
        <w:t xml:space="preserve">ájemce </w:t>
      </w:r>
      <w:r w:rsidRPr="009067DB">
        <w:rPr>
          <w:rFonts w:ascii="Arial" w:hAnsi="Arial" w:cs="Arial"/>
          <w:bCs/>
          <w:color w:val="000000"/>
          <w:sz w:val="20"/>
          <w:szCs w:val="20"/>
        </w:rPr>
        <w:t xml:space="preserve">je nutné </w:t>
      </w:r>
      <w:r w:rsidRPr="00200E0F">
        <w:rPr>
          <w:rFonts w:ascii="Arial" w:hAnsi="Arial" w:cs="Arial"/>
          <w:bCs/>
          <w:color w:val="000000"/>
          <w:sz w:val="20"/>
          <w:szCs w:val="20"/>
        </w:rPr>
        <w:t xml:space="preserve">projednat </w:t>
      </w:r>
      <w:r w:rsidRPr="00DB4FE8">
        <w:rPr>
          <w:rFonts w:ascii="Arial" w:hAnsi="Arial"/>
          <w:color w:val="000000"/>
          <w:sz w:val="20"/>
        </w:rPr>
        <w:t>s</w:t>
      </w:r>
      <w:r>
        <w:rPr>
          <w:rFonts w:ascii="Arial" w:hAnsi="Arial"/>
          <w:color w:val="000000"/>
          <w:sz w:val="20"/>
        </w:rPr>
        <w:t> </w:t>
      </w:r>
      <w:r w:rsidRPr="00DB4FE8">
        <w:rPr>
          <w:rFonts w:ascii="Arial" w:hAnsi="Arial"/>
          <w:color w:val="000000"/>
          <w:sz w:val="20"/>
        </w:rPr>
        <w:t xml:space="preserve">Pronajímatelem </w:t>
      </w:r>
      <w:r w:rsidRPr="00200E0F">
        <w:rPr>
          <w:rFonts w:ascii="Arial" w:hAnsi="Arial" w:cs="Arial"/>
          <w:bCs/>
          <w:color w:val="000000"/>
          <w:sz w:val="20"/>
          <w:szCs w:val="20"/>
        </w:rPr>
        <w:t xml:space="preserve">samostatně, </w:t>
      </w:r>
      <w:r w:rsidRPr="00DB4FE8">
        <w:rPr>
          <w:rFonts w:ascii="Arial" w:hAnsi="Arial"/>
          <w:color w:val="000000"/>
          <w:sz w:val="20"/>
        </w:rPr>
        <w:t>Smlouva</w:t>
      </w:r>
      <w:r w:rsidRPr="00200E0F">
        <w:rPr>
          <w:rFonts w:ascii="Arial" w:hAnsi="Arial" w:cs="Arial"/>
          <w:bCs/>
          <w:color w:val="000000"/>
          <w:sz w:val="20"/>
          <w:szCs w:val="20"/>
        </w:rPr>
        <w:t xml:space="preserve"> o nájmu</w:t>
      </w:r>
      <w:r>
        <w:rPr>
          <w:rFonts w:ascii="Arial" w:hAnsi="Arial" w:cs="Arial"/>
          <w:bCs/>
          <w:color w:val="000000"/>
          <w:sz w:val="20"/>
          <w:szCs w:val="20"/>
        </w:rPr>
        <w:t xml:space="preserve"> toto neřeší.</w:t>
      </w:r>
      <w:r>
        <w:rPr>
          <w:rFonts w:ascii="Arial" w:hAnsi="Arial" w:cs="Arial"/>
          <w:bCs/>
          <w:color w:val="000000"/>
          <w:sz w:val="20"/>
          <w:szCs w:val="20"/>
        </w:rPr>
        <w:br/>
      </w:r>
    </w:p>
    <w:p w:rsidR="00332C5F" w:rsidRPr="00064F44" w:rsidRDefault="00332C5F" w:rsidP="00332C5F">
      <w:pPr>
        <w:numPr>
          <w:ilvl w:val="0"/>
          <w:numId w:val="7"/>
        </w:numPr>
        <w:spacing w:after="0" w:line="240" w:lineRule="auto"/>
        <w:ind w:left="360"/>
        <w:jc w:val="both"/>
        <w:rPr>
          <w:rFonts w:ascii="Arial" w:hAnsi="Arial" w:cs="Arial"/>
          <w:bCs/>
          <w:color w:val="000000"/>
          <w:sz w:val="20"/>
          <w:szCs w:val="20"/>
        </w:rPr>
      </w:pPr>
      <w:r w:rsidRPr="00BC4961">
        <w:rPr>
          <w:rFonts w:ascii="Arial" w:hAnsi="Arial" w:cs="Arial"/>
          <w:sz w:val="20"/>
          <w:szCs w:val="20"/>
        </w:rPr>
        <w:t>Pronajímatel a Nájemce se dohodli, že Pronajímatel nejpozději do 30 dnů od uzavření Smlouvy zašle tuto Smlouvu správci registru smluv k uveřejnění prostřednictvím registru smluv v souladu se zákonem č. 340/2015 Sb., o zvláštních podmínkách účinnosti některých smluv, uveřejňování těchto smluv a o registru smluv (zákon o registru smluv), ve znění pozdějších předpisů.</w:t>
      </w:r>
    </w:p>
    <w:p w:rsidR="00332C5F" w:rsidRPr="00BC4961" w:rsidRDefault="00332C5F" w:rsidP="00332C5F">
      <w:pPr>
        <w:spacing w:after="0" w:line="240" w:lineRule="auto"/>
        <w:jc w:val="both"/>
        <w:rPr>
          <w:rFonts w:ascii="Arial" w:hAnsi="Arial" w:cs="Arial"/>
          <w:bCs/>
          <w:color w:val="000000"/>
          <w:sz w:val="20"/>
          <w:szCs w:val="20"/>
        </w:rPr>
      </w:pPr>
    </w:p>
    <w:p w:rsidR="00052CD3" w:rsidRDefault="00052CD3" w:rsidP="00332C5F">
      <w:pPr>
        <w:spacing w:after="0" w:line="240" w:lineRule="auto"/>
        <w:jc w:val="center"/>
        <w:rPr>
          <w:rFonts w:ascii="Arial" w:hAnsi="Arial" w:cs="Arial"/>
          <w:b/>
          <w:bCs/>
          <w:color w:val="000000"/>
          <w:sz w:val="20"/>
          <w:szCs w:val="20"/>
        </w:rPr>
      </w:pP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p>
    <w:p w:rsidR="00332C5F" w:rsidRDefault="00332C5F" w:rsidP="00332C5F">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Skončení nájmu</w:t>
      </w:r>
    </w:p>
    <w:p w:rsidR="00332C5F" w:rsidRDefault="00332C5F" w:rsidP="00332C5F">
      <w:pPr>
        <w:numPr>
          <w:ilvl w:val="0"/>
          <w:numId w:val="15"/>
        </w:numPr>
        <w:spacing w:after="0" w:line="240" w:lineRule="auto"/>
        <w:ind w:left="360"/>
        <w:jc w:val="both"/>
        <w:rPr>
          <w:rFonts w:ascii="Arial" w:hAnsi="Arial" w:cs="Arial"/>
          <w:sz w:val="20"/>
          <w:szCs w:val="20"/>
        </w:rPr>
      </w:pPr>
      <w:r>
        <w:rPr>
          <w:rFonts w:ascii="Arial" w:hAnsi="Arial" w:cs="Arial"/>
          <w:sz w:val="20"/>
          <w:szCs w:val="20"/>
        </w:rPr>
        <w:t>Nájem je možné ukončit:</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Dohodou.</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bez uvedení důvodů.  Výpovědní doba je tříměsíční a běží od prvního dne kalendářního měsíce následujícího poté, co výpověď došla druhé Smluvní straně.</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s uvedením důvodu výpovědi.</w:t>
      </w:r>
    </w:p>
    <w:p w:rsidR="00332C5F" w:rsidRDefault="00332C5F" w:rsidP="00332C5F">
      <w:pPr>
        <w:pStyle w:val="Odstavecseseznamem"/>
        <w:jc w:val="both"/>
        <w:rPr>
          <w:rFonts w:ascii="Arial" w:hAnsi="Arial" w:cs="Arial"/>
          <w:sz w:val="20"/>
          <w:szCs w:val="20"/>
        </w:rPr>
      </w:pPr>
      <w:r>
        <w:rPr>
          <w:rFonts w:ascii="Arial" w:hAnsi="Arial" w:cs="Arial"/>
          <w:sz w:val="20"/>
          <w:szCs w:val="20"/>
        </w:rPr>
        <w:lastRenderedPageBreak/>
        <w:t>Výpovědní důvody pro výpověď Nájemce:</w:t>
      </w:r>
    </w:p>
    <w:p w:rsidR="00332C5F" w:rsidRDefault="00332C5F" w:rsidP="00332C5F">
      <w:pPr>
        <w:pStyle w:val="Odstavecseseznamem"/>
        <w:numPr>
          <w:ilvl w:val="0"/>
          <w:numId w:val="17"/>
        </w:numPr>
        <w:spacing w:line="252" w:lineRule="auto"/>
        <w:jc w:val="both"/>
        <w:rPr>
          <w:rFonts w:ascii="Arial" w:hAnsi="Arial" w:cs="Arial"/>
          <w:bCs/>
          <w:color w:val="000000"/>
          <w:sz w:val="20"/>
          <w:szCs w:val="20"/>
        </w:rPr>
      </w:pPr>
      <w:r>
        <w:rPr>
          <w:rFonts w:ascii="Arial" w:hAnsi="Arial" w:cs="Arial"/>
          <w:bCs/>
          <w:color w:val="000000"/>
          <w:sz w:val="20"/>
          <w:szCs w:val="20"/>
        </w:rPr>
        <w:t>nájemce ztratí způsobilost k činnosti, k jejímuž výkonu je Pronajatý prostor určen,</w:t>
      </w:r>
    </w:p>
    <w:p w:rsidR="00332C5F" w:rsidRDefault="00332C5F" w:rsidP="00332C5F">
      <w:pPr>
        <w:pStyle w:val="Odstavecseseznamem"/>
        <w:numPr>
          <w:ilvl w:val="0"/>
          <w:numId w:val="17"/>
        </w:numPr>
        <w:spacing w:line="252" w:lineRule="auto"/>
        <w:ind w:left="1068"/>
        <w:jc w:val="both"/>
        <w:rPr>
          <w:rFonts w:ascii="Arial" w:hAnsi="Arial" w:cs="Arial"/>
          <w:bCs/>
          <w:color w:val="000000"/>
          <w:sz w:val="20"/>
          <w:szCs w:val="20"/>
        </w:rPr>
      </w:pPr>
      <w:r>
        <w:rPr>
          <w:rFonts w:ascii="Arial" w:hAnsi="Arial" w:cs="Arial"/>
          <w:bCs/>
          <w:color w:val="000000"/>
          <w:sz w:val="20"/>
          <w:szCs w:val="20"/>
        </w:rPr>
        <w:t>přestane-li být Pronajatý prostor z objektivních důvodů způsobilý k výkonu činnosti, k němuž byl určen, a Pronajímatel nezajistí Nájemci odpovídající náhradní prostor, nebo</w:t>
      </w:r>
    </w:p>
    <w:p w:rsidR="00332C5F" w:rsidRDefault="00332C5F" w:rsidP="00332C5F">
      <w:pPr>
        <w:pStyle w:val="Odstavecseseznamem"/>
        <w:numPr>
          <w:ilvl w:val="0"/>
          <w:numId w:val="17"/>
        </w:numPr>
        <w:spacing w:line="252" w:lineRule="auto"/>
        <w:jc w:val="both"/>
        <w:rPr>
          <w:rFonts w:ascii="Arial" w:hAnsi="Arial" w:cs="Arial"/>
          <w:bCs/>
          <w:color w:val="000000"/>
          <w:sz w:val="20"/>
          <w:szCs w:val="20"/>
        </w:rPr>
      </w:pPr>
      <w:r>
        <w:rPr>
          <w:rFonts w:ascii="Arial" w:hAnsi="Arial" w:cs="Arial"/>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332C5F" w:rsidRDefault="00332C5F" w:rsidP="00332C5F">
      <w:pPr>
        <w:pStyle w:val="Odstavecseseznamem"/>
        <w:jc w:val="both"/>
        <w:rPr>
          <w:rFonts w:ascii="Arial" w:hAnsi="Arial" w:cs="Arial"/>
          <w:bCs/>
          <w:color w:val="000000"/>
          <w:sz w:val="20"/>
          <w:szCs w:val="20"/>
        </w:rPr>
      </w:pPr>
    </w:p>
    <w:p w:rsidR="00332C5F" w:rsidRDefault="00332C5F" w:rsidP="00332C5F">
      <w:pPr>
        <w:pStyle w:val="Odstavecseseznamem"/>
        <w:jc w:val="both"/>
        <w:rPr>
          <w:rFonts w:ascii="Arial" w:hAnsi="Arial" w:cs="Arial"/>
          <w:bCs/>
          <w:color w:val="000000"/>
          <w:sz w:val="20"/>
          <w:szCs w:val="20"/>
        </w:rPr>
      </w:pPr>
      <w:r>
        <w:rPr>
          <w:rFonts w:ascii="Arial" w:hAnsi="Arial" w:cs="Arial"/>
          <w:bCs/>
          <w:color w:val="000000"/>
          <w:sz w:val="20"/>
          <w:szCs w:val="20"/>
        </w:rPr>
        <w:t>Výpovědní důvody pro výpověď Pronajímatele:</w:t>
      </w:r>
    </w:p>
    <w:p w:rsidR="00332C5F" w:rsidRDefault="00332C5F" w:rsidP="00332C5F">
      <w:pPr>
        <w:pStyle w:val="Odstavecseseznamem"/>
        <w:numPr>
          <w:ilvl w:val="0"/>
          <w:numId w:val="18"/>
        </w:numPr>
        <w:spacing w:line="252" w:lineRule="auto"/>
        <w:jc w:val="both"/>
        <w:rPr>
          <w:rFonts w:ascii="Arial" w:hAnsi="Arial" w:cs="Arial"/>
          <w:bCs/>
          <w:color w:val="000000"/>
          <w:sz w:val="20"/>
          <w:szCs w:val="20"/>
        </w:rPr>
      </w:pPr>
      <w:r>
        <w:rPr>
          <w:rFonts w:ascii="Arial" w:hAnsi="Arial" w:cs="Arial"/>
          <w:bCs/>
          <w:color w:val="000000"/>
          <w:sz w:val="20"/>
          <w:szCs w:val="20"/>
        </w:rPr>
        <w:t>má-li být budova, v níž se Pronajatý prostor nachází, odstraněna, anebo přestavována tak, že to brání dalšímu užívání Pronajatého prostoru, a Pronajímatel to při uzavření Smlouvy nemusel ani nemohl předvídat, nebo</w:t>
      </w:r>
    </w:p>
    <w:p w:rsidR="00332C5F" w:rsidRDefault="00332C5F" w:rsidP="00332C5F">
      <w:pPr>
        <w:pStyle w:val="Odstavecseseznamem"/>
        <w:numPr>
          <w:ilvl w:val="0"/>
          <w:numId w:val="18"/>
        </w:numPr>
        <w:spacing w:line="252" w:lineRule="auto"/>
        <w:jc w:val="both"/>
        <w:rPr>
          <w:rFonts w:ascii="Arial" w:hAnsi="Arial" w:cs="Arial"/>
          <w:bCs/>
          <w:color w:val="000000"/>
          <w:sz w:val="20"/>
          <w:szCs w:val="20"/>
        </w:rPr>
      </w:pPr>
      <w:r>
        <w:rPr>
          <w:rFonts w:ascii="Arial" w:hAnsi="Arial" w:cs="Arial"/>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332C5F" w:rsidRDefault="00332C5F" w:rsidP="00332C5F">
      <w:pPr>
        <w:pStyle w:val="Odstavecseseznamem"/>
        <w:ind w:left="708"/>
        <w:jc w:val="both"/>
        <w:rPr>
          <w:rFonts w:ascii="Arial" w:hAnsi="Arial" w:cs="Arial"/>
          <w:sz w:val="20"/>
          <w:szCs w:val="20"/>
        </w:rPr>
      </w:pPr>
    </w:p>
    <w:p w:rsidR="00332C5F" w:rsidRDefault="00332C5F" w:rsidP="00332C5F">
      <w:pPr>
        <w:pStyle w:val="Odstavecseseznamem"/>
        <w:ind w:left="708"/>
        <w:jc w:val="both"/>
        <w:rPr>
          <w:rFonts w:ascii="Arial" w:hAnsi="Arial" w:cs="Arial"/>
          <w:sz w:val="20"/>
          <w:szCs w:val="20"/>
        </w:rPr>
      </w:pPr>
      <w:r>
        <w:rPr>
          <w:rFonts w:ascii="Arial" w:hAnsi="Arial" w:cs="Arial"/>
          <w:sz w:val="20"/>
          <w:szCs w:val="20"/>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332C5F" w:rsidRDefault="00332C5F" w:rsidP="00332C5F">
      <w:pPr>
        <w:pStyle w:val="Odstavecseseznamem"/>
        <w:ind w:left="708"/>
        <w:jc w:val="both"/>
        <w:rPr>
          <w:rFonts w:ascii="Arial" w:hAnsi="Arial" w:cs="Arial"/>
          <w:sz w:val="20"/>
          <w:szCs w:val="20"/>
        </w:rPr>
      </w:pPr>
      <w:r>
        <w:rPr>
          <w:rFonts w:ascii="Arial" w:hAnsi="Arial" w:cs="Arial"/>
          <w:sz w:val="20"/>
          <w:szCs w:val="20"/>
        </w:rPr>
        <w:t>Výpovědní doba je jednoměsíční a běží od prvního dne kalendářního měsíce následujícího poté, co výpověď došla druhé Smluvní straně.</w:t>
      </w:r>
    </w:p>
    <w:p w:rsidR="00332C5F" w:rsidRDefault="00332C5F" w:rsidP="00332C5F">
      <w:pPr>
        <w:pStyle w:val="Odstavecseseznamem"/>
        <w:numPr>
          <w:ilvl w:val="0"/>
          <w:numId w:val="16"/>
        </w:numPr>
        <w:spacing w:line="252" w:lineRule="auto"/>
        <w:jc w:val="both"/>
        <w:rPr>
          <w:rFonts w:ascii="Arial" w:hAnsi="Arial" w:cs="Arial"/>
          <w:sz w:val="20"/>
          <w:szCs w:val="20"/>
        </w:rPr>
      </w:pPr>
      <w:r>
        <w:rPr>
          <w:rFonts w:ascii="Arial" w:hAnsi="Arial" w:cs="Arial"/>
          <w:sz w:val="20"/>
          <w:szCs w:val="20"/>
        </w:rPr>
        <w:t>Písemnou výpovědí Pronajímatele bez výpovědní doby</w:t>
      </w:r>
    </w:p>
    <w:p w:rsidR="00332C5F" w:rsidRDefault="00332C5F" w:rsidP="00332C5F">
      <w:pPr>
        <w:pStyle w:val="Odstavecseseznamem"/>
        <w:numPr>
          <w:ilvl w:val="0"/>
          <w:numId w:val="19"/>
        </w:numPr>
        <w:spacing w:line="252" w:lineRule="auto"/>
        <w:jc w:val="both"/>
        <w:rPr>
          <w:rFonts w:ascii="Arial" w:hAnsi="Arial" w:cs="Arial"/>
          <w:sz w:val="20"/>
          <w:szCs w:val="20"/>
        </w:rPr>
      </w:pPr>
      <w:r>
        <w:rPr>
          <w:rFonts w:ascii="Arial" w:hAnsi="Arial" w:cs="Arial"/>
          <w:sz w:val="20"/>
          <w:szCs w:val="20"/>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rsidR="00332C5F" w:rsidRDefault="00332C5F" w:rsidP="00332C5F">
      <w:pPr>
        <w:pStyle w:val="Odstavecseseznamem"/>
        <w:numPr>
          <w:ilvl w:val="0"/>
          <w:numId w:val="19"/>
        </w:numPr>
        <w:spacing w:line="252" w:lineRule="auto"/>
        <w:jc w:val="both"/>
        <w:rPr>
          <w:rFonts w:ascii="Arial" w:hAnsi="Arial" w:cs="Arial"/>
          <w:sz w:val="20"/>
          <w:szCs w:val="20"/>
        </w:rPr>
      </w:pPr>
      <w:r>
        <w:rPr>
          <w:rFonts w:ascii="Arial" w:hAnsi="Arial" w:cs="Arial"/>
          <w:sz w:val="20"/>
          <w:szCs w:val="20"/>
        </w:rPr>
        <w:t xml:space="preserve">provede-li Nájemce změnu Pronajatého prostoru bez souhlasu Pronajímatele, a ani na vyzvání Pronajímatele neuvede Pronajatý prostor do původního stavu. </w:t>
      </w:r>
    </w:p>
    <w:p w:rsidR="00332C5F" w:rsidRDefault="00332C5F" w:rsidP="00332C5F">
      <w:pPr>
        <w:pStyle w:val="Odstavecseseznamem"/>
        <w:numPr>
          <w:ilvl w:val="0"/>
          <w:numId w:val="16"/>
        </w:numPr>
        <w:spacing w:line="252" w:lineRule="auto"/>
        <w:jc w:val="both"/>
        <w:rPr>
          <w:rFonts w:ascii="Arial" w:hAnsi="Arial" w:cs="Arial"/>
          <w:sz w:val="20"/>
          <w:szCs w:val="20"/>
        </w:rPr>
      </w:pPr>
      <w:r>
        <w:rPr>
          <w:rFonts w:ascii="Arial" w:hAnsi="Arial" w:cs="Arial"/>
          <w:sz w:val="20"/>
          <w:szCs w:val="20"/>
        </w:rPr>
        <w:t>Uplynutím doby, na kterou byl nájem sjednán.</w:t>
      </w:r>
    </w:p>
    <w:p w:rsidR="00332C5F" w:rsidRDefault="00332C5F" w:rsidP="00332C5F">
      <w:pPr>
        <w:spacing w:after="0" w:line="240" w:lineRule="auto"/>
        <w:jc w:val="center"/>
        <w:rPr>
          <w:rFonts w:ascii="Arial" w:hAnsi="Arial" w:cs="Arial"/>
          <w:b/>
          <w:bCs/>
          <w:color w:val="000000"/>
          <w:sz w:val="20"/>
          <w:szCs w:val="20"/>
        </w:rPr>
      </w:pP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r>
        <w:rPr>
          <w:rFonts w:ascii="Arial" w:hAnsi="Arial" w:cs="Arial"/>
          <w:b/>
          <w:bCs/>
          <w:color w:val="000000"/>
          <w:sz w:val="20"/>
          <w:szCs w:val="20"/>
        </w:rPr>
        <w:t>I</w:t>
      </w:r>
      <w:r w:rsidRPr="007418FA">
        <w:rPr>
          <w:rFonts w:ascii="Arial" w:hAnsi="Arial" w:cs="Arial"/>
          <w:b/>
          <w:bCs/>
          <w:color w:val="000000"/>
          <w:sz w:val="20"/>
          <w:szCs w:val="20"/>
        </w:rPr>
        <w:t>.</w:t>
      </w: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Závěrečná ustanovení</w:t>
      </w:r>
    </w:p>
    <w:p w:rsidR="00332C5F" w:rsidRPr="007418FA" w:rsidRDefault="00332C5F" w:rsidP="00332C5F">
      <w:pPr>
        <w:spacing w:after="0" w:line="240" w:lineRule="auto"/>
        <w:jc w:val="center"/>
        <w:rPr>
          <w:rFonts w:ascii="Arial" w:hAnsi="Arial" w:cs="Arial"/>
          <w:bCs/>
          <w:color w:val="000000"/>
          <w:sz w:val="20"/>
          <w:szCs w:val="20"/>
        </w:rPr>
      </w:pP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Práva a povinnosti nevyplývající z této Smlouvy se v částech smluvně neupravených řídí příslušnými ustanoveními zákona č. 89/2012 Sb., občanský zákoník.</w:t>
      </w:r>
      <w:r w:rsidR="00750481">
        <w:rPr>
          <w:rFonts w:ascii="Arial" w:hAnsi="Arial" w:cs="Arial"/>
          <w:bCs/>
          <w:color w:val="000000"/>
          <w:sz w:val="20"/>
          <w:szCs w:val="20"/>
        </w:rPr>
        <w:br/>
      </w:r>
    </w:p>
    <w:p w:rsidR="00750481" w:rsidRPr="00750481" w:rsidRDefault="00750481" w:rsidP="00750481">
      <w:pPr>
        <w:pStyle w:val="Odstavecseseznamem"/>
        <w:numPr>
          <w:ilvl w:val="0"/>
          <w:numId w:val="21"/>
        </w:numPr>
        <w:jc w:val="both"/>
        <w:rPr>
          <w:rFonts w:ascii="Arial" w:hAnsi="Arial" w:cs="Arial"/>
          <w:sz w:val="20"/>
          <w:szCs w:val="20"/>
        </w:rPr>
      </w:pPr>
      <w:r w:rsidRPr="00750481">
        <w:rPr>
          <w:rFonts w:ascii="Arial" w:hAnsi="Arial" w:cs="Arial"/>
          <w:sz w:val="20"/>
          <w:szCs w:val="20"/>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7" w:history="1">
        <w:r w:rsidRPr="00750481">
          <w:rPr>
            <w:rStyle w:val="Hypertextovodkaz"/>
            <w:rFonts w:ascii="Arial" w:hAnsi="Arial" w:cs="Arial"/>
            <w:sz w:val="20"/>
            <w:szCs w:val="20"/>
          </w:rPr>
          <w:t>www.kulturafm.cz</w:t>
        </w:r>
      </w:hyperlink>
      <w:r w:rsidRPr="00750481">
        <w:rPr>
          <w:rFonts w:ascii="Arial" w:hAnsi="Arial" w:cs="Arial"/>
          <w:sz w:val="20"/>
          <w:szCs w:val="20"/>
        </w:rPr>
        <w:t>.</w:t>
      </w:r>
      <w:r w:rsidR="00052CD3">
        <w:rPr>
          <w:rFonts w:ascii="Arial" w:hAnsi="Arial" w:cs="Arial"/>
          <w:sz w:val="20"/>
          <w:szCs w:val="20"/>
        </w:rPr>
        <w:br/>
      </w: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lastRenderedPageBreak/>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332C5F" w:rsidRPr="009A0C75" w:rsidRDefault="00332C5F" w:rsidP="00332C5F">
      <w:pPr>
        <w:pStyle w:val="Odstavecseseznamem"/>
        <w:spacing w:after="0" w:line="240" w:lineRule="auto"/>
        <w:ind w:left="360"/>
        <w:jc w:val="both"/>
        <w:rPr>
          <w:rFonts w:ascii="Arial" w:hAnsi="Arial" w:cs="Arial"/>
          <w:bCs/>
          <w:color w:val="000000"/>
          <w:sz w:val="20"/>
          <w:szCs w:val="20"/>
        </w:rPr>
      </w:pP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27596B" w:rsidRPr="0027596B" w:rsidRDefault="0027596B" w:rsidP="0027596B">
      <w:pPr>
        <w:pStyle w:val="Odstavecseseznamem"/>
        <w:rPr>
          <w:rFonts w:ascii="Arial" w:hAnsi="Arial" w:cs="Arial"/>
          <w:bCs/>
          <w:color w:val="000000"/>
          <w:sz w:val="20"/>
          <w:szCs w:val="20"/>
        </w:rPr>
      </w:pPr>
    </w:p>
    <w:p w:rsidR="0027596B" w:rsidRPr="0027596B" w:rsidRDefault="0027596B" w:rsidP="00750481">
      <w:pPr>
        <w:pStyle w:val="Odstavecseseznamem"/>
        <w:numPr>
          <w:ilvl w:val="0"/>
          <w:numId w:val="21"/>
        </w:numPr>
        <w:spacing w:after="0" w:line="240" w:lineRule="auto"/>
        <w:jc w:val="both"/>
        <w:rPr>
          <w:rFonts w:ascii="Arial" w:hAnsi="Arial" w:cs="Arial"/>
          <w:bCs/>
          <w:color w:val="000000"/>
          <w:sz w:val="20"/>
          <w:szCs w:val="20"/>
        </w:rPr>
      </w:pPr>
      <w:r w:rsidRPr="0027596B">
        <w:rPr>
          <w:rFonts w:ascii="Arial" w:hAnsi="Arial" w:cs="Arial"/>
          <w:sz w:val="20"/>
          <w:szCs w:val="20"/>
        </w:rPr>
        <w:t>Národní dům Frýdek-Místek</w:t>
      </w:r>
      <w:r>
        <w:rPr>
          <w:rFonts w:ascii="Arial" w:hAnsi="Arial" w:cs="Arial"/>
          <w:sz w:val="20"/>
          <w:szCs w:val="20"/>
        </w:rPr>
        <w:t>,</w:t>
      </w:r>
      <w:r w:rsidRPr="0027596B">
        <w:rPr>
          <w:rFonts w:ascii="Arial" w:hAnsi="Arial" w:cs="Arial"/>
          <w:sz w:val="20"/>
          <w:szCs w:val="20"/>
        </w:rPr>
        <w:t xml:space="preserve"> příspěvková organizace jako osoba uvedená v § 2 odst. 1 zákona č. 340/2015 Sb., o zvláštních podmínkách účinnosti některých smluv, uveřejňování těchto smluv a o registru smluv (zákon o registru smluv), ve znění pozdějších předpisů, zašle tuto smlouvu správci registru smluv k uveřejnění prostřednictvím registru smluv nejpozději do 30 dnů od jejího uzavření</w:t>
      </w:r>
      <w:r>
        <w:rPr>
          <w:rFonts w:ascii="Arial" w:hAnsi="Arial" w:cs="Arial"/>
          <w:sz w:val="20"/>
          <w:szCs w:val="20"/>
        </w:rPr>
        <w:t xml:space="preserve">. </w:t>
      </w:r>
      <w:r w:rsidRPr="0027596B">
        <w:rPr>
          <w:rFonts w:ascii="Arial" w:hAnsi="Arial" w:cs="Arial"/>
          <w:sz w:val="20"/>
          <w:szCs w:val="20"/>
        </w:rPr>
        <w:t>Tato smlouva nabude účinnosti dnem jejího uveřejnění prostřednictvím registru smluv</w:t>
      </w:r>
      <w:r>
        <w:rPr>
          <w:rFonts w:ascii="Arial" w:hAnsi="Arial" w:cs="Arial"/>
          <w:sz w:val="20"/>
          <w:szCs w:val="20"/>
        </w:rPr>
        <w:t>.</w:t>
      </w:r>
    </w:p>
    <w:p w:rsidR="00332C5F" w:rsidRPr="007418FA" w:rsidRDefault="00332C5F" w:rsidP="00332C5F">
      <w:pPr>
        <w:spacing w:after="0" w:line="240" w:lineRule="auto"/>
        <w:jc w:val="both"/>
        <w:rPr>
          <w:rFonts w:ascii="Arial" w:hAnsi="Arial" w:cs="Arial"/>
          <w:bCs/>
          <w:color w:val="000000"/>
          <w:sz w:val="20"/>
          <w:szCs w:val="20"/>
        </w:rPr>
      </w:pPr>
    </w:p>
    <w:p w:rsidR="00332C5F" w:rsidRPr="009A0C75"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Tato Smlouva je vyhotovena ve dvou (2) vyhotoveních, kdy jedno (1) obdrží Pronajímatel a jedno (1) Nájemce.</w:t>
      </w:r>
    </w:p>
    <w:p w:rsidR="00332C5F" w:rsidRPr="007418FA" w:rsidRDefault="00332C5F" w:rsidP="00332C5F">
      <w:pPr>
        <w:spacing w:after="0" w:line="240" w:lineRule="auto"/>
        <w:jc w:val="both"/>
        <w:rPr>
          <w:rFonts w:ascii="Arial" w:hAnsi="Arial" w:cs="Arial"/>
          <w:bCs/>
          <w:color w:val="000000"/>
          <w:sz w:val="20"/>
          <w:szCs w:val="20"/>
        </w:rPr>
      </w:pPr>
    </w:p>
    <w:p w:rsidR="00332C5F" w:rsidRPr="009A0C75"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332C5F" w:rsidRPr="007418FA" w:rsidRDefault="00332C5F" w:rsidP="00332C5F">
      <w:pPr>
        <w:spacing w:after="0" w:line="240" w:lineRule="auto"/>
        <w:rPr>
          <w:rFonts w:ascii="Cambria" w:eastAsia="Calibri" w:hAnsi="Cambria"/>
          <w:lang w:val="en-US" w:bidi="en-US"/>
        </w:rPr>
      </w:pPr>
    </w:p>
    <w:p w:rsidR="00332C5F" w:rsidRPr="00750481"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750481">
        <w:rPr>
          <w:rFonts w:ascii="Arial" w:hAnsi="Arial" w:cs="Arial"/>
          <w:bCs/>
          <w:color w:val="000000"/>
          <w:sz w:val="20"/>
          <w:szCs w:val="20"/>
        </w:rPr>
        <w:t>Smlouva nabývá platnosti dnem podpisu obou Smluvních stran a účinnosti dne 01.08.202</w:t>
      </w:r>
      <w:r w:rsidR="008E1712">
        <w:rPr>
          <w:rFonts w:ascii="Arial" w:hAnsi="Arial" w:cs="Arial"/>
          <w:bCs/>
          <w:color w:val="000000"/>
          <w:sz w:val="20"/>
          <w:szCs w:val="20"/>
        </w:rPr>
        <w:t>3</w:t>
      </w:r>
      <w:r w:rsidRPr="00750481">
        <w:rPr>
          <w:rFonts w:ascii="Arial" w:hAnsi="Arial" w:cs="Arial"/>
          <w:bCs/>
          <w:color w:val="000000"/>
          <w:sz w:val="20"/>
          <w:szCs w:val="20"/>
        </w:rPr>
        <w:t>.</w:t>
      </w:r>
    </w:p>
    <w:p w:rsidR="00332C5F" w:rsidRDefault="00332C5F" w:rsidP="00332C5F">
      <w:pPr>
        <w:spacing w:after="0" w:line="240" w:lineRule="auto"/>
        <w:ind w:left="360"/>
        <w:jc w:val="both"/>
        <w:rPr>
          <w:rFonts w:ascii="Arial" w:hAnsi="Arial" w:cs="Arial"/>
          <w:bCs/>
          <w:color w:val="000000"/>
          <w:sz w:val="20"/>
          <w:szCs w:val="20"/>
        </w:rPr>
      </w:pPr>
    </w:p>
    <w:p w:rsidR="00332C5F"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Ve Frýdku-Místku dne</w:t>
      </w:r>
      <w:r>
        <w:rPr>
          <w:rFonts w:ascii="Arial" w:hAnsi="Arial" w:cs="Arial"/>
          <w:bCs/>
          <w:color w:val="000000"/>
          <w:sz w:val="20"/>
          <w:szCs w:val="20"/>
        </w:rPr>
        <w:t xml:space="preserve"> ……………………….</w:t>
      </w:r>
    </w:p>
    <w:p w:rsidR="00332C5F" w:rsidRPr="007418FA"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both"/>
        <w:rPr>
          <w:rFonts w:ascii="Arial" w:hAnsi="Arial" w:cs="Arial"/>
          <w:bCs/>
          <w:color w:val="000000"/>
          <w:sz w:val="20"/>
          <w:szCs w:val="20"/>
        </w:rPr>
      </w:pPr>
    </w:p>
    <w:p w:rsidR="00052CD3" w:rsidRDefault="00052CD3" w:rsidP="00332C5F">
      <w:pPr>
        <w:spacing w:after="0" w:line="240" w:lineRule="auto"/>
        <w:jc w:val="both"/>
        <w:rPr>
          <w:rFonts w:ascii="Arial" w:hAnsi="Arial" w:cs="Arial"/>
          <w:bCs/>
          <w:color w:val="000000"/>
          <w:sz w:val="20"/>
          <w:szCs w:val="20"/>
        </w:rPr>
      </w:pPr>
    </w:p>
    <w:p w:rsidR="00052CD3" w:rsidRDefault="00052CD3" w:rsidP="00332C5F">
      <w:pPr>
        <w:spacing w:after="0" w:line="240" w:lineRule="auto"/>
        <w:jc w:val="both"/>
        <w:rPr>
          <w:rFonts w:ascii="Arial" w:hAnsi="Arial" w:cs="Arial"/>
          <w:bCs/>
          <w:color w:val="000000"/>
          <w:sz w:val="20"/>
          <w:szCs w:val="20"/>
        </w:rPr>
      </w:pPr>
    </w:p>
    <w:p w:rsidR="00332C5F" w:rsidRPr="007418FA"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p>
    <w:p w:rsidR="00332C5F" w:rsidRPr="007418FA"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Pronajímatel</w:t>
      </w:r>
      <w:r>
        <w:rPr>
          <w:rFonts w:ascii="Arial" w:hAnsi="Arial" w:cs="Arial"/>
          <w:bCs/>
          <w:color w:val="000000"/>
          <w:sz w:val="20"/>
          <w:szCs w:val="20"/>
        </w:rPr>
        <w:t>:</w:t>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t>Nájemce</w:t>
      </w:r>
      <w:r>
        <w:rPr>
          <w:rFonts w:ascii="Arial" w:hAnsi="Arial" w:cs="Arial"/>
          <w:bCs/>
          <w:color w:val="000000"/>
          <w:sz w:val="20"/>
          <w:szCs w:val="20"/>
        </w:rPr>
        <w:t>:</w:t>
      </w:r>
    </w:p>
    <w:p w:rsidR="00332C5F" w:rsidRPr="007418FA" w:rsidRDefault="00332C5F" w:rsidP="00332C5F">
      <w:pPr>
        <w:spacing w:after="0" w:line="240" w:lineRule="auto"/>
        <w:jc w:val="both"/>
        <w:rPr>
          <w:rFonts w:ascii="Arial" w:hAnsi="Arial" w:cs="Arial"/>
          <w:bCs/>
          <w:color w:val="000000"/>
          <w:sz w:val="20"/>
          <w:szCs w:val="20"/>
        </w:rPr>
      </w:pPr>
    </w:p>
    <w:p w:rsidR="00332C5F" w:rsidRPr="000A3EE6" w:rsidRDefault="00332C5F" w:rsidP="00163768">
      <w:pPr>
        <w:spacing w:after="0" w:line="240" w:lineRule="auto"/>
        <w:jc w:val="both"/>
        <w:rPr>
          <w:rFonts w:ascii="Arial" w:hAnsi="Arial" w:cs="Arial"/>
          <w:bCs/>
          <w:color w:val="000000"/>
          <w:sz w:val="20"/>
          <w:szCs w:val="20"/>
        </w:rPr>
      </w:pPr>
      <w:r>
        <w:rPr>
          <w:rFonts w:ascii="Arial" w:hAnsi="Arial" w:cs="Arial"/>
          <w:bCs/>
          <w:color w:val="000000"/>
          <w:sz w:val="20"/>
          <w:szCs w:val="20"/>
        </w:rPr>
        <w:t>Gabriela Kocichová, ředitelka</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 xml:space="preserve">Zuzana Gajdošová, nájemce                    </w:t>
      </w:r>
    </w:p>
    <w:p w:rsidR="00BE5314" w:rsidRDefault="00BE5314" w:rsidP="00BE5314">
      <w:pPr>
        <w:tabs>
          <w:tab w:val="left" w:pos="1020"/>
        </w:tabs>
      </w:pPr>
    </w:p>
    <w:sectPr w:rsidR="00BE5314" w:rsidSect="006D41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C114DA"/>
    <w:multiLevelType w:val="hybridMultilevel"/>
    <w:tmpl w:val="60E6B356"/>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1C8F41B2"/>
    <w:multiLevelType w:val="hybridMultilevel"/>
    <w:tmpl w:val="2C1CB388"/>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13732E"/>
    <w:multiLevelType w:val="hybridMultilevel"/>
    <w:tmpl w:val="107A7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9F63AC"/>
    <w:multiLevelType w:val="hybridMultilevel"/>
    <w:tmpl w:val="46B4F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214AF4"/>
    <w:multiLevelType w:val="hybridMultilevel"/>
    <w:tmpl w:val="94B8CCA4"/>
    <w:lvl w:ilvl="0" w:tplc="3DE86D48">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788F5E6E"/>
    <w:multiLevelType w:val="hybridMultilevel"/>
    <w:tmpl w:val="DC125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12"/>
  </w:num>
  <w:num w:numId="6">
    <w:abstractNumId w:val="16"/>
  </w:num>
  <w:num w:numId="7">
    <w:abstractNumId w:val="17"/>
  </w:num>
  <w:num w:numId="8">
    <w:abstractNumId w:val="4"/>
  </w:num>
  <w:num w:numId="9">
    <w:abstractNumId w:val="6"/>
  </w:num>
  <w:num w:numId="10">
    <w:abstractNumId w:val="3"/>
  </w:num>
  <w:num w:numId="11">
    <w:abstractNumId w:val="8"/>
  </w:num>
  <w:num w:numId="12">
    <w:abstractNumId w:val="10"/>
  </w:num>
  <w:num w:numId="13">
    <w:abstractNumId w:val="11"/>
  </w:num>
  <w:num w:numId="14">
    <w:abstractNumId w:val="1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52CD3"/>
    <w:rsid w:val="00163768"/>
    <w:rsid w:val="0027596B"/>
    <w:rsid w:val="002A3B1B"/>
    <w:rsid w:val="00332C5F"/>
    <w:rsid w:val="00333D35"/>
    <w:rsid w:val="005B4FBD"/>
    <w:rsid w:val="006D41CA"/>
    <w:rsid w:val="00723420"/>
    <w:rsid w:val="00750481"/>
    <w:rsid w:val="007A5425"/>
    <w:rsid w:val="007B764E"/>
    <w:rsid w:val="00814D5D"/>
    <w:rsid w:val="008E1712"/>
    <w:rsid w:val="008E6995"/>
    <w:rsid w:val="009D0367"/>
    <w:rsid w:val="00BE5314"/>
    <w:rsid w:val="00F42C3E"/>
    <w:rsid w:val="00F93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616B0B"/>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332C5F"/>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332C5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50481"/>
    <w:rPr>
      <w:color w:val="0000FF"/>
      <w:u w:val="single"/>
    </w:rPr>
  </w:style>
  <w:style w:type="paragraph" w:styleId="Textbubliny">
    <w:name w:val="Balloon Text"/>
    <w:basedOn w:val="Normln"/>
    <w:link w:val="TextbublinyChar"/>
    <w:uiPriority w:val="99"/>
    <w:semiHidden/>
    <w:unhideWhenUsed/>
    <w:rsid w:val="007234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3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turaf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2668</Words>
  <Characters>15743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5</cp:revision>
  <cp:lastPrinted>2023-07-13T11:55:00Z</cp:lastPrinted>
  <dcterms:created xsi:type="dcterms:W3CDTF">2022-12-09T09:50:00Z</dcterms:created>
  <dcterms:modified xsi:type="dcterms:W3CDTF">2023-07-20T08:05:00Z</dcterms:modified>
</cp:coreProperties>
</file>