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5"/>
        <w:gridCol w:w="6"/>
        <w:gridCol w:w="1417"/>
        <w:gridCol w:w="801"/>
        <w:gridCol w:w="8142"/>
        <w:gridCol w:w="285"/>
      </w:tblGrid>
      <w:tr w:rsidR="001D076D" w14:paraId="229965D9" w14:textId="77777777">
        <w:trPr>
          <w:trHeight w:val="148"/>
        </w:trPr>
        <w:tc>
          <w:tcPr>
            <w:tcW w:w="115" w:type="dxa"/>
          </w:tcPr>
          <w:p w14:paraId="624B6C20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27FEA4F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04C94A5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4EF3D69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913A9D9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267C911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7C4A2F" w14:paraId="08E61BD0" w14:textId="77777777" w:rsidTr="007C4A2F">
        <w:trPr>
          <w:trHeight w:val="340"/>
        </w:trPr>
        <w:tc>
          <w:tcPr>
            <w:tcW w:w="115" w:type="dxa"/>
          </w:tcPr>
          <w:p w14:paraId="71E4F30C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74CFC8E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8"/>
            </w:tblGrid>
            <w:tr w:rsidR="001D076D" w14:paraId="12C93C95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1D4B0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Nájemci:</w:t>
                  </w:r>
                </w:p>
              </w:tc>
            </w:tr>
          </w:tbl>
          <w:p w14:paraId="4D25CF09" w14:textId="77777777" w:rsidR="001D076D" w:rsidRDefault="001D076D">
            <w:pPr>
              <w:spacing w:after="0" w:line="240" w:lineRule="auto"/>
            </w:pPr>
          </w:p>
        </w:tc>
        <w:tc>
          <w:tcPr>
            <w:tcW w:w="8142" w:type="dxa"/>
          </w:tcPr>
          <w:p w14:paraId="769EE53D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8CD5942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1D076D" w14:paraId="2F646DE5" w14:textId="77777777">
        <w:trPr>
          <w:trHeight w:val="100"/>
        </w:trPr>
        <w:tc>
          <w:tcPr>
            <w:tcW w:w="115" w:type="dxa"/>
          </w:tcPr>
          <w:p w14:paraId="7EC59E13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E4E42D9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B677A17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BC3968D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9738307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F767B48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7C4A2F" w14:paraId="09636029" w14:textId="77777777" w:rsidTr="007C4A2F">
        <w:tc>
          <w:tcPr>
            <w:tcW w:w="115" w:type="dxa"/>
          </w:tcPr>
          <w:p w14:paraId="3AD8C408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8E53894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958"/>
              <w:gridCol w:w="7686"/>
            </w:tblGrid>
            <w:tr w:rsidR="001D076D" w14:paraId="272B913B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85F27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274FC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1D076D" w14:paraId="5E36BA1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F5069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Zemědělské družstvo Hrušovany u Brna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6CAD07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U Výzkumu 461, 66462 Hrušovany u Brna</w:t>
                  </w:r>
                </w:p>
              </w:tc>
            </w:tr>
          </w:tbl>
          <w:p w14:paraId="748CCD74" w14:textId="77777777" w:rsidR="001D076D" w:rsidRDefault="001D076D">
            <w:pPr>
              <w:spacing w:after="0" w:line="240" w:lineRule="auto"/>
            </w:pPr>
          </w:p>
        </w:tc>
      </w:tr>
      <w:tr w:rsidR="001D076D" w14:paraId="45A7E4AC" w14:textId="77777777">
        <w:trPr>
          <w:trHeight w:val="349"/>
        </w:trPr>
        <w:tc>
          <w:tcPr>
            <w:tcW w:w="115" w:type="dxa"/>
          </w:tcPr>
          <w:p w14:paraId="446CAE41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865D7A5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160E9B3A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965C215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FD37A71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F0D2095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1D076D" w14:paraId="188E6DBA" w14:textId="77777777">
        <w:trPr>
          <w:trHeight w:val="340"/>
        </w:trPr>
        <w:tc>
          <w:tcPr>
            <w:tcW w:w="115" w:type="dxa"/>
          </w:tcPr>
          <w:p w14:paraId="54FC6D94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304B176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D076D" w14:paraId="5591270C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18EEE3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3C93D41F" w14:textId="77777777" w:rsidR="001D076D" w:rsidRDefault="001D076D">
            <w:pPr>
              <w:spacing w:after="0" w:line="240" w:lineRule="auto"/>
            </w:pPr>
          </w:p>
        </w:tc>
        <w:tc>
          <w:tcPr>
            <w:tcW w:w="801" w:type="dxa"/>
          </w:tcPr>
          <w:p w14:paraId="0E3D7E29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81D96A7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2296181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1D076D" w14:paraId="6982CC18" w14:textId="77777777">
        <w:trPr>
          <w:trHeight w:val="229"/>
        </w:trPr>
        <w:tc>
          <w:tcPr>
            <w:tcW w:w="115" w:type="dxa"/>
          </w:tcPr>
          <w:p w14:paraId="2B144693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3E42C40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3826B98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D665F9D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B6EE91F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8F210FF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7C4A2F" w14:paraId="79ADBE4C" w14:textId="77777777" w:rsidTr="007C4A2F">
        <w:tc>
          <w:tcPr>
            <w:tcW w:w="115" w:type="dxa"/>
          </w:tcPr>
          <w:p w14:paraId="59DC9D2B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605"/>
              <w:gridCol w:w="891"/>
              <w:gridCol w:w="485"/>
              <w:gridCol w:w="376"/>
              <w:gridCol w:w="563"/>
              <w:gridCol w:w="570"/>
              <w:gridCol w:w="646"/>
              <w:gridCol w:w="688"/>
              <w:gridCol w:w="1248"/>
              <w:gridCol w:w="910"/>
              <w:gridCol w:w="718"/>
              <w:gridCol w:w="766"/>
              <w:gridCol w:w="1177"/>
            </w:tblGrid>
            <w:tr w:rsidR="001D076D" w14:paraId="325BD47C" w14:textId="77777777">
              <w:trPr>
                <w:trHeight w:val="487"/>
              </w:trPr>
              <w:tc>
                <w:tcPr>
                  <w:tcW w:w="160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865C66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93B6D4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9D3EF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A44766" w14:textId="77777777" w:rsidR="001D076D" w:rsidRDefault="007C4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53EA25" w14:textId="77777777" w:rsidR="001D076D" w:rsidRDefault="007C4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Skp</w:t>
                  </w:r>
                  <w:proofErr w:type="spellEnd"/>
                  <w:r>
                    <w:rPr>
                      <w:rFonts w:ascii="Arial" w:eastAsia="Arial" w:hAnsi="Arial"/>
                      <w:b/>
                      <w:color w:val="000000"/>
                    </w:rPr>
                    <w:t>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A8254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476B825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31F02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9791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B6B6B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CDBD4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A4130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39AF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C4A2F" w14:paraId="0333E912" w14:textId="77777777" w:rsidTr="007C4A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37716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Hrušovany u Brna</w:t>
                  </w:r>
                </w:p>
              </w:tc>
            </w:tr>
            <w:tr w:rsidR="001D076D" w14:paraId="66B08EF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0FEE0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BF1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3BC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42A00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C058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BC3F5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1D5E043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509625F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0FD64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BBCE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BC237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683F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12EE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184,42</w:t>
                  </w:r>
                </w:p>
              </w:tc>
            </w:tr>
            <w:tr w:rsidR="001D076D" w14:paraId="0240217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6A2F31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135E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671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CD2B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D092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5FAD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598E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7D77444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941DD5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49590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8796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5DF19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C9FE4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D78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1,05</w:t>
                  </w:r>
                </w:p>
              </w:tc>
            </w:tr>
            <w:tr w:rsidR="001D076D" w14:paraId="514DC22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021D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E8ED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9DFB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91A24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CD80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8759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4BF2E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973BED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2C27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A76F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2BC9E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ADFF9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F46D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9,06</w:t>
                  </w:r>
                </w:p>
              </w:tc>
            </w:tr>
            <w:tr w:rsidR="001D076D" w14:paraId="2F2A044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1F465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DA331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E7287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823A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4D00B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20F25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7FD3A95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BD5D91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B4BB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3416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FB89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BE9EEB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89C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23,39</w:t>
                  </w:r>
                </w:p>
              </w:tc>
            </w:tr>
            <w:tr w:rsidR="001D076D" w14:paraId="339675C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3790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6DBD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C4F9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5820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A5F9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3342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8236F89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AD8A6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6382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347CC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3542E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E12E8C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C36F6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12,43</w:t>
                  </w:r>
                </w:p>
              </w:tc>
            </w:tr>
            <w:tr w:rsidR="001D076D" w14:paraId="7445D01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10A3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61BF4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F4558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1AEC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ACB8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E021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5A2C0F6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FD17555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F212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7EF4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A40271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E55A1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28049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52,06</w:t>
                  </w:r>
                </w:p>
              </w:tc>
            </w:tr>
            <w:tr w:rsidR="001D076D" w14:paraId="6D99402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C6F5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797E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B16B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435BD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E6EC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C76F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3D0E85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62B28B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68817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3BC5E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247C5E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42499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CE49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12,86</w:t>
                  </w:r>
                </w:p>
              </w:tc>
            </w:tr>
            <w:tr w:rsidR="001D076D" w14:paraId="7354D512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3E075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C1D8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568C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0B47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818D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DC14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2BA996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15CA90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8E5C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47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350E7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34EF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39112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109,17</w:t>
                  </w:r>
                </w:p>
              </w:tc>
            </w:tr>
            <w:tr w:rsidR="001D076D" w14:paraId="5155434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7EF8B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808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1409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AC04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EC8E4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DCB0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2196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5E3DA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831535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18B9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3F02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0BDAC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9171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8DD7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25,29</w:t>
                  </w:r>
                </w:p>
              </w:tc>
            </w:tr>
            <w:tr w:rsidR="001D076D" w14:paraId="1D8EE99B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39A5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5E73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1628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AF8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8EB9DD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D3BB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697D3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AF6036C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AEE088C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CAB32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48E11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1544E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3BF959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D989F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41,52</w:t>
                  </w:r>
                </w:p>
              </w:tc>
            </w:tr>
            <w:tr w:rsidR="001D076D" w14:paraId="643772D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49230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FBB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1656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DE29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99FE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5848D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F5DE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6F28C8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2054167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ACEA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C6CC6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16 289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BDC23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91351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6D3C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3 433,07</w:t>
                  </w:r>
                </w:p>
              </w:tc>
            </w:tr>
            <w:tr w:rsidR="001D076D" w14:paraId="3E70D67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3CFA5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BE45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2F10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F5B88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570E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947E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F0837AB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94C7149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2F96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45BB6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25A78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C58C8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ACF64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30,35</w:t>
                  </w:r>
                </w:p>
              </w:tc>
            </w:tr>
            <w:tr w:rsidR="001D076D" w14:paraId="4972B1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0507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7B0E9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1725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C77C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BBBF9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B1196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279A2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524E3E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908CA5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073E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1B363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FBB8E4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0E5A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A74E4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12,01</w:t>
                  </w:r>
                </w:p>
              </w:tc>
            </w:tr>
            <w:tr w:rsidR="001D076D" w14:paraId="45AEC7D1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37B0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930B5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D07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76463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70A10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E0C0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7FCF1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C37A24E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A701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8AEF9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6F190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3DFC80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0CA1F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146,00</w:t>
                  </w:r>
                </w:p>
              </w:tc>
            </w:tr>
            <w:tr w:rsidR="001D076D" w14:paraId="4B637C6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683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8F67F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441F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E61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8EEB2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F249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8C436D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035C68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CB0E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BBE2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A9A09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42A34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63EC0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790,00</w:t>
                  </w:r>
                </w:p>
              </w:tc>
            </w:tr>
            <w:tr w:rsidR="001D076D" w14:paraId="562ABC6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A922E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E13A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4A59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C072A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FA8B3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BB991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EC0415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656A7A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B2A3C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422B3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80A49D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7E764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49E5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736,00</w:t>
                  </w:r>
                </w:p>
              </w:tc>
            </w:tr>
            <w:tr w:rsidR="001D076D" w14:paraId="3A3E1C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B9F7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1EB2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71D3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8D65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12CDB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A118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F308A5E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43915E2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961D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1 000 000,00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BF7D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F8829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F7686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6C492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3 208,00</w:t>
                  </w:r>
                </w:p>
              </w:tc>
            </w:tr>
            <w:tr w:rsidR="001D076D" w14:paraId="09506E0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801BB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F7544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9E11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C33D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EE50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F5106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583884D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210CB10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4AFD8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ED004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094A3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C2F9D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F6C78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85,78</w:t>
                  </w:r>
                </w:p>
              </w:tc>
            </w:tr>
            <w:tr w:rsidR="001D076D" w14:paraId="652373B5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9543C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1784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AF5C9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EB8F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8A752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BC62E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2C4389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F27E15F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DC3F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54AFE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12 456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EC2508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552A9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1046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2 625,23</w:t>
                  </w:r>
                </w:p>
              </w:tc>
            </w:tr>
            <w:tr w:rsidR="001D076D" w14:paraId="0B06F67D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1AC3B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41375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B5BA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6E71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C084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6DBC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4ADD95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E2340A5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73D78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02AD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3 707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92B70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448A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3BD6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781,29</w:t>
                  </w:r>
                </w:p>
              </w:tc>
            </w:tr>
            <w:tr w:rsidR="001D076D" w14:paraId="61C79014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2ABE80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DB0AF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40971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16D2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6420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50930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D24ACF7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0C2F2A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7A10E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78C6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01B8B0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7020B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B62C2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0,63</w:t>
                  </w:r>
                </w:p>
              </w:tc>
            </w:tr>
            <w:tr w:rsidR="001D076D" w14:paraId="37E002B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F41E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C037A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1749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24ABE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E2D43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F531E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7590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E6F6F0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402772B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2857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7D03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1 079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2BDD04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CAD92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9092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227,41</w:t>
                  </w:r>
                </w:p>
              </w:tc>
            </w:tr>
            <w:tr w:rsidR="001D076D" w14:paraId="7AE90D8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5FF01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483E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1770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4499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92E6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616D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7D00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05BCFE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304BB2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4A2F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7C932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2C90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71A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9EE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18,97</w:t>
                  </w:r>
                </w:p>
              </w:tc>
            </w:tr>
            <w:tr w:rsidR="001D076D" w14:paraId="0DB86F4E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A1AA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CA7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0F01C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C3257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77E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F32B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F8A314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3909E9A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21237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5A0B1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8EF36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ADD3BD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0F3D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409,51</w:t>
                  </w:r>
                </w:p>
              </w:tc>
            </w:tr>
            <w:tr w:rsidR="001D076D" w14:paraId="58DF6B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2CD2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4B4B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24E99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22AA1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3F27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D9D5B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DE79097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A2A78F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BCF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91DE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2 327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D51FC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ED7F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8FC0A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490,44</w:t>
                  </w:r>
                </w:p>
              </w:tc>
            </w:tr>
            <w:tr w:rsidR="001D076D" w14:paraId="0C288E06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1FEF1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36F2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1983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6D629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D540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DDB2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D20A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EA9F345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8E660AE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17B90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95 800,00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2BFE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9B446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5BEB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251C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48,90</w:t>
                  </w:r>
                </w:p>
              </w:tc>
            </w:tr>
            <w:tr w:rsidR="007C4A2F" w14:paraId="085E3949" w14:textId="77777777" w:rsidTr="007C4A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D3547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lastRenderedPageBreak/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3E78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60DAC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23873B0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14B1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DA3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95404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45 014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D0BF6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B04A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F2F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13 514,84</w:t>
                  </w:r>
                </w:p>
              </w:tc>
            </w:tr>
            <w:tr w:rsidR="007C4A2F" w14:paraId="4A9F65EC" w14:textId="77777777" w:rsidTr="007C4A2F">
              <w:trPr>
                <w:trHeight w:val="262"/>
              </w:trPr>
              <w:tc>
                <w:tcPr>
                  <w:tcW w:w="1605" w:type="dxa"/>
                  <w:gridSpan w:val="13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8534E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Ledce u Židlochovic</w:t>
                  </w:r>
                </w:p>
              </w:tc>
            </w:tr>
            <w:tr w:rsidR="001D076D" w14:paraId="1F1FE72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5E60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6657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F9F0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53F79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4DB92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C5565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A8E8938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93310F8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EDC0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BBB8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612B8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8ED2B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F59A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26,98</w:t>
                  </w:r>
                </w:p>
              </w:tc>
            </w:tr>
            <w:tr w:rsidR="001D076D" w14:paraId="510E4DF3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3FB4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B44B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7A7E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0FBB9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5A18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12902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E313FBF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2676DD5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ED705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BFCB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486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F861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7A3C4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259D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126,06</w:t>
                  </w:r>
                </w:p>
              </w:tc>
            </w:tr>
            <w:tr w:rsidR="001D076D" w14:paraId="2D1CA0B8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1350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C078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EA033D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B075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64A3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9C1C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D0B9FB2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1FA568A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D6D50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7792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1 123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AEF666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F9A3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C372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291,28</w:t>
                  </w:r>
                </w:p>
              </w:tc>
            </w:tr>
            <w:tr w:rsidR="001D076D" w14:paraId="6FF0B72C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E8CA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7E73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EF354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DBB30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F929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6B70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EB7F57D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2517881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8BA4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E8E8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ECA5B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F5BB7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54C6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8,30</w:t>
                  </w:r>
                </w:p>
              </w:tc>
            </w:tr>
            <w:tr w:rsidR="001D076D" w14:paraId="4D56218A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B01630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4FE50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417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1790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E191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F4EBEF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0BF76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1E2FFD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523B808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57CA73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FE527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FA36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64F42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F79D3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3,89</w:t>
                  </w:r>
                </w:p>
              </w:tc>
            </w:tr>
            <w:tr w:rsidR="001D076D" w14:paraId="790FEF30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1829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B1A4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FB8D0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15B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3F51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EEEA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66D224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7987583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0F28A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C56AB4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2 821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B5BAC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8BEFB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6399C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731,71</w:t>
                  </w:r>
                </w:p>
              </w:tc>
            </w:tr>
            <w:tr w:rsidR="001D076D" w14:paraId="402853CF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7FA99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35AAA8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438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0B83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8C16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F0133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1ED2F1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E8F41FD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8E369F8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507A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3E3E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AB7C12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3A63E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D5AF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10,12</w:t>
                  </w:r>
                </w:p>
              </w:tc>
            </w:tr>
            <w:tr w:rsidR="001D076D" w14:paraId="74F3DA19" w14:textId="77777777">
              <w:trPr>
                <w:trHeight w:val="262"/>
              </w:trPr>
              <w:tc>
                <w:tcPr>
                  <w:tcW w:w="160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3F32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89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341FE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474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8704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B836B3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741E0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4707D7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D04984C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453899B" w14:textId="77777777" w:rsidR="001D076D" w:rsidRDefault="007C4A2F">
                  <w:pPr>
                    <w:spacing w:after="0" w:line="240" w:lineRule="auto"/>
                    <w:jc w:val="center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/ha</w:t>
                  </w:r>
                </w:p>
              </w:tc>
              <w:tc>
                <w:tcPr>
                  <w:tcW w:w="12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2CBA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117 900,00 Kč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DBEFC2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1 701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89A565" w14:textId="77777777" w:rsidR="001D076D" w:rsidRDefault="007C4A2F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9AC4D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724E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441,21</w:t>
                  </w:r>
                </w:p>
              </w:tc>
            </w:tr>
            <w:tr w:rsidR="007C4A2F" w14:paraId="6FA84AD5" w14:textId="77777777" w:rsidTr="007C4A2F">
              <w:trPr>
                <w:trHeight w:val="262"/>
              </w:trPr>
              <w:tc>
                <w:tcPr>
                  <w:tcW w:w="1605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2E106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B77B5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04BD8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3E8ECD2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D1EDE8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24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0D145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8924CC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6 321</w:t>
                  </w: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55930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F75E1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E2A386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1 639,55</w:t>
                  </w:r>
                </w:p>
              </w:tc>
            </w:tr>
            <w:tr w:rsidR="007C4A2F" w14:paraId="653E3024" w14:textId="77777777" w:rsidTr="007C4A2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4BB0A9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4BC4B9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51 335</w:t>
                  </w: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6A40F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0856D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5B865B" w14:textId="77777777" w:rsidR="001D076D" w:rsidRDefault="007C4A2F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15 154</w:t>
                  </w:r>
                </w:p>
              </w:tc>
            </w:tr>
            <w:tr w:rsidR="007C4A2F" w14:paraId="0D972A1B" w14:textId="77777777" w:rsidTr="007C4A2F">
              <w:trPr>
                <w:trHeight w:val="262"/>
              </w:trPr>
              <w:tc>
                <w:tcPr>
                  <w:tcW w:w="1605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9C22D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7CA607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FA379A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33FFB6" w14:textId="77777777" w:rsidR="001D076D" w:rsidRDefault="001D076D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5D131" w14:textId="77777777" w:rsidR="001D076D" w:rsidRDefault="001D076D">
                  <w:pPr>
                    <w:spacing w:after="0" w:line="240" w:lineRule="auto"/>
                  </w:pPr>
                </w:p>
              </w:tc>
            </w:tr>
          </w:tbl>
          <w:p w14:paraId="7B371776" w14:textId="77777777" w:rsidR="001D076D" w:rsidRDefault="001D076D">
            <w:pPr>
              <w:spacing w:after="0" w:line="240" w:lineRule="auto"/>
            </w:pPr>
          </w:p>
        </w:tc>
      </w:tr>
      <w:tr w:rsidR="001D076D" w14:paraId="05FAA054" w14:textId="77777777">
        <w:trPr>
          <w:trHeight w:val="254"/>
        </w:trPr>
        <w:tc>
          <w:tcPr>
            <w:tcW w:w="115" w:type="dxa"/>
          </w:tcPr>
          <w:p w14:paraId="196A6BD4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B762E2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0593AC9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A312430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A45FFF5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A792E86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7C4A2F" w14:paraId="73852E16" w14:textId="77777777" w:rsidTr="007C4A2F">
        <w:trPr>
          <w:trHeight w:val="1305"/>
        </w:trPr>
        <w:tc>
          <w:tcPr>
            <w:tcW w:w="115" w:type="dxa"/>
          </w:tcPr>
          <w:p w14:paraId="7AE55B3A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363"/>
            </w:tblGrid>
            <w:tr w:rsidR="001D076D" w14:paraId="5AF7BAFD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9C06C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6187CEEB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3219E57D" w14:textId="77777777" w:rsidR="001D076D" w:rsidRDefault="007C4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jdn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...za jednotku</w:t>
                  </w:r>
                </w:p>
                <w:p w14:paraId="2685B744" w14:textId="77777777" w:rsidR="001D076D" w:rsidRDefault="007C4A2F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color w:val="000000"/>
                    </w:rPr>
                    <w:t>pc</w:t>
                  </w:r>
                  <w:proofErr w:type="spellEnd"/>
                  <w:r>
                    <w:rPr>
                      <w:rFonts w:ascii="Arial" w:eastAsia="Arial" w:hAnsi="Arial"/>
                      <w:color w:val="000000"/>
                    </w:rPr>
                    <w:t>/ha...průměrná cena za hektar</w:t>
                  </w:r>
                </w:p>
                <w:p w14:paraId="72D470C9" w14:textId="77777777" w:rsidR="001D076D" w:rsidRDefault="007C4A2F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6CCD725F" w14:textId="77777777" w:rsidR="001D076D" w:rsidRDefault="001D076D">
            <w:pPr>
              <w:spacing w:after="0" w:line="240" w:lineRule="auto"/>
            </w:pPr>
          </w:p>
        </w:tc>
        <w:tc>
          <w:tcPr>
            <w:tcW w:w="285" w:type="dxa"/>
          </w:tcPr>
          <w:p w14:paraId="0D78EF68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  <w:tr w:rsidR="001D076D" w14:paraId="6326ABFB" w14:textId="77777777">
        <w:trPr>
          <w:trHeight w:val="314"/>
        </w:trPr>
        <w:tc>
          <w:tcPr>
            <w:tcW w:w="115" w:type="dxa"/>
          </w:tcPr>
          <w:p w14:paraId="574602DE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3E8E8AC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932E927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01272868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645C9D7" w14:textId="77777777" w:rsidR="001D076D" w:rsidRDefault="001D076D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E5D0F74" w14:textId="77777777" w:rsidR="001D076D" w:rsidRDefault="001D076D">
            <w:pPr>
              <w:pStyle w:val="EmptyCellLayoutStyle"/>
              <w:spacing w:after="0" w:line="240" w:lineRule="auto"/>
            </w:pPr>
          </w:p>
        </w:tc>
      </w:tr>
    </w:tbl>
    <w:p w14:paraId="5DA0AA07" w14:textId="77777777" w:rsidR="001D076D" w:rsidRDefault="001D076D">
      <w:pPr>
        <w:spacing w:after="0" w:line="240" w:lineRule="auto"/>
      </w:pPr>
    </w:p>
    <w:sectPr w:rsidR="001D076D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F1E885" w14:textId="77777777" w:rsidR="008B1550" w:rsidRDefault="007C4A2F">
      <w:pPr>
        <w:spacing w:after="0" w:line="240" w:lineRule="auto"/>
      </w:pPr>
      <w:r>
        <w:separator/>
      </w:r>
    </w:p>
  </w:endnote>
  <w:endnote w:type="continuationSeparator" w:id="0">
    <w:p w14:paraId="4A546A9C" w14:textId="77777777" w:rsidR="008B1550" w:rsidRDefault="007C4A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9346"/>
      <w:gridCol w:w="1417"/>
    </w:tblGrid>
    <w:tr w:rsidR="001D076D" w14:paraId="17235CAE" w14:textId="77777777">
      <w:tc>
        <w:tcPr>
          <w:tcW w:w="9346" w:type="dxa"/>
        </w:tcPr>
        <w:p w14:paraId="7531C6EA" w14:textId="77777777" w:rsidR="001D076D" w:rsidRDefault="001D07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1A8E344" w14:textId="77777777" w:rsidR="001D076D" w:rsidRDefault="001D076D">
          <w:pPr>
            <w:pStyle w:val="EmptyCellLayoutStyle"/>
            <w:spacing w:after="0" w:line="240" w:lineRule="auto"/>
          </w:pPr>
        </w:p>
      </w:tc>
    </w:tr>
    <w:tr w:rsidR="001D076D" w14:paraId="0F4E60CC" w14:textId="77777777">
      <w:tc>
        <w:tcPr>
          <w:tcW w:w="9346" w:type="dxa"/>
        </w:tcPr>
        <w:p w14:paraId="42A742CC" w14:textId="77777777" w:rsidR="001D076D" w:rsidRDefault="001D07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1417"/>
          </w:tblGrid>
          <w:tr w:rsidR="001D076D" w14:paraId="79FA378D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5BA5FCE" w14:textId="77777777" w:rsidR="001D076D" w:rsidRDefault="007C4A2F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F3214A3" w14:textId="77777777" w:rsidR="001D076D" w:rsidRDefault="001D076D">
          <w:pPr>
            <w:spacing w:after="0" w:line="240" w:lineRule="auto"/>
          </w:pPr>
        </w:p>
      </w:tc>
    </w:tr>
    <w:tr w:rsidR="001D076D" w14:paraId="7FC23082" w14:textId="77777777">
      <w:tc>
        <w:tcPr>
          <w:tcW w:w="9346" w:type="dxa"/>
        </w:tcPr>
        <w:p w14:paraId="4CE432B2" w14:textId="77777777" w:rsidR="001D076D" w:rsidRDefault="001D076D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979C688" w14:textId="77777777" w:rsidR="001D076D" w:rsidRDefault="001D076D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A7B352" w14:textId="77777777" w:rsidR="008B1550" w:rsidRDefault="007C4A2F">
      <w:pPr>
        <w:spacing w:after="0" w:line="240" w:lineRule="auto"/>
      </w:pPr>
      <w:r>
        <w:separator/>
      </w:r>
    </w:p>
  </w:footnote>
  <w:footnote w:type="continuationSeparator" w:id="0">
    <w:p w14:paraId="7F0E7FDA" w14:textId="77777777" w:rsidR="008B1550" w:rsidRDefault="007C4A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44"/>
      <w:gridCol w:w="10619"/>
    </w:tblGrid>
    <w:tr w:rsidR="001D076D" w14:paraId="4C1B3FBE" w14:textId="77777777">
      <w:tc>
        <w:tcPr>
          <w:tcW w:w="144" w:type="dxa"/>
        </w:tcPr>
        <w:p w14:paraId="1D2F5699" w14:textId="77777777" w:rsidR="001D076D" w:rsidRDefault="001D07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3C19FD67" w14:textId="77777777" w:rsidR="001D076D" w:rsidRDefault="001D076D">
          <w:pPr>
            <w:pStyle w:val="EmptyCellLayoutStyle"/>
            <w:spacing w:after="0" w:line="240" w:lineRule="auto"/>
          </w:pPr>
        </w:p>
      </w:tc>
    </w:tr>
    <w:tr w:rsidR="001D076D" w14:paraId="08EB3E02" w14:textId="77777777">
      <w:tc>
        <w:tcPr>
          <w:tcW w:w="144" w:type="dxa"/>
        </w:tcPr>
        <w:p w14:paraId="4C69485F" w14:textId="77777777" w:rsidR="001D076D" w:rsidRDefault="001D07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1D076D" w14:paraId="30B51579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7E0A310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68072B6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761852F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1E34FF4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7231ACA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76B900B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325D777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46BD34B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639B856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60599A1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879E7E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27C290EA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6E3E2E7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628A1DD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67A7B65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280C184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730B42DD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210FC8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7C4A2F" w14:paraId="51F738F7" w14:textId="77777777" w:rsidTr="007C4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E05868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9974"/>
                </w:tblGrid>
                <w:tr w:rsidR="001D076D" w14:paraId="25826B85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5075631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nájemní smlouvy č.44N03/23</w:t>
                      </w:r>
                    </w:p>
                  </w:tc>
                </w:tr>
              </w:tbl>
              <w:p w14:paraId="17639F5E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596B70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1D076D" w14:paraId="7A64DC93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4513DE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BC0055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609A505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B0A1DF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2C2AD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2F74C7C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E2134B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AF07AB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6A0B2B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DF425F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A6048C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5AD48C9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2721C98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63D2FF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466BEA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ABBF1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BCDB8D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388C2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7C4A2F" w14:paraId="588BD6DD" w14:textId="77777777" w:rsidTr="007C4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A6EE6A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B93098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04"/>
                </w:tblGrid>
                <w:tr w:rsidR="001D076D" w14:paraId="6764B654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2E0713B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DB3A2D0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4DE46D7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338"/>
                </w:tblGrid>
                <w:tr w:rsidR="001D076D" w14:paraId="3097CFB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48A2BB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4410323</w:t>
                      </w:r>
                    </w:p>
                  </w:tc>
                </w:tr>
              </w:tbl>
              <w:p w14:paraId="4B08ECB5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ED057E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27"/>
                </w:tblGrid>
                <w:tr w:rsidR="001D076D" w14:paraId="2DDEECE6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9C82277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C32F9D6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A76F1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745EACB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F14A1A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27"/>
                </w:tblGrid>
                <w:tr w:rsidR="001D076D" w14:paraId="25DC30E0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58A4DED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07.05.2003</w:t>
                      </w:r>
                    </w:p>
                  </w:tc>
                </w:tr>
              </w:tbl>
              <w:p w14:paraId="0B4BC88F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559DEDA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449"/>
                </w:tblGrid>
                <w:tr w:rsidR="001D076D" w14:paraId="5F06792F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3C74749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nájem:</w:t>
                      </w:r>
                    </w:p>
                  </w:tc>
                </w:tr>
              </w:tbl>
              <w:p w14:paraId="1663ECB9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27D373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887"/>
                </w:tblGrid>
                <w:tr w:rsidR="001D076D" w14:paraId="180FF011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8BC3A28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15 154 Kč</w:t>
                      </w:r>
                    </w:p>
                  </w:tc>
                </w:tr>
              </w:tbl>
              <w:p w14:paraId="3679865B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24242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1D076D" w14:paraId="18ADA7CF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7BECF4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3E238FD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7552274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BB90E5A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5688AC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6A1E14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B4BE52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9A25E1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003AD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54DD796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F8772E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A5100B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3095F1D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036B417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44BA1CF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2F6CB5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0E3694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F4A83C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1D076D" w14:paraId="1B757F5C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90B6D4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66BA4F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AA47AB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3046FE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C46F92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09D1BC3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E2D67E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EF833C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2E6525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8F1F50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550E49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2B5DEAF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D0BE07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BAF342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B70D73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2FC6BE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8C3AB5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5904A0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1D076D" w14:paraId="250FBCAB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5A3AD7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34254D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66"/>
                </w:tblGrid>
                <w:tr w:rsidR="001D076D" w14:paraId="2ED1BFF2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2BCC4AB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3FBD6900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607206C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17B021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370B371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444D634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7E70A5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25847A2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64E2B9D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FEC07E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7CF7983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4197160D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35C0A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52D590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7BE4E5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2AD155A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3BCF918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7C4A2F" w14:paraId="0F21A4CB" w14:textId="77777777" w:rsidTr="007C4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7C5BBE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27C7115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1AF22BAD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7824E3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002B1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59"/>
                </w:tblGrid>
                <w:tr w:rsidR="001D076D" w14:paraId="72ECA892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A81DC49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07.06.2023</w:t>
                      </w:r>
                    </w:p>
                  </w:tc>
                </w:tr>
              </w:tbl>
              <w:p w14:paraId="7C0BD0E3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C598B6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244C5E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072"/>
                </w:tblGrid>
                <w:tr w:rsidR="001D076D" w14:paraId="52562B8F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3691BA3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4ED1E3A4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B2E841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28D650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0569AA1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1AFFBF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761427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402F7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7E6AC13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082A5D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7C4A2F" w14:paraId="2ACB5F18" w14:textId="77777777" w:rsidTr="007C4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18BBB83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497FAB6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57A104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6D0414D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6E65ECF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57403F8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6D1233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04199CD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5FB6219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EA80B0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000" w:firstRow="0" w:lastRow="0" w:firstColumn="0" w:lastColumn="0" w:noHBand="0" w:noVBand="0"/>
                </w:tblPr>
                <w:tblGrid>
                  <w:gridCol w:w="1242"/>
                </w:tblGrid>
                <w:tr w:rsidR="001D076D" w14:paraId="281BA6F8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FBAB0C1" w14:textId="77777777" w:rsidR="001D076D" w:rsidRDefault="007C4A2F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07.05.2003</w:t>
                      </w:r>
                    </w:p>
                  </w:tc>
                </w:tr>
              </w:tbl>
              <w:p w14:paraId="47E13D2D" w14:textId="77777777" w:rsidR="001D076D" w:rsidRDefault="001D076D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95BC0D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000C51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896529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9EBEE5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B230D8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7C4A2F" w14:paraId="1C3BD21A" w14:textId="77777777" w:rsidTr="007C4A2F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70BEE2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7FBBAD6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DF8F9F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39ABB78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216C7A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F6426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85F845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364427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857833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705090B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CDADBA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368E973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48CE7F5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34F72CA1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977ED0A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58CD5639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871AE62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  <w:tr w:rsidR="001D076D" w14:paraId="17C15FF1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3DF7E385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69E0485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5C45434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8338BD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1C88405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321870BE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6EA9F28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8CA062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495AC93B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AE6A5B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3D7029AF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12FBEE0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5E63E27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CEB5B4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7C1A597C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19E7D2F3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6D947324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73121520" w14:textId="77777777" w:rsidR="001D076D" w:rsidRDefault="001D076D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708A6901" w14:textId="77777777" w:rsidR="001D076D" w:rsidRDefault="001D076D">
          <w:pPr>
            <w:spacing w:after="0" w:line="240" w:lineRule="auto"/>
          </w:pPr>
        </w:p>
      </w:tc>
    </w:tr>
    <w:tr w:rsidR="001D076D" w14:paraId="71EA1C83" w14:textId="77777777">
      <w:tc>
        <w:tcPr>
          <w:tcW w:w="144" w:type="dxa"/>
        </w:tcPr>
        <w:p w14:paraId="43B682E8" w14:textId="77777777" w:rsidR="001D076D" w:rsidRDefault="001D076D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4BC8D041" w14:textId="77777777" w:rsidR="001D076D" w:rsidRDefault="001D076D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5725792">
    <w:abstractNumId w:val="0"/>
  </w:num>
  <w:num w:numId="2" w16cid:durableId="1127092197">
    <w:abstractNumId w:val="1"/>
  </w:num>
  <w:num w:numId="3" w16cid:durableId="1075670197">
    <w:abstractNumId w:val="2"/>
  </w:num>
  <w:num w:numId="4" w16cid:durableId="619149216">
    <w:abstractNumId w:val="3"/>
  </w:num>
  <w:num w:numId="5" w16cid:durableId="1351253387">
    <w:abstractNumId w:val="4"/>
  </w:num>
  <w:num w:numId="6" w16cid:durableId="1432509084">
    <w:abstractNumId w:val="5"/>
  </w:num>
  <w:num w:numId="7" w16cid:durableId="549879752">
    <w:abstractNumId w:val="6"/>
  </w:num>
  <w:num w:numId="8" w16cid:durableId="3545762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076D"/>
    <w:rsid w:val="001D076D"/>
    <w:rsid w:val="002834C3"/>
    <w:rsid w:val="007C4A2F"/>
    <w:rsid w:val="008B1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D0858D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356</Words>
  <Characters>2102</Characters>
  <Application>Microsoft Office Word</Application>
  <DocSecurity>0</DocSecurity>
  <Lines>17</Lines>
  <Paragraphs>4</Paragraphs>
  <ScaleCrop>false</ScaleCrop>
  <Company/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dc:description/>
  <cp:lastModifiedBy/>
  <cp:revision>1</cp:revision>
  <dcterms:created xsi:type="dcterms:W3CDTF">2023-07-17T13:43:00Z</dcterms:created>
  <dcterms:modified xsi:type="dcterms:W3CDTF">2023-07-17T13:43:00Z</dcterms:modified>
</cp:coreProperties>
</file>