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Bystrovany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02.04.2023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3 986,00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3 986,00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1,21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Bystrovany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03.04.2023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Hodolany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1 857,26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2 845,36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26 113,00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8 562,97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31 512,00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10 593,98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10 595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13N18/21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18.07.2023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