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CD093C" w14:paraId="14258116" w14:textId="77777777">
        <w:trPr>
          <w:trHeight w:val="148"/>
        </w:trPr>
        <w:tc>
          <w:tcPr>
            <w:tcW w:w="115" w:type="dxa"/>
          </w:tcPr>
          <w:p w14:paraId="59E01A28" w14:textId="77777777" w:rsidR="00CD093C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584D12" w14:textId="77777777" w:rsidR="00CD093C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916B88" w14:textId="77777777" w:rsidR="00CD093C" w:rsidRPr="000149B6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D6F888" w14:textId="77777777" w:rsidR="00CD093C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2092EC2" w14:textId="77777777" w:rsidR="00CD093C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5553888A" w14:textId="77777777" w:rsidR="00CD093C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00A9FB97" w14:textId="77777777" w:rsidR="00CD093C" w:rsidRDefault="00CD093C">
            <w:pPr>
              <w:pStyle w:val="EmptyCellLayoutStyle"/>
              <w:spacing w:after="0" w:line="240" w:lineRule="auto"/>
            </w:pPr>
          </w:p>
        </w:tc>
      </w:tr>
      <w:tr w:rsidR="000149B6" w14:paraId="229446D9" w14:textId="77777777" w:rsidTr="000149B6">
        <w:trPr>
          <w:trHeight w:val="340"/>
        </w:trPr>
        <w:tc>
          <w:tcPr>
            <w:tcW w:w="115" w:type="dxa"/>
          </w:tcPr>
          <w:p w14:paraId="7DD5E96E" w14:textId="77777777" w:rsidR="00CD093C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690E66" w14:textId="77777777" w:rsidR="00CD093C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D093C" w:rsidRPr="000149B6" w14:paraId="104F4B0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0A70" w14:textId="77777777" w:rsidR="00CD093C" w:rsidRPr="000149B6" w:rsidRDefault="00FE7F2E">
                  <w:pPr>
                    <w:spacing w:after="0" w:line="240" w:lineRule="auto"/>
                  </w:pPr>
                  <w:r w:rsidRPr="000149B6">
                    <w:rPr>
                      <w:rFonts w:ascii="Arial" w:eastAsia="Arial" w:hAnsi="Arial"/>
                      <w:color w:val="000000"/>
                    </w:rPr>
                    <w:t>Pachtýři:</w:t>
                  </w:r>
                </w:p>
              </w:tc>
            </w:tr>
          </w:tbl>
          <w:p w14:paraId="4CFED577" w14:textId="77777777" w:rsidR="00CD093C" w:rsidRPr="000149B6" w:rsidRDefault="00CD093C">
            <w:pPr>
              <w:spacing w:after="0" w:line="240" w:lineRule="auto"/>
            </w:pPr>
          </w:p>
        </w:tc>
        <w:tc>
          <w:tcPr>
            <w:tcW w:w="7714" w:type="dxa"/>
          </w:tcPr>
          <w:p w14:paraId="6750025B" w14:textId="77777777" w:rsidR="00CD093C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03774BE2" w14:textId="77777777" w:rsidR="00CD093C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12A6C305" w14:textId="77777777" w:rsidR="00CD093C" w:rsidRDefault="00CD093C">
            <w:pPr>
              <w:pStyle w:val="EmptyCellLayoutStyle"/>
              <w:spacing w:after="0" w:line="240" w:lineRule="auto"/>
            </w:pPr>
          </w:p>
        </w:tc>
      </w:tr>
      <w:tr w:rsidR="00CD093C" w14:paraId="545E7AE4" w14:textId="77777777">
        <w:trPr>
          <w:trHeight w:val="100"/>
        </w:trPr>
        <w:tc>
          <w:tcPr>
            <w:tcW w:w="115" w:type="dxa"/>
          </w:tcPr>
          <w:p w14:paraId="2D6EB6DE" w14:textId="77777777" w:rsidR="00CD093C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6A39CB" w14:textId="77777777" w:rsidR="00CD093C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37DDBE" w14:textId="77777777" w:rsidR="00CD093C" w:rsidRPr="000149B6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426FF4" w14:textId="77777777" w:rsidR="00CD093C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4ECDCABE" w14:textId="77777777" w:rsidR="00CD093C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47E7B277" w14:textId="77777777" w:rsidR="00CD093C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1EB65819" w14:textId="77777777" w:rsidR="00CD093C" w:rsidRDefault="00CD093C">
            <w:pPr>
              <w:pStyle w:val="EmptyCellLayoutStyle"/>
              <w:spacing w:after="0" w:line="240" w:lineRule="auto"/>
            </w:pPr>
          </w:p>
        </w:tc>
      </w:tr>
      <w:tr w:rsidR="000149B6" w14:paraId="089B0008" w14:textId="77777777" w:rsidTr="000149B6">
        <w:tc>
          <w:tcPr>
            <w:tcW w:w="115" w:type="dxa"/>
          </w:tcPr>
          <w:p w14:paraId="479D656E" w14:textId="77777777" w:rsidR="00CD093C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48F650" w14:textId="77777777" w:rsidR="00CD093C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CD093C" w:rsidRPr="000149B6" w14:paraId="325258BD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5499" w14:textId="77777777" w:rsidR="00CD093C" w:rsidRPr="000149B6" w:rsidRDefault="00FE7F2E">
                  <w:pPr>
                    <w:spacing w:after="0" w:line="240" w:lineRule="auto"/>
                  </w:pPr>
                  <w:r w:rsidRPr="000149B6">
                    <w:rPr>
                      <w:rFonts w:ascii="Arial" w:eastAsia="Arial" w:hAnsi="Arial"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3D09" w14:textId="77777777" w:rsidR="00CD093C" w:rsidRPr="000149B6" w:rsidRDefault="00FE7F2E">
                  <w:pPr>
                    <w:spacing w:after="0" w:line="240" w:lineRule="auto"/>
                  </w:pPr>
                  <w:r w:rsidRPr="000149B6">
                    <w:rPr>
                      <w:rFonts w:ascii="Arial" w:eastAsia="Arial" w:hAnsi="Arial"/>
                      <w:color w:val="000000"/>
                    </w:rPr>
                    <w:t>Adresa</w:t>
                  </w:r>
                </w:p>
              </w:tc>
            </w:tr>
            <w:tr w:rsidR="00CD093C" w:rsidRPr="000149B6" w14:paraId="5068CF06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15AA" w14:textId="77777777" w:rsidR="00CD093C" w:rsidRPr="000149B6" w:rsidRDefault="00FE7F2E">
                  <w:pPr>
                    <w:spacing w:after="0" w:line="240" w:lineRule="auto"/>
                  </w:pPr>
                  <w:r w:rsidRPr="000149B6">
                    <w:rPr>
                      <w:rFonts w:ascii="Arial" w:eastAsia="Arial" w:hAnsi="Arial"/>
                      <w:color w:val="000000"/>
                    </w:rPr>
                    <w:t>FARMA U TŘÍ DUBŮ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EDC8" w14:textId="77777777" w:rsidR="00CD093C" w:rsidRPr="000149B6" w:rsidRDefault="00FE7F2E">
                  <w:pPr>
                    <w:spacing w:after="0" w:line="240" w:lineRule="auto"/>
                  </w:pPr>
                  <w:r w:rsidRPr="000149B6">
                    <w:rPr>
                      <w:rFonts w:ascii="Arial" w:eastAsia="Arial" w:hAnsi="Arial"/>
                      <w:color w:val="000000"/>
                    </w:rPr>
                    <w:t>Stošíkovice 93, 67161 Prosiměřice</w:t>
                  </w:r>
                </w:p>
              </w:tc>
            </w:tr>
          </w:tbl>
          <w:p w14:paraId="5FDAE9F3" w14:textId="77777777" w:rsidR="00CD093C" w:rsidRPr="000149B6" w:rsidRDefault="00CD093C">
            <w:pPr>
              <w:spacing w:after="0" w:line="240" w:lineRule="auto"/>
            </w:pPr>
          </w:p>
        </w:tc>
        <w:tc>
          <w:tcPr>
            <w:tcW w:w="168" w:type="dxa"/>
          </w:tcPr>
          <w:p w14:paraId="6C4E0822" w14:textId="77777777" w:rsidR="00CD093C" w:rsidRDefault="00CD093C">
            <w:pPr>
              <w:pStyle w:val="EmptyCellLayoutStyle"/>
              <w:spacing w:after="0" w:line="240" w:lineRule="auto"/>
            </w:pPr>
          </w:p>
        </w:tc>
      </w:tr>
      <w:tr w:rsidR="00CD093C" w14:paraId="47180F09" w14:textId="77777777">
        <w:trPr>
          <w:trHeight w:val="349"/>
        </w:trPr>
        <w:tc>
          <w:tcPr>
            <w:tcW w:w="115" w:type="dxa"/>
          </w:tcPr>
          <w:p w14:paraId="3D5CFA2A" w14:textId="77777777" w:rsidR="00CD093C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F5ED22" w14:textId="77777777" w:rsidR="00CD093C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96FCF5" w14:textId="77777777" w:rsidR="00CD093C" w:rsidRPr="000149B6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73010B" w14:textId="77777777" w:rsidR="00CD093C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CFBEC1F" w14:textId="77777777" w:rsidR="00CD093C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079E351C" w14:textId="77777777" w:rsidR="00CD093C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5B683076" w14:textId="77777777" w:rsidR="00CD093C" w:rsidRDefault="00CD093C">
            <w:pPr>
              <w:pStyle w:val="EmptyCellLayoutStyle"/>
              <w:spacing w:after="0" w:line="240" w:lineRule="auto"/>
            </w:pPr>
          </w:p>
        </w:tc>
      </w:tr>
      <w:tr w:rsidR="00CD093C" w14:paraId="0CD166E9" w14:textId="77777777">
        <w:trPr>
          <w:trHeight w:val="340"/>
        </w:trPr>
        <w:tc>
          <w:tcPr>
            <w:tcW w:w="115" w:type="dxa"/>
          </w:tcPr>
          <w:p w14:paraId="0105A2E4" w14:textId="77777777" w:rsidR="00CD093C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46B767" w14:textId="77777777" w:rsidR="00CD093C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D093C" w:rsidRPr="000149B6" w14:paraId="7051ECE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DB90" w14:textId="77777777" w:rsidR="00CD093C" w:rsidRPr="000149B6" w:rsidRDefault="00FE7F2E">
                  <w:pPr>
                    <w:spacing w:after="0" w:line="240" w:lineRule="auto"/>
                  </w:pPr>
                  <w:r w:rsidRPr="000149B6">
                    <w:rPr>
                      <w:rFonts w:ascii="Arial" w:eastAsia="Arial" w:hAnsi="Arial"/>
                      <w:color w:val="000000"/>
                    </w:rPr>
                    <w:t>Nemovitosti:</w:t>
                  </w:r>
                </w:p>
              </w:tc>
            </w:tr>
          </w:tbl>
          <w:p w14:paraId="11F9CEE8" w14:textId="77777777" w:rsidR="00CD093C" w:rsidRPr="000149B6" w:rsidRDefault="00CD093C">
            <w:pPr>
              <w:spacing w:after="0" w:line="240" w:lineRule="auto"/>
            </w:pPr>
          </w:p>
        </w:tc>
        <w:tc>
          <w:tcPr>
            <w:tcW w:w="801" w:type="dxa"/>
          </w:tcPr>
          <w:p w14:paraId="3783594C" w14:textId="77777777" w:rsidR="00CD093C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4505893B" w14:textId="77777777" w:rsidR="00CD093C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006E875C" w14:textId="77777777" w:rsidR="00CD093C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2B4B8F9E" w14:textId="77777777" w:rsidR="00CD093C" w:rsidRDefault="00CD093C">
            <w:pPr>
              <w:pStyle w:val="EmptyCellLayoutStyle"/>
              <w:spacing w:after="0" w:line="240" w:lineRule="auto"/>
            </w:pPr>
          </w:p>
        </w:tc>
      </w:tr>
      <w:tr w:rsidR="00CD093C" w14:paraId="779AD618" w14:textId="77777777">
        <w:trPr>
          <w:trHeight w:val="229"/>
        </w:trPr>
        <w:tc>
          <w:tcPr>
            <w:tcW w:w="115" w:type="dxa"/>
          </w:tcPr>
          <w:p w14:paraId="5865B4B3" w14:textId="77777777" w:rsidR="00CD093C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D21420" w14:textId="77777777" w:rsidR="00CD093C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5AF0BC" w14:textId="77777777" w:rsidR="00CD093C" w:rsidRPr="000149B6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D21F5D" w14:textId="77777777" w:rsidR="00CD093C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D09D5B3" w14:textId="77777777" w:rsidR="00CD093C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5D582697" w14:textId="77777777" w:rsidR="00CD093C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19CD64A5" w14:textId="77777777" w:rsidR="00CD093C" w:rsidRDefault="00CD093C">
            <w:pPr>
              <w:pStyle w:val="EmptyCellLayoutStyle"/>
              <w:spacing w:after="0" w:line="240" w:lineRule="auto"/>
            </w:pPr>
          </w:p>
        </w:tc>
      </w:tr>
      <w:tr w:rsidR="000149B6" w14:paraId="2D92F285" w14:textId="77777777" w:rsidTr="000149B6">
        <w:tc>
          <w:tcPr>
            <w:tcW w:w="115" w:type="dxa"/>
          </w:tcPr>
          <w:p w14:paraId="0A1453DA" w14:textId="77777777" w:rsidR="00CD093C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CD093C" w:rsidRPr="000149B6" w14:paraId="42FA97CD" w14:textId="77777777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92DC" w14:textId="77777777" w:rsidR="00CD093C" w:rsidRPr="000149B6" w:rsidRDefault="00FE7F2E">
                  <w:pPr>
                    <w:spacing w:after="0" w:line="240" w:lineRule="auto"/>
                  </w:pPr>
                  <w:r w:rsidRPr="000149B6">
                    <w:rPr>
                      <w:rFonts w:ascii="Arial" w:eastAsia="Arial" w:hAnsi="Arial"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D266" w14:textId="77777777" w:rsidR="00CD093C" w:rsidRPr="000149B6" w:rsidRDefault="00FE7F2E">
                  <w:pPr>
                    <w:spacing w:after="0" w:line="240" w:lineRule="auto"/>
                  </w:pPr>
                  <w:r w:rsidRPr="000149B6">
                    <w:rPr>
                      <w:rFonts w:ascii="Arial" w:eastAsia="Arial" w:hAnsi="Arial"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49AD" w14:textId="77777777" w:rsidR="00CD093C" w:rsidRPr="000149B6" w:rsidRDefault="00FE7F2E">
                  <w:pPr>
                    <w:spacing w:after="0" w:line="240" w:lineRule="auto"/>
                    <w:jc w:val="center"/>
                  </w:pPr>
                  <w:r w:rsidRPr="000149B6">
                    <w:rPr>
                      <w:rFonts w:ascii="Arial" w:eastAsia="Arial" w:hAnsi="Arial"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5BA5" w14:textId="77777777" w:rsidR="00CD093C" w:rsidRPr="000149B6" w:rsidRDefault="00FE7F2E">
                  <w:pPr>
                    <w:spacing w:after="0" w:line="240" w:lineRule="auto"/>
                  </w:pPr>
                  <w:proofErr w:type="spellStart"/>
                  <w:r w:rsidRPr="000149B6">
                    <w:rPr>
                      <w:rFonts w:ascii="Arial" w:eastAsia="Arial" w:hAnsi="Arial"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B511" w14:textId="77777777" w:rsidR="00CD093C" w:rsidRPr="000149B6" w:rsidRDefault="00FE7F2E">
                  <w:pPr>
                    <w:spacing w:after="0" w:line="240" w:lineRule="auto"/>
                  </w:pPr>
                  <w:proofErr w:type="spellStart"/>
                  <w:r w:rsidRPr="000149B6">
                    <w:rPr>
                      <w:rFonts w:ascii="Arial" w:eastAsia="Arial" w:hAnsi="Arial"/>
                      <w:color w:val="000000"/>
                    </w:rPr>
                    <w:t>Skp</w:t>
                  </w:r>
                  <w:proofErr w:type="spellEnd"/>
                  <w:r w:rsidRPr="000149B6">
                    <w:rPr>
                      <w:rFonts w:ascii="Arial" w:eastAsia="Arial" w:hAnsi="Arial"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04D9" w14:textId="77777777" w:rsidR="00CD093C" w:rsidRPr="000149B6" w:rsidRDefault="00FE7F2E">
                  <w:pPr>
                    <w:spacing w:after="0" w:line="240" w:lineRule="auto"/>
                  </w:pPr>
                  <w:r w:rsidRPr="000149B6">
                    <w:rPr>
                      <w:rFonts w:ascii="Arial" w:eastAsia="Arial" w:hAnsi="Arial"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7D119" w14:textId="77777777" w:rsidR="00CD093C" w:rsidRPr="000149B6" w:rsidRDefault="00FE7F2E">
                  <w:pPr>
                    <w:spacing w:after="0" w:line="240" w:lineRule="auto"/>
                  </w:pPr>
                  <w:r w:rsidRPr="000149B6">
                    <w:rPr>
                      <w:rFonts w:ascii="Arial" w:eastAsia="Arial" w:hAnsi="Arial"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84DF" w14:textId="77777777" w:rsidR="00CD093C" w:rsidRPr="000149B6" w:rsidRDefault="00FE7F2E">
                  <w:pPr>
                    <w:spacing w:after="0" w:line="240" w:lineRule="auto"/>
                    <w:jc w:val="center"/>
                  </w:pPr>
                  <w:r w:rsidRPr="000149B6">
                    <w:rPr>
                      <w:rFonts w:ascii="Arial" w:eastAsia="Arial" w:hAnsi="Arial"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4238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</w:rPr>
                    <w:t>Cena</w:t>
                  </w:r>
                  <w:r w:rsidRPr="000149B6">
                    <w:rPr>
                      <w:rFonts w:ascii="Arial" w:eastAsia="Arial" w:hAnsi="Arial"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24B4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</w:rPr>
                    <w:t>Výměra</w:t>
                  </w:r>
                  <w:r w:rsidRPr="000149B6">
                    <w:rPr>
                      <w:rFonts w:ascii="Arial" w:eastAsia="Arial" w:hAnsi="Arial"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D65E" w14:textId="77777777" w:rsidR="00CD093C" w:rsidRPr="000149B6" w:rsidRDefault="00FE7F2E">
                  <w:pPr>
                    <w:spacing w:after="0" w:line="240" w:lineRule="auto"/>
                    <w:jc w:val="center"/>
                  </w:pPr>
                  <w:r w:rsidRPr="000149B6">
                    <w:rPr>
                      <w:rFonts w:ascii="Arial" w:eastAsia="Arial" w:hAnsi="Arial"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D133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</w:rPr>
                    <w:t>Pacht</w:t>
                  </w:r>
                  <w:r w:rsidRPr="000149B6">
                    <w:rPr>
                      <w:rFonts w:ascii="Arial" w:eastAsia="Arial" w:hAnsi="Arial"/>
                      <w:color w:val="000000"/>
                    </w:rPr>
                    <w:br/>
                    <w:t>[Kč]</w:t>
                  </w:r>
                </w:p>
              </w:tc>
            </w:tr>
            <w:tr w:rsidR="000149B6" w:rsidRPr="000149B6" w14:paraId="2FF488D8" w14:textId="77777777" w:rsidTr="000149B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5A22" w14:textId="77777777" w:rsidR="00CD093C" w:rsidRPr="000149B6" w:rsidRDefault="00FE7F2E">
                  <w:pPr>
                    <w:spacing w:after="0" w:line="240" w:lineRule="auto"/>
                  </w:pPr>
                  <w:r w:rsidRPr="000149B6">
                    <w:rPr>
                      <w:rFonts w:ascii="Arial" w:eastAsia="Arial" w:hAnsi="Arial"/>
                      <w:color w:val="000000"/>
                    </w:rPr>
                    <w:t>Katastr: Stošíkovice na Louce</w:t>
                  </w:r>
                </w:p>
              </w:tc>
            </w:tr>
            <w:tr w:rsidR="00CD093C" w:rsidRPr="000149B6" w14:paraId="632B68C1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8CAD" w14:textId="77777777" w:rsidR="00CD093C" w:rsidRPr="000149B6" w:rsidRDefault="00CD09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AA41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4013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5E8C" w14:textId="77777777" w:rsidR="00CD093C" w:rsidRPr="000149B6" w:rsidRDefault="00CD093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0004" w14:textId="77777777" w:rsidR="00CD093C" w:rsidRPr="000149B6" w:rsidRDefault="00CD09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8D85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E8BA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6175D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B24ED" w14:textId="77777777" w:rsidR="00CD093C" w:rsidRPr="000149B6" w:rsidRDefault="00FE7F2E">
                  <w:pPr>
                    <w:spacing w:after="0" w:line="240" w:lineRule="auto"/>
                    <w:jc w:val="center"/>
                  </w:pPr>
                  <w:proofErr w:type="spellStart"/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5F47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160F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3 294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3389" w14:textId="77777777" w:rsidR="00CD093C" w:rsidRPr="000149B6" w:rsidRDefault="00FE7F2E">
                  <w:pPr>
                    <w:spacing w:after="0" w:line="240" w:lineRule="auto"/>
                    <w:jc w:val="center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F2CC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959,48</w:t>
                  </w:r>
                </w:p>
              </w:tc>
            </w:tr>
            <w:tr w:rsidR="00CD093C" w:rsidRPr="000149B6" w14:paraId="07B2E84C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9CA4" w14:textId="77777777" w:rsidR="00CD093C" w:rsidRPr="000149B6" w:rsidRDefault="00CD09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01F7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3805" w14:textId="77777777" w:rsidR="00CD093C" w:rsidRPr="000149B6" w:rsidRDefault="00CD093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091D" w14:textId="77777777" w:rsidR="00CD093C" w:rsidRPr="000149B6" w:rsidRDefault="00CD09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433A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C98F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C4359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0835A" w14:textId="77777777" w:rsidR="00CD093C" w:rsidRPr="000149B6" w:rsidRDefault="00FE7F2E">
                  <w:pPr>
                    <w:spacing w:after="0" w:line="240" w:lineRule="auto"/>
                    <w:jc w:val="center"/>
                  </w:pPr>
                  <w:proofErr w:type="spellStart"/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DB40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1200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1 775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4545" w14:textId="77777777" w:rsidR="00CD093C" w:rsidRPr="000149B6" w:rsidRDefault="00FE7F2E">
                  <w:pPr>
                    <w:spacing w:after="0" w:line="240" w:lineRule="auto"/>
                    <w:jc w:val="center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358A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517,02</w:t>
                  </w:r>
                </w:p>
              </w:tc>
            </w:tr>
            <w:tr w:rsidR="00CD093C" w:rsidRPr="000149B6" w14:paraId="7869275F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5425" w14:textId="77777777" w:rsidR="00CD093C" w:rsidRPr="000149B6" w:rsidRDefault="00CD09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F38C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4035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0F1C" w14:textId="77777777" w:rsidR="00CD093C" w:rsidRPr="000149B6" w:rsidRDefault="00CD093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896E" w14:textId="77777777" w:rsidR="00CD093C" w:rsidRPr="000149B6" w:rsidRDefault="00CD09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F5C9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FC08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C9AD9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D2570" w14:textId="77777777" w:rsidR="00CD093C" w:rsidRPr="000149B6" w:rsidRDefault="00FE7F2E">
                  <w:pPr>
                    <w:spacing w:after="0" w:line="240" w:lineRule="auto"/>
                    <w:jc w:val="center"/>
                  </w:pPr>
                  <w:proofErr w:type="spellStart"/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12C8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3502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3 599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69F6" w14:textId="77777777" w:rsidR="00CD093C" w:rsidRPr="000149B6" w:rsidRDefault="00FE7F2E">
                  <w:pPr>
                    <w:spacing w:after="0" w:line="240" w:lineRule="auto"/>
                    <w:jc w:val="center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F335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1 048,32</w:t>
                  </w:r>
                </w:p>
              </w:tc>
            </w:tr>
            <w:tr w:rsidR="00CD093C" w:rsidRPr="000149B6" w14:paraId="2B02574A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4FBC" w14:textId="77777777" w:rsidR="00CD093C" w:rsidRPr="000149B6" w:rsidRDefault="00CD09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D29D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4036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997D" w14:textId="77777777" w:rsidR="00CD093C" w:rsidRPr="000149B6" w:rsidRDefault="00CD093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430E" w14:textId="77777777" w:rsidR="00CD093C" w:rsidRPr="000149B6" w:rsidRDefault="00CD09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201E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E2EF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3C1F8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50417" w14:textId="77777777" w:rsidR="00CD093C" w:rsidRPr="000149B6" w:rsidRDefault="00FE7F2E">
                  <w:pPr>
                    <w:spacing w:after="0" w:line="240" w:lineRule="auto"/>
                    <w:jc w:val="center"/>
                  </w:pPr>
                  <w:proofErr w:type="spellStart"/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944A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9B9E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1 225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FA34" w14:textId="77777777" w:rsidR="00CD093C" w:rsidRPr="000149B6" w:rsidRDefault="00FE7F2E">
                  <w:pPr>
                    <w:spacing w:after="0" w:line="240" w:lineRule="auto"/>
                    <w:jc w:val="center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75C1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356,82</w:t>
                  </w:r>
                </w:p>
              </w:tc>
            </w:tr>
            <w:tr w:rsidR="00CD093C" w:rsidRPr="000149B6" w14:paraId="3680AB34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7433" w14:textId="77777777" w:rsidR="00CD093C" w:rsidRPr="000149B6" w:rsidRDefault="00CD09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727C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4037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F476" w14:textId="77777777" w:rsidR="00CD093C" w:rsidRPr="000149B6" w:rsidRDefault="00CD093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1E8C" w14:textId="77777777" w:rsidR="00CD093C" w:rsidRPr="000149B6" w:rsidRDefault="00CD09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A5DF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1AA7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34CD1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6A0BB" w14:textId="77777777" w:rsidR="00CD093C" w:rsidRPr="000149B6" w:rsidRDefault="00FE7F2E">
                  <w:pPr>
                    <w:spacing w:after="0" w:line="240" w:lineRule="auto"/>
                    <w:jc w:val="center"/>
                  </w:pPr>
                  <w:proofErr w:type="spellStart"/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DF41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98BB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5 888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08CA" w14:textId="77777777" w:rsidR="00CD093C" w:rsidRPr="000149B6" w:rsidRDefault="00FE7F2E">
                  <w:pPr>
                    <w:spacing w:after="0" w:line="240" w:lineRule="auto"/>
                    <w:jc w:val="center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F277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1 715,06</w:t>
                  </w:r>
                </w:p>
              </w:tc>
            </w:tr>
            <w:tr w:rsidR="00CD093C" w:rsidRPr="000149B6" w14:paraId="2C1260B4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B9EB" w14:textId="77777777" w:rsidR="00CD093C" w:rsidRPr="000149B6" w:rsidRDefault="00FE7F2E">
                  <w:pPr>
                    <w:spacing w:after="0" w:line="240" w:lineRule="auto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1F8C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4847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1A05" w14:textId="77777777" w:rsidR="00CD093C" w:rsidRPr="000149B6" w:rsidRDefault="00CD093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2727" w14:textId="77777777" w:rsidR="00CD093C" w:rsidRPr="000149B6" w:rsidRDefault="00CD09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EE64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4979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663F3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53593" w14:textId="77777777" w:rsidR="00CD093C" w:rsidRPr="000149B6" w:rsidRDefault="00FE7F2E">
                  <w:pPr>
                    <w:spacing w:after="0" w:line="240" w:lineRule="auto"/>
                    <w:jc w:val="center"/>
                  </w:pPr>
                  <w:proofErr w:type="spellStart"/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0924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146 100,00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8185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1 816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A42E" w14:textId="77777777" w:rsidR="00CD093C" w:rsidRPr="000149B6" w:rsidRDefault="00FE7F2E">
                  <w:pPr>
                    <w:spacing w:after="0" w:line="240" w:lineRule="auto"/>
                    <w:jc w:val="center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62E1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583,70</w:t>
                  </w:r>
                </w:p>
              </w:tc>
            </w:tr>
            <w:tr w:rsidR="00CD093C" w:rsidRPr="000149B6" w14:paraId="79D3E35D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A2BF" w14:textId="77777777" w:rsidR="00CD093C" w:rsidRPr="000149B6" w:rsidRDefault="00FE7F2E">
                  <w:pPr>
                    <w:spacing w:after="0" w:line="240" w:lineRule="auto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4C8F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4887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D540" w14:textId="77777777" w:rsidR="00CD093C" w:rsidRPr="000149B6" w:rsidRDefault="00CD093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E724" w14:textId="77777777" w:rsidR="00CD093C" w:rsidRPr="000149B6" w:rsidRDefault="00CD09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49B0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B736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A5706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97B2B" w14:textId="77777777" w:rsidR="00CD093C" w:rsidRPr="000149B6" w:rsidRDefault="00FE7F2E">
                  <w:pPr>
                    <w:spacing w:after="0" w:line="240" w:lineRule="auto"/>
                    <w:jc w:val="center"/>
                  </w:pPr>
                  <w:proofErr w:type="spellStart"/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C902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146 100,00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27E4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6 000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51B0" w14:textId="77777777" w:rsidR="00CD093C" w:rsidRPr="000149B6" w:rsidRDefault="00FE7F2E">
                  <w:pPr>
                    <w:spacing w:after="0" w:line="240" w:lineRule="auto"/>
                    <w:jc w:val="center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8A27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1 928,52</w:t>
                  </w:r>
                </w:p>
              </w:tc>
            </w:tr>
            <w:tr w:rsidR="00CD093C" w:rsidRPr="000149B6" w14:paraId="3BD51F0A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67E3" w14:textId="77777777" w:rsidR="00CD093C" w:rsidRPr="000149B6" w:rsidRDefault="00FE7F2E">
                  <w:pPr>
                    <w:spacing w:after="0" w:line="240" w:lineRule="auto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481A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4888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0914" w14:textId="77777777" w:rsidR="00CD093C" w:rsidRPr="000149B6" w:rsidRDefault="00CD093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12DE" w14:textId="77777777" w:rsidR="00CD093C" w:rsidRPr="000149B6" w:rsidRDefault="00CD09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96E1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137A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0EBB6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F8E65" w14:textId="77777777" w:rsidR="00CD093C" w:rsidRPr="000149B6" w:rsidRDefault="00FE7F2E">
                  <w:pPr>
                    <w:spacing w:after="0" w:line="240" w:lineRule="auto"/>
                    <w:jc w:val="center"/>
                  </w:pPr>
                  <w:proofErr w:type="spellStart"/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7FA7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146 100,00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DDAB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8 400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C537" w14:textId="77777777" w:rsidR="00CD093C" w:rsidRPr="000149B6" w:rsidRDefault="00FE7F2E">
                  <w:pPr>
                    <w:spacing w:after="0" w:line="240" w:lineRule="auto"/>
                    <w:jc w:val="center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7C29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  <w:sz w:val="18"/>
                    </w:rPr>
                    <w:t>2 699,93</w:t>
                  </w:r>
                </w:p>
              </w:tc>
            </w:tr>
            <w:tr w:rsidR="000149B6" w:rsidRPr="000149B6" w14:paraId="63361E5A" w14:textId="77777777" w:rsidTr="000149B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9CEB" w14:textId="77777777" w:rsidR="00CD093C" w:rsidRPr="000149B6" w:rsidRDefault="00FE7F2E">
                  <w:pPr>
                    <w:spacing w:after="0" w:line="240" w:lineRule="auto"/>
                  </w:pPr>
                  <w:r w:rsidRPr="000149B6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DEDB" w14:textId="77777777" w:rsidR="00CD093C" w:rsidRPr="000149B6" w:rsidRDefault="00CD09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3839" w14:textId="77777777" w:rsidR="00CD093C" w:rsidRPr="000149B6" w:rsidRDefault="00CD093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7B32F" w14:textId="77777777" w:rsidR="00CD093C" w:rsidRPr="000149B6" w:rsidRDefault="00CD093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C8B2" w14:textId="77777777" w:rsidR="00CD093C" w:rsidRPr="000149B6" w:rsidRDefault="00CD093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3E76" w14:textId="77777777" w:rsidR="00CD093C" w:rsidRPr="000149B6" w:rsidRDefault="00CD093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20FC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</w:rPr>
                    <w:t>31 997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67DF" w14:textId="77777777" w:rsidR="00CD093C" w:rsidRPr="000149B6" w:rsidRDefault="00CD093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A776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</w:rPr>
                    <w:t>9 808,84</w:t>
                  </w:r>
                </w:p>
              </w:tc>
            </w:tr>
            <w:tr w:rsidR="000149B6" w:rsidRPr="000149B6" w14:paraId="04B0433D" w14:textId="77777777" w:rsidTr="000149B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3D49" w14:textId="77777777" w:rsidR="00CD093C" w:rsidRPr="000149B6" w:rsidRDefault="00FE7F2E">
                  <w:pPr>
                    <w:spacing w:after="0" w:line="240" w:lineRule="auto"/>
                    <w:rPr>
                      <w:b/>
                    </w:rPr>
                  </w:pPr>
                  <w:r w:rsidRPr="000149B6"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  <w:r w:rsidR="000149B6" w:rsidRPr="000149B6">
                    <w:rPr>
                      <w:rFonts w:ascii="Arial" w:eastAsia="Arial" w:hAnsi="Arial"/>
                      <w:b/>
                      <w:color w:val="000000"/>
                    </w:rPr>
                    <w:t>: pachtovné dohodou včetně trvalých porostů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E427" w14:textId="77777777" w:rsidR="00CD093C" w:rsidRPr="000149B6" w:rsidRDefault="00FE7F2E">
                  <w:pPr>
                    <w:spacing w:after="0" w:line="240" w:lineRule="auto"/>
                    <w:jc w:val="right"/>
                  </w:pPr>
                  <w:r w:rsidRPr="000149B6">
                    <w:rPr>
                      <w:rFonts w:ascii="Arial" w:eastAsia="Arial" w:hAnsi="Arial"/>
                      <w:color w:val="000000"/>
                    </w:rPr>
                    <w:t>31 997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5C5A" w14:textId="77777777" w:rsidR="00CD093C" w:rsidRPr="000149B6" w:rsidRDefault="00CD093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944D" w14:textId="77777777" w:rsidR="00CD093C" w:rsidRPr="00FE7F2E" w:rsidRDefault="00FE7F2E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FE7F2E">
                    <w:rPr>
                      <w:rFonts w:ascii="Arial" w:eastAsia="Arial" w:hAnsi="Arial"/>
                      <w:b/>
                      <w:color w:val="000000"/>
                    </w:rPr>
                    <w:t>9 809</w:t>
                  </w:r>
                </w:p>
              </w:tc>
            </w:tr>
            <w:tr w:rsidR="000149B6" w:rsidRPr="000149B6" w14:paraId="618A8216" w14:textId="77777777" w:rsidTr="000149B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38E6" w14:textId="77777777" w:rsidR="00CD093C" w:rsidRPr="000149B6" w:rsidRDefault="00CD093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C32A" w14:textId="77777777" w:rsidR="00CD093C" w:rsidRPr="000149B6" w:rsidRDefault="00CD093C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2CF3" w14:textId="77777777" w:rsidR="00CD093C" w:rsidRPr="000149B6" w:rsidRDefault="00CD093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4882" w14:textId="77777777" w:rsidR="00CD093C" w:rsidRPr="000149B6" w:rsidRDefault="00CD093C">
                  <w:pPr>
                    <w:spacing w:after="0" w:line="240" w:lineRule="auto"/>
                  </w:pPr>
                </w:p>
              </w:tc>
            </w:tr>
          </w:tbl>
          <w:p w14:paraId="19AD5E2F" w14:textId="77777777" w:rsidR="00CD093C" w:rsidRPr="000149B6" w:rsidRDefault="00CD093C">
            <w:pPr>
              <w:spacing w:after="0" w:line="240" w:lineRule="auto"/>
            </w:pPr>
          </w:p>
        </w:tc>
        <w:tc>
          <w:tcPr>
            <w:tcW w:w="168" w:type="dxa"/>
          </w:tcPr>
          <w:p w14:paraId="2B0302E6" w14:textId="77777777" w:rsidR="00CD093C" w:rsidRDefault="00CD093C">
            <w:pPr>
              <w:pStyle w:val="EmptyCellLayoutStyle"/>
              <w:spacing w:after="0" w:line="240" w:lineRule="auto"/>
            </w:pPr>
          </w:p>
        </w:tc>
      </w:tr>
      <w:tr w:rsidR="00CD093C" w14:paraId="7874AEBB" w14:textId="77777777">
        <w:trPr>
          <w:trHeight w:val="349"/>
        </w:trPr>
        <w:tc>
          <w:tcPr>
            <w:tcW w:w="115" w:type="dxa"/>
          </w:tcPr>
          <w:p w14:paraId="796E9E4C" w14:textId="77777777" w:rsidR="00CD093C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BBBC7A" w14:textId="77777777" w:rsidR="00CD093C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3A5954" w14:textId="77777777" w:rsidR="00CD093C" w:rsidRPr="000149B6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81D084" w14:textId="77777777" w:rsidR="00CD093C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8295275" w14:textId="77777777" w:rsidR="00CD093C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644D521B" w14:textId="77777777" w:rsidR="00CD093C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0553BC8A" w14:textId="77777777" w:rsidR="00CD093C" w:rsidRDefault="00CD093C">
            <w:pPr>
              <w:pStyle w:val="EmptyCellLayoutStyle"/>
              <w:spacing w:after="0" w:line="240" w:lineRule="auto"/>
            </w:pPr>
          </w:p>
        </w:tc>
      </w:tr>
      <w:tr w:rsidR="000149B6" w14:paraId="4552CE4D" w14:textId="77777777" w:rsidTr="000149B6">
        <w:trPr>
          <w:trHeight w:val="1305"/>
        </w:trPr>
        <w:tc>
          <w:tcPr>
            <w:tcW w:w="115" w:type="dxa"/>
          </w:tcPr>
          <w:p w14:paraId="2F602968" w14:textId="77777777" w:rsidR="00CD093C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CD093C" w:rsidRPr="000149B6" w14:paraId="23AD5E00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3CCC" w14:textId="77777777" w:rsidR="00CD093C" w:rsidRPr="000149B6" w:rsidRDefault="00FE7F2E">
                  <w:pPr>
                    <w:spacing w:after="0" w:line="240" w:lineRule="auto"/>
                  </w:pPr>
                  <w:r w:rsidRPr="000149B6">
                    <w:rPr>
                      <w:rFonts w:ascii="Arial" w:eastAsia="Arial" w:hAnsi="Arial"/>
                      <w:color w:val="000000"/>
                    </w:rPr>
                    <w:t>Vysvětlivky k typu sazby:</w:t>
                  </w:r>
                </w:p>
                <w:p w14:paraId="7126128E" w14:textId="77777777" w:rsidR="00CD093C" w:rsidRPr="000149B6" w:rsidRDefault="00FE7F2E">
                  <w:pPr>
                    <w:spacing w:after="0" w:line="240" w:lineRule="auto"/>
                  </w:pPr>
                  <w:r w:rsidRPr="000149B6"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CA2D77B" w14:textId="77777777" w:rsidR="00CD093C" w:rsidRPr="000149B6" w:rsidRDefault="00FE7F2E">
                  <w:pPr>
                    <w:spacing w:after="0" w:line="240" w:lineRule="auto"/>
                  </w:pPr>
                  <w:proofErr w:type="spellStart"/>
                  <w:r w:rsidRPr="000149B6"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 w:rsidRPr="000149B6"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E317A4C" w14:textId="77777777" w:rsidR="00CD093C" w:rsidRPr="000149B6" w:rsidRDefault="00FE7F2E">
                  <w:pPr>
                    <w:spacing w:after="0" w:line="240" w:lineRule="auto"/>
                  </w:pPr>
                  <w:proofErr w:type="spellStart"/>
                  <w:r w:rsidRPr="000149B6"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 w:rsidRPr="000149B6"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B2DB608" w14:textId="77777777" w:rsidR="00CD093C" w:rsidRPr="000149B6" w:rsidRDefault="00FE7F2E">
                  <w:pPr>
                    <w:spacing w:after="0" w:line="240" w:lineRule="auto"/>
                  </w:pPr>
                  <w:r w:rsidRPr="000149B6"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CFBDAAD" w14:textId="77777777" w:rsidR="00CD093C" w:rsidRPr="000149B6" w:rsidRDefault="00CD093C">
            <w:pPr>
              <w:spacing w:after="0" w:line="240" w:lineRule="auto"/>
            </w:pPr>
          </w:p>
        </w:tc>
        <w:tc>
          <w:tcPr>
            <w:tcW w:w="480" w:type="dxa"/>
          </w:tcPr>
          <w:p w14:paraId="7500ECEC" w14:textId="77777777" w:rsidR="00CD093C" w:rsidRDefault="00CD093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3F8DFDEA" w14:textId="77777777" w:rsidR="00CD093C" w:rsidRDefault="00CD093C">
            <w:pPr>
              <w:pStyle w:val="EmptyCellLayoutStyle"/>
              <w:spacing w:after="0" w:line="240" w:lineRule="auto"/>
            </w:pPr>
          </w:p>
        </w:tc>
      </w:tr>
    </w:tbl>
    <w:p w14:paraId="14C14714" w14:textId="77777777" w:rsidR="00CD093C" w:rsidRDefault="00CD093C">
      <w:pPr>
        <w:spacing w:after="0" w:line="240" w:lineRule="auto"/>
      </w:pPr>
    </w:p>
    <w:sectPr w:rsidR="00CD093C" w:rsidSect="00FE7F2E">
      <w:headerReference w:type="default" r:id="rId7"/>
      <w:footerReference w:type="default" r:id="rId8"/>
      <w:pgSz w:w="11905" w:h="16837"/>
      <w:pgMar w:top="737" w:right="566" w:bottom="737" w:left="566" w:header="426" w:footer="4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EEB56" w14:textId="77777777" w:rsidR="002C433E" w:rsidRDefault="00FE7F2E">
      <w:pPr>
        <w:spacing w:after="0" w:line="240" w:lineRule="auto"/>
      </w:pPr>
      <w:r>
        <w:separator/>
      </w:r>
    </w:p>
  </w:endnote>
  <w:endnote w:type="continuationSeparator" w:id="0">
    <w:p w14:paraId="20E71DF5" w14:textId="77777777" w:rsidR="002C433E" w:rsidRDefault="00FE7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CD093C" w14:paraId="0BF7C403" w14:textId="77777777">
      <w:tc>
        <w:tcPr>
          <w:tcW w:w="9097" w:type="dxa"/>
        </w:tcPr>
        <w:p w14:paraId="7266F025" w14:textId="77777777" w:rsidR="00CD093C" w:rsidRDefault="00CD09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17AB88" w14:textId="77777777" w:rsidR="00CD093C" w:rsidRDefault="00CD093C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14:paraId="111C766C" w14:textId="77777777" w:rsidR="00CD093C" w:rsidRDefault="00CD093C">
          <w:pPr>
            <w:pStyle w:val="EmptyCellLayoutStyle"/>
            <w:spacing w:after="0" w:line="240" w:lineRule="auto"/>
          </w:pPr>
        </w:p>
      </w:tc>
    </w:tr>
    <w:tr w:rsidR="00CD093C" w14:paraId="71B7C0D0" w14:textId="77777777">
      <w:tc>
        <w:tcPr>
          <w:tcW w:w="9097" w:type="dxa"/>
        </w:tcPr>
        <w:p w14:paraId="3B275219" w14:textId="77777777" w:rsidR="00CD093C" w:rsidRDefault="00CD09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D093C" w14:paraId="0FB1F81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E856CF5" w14:textId="77777777" w:rsidR="00CD093C" w:rsidRDefault="00FE7F2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986E185" w14:textId="77777777" w:rsidR="00CD093C" w:rsidRDefault="00CD093C">
          <w:pPr>
            <w:spacing w:after="0" w:line="240" w:lineRule="auto"/>
          </w:pPr>
        </w:p>
      </w:tc>
      <w:tc>
        <w:tcPr>
          <w:tcW w:w="185" w:type="dxa"/>
        </w:tcPr>
        <w:p w14:paraId="06868562" w14:textId="77777777" w:rsidR="00CD093C" w:rsidRDefault="00CD093C">
          <w:pPr>
            <w:pStyle w:val="EmptyCellLayoutStyle"/>
            <w:spacing w:after="0" w:line="240" w:lineRule="auto"/>
          </w:pPr>
        </w:p>
      </w:tc>
    </w:tr>
    <w:tr w:rsidR="00CD093C" w14:paraId="341163C2" w14:textId="77777777">
      <w:tc>
        <w:tcPr>
          <w:tcW w:w="9097" w:type="dxa"/>
        </w:tcPr>
        <w:p w14:paraId="316CDEF4" w14:textId="77777777" w:rsidR="00CD093C" w:rsidRDefault="00CD09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B205FE" w14:textId="77777777" w:rsidR="00CD093C" w:rsidRDefault="00CD093C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14:paraId="209CA277" w14:textId="77777777" w:rsidR="00CD093C" w:rsidRDefault="00CD093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CF3F9" w14:textId="77777777" w:rsidR="002C433E" w:rsidRDefault="00FE7F2E">
      <w:pPr>
        <w:spacing w:after="0" w:line="240" w:lineRule="auto"/>
      </w:pPr>
      <w:r>
        <w:separator/>
      </w:r>
    </w:p>
  </w:footnote>
  <w:footnote w:type="continuationSeparator" w:id="0">
    <w:p w14:paraId="27287EA3" w14:textId="77777777" w:rsidR="002C433E" w:rsidRDefault="00FE7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CD093C" w14:paraId="24C77D02" w14:textId="77777777">
      <w:tc>
        <w:tcPr>
          <w:tcW w:w="144" w:type="dxa"/>
        </w:tcPr>
        <w:p w14:paraId="3A18B7D6" w14:textId="77777777" w:rsidR="00CD093C" w:rsidRDefault="00CD093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14:paraId="6151508D" w14:textId="77777777" w:rsidR="00CD093C" w:rsidRDefault="00CD093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14:paraId="078C19D4" w14:textId="77777777" w:rsidR="00CD093C" w:rsidRDefault="00CD093C">
          <w:pPr>
            <w:pStyle w:val="EmptyCellLayoutStyle"/>
            <w:spacing w:after="0" w:line="240" w:lineRule="auto"/>
          </w:pPr>
        </w:p>
      </w:tc>
    </w:tr>
    <w:tr w:rsidR="00CD093C" w14:paraId="6D0DEECE" w14:textId="77777777">
      <w:tc>
        <w:tcPr>
          <w:tcW w:w="144" w:type="dxa"/>
        </w:tcPr>
        <w:p w14:paraId="141388E6" w14:textId="77777777" w:rsidR="00CD093C" w:rsidRDefault="00CD093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8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CD093C" w14:paraId="71B17FF4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4C77AADB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25E28274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7DB36F62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67C4FB3C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0AE717B9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5E85CF66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4E7268ED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16302304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4FBC1EE7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7EFA6492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66F14161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50660852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755A02B5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14:paraId="1926E08D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03815260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1341D57D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14:paraId="5FA7E11E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46742B64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</w:tr>
          <w:tr w:rsidR="000149B6" w14:paraId="619F2E6C" w14:textId="77777777" w:rsidTr="000149B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186B1AC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CD093C" w14:paraId="2391FA62" w14:textId="77777777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5ADB0A" w14:textId="77777777" w:rsidR="00CD093C" w:rsidRDefault="00FE7F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322N19/27</w:t>
                      </w:r>
                    </w:p>
                  </w:tc>
                </w:tr>
              </w:tbl>
              <w:p w14:paraId="323F3CB9" w14:textId="77777777" w:rsidR="00CD093C" w:rsidRDefault="00CD093C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3F0944BF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</w:tr>
          <w:tr w:rsidR="00CD093C" w14:paraId="667D4181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2C4D9AD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DF7FAA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3170FA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C806F3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BF9A35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8B9587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F457AE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2D45699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0B01BF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4EF83F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964607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095CC6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38F6DD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1A635B72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0B7F243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BD5E9FA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14:paraId="387DFC8E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544E9A2B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</w:tr>
          <w:tr w:rsidR="000149B6" w14:paraId="41B41CD0" w14:textId="77777777" w:rsidTr="000149B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E46E28E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6E429F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3"/>
                </w:tblGrid>
                <w:tr w:rsidR="00CD093C" w14:paraId="0FFE43D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FE89EF" w14:textId="77777777" w:rsidR="00CD093C" w:rsidRDefault="00FE7F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87D0A16" w14:textId="77777777" w:rsidR="00CD093C" w:rsidRDefault="00CD093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F8C150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CD093C" w14:paraId="22AEB7A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1CF34D" w14:textId="77777777" w:rsidR="00CD093C" w:rsidRDefault="00FE7F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32211927</w:t>
                      </w:r>
                    </w:p>
                  </w:tc>
                </w:tr>
              </w:tbl>
              <w:p w14:paraId="23C7491F" w14:textId="77777777" w:rsidR="00CD093C" w:rsidRDefault="00CD093C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F4CF57E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D093C" w14:paraId="67174E9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72A456" w14:textId="77777777" w:rsidR="00CD093C" w:rsidRDefault="00FE7F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42F8893" w14:textId="77777777" w:rsidR="00CD093C" w:rsidRDefault="00CD093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9710F9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72E251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6130AA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CD093C" w14:paraId="2D3CFE0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94D1B0" w14:textId="77777777" w:rsidR="00CD093C" w:rsidRDefault="00CD093C">
                      <w:pPr>
                        <w:spacing w:after="0" w:line="240" w:lineRule="auto"/>
                      </w:pPr>
                    </w:p>
                  </w:tc>
                </w:tr>
              </w:tbl>
              <w:p w14:paraId="17E9B852" w14:textId="77777777" w:rsidR="00CD093C" w:rsidRDefault="00CD093C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7C50E599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CD093C" w14:paraId="78715F6D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85072F" w14:textId="77777777" w:rsidR="00CD093C" w:rsidRDefault="00FE7F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066D222" w14:textId="77777777" w:rsidR="00CD093C" w:rsidRDefault="00CD093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3982DCD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CD093C" w14:paraId="258B917E" w14:textId="77777777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220E4E" w14:textId="77777777" w:rsidR="00CD093C" w:rsidRDefault="00FE7F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9 809 Kč</w:t>
                      </w:r>
                    </w:p>
                  </w:tc>
                </w:tr>
              </w:tbl>
              <w:p w14:paraId="7659495D" w14:textId="77777777" w:rsidR="00CD093C" w:rsidRDefault="00CD093C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5A6076A2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</w:tr>
          <w:tr w:rsidR="00CD093C" w14:paraId="1AE89C02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5C229FC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D17AE4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646E92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F2A6B0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F18B00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6E4967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02DC6B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8CED334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896607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1C0936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9A4153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C8C56D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24AA9E1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3564214A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D5DD3CC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393109F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14:paraId="6BF1A9F5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31120222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</w:tr>
          <w:tr w:rsidR="00CD093C" w14:paraId="34E9F16E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8B5C168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C993F7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3E34C3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7AE1FF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3CE695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6687AC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6F8508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94F82E9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5E0860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741BA5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5581CD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616EDC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E6E283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548C8757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E3106F3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9E452CC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14:paraId="374930A1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0DDB6622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</w:tr>
          <w:tr w:rsidR="00CD093C" w14:paraId="2DE55357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DDFE2F4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1263E2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CD093C" w14:paraId="164C720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8ECC9D" w14:textId="77777777" w:rsidR="00CD093C" w:rsidRDefault="00CD093C">
                      <w:pPr>
                        <w:spacing w:after="0" w:line="240" w:lineRule="auto"/>
                      </w:pPr>
                    </w:p>
                  </w:tc>
                </w:tr>
              </w:tbl>
              <w:p w14:paraId="0DBEA1CD" w14:textId="77777777" w:rsidR="00CD093C" w:rsidRDefault="00CD093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51FE9A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A13E94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EA6511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342AF1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86063BA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DE99EF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C4249D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BD7D1F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75B8D3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4030B9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7199FA47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B23642A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7C66829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14:paraId="7196E2FB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448E9B37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</w:tr>
          <w:tr w:rsidR="000149B6" w14:paraId="6404D81E" w14:textId="77777777" w:rsidTr="000149B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1BAF996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05C630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190D8FC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E10235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1E69BE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CD093C" w14:paraId="3790CAB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CB8A98" w14:textId="77777777" w:rsidR="00CD093C" w:rsidRDefault="00CD093C">
                      <w:pPr>
                        <w:spacing w:after="0" w:line="240" w:lineRule="auto"/>
                      </w:pPr>
                    </w:p>
                  </w:tc>
                </w:tr>
              </w:tbl>
              <w:p w14:paraId="48BD1AEE" w14:textId="77777777" w:rsidR="00CD093C" w:rsidRDefault="00CD093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BEF780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E29B793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D093C" w14:paraId="5990365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746695" w14:textId="77777777" w:rsidR="00CD093C" w:rsidRDefault="00FE7F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C81D478" w14:textId="77777777" w:rsidR="00CD093C" w:rsidRDefault="00CD093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C0B4CA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E4A83C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16F392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388ADF7D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2AC81C5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EFB47B8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14:paraId="38FB3FED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19D03819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</w:tr>
          <w:tr w:rsidR="000149B6" w14:paraId="52C4E9BC" w14:textId="77777777" w:rsidTr="000149B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8E3EA37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9D085C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5569D19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D57C3B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0BCD75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AD5DC2C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6C2F38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65C49C4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D86B68D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160A9A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CD093C" w14:paraId="5B89358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A18571" w14:textId="77777777" w:rsidR="00CD093C" w:rsidRDefault="00FE7F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1.10.2019</w:t>
                      </w:r>
                    </w:p>
                  </w:tc>
                </w:tr>
              </w:tbl>
              <w:p w14:paraId="39D7C1C8" w14:textId="77777777" w:rsidR="00CD093C" w:rsidRDefault="00CD093C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2531D68C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40077E1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1039D00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14:paraId="22AACD90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0D9CC882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</w:tr>
          <w:tr w:rsidR="000149B6" w14:paraId="2EFB461D" w14:textId="77777777" w:rsidTr="000149B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747A836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0D146E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D5A09E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7FB361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114BE3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98E70E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E4E8A5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DBDC348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F9639E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6F82A8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F45433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14F1B66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52DAB6A0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B9CF62A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F9C66A0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14:paraId="6E19D8E5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70A2C20C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</w:tr>
          <w:tr w:rsidR="00CD093C" w14:paraId="23F364F7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78BD94D5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1C03A877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5362A516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0A641E41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3DE94E3F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3A6BAE4A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500A19D5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2E8DEF20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161B63F0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33D5A257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25C1A745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113AB65F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147305C0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14:paraId="1BB042CF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53FFD18B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1816B33D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14:paraId="39E6FAA9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6D2AF484" w14:textId="77777777" w:rsidR="00CD093C" w:rsidRDefault="00CD093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B7518B1" w14:textId="77777777" w:rsidR="00CD093C" w:rsidRDefault="00CD093C">
          <w:pPr>
            <w:spacing w:after="0" w:line="240" w:lineRule="auto"/>
          </w:pPr>
        </w:p>
      </w:tc>
      <w:tc>
        <w:tcPr>
          <w:tcW w:w="168" w:type="dxa"/>
        </w:tcPr>
        <w:p w14:paraId="66412AA5" w14:textId="77777777" w:rsidR="00CD093C" w:rsidRDefault="00CD093C">
          <w:pPr>
            <w:pStyle w:val="EmptyCellLayoutStyle"/>
            <w:spacing w:after="0" w:line="240" w:lineRule="auto"/>
          </w:pPr>
        </w:p>
      </w:tc>
    </w:tr>
    <w:tr w:rsidR="00CD093C" w14:paraId="3C7C4C60" w14:textId="77777777">
      <w:tc>
        <w:tcPr>
          <w:tcW w:w="144" w:type="dxa"/>
        </w:tcPr>
        <w:p w14:paraId="4A8F4022" w14:textId="77777777" w:rsidR="00CD093C" w:rsidRDefault="00CD093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14:paraId="749C3662" w14:textId="77777777" w:rsidR="00CD093C" w:rsidRDefault="00CD093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14:paraId="27DF4C3B" w14:textId="77777777" w:rsidR="00CD093C" w:rsidRDefault="00CD093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56767430">
    <w:abstractNumId w:val="0"/>
  </w:num>
  <w:num w:numId="2" w16cid:durableId="1556044365">
    <w:abstractNumId w:val="1"/>
  </w:num>
  <w:num w:numId="3" w16cid:durableId="1710492822">
    <w:abstractNumId w:val="2"/>
  </w:num>
  <w:num w:numId="4" w16cid:durableId="1725909113">
    <w:abstractNumId w:val="3"/>
  </w:num>
  <w:num w:numId="5" w16cid:durableId="945968029">
    <w:abstractNumId w:val="4"/>
  </w:num>
  <w:num w:numId="6" w16cid:durableId="1307011562">
    <w:abstractNumId w:val="5"/>
  </w:num>
  <w:num w:numId="7" w16cid:durableId="353042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93C"/>
    <w:rsid w:val="000149B6"/>
    <w:rsid w:val="002C433E"/>
    <w:rsid w:val="00746C8F"/>
    <w:rsid w:val="00CD093C"/>
    <w:rsid w:val="00FE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34A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14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49B6"/>
  </w:style>
  <w:style w:type="paragraph" w:styleId="Zpat">
    <w:name w:val="footer"/>
    <w:basedOn w:val="Normln"/>
    <w:link w:val="ZpatChar"/>
    <w:uiPriority w:val="99"/>
    <w:unhideWhenUsed/>
    <w:rsid w:val="00014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4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830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2023-07-18T11:57:00Z</dcterms:created>
  <dcterms:modified xsi:type="dcterms:W3CDTF">2023-07-18T11:57:00Z</dcterms:modified>
</cp:coreProperties>
</file>