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CBB8" w14:textId="77777777" w:rsidR="002369F6" w:rsidRDefault="002369F6" w:rsidP="00FE7FC0">
      <w:pPr>
        <w:pStyle w:val="Nadpis1"/>
      </w:pPr>
      <w:r>
        <w:t>OBJEDNÁVKA</w:t>
      </w:r>
    </w:p>
    <w:p w14:paraId="7188204A" w14:textId="77777777" w:rsidR="002369F6" w:rsidRDefault="002369F6" w:rsidP="002369F6"/>
    <w:p w14:paraId="0E4BBDE8" w14:textId="2E258A59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FE7FC0">
        <w:rPr>
          <w:u w:val="single"/>
        </w:rPr>
        <w:t>0</w:t>
      </w:r>
      <w:r w:rsidR="00CF7864">
        <w:rPr>
          <w:u w:val="single"/>
        </w:rPr>
        <w:t>44</w:t>
      </w:r>
      <w:r w:rsidR="00FE7FC0">
        <w:rPr>
          <w:u w:val="single"/>
        </w:rPr>
        <w:t>202</w:t>
      </w:r>
      <w:r w:rsidR="002C5AED">
        <w:rPr>
          <w:u w:val="single"/>
        </w:rPr>
        <w:t>3</w:t>
      </w:r>
    </w:p>
    <w:p w14:paraId="0AC12D0C" w14:textId="77777777" w:rsidR="00725049" w:rsidRPr="00725049" w:rsidRDefault="00725049" w:rsidP="002369F6">
      <w:pPr>
        <w:rPr>
          <w:u w:val="single"/>
        </w:rPr>
      </w:pPr>
    </w:p>
    <w:p w14:paraId="2FE9EEF1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3C805543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2253D0A5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0478139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0D949D44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961F486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DEE82B5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  <w:t>UniCredit Bank</w:t>
      </w:r>
    </w:p>
    <w:p w14:paraId="22194547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3E83815F" w14:textId="77777777" w:rsidR="00FE7FC0" w:rsidRDefault="00FE7FC0" w:rsidP="00E80C83">
      <w:pPr>
        <w:pStyle w:val="Odstavecseseznamem"/>
        <w:ind w:left="0"/>
        <w:jc w:val="both"/>
      </w:pPr>
    </w:p>
    <w:p w14:paraId="5606E56A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619BED6C" w14:textId="5E90E79C" w:rsidR="00545E8F" w:rsidRDefault="00AA3622" w:rsidP="00545E8F">
      <w:r>
        <w:t xml:space="preserve">      </w:t>
      </w:r>
      <w:r w:rsidR="00545E8F">
        <w:t>Podnikatelský subjekt:</w:t>
      </w:r>
      <w:r w:rsidR="00545E8F">
        <w:tab/>
      </w:r>
      <w:r w:rsidR="00CF7864">
        <w:tab/>
      </w:r>
      <w:r w:rsidR="00545E8F">
        <w:t>Petra Daubnerová</w:t>
      </w:r>
      <w:r w:rsidR="00545E8F">
        <w:tab/>
      </w:r>
      <w:r w:rsidR="00545E8F">
        <w:tab/>
      </w:r>
      <w:r w:rsidR="00545E8F">
        <w:tab/>
      </w:r>
    </w:p>
    <w:p w14:paraId="35F020E0" w14:textId="77777777" w:rsidR="00545E8F" w:rsidRDefault="00545E8F" w:rsidP="00545E8F">
      <w:r>
        <w:t xml:space="preserve">      Se sídlem:</w:t>
      </w:r>
      <w:r>
        <w:tab/>
      </w:r>
      <w:r>
        <w:tab/>
      </w:r>
      <w:r>
        <w:tab/>
      </w:r>
      <w:r>
        <w:tab/>
        <w:t>Pod Bání 2020/3, 180 00 Praha 8</w:t>
      </w:r>
    </w:p>
    <w:p w14:paraId="582A06A4" w14:textId="78123026" w:rsidR="00545E8F" w:rsidRDefault="00545E8F" w:rsidP="00545E8F">
      <w:r>
        <w:t xml:space="preserve">      IČ: </w:t>
      </w:r>
      <w:r>
        <w:tab/>
      </w:r>
      <w:r>
        <w:tab/>
      </w:r>
      <w:r>
        <w:tab/>
      </w:r>
      <w:r>
        <w:tab/>
        <w:t>66481899</w:t>
      </w:r>
    </w:p>
    <w:p w14:paraId="5F4DB68A" w14:textId="77777777" w:rsidR="002369F6" w:rsidRDefault="00545E8F" w:rsidP="00545E8F">
      <w:r>
        <w:t xml:space="preserve">      DIČ: </w:t>
      </w:r>
      <w:r>
        <w:tab/>
      </w:r>
      <w:r>
        <w:tab/>
      </w:r>
      <w:r>
        <w:tab/>
      </w:r>
      <w:r>
        <w:tab/>
        <w:t>CZ7655024553</w:t>
      </w:r>
    </w:p>
    <w:p w14:paraId="4360BABA" w14:textId="77777777" w:rsidR="00545E8F" w:rsidRDefault="00545E8F" w:rsidP="00545E8F"/>
    <w:p w14:paraId="70E84F4E" w14:textId="77777777" w:rsidR="00AA3622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14:paraId="1B374618" w14:textId="2F766527" w:rsidR="00FE7FC0" w:rsidRDefault="00AC12CA" w:rsidP="00441566">
      <w:pPr>
        <w:pStyle w:val="Zkladntext"/>
      </w:pPr>
      <w:r>
        <w:t>Dodávka postelí, stolků a poliček.</w:t>
      </w:r>
    </w:p>
    <w:p w14:paraId="3288C9C8" w14:textId="77777777" w:rsidR="00FD7DA7" w:rsidRDefault="00FD7DA7" w:rsidP="00441566">
      <w:pPr>
        <w:pStyle w:val="Zkladntext"/>
      </w:pPr>
    </w:p>
    <w:p w14:paraId="44B1C6F0" w14:textId="77777777" w:rsidR="00FE7FC0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14:paraId="7329B163" w14:textId="38917434" w:rsidR="00B4055F" w:rsidRPr="00B4055F" w:rsidRDefault="00BE5778" w:rsidP="00441566">
      <w:pPr>
        <w:pStyle w:val="Zkladntext"/>
      </w:pPr>
      <w:r>
        <w:t>0</w:t>
      </w:r>
      <w:r w:rsidR="00CF7864">
        <w:t>7</w:t>
      </w:r>
      <w:r w:rsidR="000F30C5">
        <w:t>/202</w:t>
      </w:r>
      <w:r>
        <w:t>3</w:t>
      </w:r>
    </w:p>
    <w:p w14:paraId="218718C1" w14:textId="77777777" w:rsidR="00E273EB" w:rsidRDefault="00E273EB" w:rsidP="00441566">
      <w:pPr>
        <w:pStyle w:val="Zkladntext"/>
      </w:pPr>
    </w:p>
    <w:p w14:paraId="56CD6C45" w14:textId="77777777" w:rsidR="00FE7FC0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Cena:</w:t>
      </w:r>
    </w:p>
    <w:p w14:paraId="21BF69D6" w14:textId="6233EC33" w:rsidR="00E273EB" w:rsidRPr="00441566" w:rsidRDefault="00B4055F" w:rsidP="00441566">
      <w:pPr>
        <w:pStyle w:val="Zkladntext"/>
        <w:rPr>
          <w:b/>
        </w:rPr>
      </w:pPr>
      <w:r>
        <w:t>Včetně dopravy</w:t>
      </w:r>
      <w:r w:rsidR="002C5AED">
        <w:t xml:space="preserve"> a montáže.</w:t>
      </w:r>
    </w:p>
    <w:p w14:paraId="474BF741" w14:textId="77777777" w:rsidR="009B474D" w:rsidRDefault="009B474D" w:rsidP="002369F6">
      <w:pPr>
        <w:jc w:val="both"/>
      </w:pPr>
      <w:r>
        <w:t>-----------------------------------------------------------------------------------------------------------------</w:t>
      </w:r>
    </w:p>
    <w:p w14:paraId="48596183" w14:textId="1BBF2F05" w:rsidR="00545E8F" w:rsidRPr="00FE7FC0" w:rsidRDefault="00545E8F" w:rsidP="00545E8F">
      <w:pPr>
        <w:rPr>
          <w:color w:val="244061" w:themeColor="accent1" w:themeShade="80"/>
        </w:rPr>
      </w:pPr>
      <w:r>
        <w:rPr>
          <w:i/>
        </w:rPr>
        <w:t>Popis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E5778">
        <w:rPr>
          <w:i/>
        </w:rPr>
        <w:tab/>
      </w:r>
      <w:r>
        <w:rPr>
          <w:i/>
        </w:rPr>
        <w:t>Množství</w:t>
      </w:r>
      <w:r>
        <w:rPr>
          <w:i/>
        </w:rPr>
        <w:tab/>
        <w:t>Jedn. cena</w:t>
      </w:r>
      <w:r>
        <w:rPr>
          <w:i/>
        </w:rPr>
        <w:tab/>
      </w:r>
      <w:r>
        <w:rPr>
          <w:i/>
        </w:rPr>
        <w:tab/>
        <w:t xml:space="preserve">        </w:t>
      </w:r>
      <w:r w:rsidRPr="00FE7FC0">
        <w:rPr>
          <w:color w:val="244061" w:themeColor="accent1" w:themeShade="80"/>
        </w:rPr>
        <w:t xml:space="preserve">Cena </w:t>
      </w:r>
      <w:r>
        <w:rPr>
          <w:color w:val="244061" w:themeColor="accent1" w:themeShade="80"/>
        </w:rPr>
        <w:t>bez</w:t>
      </w:r>
      <w:r w:rsidRPr="00FE7FC0">
        <w:rPr>
          <w:color w:val="244061" w:themeColor="accent1" w:themeShade="80"/>
        </w:rPr>
        <w:t>. DPH</w:t>
      </w:r>
    </w:p>
    <w:p w14:paraId="27FEC3D2" w14:textId="1C1ED9E7" w:rsidR="00545E8F" w:rsidRDefault="00461066" w:rsidP="002369F6">
      <w:pPr>
        <w:jc w:val="both"/>
      </w:pPr>
      <w:r>
        <w:t>Postel + rošt + matrace</w:t>
      </w:r>
      <w:r w:rsidR="00BE5778">
        <w:tab/>
      </w:r>
      <w:r w:rsidR="00BE5778">
        <w:tab/>
        <w:t>6</w:t>
      </w:r>
      <w:r w:rsidR="00545E8F">
        <w:t xml:space="preserve"> ks</w:t>
      </w:r>
      <w:r w:rsidR="00545E8F">
        <w:tab/>
      </w:r>
      <w:r w:rsidR="00545E8F">
        <w:tab/>
      </w:r>
      <w:r>
        <w:t xml:space="preserve">  9.990</w:t>
      </w:r>
      <w:r w:rsidR="00226B39">
        <w:t>,00</w:t>
      </w:r>
      <w:r w:rsidR="00545E8F">
        <w:tab/>
      </w:r>
      <w:r w:rsidR="00545E8F">
        <w:tab/>
        <w:t xml:space="preserve">         </w:t>
      </w:r>
      <w:r w:rsidR="00226B39">
        <w:t xml:space="preserve">  </w:t>
      </w:r>
      <w:r>
        <w:t>59</w:t>
      </w:r>
      <w:r w:rsidR="00BE5778">
        <w:t>.</w:t>
      </w:r>
      <w:r>
        <w:t>940</w:t>
      </w:r>
      <w:r w:rsidR="00226B39">
        <w:t>,00</w:t>
      </w:r>
      <w:r w:rsidR="00545E8F">
        <w:t xml:space="preserve"> Kč</w:t>
      </w:r>
    </w:p>
    <w:p w14:paraId="5956C8D6" w14:textId="16C9BA14" w:rsidR="001F2748" w:rsidRDefault="00461066" w:rsidP="002369F6">
      <w:pPr>
        <w:jc w:val="both"/>
      </w:pPr>
      <w:r>
        <w:t>Polička</w:t>
      </w:r>
      <w:r w:rsidR="00BE5778">
        <w:tab/>
      </w:r>
      <w:r w:rsidR="00BE5778">
        <w:tab/>
      </w:r>
      <w:r w:rsidR="00BE5778">
        <w:tab/>
      </w:r>
      <w:r w:rsidR="00BE5778">
        <w:tab/>
      </w:r>
      <w:r>
        <w:t>3</w:t>
      </w:r>
      <w:r w:rsidR="001F2748">
        <w:t xml:space="preserve"> ks</w:t>
      </w:r>
      <w:r w:rsidR="001F2748">
        <w:tab/>
      </w:r>
      <w:r w:rsidR="001F2748">
        <w:tab/>
      </w:r>
      <w:r w:rsidR="00226B39">
        <w:t xml:space="preserve"> </w:t>
      </w:r>
      <w:r w:rsidR="00BE5778">
        <w:t xml:space="preserve"> </w:t>
      </w:r>
      <w:r>
        <w:t>2.400</w:t>
      </w:r>
      <w:r w:rsidR="00226B39">
        <w:t>,0</w:t>
      </w:r>
      <w:r w:rsidR="00BE5778">
        <w:t>0</w:t>
      </w:r>
      <w:r w:rsidR="001F2748">
        <w:tab/>
      </w:r>
      <w:r w:rsidR="001F2748">
        <w:tab/>
      </w:r>
      <w:r w:rsidR="00BE5778">
        <w:t xml:space="preserve">           </w:t>
      </w:r>
      <w:r>
        <w:t xml:space="preserve">  7.200</w:t>
      </w:r>
      <w:r w:rsidR="00BE5778">
        <w:t>,00</w:t>
      </w:r>
      <w:r w:rsidR="001F2748">
        <w:t xml:space="preserve"> Kč</w:t>
      </w:r>
    </w:p>
    <w:p w14:paraId="1ED74A98" w14:textId="1B49559A" w:rsidR="00BE5778" w:rsidRDefault="00461066" w:rsidP="002369F6">
      <w:pPr>
        <w:jc w:val="both"/>
      </w:pPr>
      <w:r>
        <w:t>Stolek</w:t>
      </w:r>
      <w:r>
        <w:tab/>
      </w:r>
      <w:r>
        <w:tab/>
      </w:r>
      <w:r>
        <w:tab/>
      </w:r>
      <w:r>
        <w:tab/>
      </w:r>
      <w:r>
        <w:tab/>
        <w:t>6 ks</w:t>
      </w:r>
      <w:r>
        <w:tab/>
      </w:r>
      <w:r>
        <w:tab/>
        <w:t xml:space="preserve">  2.700,00</w:t>
      </w:r>
      <w:r>
        <w:tab/>
      </w:r>
      <w:r>
        <w:tab/>
        <w:t xml:space="preserve">           16</w:t>
      </w:r>
      <w:r w:rsidR="00BE5778">
        <w:t>.</w:t>
      </w:r>
      <w:r>
        <w:t>200</w:t>
      </w:r>
      <w:r w:rsidR="00BE5778">
        <w:t>,00 Kč</w:t>
      </w:r>
    </w:p>
    <w:p w14:paraId="41EF896C" w14:textId="15CD1601" w:rsidR="00461066" w:rsidRDefault="00461066" w:rsidP="002369F6">
      <w:pPr>
        <w:jc w:val="both"/>
      </w:pPr>
      <w:r>
        <w:t>Doprava a montáž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A28E1">
        <w:t>5</w:t>
      </w:r>
      <w:r>
        <w:t>.000,00 Kč</w:t>
      </w:r>
    </w:p>
    <w:p w14:paraId="73AB11F9" w14:textId="77777777" w:rsidR="00545E8F" w:rsidRDefault="00545E8F" w:rsidP="002369F6">
      <w:pPr>
        <w:jc w:val="both"/>
      </w:pPr>
      <w:r>
        <w:t>-----------------------------------------------------------------------------------------------------------------</w:t>
      </w:r>
    </w:p>
    <w:p w14:paraId="04DD70A0" w14:textId="35048BCC" w:rsidR="009B474D" w:rsidRDefault="00545E8F" w:rsidP="002369F6">
      <w:pPr>
        <w:jc w:val="both"/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461066">
        <w:t xml:space="preserve">  </w:t>
      </w:r>
      <w:r w:rsidR="006A28E1">
        <w:t>88</w:t>
      </w:r>
      <w:r w:rsidR="004E7E3B">
        <w:t>.</w:t>
      </w:r>
      <w:r w:rsidR="002C5AED">
        <w:t>3</w:t>
      </w:r>
      <w:r w:rsidR="00461066">
        <w:t>40</w:t>
      </w:r>
      <w:r w:rsidR="002C5AED">
        <w:t>,00</w:t>
      </w:r>
      <w:r>
        <w:t xml:space="preserve"> </w:t>
      </w:r>
      <w:r w:rsidR="0028224B">
        <w:t xml:space="preserve">Kč </w:t>
      </w:r>
    </w:p>
    <w:p w14:paraId="3E3664A5" w14:textId="77777777" w:rsidR="0022692B" w:rsidRDefault="0022692B" w:rsidP="002369F6">
      <w:pPr>
        <w:jc w:val="both"/>
        <w:rPr>
          <w:u w:val="single"/>
        </w:rPr>
      </w:pPr>
    </w:p>
    <w:p w14:paraId="47BFE276" w14:textId="77777777" w:rsidR="008142FD" w:rsidRDefault="008142FD" w:rsidP="002369F6">
      <w:pPr>
        <w:jc w:val="both"/>
        <w:rPr>
          <w:u w:val="single"/>
        </w:rPr>
      </w:pPr>
    </w:p>
    <w:p w14:paraId="2B08337B" w14:textId="77777777" w:rsidR="002C5AED" w:rsidRDefault="002C5AED" w:rsidP="002369F6">
      <w:pPr>
        <w:jc w:val="both"/>
      </w:pPr>
    </w:p>
    <w:p w14:paraId="30A645C8" w14:textId="77777777" w:rsidR="00FE7FC0" w:rsidRDefault="00FE7FC0" w:rsidP="002369F6">
      <w:pPr>
        <w:jc w:val="both"/>
      </w:pPr>
    </w:p>
    <w:p w14:paraId="75CFDACD" w14:textId="77777777" w:rsidR="008142FD" w:rsidRDefault="008142FD" w:rsidP="002369F6">
      <w:pPr>
        <w:jc w:val="both"/>
      </w:pPr>
    </w:p>
    <w:p w14:paraId="4209DFD0" w14:textId="32D3709A" w:rsidR="002369F6" w:rsidRDefault="008142FD" w:rsidP="002369F6">
      <w:pPr>
        <w:jc w:val="both"/>
      </w:pPr>
      <w:r>
        <w:t>V Praze</w:t>
      </w:r>
      <w:r w:rsidR="002369F6">
        <w:t xml:space="preserve"> dne</w:t>
      </w:r>
      <w:r w:rsidR="00D9319E">
        <w:t xml:space="preserve"> </w:t>
      </w:r>
      <w:r w:rsidR="00CF7864">
        <w:t>26</w:t>
      </w:r>
      <w:r w:rsidR="00BD720E">
        <w:t xml:space="preserve">. </w:t>
      </w:r>
      <w:r w:rsidR="002C5AED">
        <w:t>0</w:t>
      </w:r>
      <w:r w:rsidR="00CF7864">
        <w:t>6</w:t>
      </w:r>
      <w:r w:rsidR="00D9319E">
        <w:t>. 202</w:t>
      </w:r>
      <w:r w:rsidR="002C5AED">
        <w:t>3</w:t>
      </w:r>
    </w:p>
    <w:p w14:paraId="0FDBF36D" w14:textId="77777777" w:rsidR="002369F6" w:rsidRDefault="002369F6" w:rsidP="002369F6">
      <w:pPr>
        <w:jc w:val="both"/>
      </w:pPr>
    </w:p>
    <w:p w14:paraId="04164D4E" w14:textId="77777777" w:rsidR="00725049" w:rsidRDefault="00725049" w:rsidP="00725049">
      <w:pPr>
        <w:pStyle w:val="Nadpis2"/>
        <w:ind w:left="4248" w:firstLine="708"/>
        <w:rPr>
          <w:b w:val="0"/>
          <w:bCs w:val="0"/>
        </w:rPr>
      </w:pPr>
    </w:p>
    <w:p w14:paraId="66A05F5B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317724D7" w14:textId="77777777" w:rsidR="002369F6" w:rsidRDefault="005B4AE3" w:rsidP="00524EDB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</w:t>
      </w:r>
      <w:r w:rsidR="00524EDB">
        <w:t>a DM a ŠJ, Praha 9, Lovosická 42</w:t>
      </w:r>
    </w:p>
    <w:p w14:paraId="42CD0C78" w14:textId="77777777" w:rsidR="00114619" w:rsidRPr="00796FD0" w:rsidRDefault="00114619" w:rsidP="00796FD0"/>
    <w:sectPr w:rsidR="00114619" w:rsidRPr="00796FD0" w:rsidSect="00F72642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F1DA" w14:textId="77777777" w:rsidR="00FC026A" w:rsidRDefault="00FC026A" w:rsidP="00F72642">
      <w:r>
        <w:separator/>
      </w:r>
    </w:p>
  </w:endnote>
  <w:endnote w:type="continuationSeparator" w:id="0">
    <w:p w14:paraId="2DA84E7B" w14:textId="77777777" w:rsidR="00FC026A" w:rsidRDefault="00FC026A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BD4A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78B66A49" wp14:editId="091878F2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328E" w14:textId="77777777" w:rsidR="00FC026A" w:rsidRDefault="00FC026A" w:rsidP="00F72642">
      <w:r>
        <w:separator/>
      </w:r>
    </w:p>
  </w:footnote>
  <w:footnote w:type="continuationSeparator" w:id="0">
    <w:p w14:paraId="26EF8463" w14:textId="77777777" w:rsidR="00FC026A" w:rsidRDefault="00FC026A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43F6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79F289A1" wp14:editId="6896D7AD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4D08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7DDD0127" wp14:editId="2282384B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138971">
    <w:abstractNumId w:val="12"/>
  </w:num>
  <w:num w:numId="2" w16cid:durableId="1875074950">
    <w:abstractNumId w:val="22"/>
  </w:num>
  <w:num w:numId="3" w16cid:durableId="1621957553">
    <w:abstractNumId w:val="10"/>
  </w:num>
  <w:num w:numId="4" w16cid:durableId="1292587446">
    <w:abstractNumId w:val="23"/>
  </w:num>
  <w:num w:numId="5" w16cid:durableId="2139030058">
    <w:abstractNumId w:val="19"/>
  </w:num>
  <w:num w:numId="6" w16cid:durableId="2062745767">
    <w:abstractNumId w:val="6"/>
  </w:num>
  <w:num w:numId="7" w16cid:durableId="1553300735">
    <w:abstractNumId w:val="8"/>
  </w:num>
  <w:num w:numId="8" w16cid:durableId="139005931">
    <w:abstractNumId w:val="0"/>
  </w:num>
  <w:num w:numId="9" w16cid:durableId="1481187772">
    <w:abstractNumId w:val="1"/>
  </w:num>
  <w:num w:numId="10" w16cid:durableId="1465077789">
    <w:abstractNumId w:val="2"/>
  </w:num>
  <w:num w:numId="11" w16cid:durableId="824397385">
    <w:abstractNumId w:val="3"/>
  </w:num>
  <w:num w:numId="12" w16cid:durableId="988748654">
    <w:abstractNumId w:val="4"/>
  </w:num>
  <w:num w:numId="13" w16cid:durableId="1965769294">
    <w:abstractNumId w:val="14"/>
  </w:num>
  <w:num w:numId="14" w16cid:durableId="189034423">
    <w:abstractNumId w:val="5"/>
  </w:num>
  <w:num w:numId="15" w16cid:durableId="1552381259">
    <w:abstractNumId w:val="20"/>
  </w:num>
  <w:num w:numId="16" w16cid:durableId="1198004509">
    <w:abstractNumId w:val="18"/>
  </w:num>
  <w:num w:numId="17" w16cid:durableId="1943609096">
    <w:abstractNumId w:val="9"/>
  </w:num>
  <w:num w:numId="18" w16cid:durableId="1104619752">
    <w:abstractNumId w:val="15"/>
  </w:num>
  <w:num w:numId="19" w16cid:durableId="940837547">
    <w:abstractNumId w:val="21"/>
  </w:num>
  <w:num w:numId="20" w16cid:durableId="615718983">
    <w:abstractNumId w:val="11"/>
  </w:num>
  <w:num w:numId="21" w16cid:durableId="254169384">
    <w:abstractNumId w:val="7"/>
  </w:num>
  <w:num w:numId="22" w16cid:durableId="213663367">
    <w:abstractNumId w:val="16"/>
  </w:num>
  <w:num w:numId="23" w16cid:durableId="700519160">
    <w:abstractNumId w:val="17"/>
  </w:num>
  <w:num w:numId="24" w16cid:durableId="8660612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B3C24"/>
    <w:rsid w:val="000C5535"/>
    <w:rsid w:val="000D0C9C"/>
    <w:rsid w:val="000D7C0F"/>
    <w:rsid w:val="000F30C5"/>
    <w:rsid w:val="00114619"/>
    <w:rsid w:val="001275B6"/>
    <w:rsid w:val="0013140F"/>
    <w:rsid w:val="00147B00"/>
    <w:rsid w:val="00156737"/>
    <w:rsid w:val="00192943"/>
    <w:rsid w:val="00195361"/>
    <w:rsid w:val="001C2F38"/>
    <w:rsid w:val="001C5097"/>
    <w:rsid w:val="001C7983"/>
    <w:rsid w:val="001E065D"/>
    <w:rsid w:val="001E300A"/>
    <w:rsid w:val="001E3B9D"/>
    <w:rsid w:val="001E4406"/>
    <w:rsid w:val="001F2748"/>
    <w:rsid w:val="0022692B"/>
    <w:rsid w:val="00226B39"/>
    <w:rsid w:val="002369F6"/>
    <w:rsid w:val="00265D83"/>
    <w:rsid w:val="00275A34"/>
    <w:rsid w:val="00282242"/>
    <w:rsid w:val="0028224B"/>
    <w:rsid w:val="002A4D08"/>
    <w:rsid w:val="002B56A8"/>
    <w:rsid w:val="002C5AED"/>
    <w:rsid w:val="002D3815"/>
    <w:rsid w:val="002E4C2A"/>
    <w:rsid w:val="00300DBB"/>
    <w:rsid w:val="00303E1B"/>
    <w:rsid w:val="00307C49"/>
    <w:rsid w:val="003457D6"/>
    <w:rsid w:val="00350D9A"/>
    <w:rsid w:val="003617D6"/>
    <w:rsid w:val="00372B42"/>
    <w:rsid w:val="00387719"/>
    <w:rsid w:val="00387B92"/>
    <w:rsid w:val="003A09CF"/>
    <w:rsid w:val="003C564A"/>
    <w:rsid w:val="003D7C03"/>
    <w:rsid w:val="003F2BD4"/>
    <w:rsid w:val="00407D1E"/>
    <w:rsid w:val="00434A28"/>
    <w:rsid w:val="00441566"/>
    <w:rsid w:val="00446B0F"/>
    <w:rsid w:val="00455112"/>
    <w:rsid w:val="00461066"/>
    <w:rsid w:val="00471024"/>
    <w:rsid w:val="004A5401"/>
    <w:rsid w:val="004B069F"/>
    <w:rsid w:val="004B3180"/>
    <w:rsid w:val="004E22B8"/>
    <w:rsid w:val="004E7E3B"/>
    <w:rsid w:val="005119FA"/>
    <w:rsid w:val="0051498F"/>
    <w:rsid w:val="00524EDB"/>
    <w:rsid w:val="00534B4E"/>
    <w:rsid w:val="00545E8F"/>
    <w:rsid w:val="00552F6F"/>
    <w:rsid w:val="005538BE"/>
    <w:rsid w:val="00554ADD"/>
    <w:rsid w:val="00574838"/>
    <w:rsid w:val="005904F8"/>
    <w:rsid w:val="005A32A8"/>
    <w:rsid w:val="005B4AE3"/>
    <w:rsid w:val="005D1787"/>
    <w:rsid w:val="005D2D03"/>
    <w:rsid w:val="00644696"/>
    <w:rsid w:val="006823BC"/>
    <w:rsid w:val="00686CE5"/>
    <w:rsid w:val="00696878"/>
    <w:rsid w:val="006A045F"/>
    <w:rsid w:val="006A28E1"/>
    <w:rsid w:val="006B35D0"/>
    <w:rsid w:val="006B7DF1"/>
    <w:rsid w:val="006D2D59"/>
    <w:rsid w:val="007015B7"/>
    <w:rsid w:val="007077BA"/>
    <w:rsid w:val="0072153B"/>
    <w:rsid w:val="00725049"/>
    <w:rsid w:val="00756884"/>
    <w:rsid w:val="007600D1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2FD"/>
    <w:rsid w:val="00814897"/>
    <w:rsid w:val="0083450C"/>
    <w:rsid w:val="00842AFA"/>
    <w:rsid w:val="00865C34"/>
    <w:rsid w:val="00880450"/>
    <w:rsid w:val="008832E9"/>
    <w:rsid w:val="00895FDF"/>
    <w:rsid w:val="008B3329"/>
    <w:rsid w:val="008C0109"/>
    <w:rsid w:val="008E48EE"/>
    <w:rsid w:val="009133A1"/>
    <w:rsid w:val="009274CB"/>
    <w:rsid w:val="00930BD1"/>
    <w:rsid w:val="00934096"/>
    <w:rsid w:val="00941DC3"/>
    <w:rsid w:val="009668CB"/>
    <w:rsid w:val="00967347"/>
    <w:rsid w:val="00967DA2"/>
    <w:rsid w:val="0098215A"/>
    <w:rsid w:val="00990B0D"/>
    <w:rsid w:val="00992300"/>
    <w:rsid w:val="009B474D"/>
    <w:rsid w:val="009B4AAB"/>
    <w:rsid w:val="009C1ABC"/>
    <w:rsid w:val="009F2A7A"/>
    <w:rsid w:val="00A17226"/>
    <w:rsid w:val="00A23FE1"/>
    <w:rsid w:val="00A408E1"/>
    <w:rsid w:val="00A66D76"/>
    <w:rsid w:val="00A900F0"/>
    <w:rsid w:val="00AA169F"/>
    <w:rsid w:val="00AA3622"/>
    <w:rsid w:val="00AB6DEA"/>
    <w:rsid w:val="00AC12CA"/>
    <w:rsid w:val="00AE0C57"/>
    <w:rsid w:val="00B21479"/>
    <w:rsid w:val="00B25286"/>
    <w:rsid w:val="00B4055F"/>
    <w:rsid w:val="00B47F57"/>
    <w:rsid w:val="00B5296F"/>
    <w:rsid w:val="00B66ABF"/>
    <w:rsid w:val="00B86224"/>
    <w:rsid w:val="00BA2E70"/>
    <w:rsid w:val="00BB5341"/>
    <w:rsid w:val="00BD720E"/>
    <w:rsid w:val="00BE5778"/>
    <w:rsid w:val="00BE7D99"/>
    <w:rsid w:val="00BF08D0"/>
    <w:rsid w:val="00C04E6D"/>
    <w:rsid w:val="00C0630E"/>
    <w:rsid w:val="00C15483"/>
    <w:rsid w:val="00C325F8"/>
    <w:rsid w:val="00C42144"/>
    <w:rsid w:val="00C60B25"/>
    <w:rsid w:val="00C9271B"/>
    <w:rsid w:val="00CA1AF5"/>
    <w:rsid w:val="00CB7FC9"/>
    <w:rsid w:val="00CE561D"/>
    <w:rsid w:val="00CF0705"/>
    <w:rsid w:val="00CF26C4"/>
    <w:rsid w:val="00CF7864"/>
    <w:rsid w:val="00D14D06"/>
    <w:rsid w:val="00D33B36"/>
    <w:rsid w:val="00D47450"/>
    <w:rsid w:val="00D8656E"/>
    <w:rsid w:val="00D90C64"/>
    <w:rsid w:val="00D9319E"/>
    <w:rsid w:val="00DA0DC3"/>
    <w:rsid w:val="00DA4C6A"/>
    <w:rsid w:val="00DB32EF"/>
    <w:rsid w:val="00DD0F5B"/>
    <w:rsid w:val="00DD221D"/>
    <w:rsid w:val="00DE64E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E26BD"/>
    <w:rsid w:val="00F12A97"/>
    <w:rsid w:val="00F32882"/>
    <w:rsid w:val="00F34DB7"/>
    <w:rsid w:val="00F44971"/>
    <w:rsid w:val="00F72642"/>
    <w:rsid w:val="00F8126A"/>
    <w:rsid w:val="00F82AAF"/>
    <w:rsid w:val="00FB2103"/>
    <w:rsid w:val="00FB5927"/>
    <w:rsid w:val="00FC026A"/>
    <w:rsid w:val="00FC2030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9A49CA"/>
  <w15:docId w15:val="{E575A527-3983-42BD-9EE4-3295CE85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6D03DA3A3F074397520754FD7D1596" ma:contentTypeVersion="2" ma:contentTypeDescription="Vytvoří nový dokument" ma:contentTypeScope="" ma:versionID="89e894a39d363a79b5d1ddf2819a4500">
  <xsd:schema xmlns:xsd="http://www.w3.org/2001/XMLSchema" xmlns:xs="http://www.w3.org/2001/XMLSchema" xmlns:p="http://schemas.microsoft.com/office/2006/metadata/properties" xmlns:ns3="14f7bb4b-0377-42c4-88d6-37c1a96881be" targetNamespace="http://schemas.microsoft.com/office/2006/metadata/properties" ma:root="true" ma:fieldsID="d470651bcb86d2eae6b047a87ed03355" ns3:_="">
    <xsd:import namespace="14f7bb4b-0377-42c4-88d6-37c1a9688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7bb4b-0377-42c4-88d6-37c1a9688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D90CD-6C28-444A-941D-0C81BFBB4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7bb4b-0377-42c4-88d6-37c1a9688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9EA09-8CCC-4B1F-BF5A-2CA253B4B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4147D-B4F5-4D79-B786-B27F3EA7E7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f7bb4b-0377-42c4-88d6-37c1a96881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Sojková Lada</dc:creator>
  <cp:lastModifiedBy>Andrea Kazdová</cp:lastModifiedBy>
  <cp:revision>5</cp:revision>
  <cp:lastPrinted>2019-09-16T06:45:00Z</cp:lastPrinted>
  <dcterms:created xsi:type="dcterms:W3CDTF">2023-05-22T11:29:00Z</dcterms:created>
  <dcterms:modified xsi:type="dcterms:W3CDTF">2023-07-17T11:56:00Z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0x010100806D03DA3A3F074397520754FD7D1596</vt:lpwstr>
  </property>
</Properties>
</file>