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2B2401" w14:paraId="017B1E0D" w14:textId="77777777">
        <w:trPr>
          <w:trHeight w:val="148"/>
        </w:trPr>
        <w:tc>
          <w:tcPr>
            <w:tcW w:w="115" w:type="dxa"/>
          </w:tcPr>
          <w:p w14:paraId="6FA5028A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85F5B99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49D2F9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2F84DB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089CB3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706262" w14:textId="77777777" w:rsidR="002B2401" w:rsidRDefault="002B2401">
            <w:pPr>
              <w:pStyle w:val="EmptyCellLayoutStyle"/>
              <w:spacing w:after="0" w:line="240" w:lineRule="auto"/>
            </w:pPr>
          </w:p>
        </w:tc>
      </w:tr>
      <w:tr w:rsidR="00822CD0" w14:paraId="37A39090" w14:textId="77777777" w:rsidTr="00822CD0">
        <w:trPr>
          <w:trHeight w:val="340"/>
        </w:trPr>
        <w:tc>
          <w:tcPr>
            <w:tcW w:w="115" w:type="dxa"/>
          </w:tcPr>
          <w:p w14:paraId="6B3C8108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B2F0579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B2401" w14:paraId="443FAE5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B1D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A100C68" w14:textId="77777777" w:rsidR="002B2401" w:rsidRDefault="002B2401">
            <w:pPr>
              <w:spacing w:after="0" w:line="240" w:lineRule="auto"/>
            </w:pPr>
          </w:p>
        </w:tc>
        <w:tc>
          <w:tcPr>
            <w:tcW w:w="8142" w:type="dxa"/>
          </w:tcPr>
          <w:p w14:paraId="3173B868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76478C" w14:textId="77777777" w:rsidR="002B2401" w:rsidRDefault="002B2401">
            <w:pPr>
              <w:pStyle w:val="EmptyCellLayoutStyle"/>
              <w:spacing w:after="0" w:line="240" w:lineRule="auto"/>
            </w:pPr>
          </w:p>
        </w:tc>
      </w:tr>
      <w:tr w:rsidR="002B2401" w14:paraId="395EB207" w14:textId="77777777">
        <w:trPr>
          <w:trHeight w:val="100"/>
        </w:trPr>
        <w:tc>
          <w:tcPr>
            <w:tcW w:w="115" w:type="dxa"/>
          </w:tcPr>
          <w:p w14:paraId="18EDC1D3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4318980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74E924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20C473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1D365C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BB454E" w14:textId="77777777" w:rsidR="002B2401" w:rsidRDefault="002B2401">
            <w:pPr>
              <w:pStyle w:val="EmptyCellLayoutStyle"/>
              <w:spacing w:after="0" w:line="240" w:lineRule="auto"/>
            </w:pPr>
          </w:p>
        </w:tc>
      </w:tr>
      <w:tr w:rsidR="00822CD0" w14:paraId="627C15E7" w14:textId="77777777" w:rsidTr="00822CD0">
        <w:tc>
          <w:tcPr>
            <w:tcW w:w="115" w:type="dxa"/>
          </w:tcPr>
          <w:p w14:paraId="00E09794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323C4DC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B2401" w14:paraId="1D0A2C5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F95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BC7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B2401" w14:paraId="37EBD38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F80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BFA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6D1E6B68" w14:textId="77777777" w:rsidR="002B2401" w:rsidRDefault="002B2401">
            <w:pPr>
              <w:spacing w:after="0" w:line="240" w:lineRule="auto"/>
            </w:pPr>
          </w:p>
        </w:tc>
      </w:tr>
      <w:tr w:rsidR="002B2401" w14:paraId="36B7FA45" w14:textId="77777777">
        <w:trPr>
          <w:trHeight w:val="349"/>
        </w:trPr>
        <w:tc>
          <w:tcPr>
            <w:tcW w:w="115" w:type="dxa"/>
          </w:tcPr>
          <w:p w14:paraId="4D612BB7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3D6DB6E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ACDD89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BB8AB0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C46B71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5A77EF" w14:textId="77777777" w:rsidR="002B2401" w:rsidRDefault="002B2401">
            <w:pPr>
              <w:pStyle w:val="EmptyCellLayoutStyle"/>
              <w:spacing w:after="0" w:line="240" w:lineRule="auto"/>
            </w:pPr>
          </w:p>
        </w:tc>
      </w:tr>
      <w:tr w:rsidR="002B2401" w14:paraId="43EDBAE3" w14:textId="77777777">
        <w:trPr>
          <w:trHeight w:val="340"/>
        </w:trPr>
        <w:tc>
          <w:tcPr>
            <w:tcW w:w="115" w:type="dxa"/>
          </w:tcPr>
          <w:p w14:paraId="4B08F904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245E106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B2401" w14:paraId="697E2F5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837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8EBF966" w14:textId="77777777" w:rsidR="002B2401" w:rsidRDefault="002B2401">
            <w:pPr>
              <w:spacing w:after="0" w:line="240" w:lineRule="auto"/>
            </w:pPr>
          </w:p>
        </w:tc>
        <w:tc>
          <w:tcPr>
            <w:tcW w:w="801" w:type="dxa"/>
          </w:tcPr>
          <w:p w14:paraId="7FCB8622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E5BC84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7DD8AA" w14:textId="77777777" w:rsidR="002B2401" w:rsidRDefault="002B2401">
            <w:pPr>
              <w:pStyle w:val="EmptyCellLayoutStyle"/>
              <w:spacing w:after="0" w:line="240" w:lineRule="auto"/>
            </w:pPr>
          </w:p>
        </w:tc>
      </w:tr>
      <w:tr w:rsidR="002B2401" w14:paraId="391E761B" w14:textId="77777777">
        <w:trPr>
          <w:trHeight w:val="229"/>
        </w:trPr>
        <w:tc>
          <w:tcPr>
            <w:tcW w:w="115" w:type="dxa"/>
          </w:tcPr>
          <w:p w14:paraId="12277B19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FAA1F63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82E060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E67A53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EF8584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E1D7BD" w14:textId="77777777" w:rsidR="002B2401" w:rsidRDefault="002B2401">
            <w:pPr>
              <w:pStyle w:val="EmptyCellLayoutStyle"/>
              <w:spacing w:after="0" w:line="240" w:lineRule="auto"/>
            </w:pPr>
          </w:p>
        </w:tc>
      </w:tr>
      <w:tr w:rsidR="00822CD0" w14:paraId="62CC4A21" w14:textId="77777777" w:rsidTr="00822CD0">
        <w:tc>
          <w:tcPr>
            <w:tcW w:w="115" w:type="dxa"/>
          </w:tcPr>
          <w:p w14:paraId="60A5BACE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93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B2401" w14:paraId="1EF1E2B6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583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E91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C5E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8DD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E67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450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8768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1AB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AEE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C3C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B10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6BA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C72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2CD0" w14:paraId="36C6B070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14C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2B2401" w14:paraId="2701CC3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8E2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5E3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463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647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748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976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17E78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DADF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C30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B50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5ED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A97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ECA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1 264,11</w:t>
                  </w:r>
                </w:p>
              </w:tc>
            </w:tr>
            <w:tr w:rsidR="002B2401" w14:paraId="22E75C1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068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E54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6B4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48E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CCC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135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F6A1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5AF7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9AD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C4F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DF8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B61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D38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400,90</w:t>
                  </w:r>
                </w:p>
              </w:tc>
            </w:tr>
            <w:tr w:rsidR="002B2401" w14:paraId="583046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4A4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458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488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4B1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A33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CB8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2828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6C95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F28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178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AB3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AAB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C00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22,94</w:t>
                  </w:r>
                </w:p>
              </w:tc>
            </w:tr>
            <w:tr w:rsidR="002B2401" w14:paraId="3C82938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DB2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A66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EC6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B79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D2D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DB7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8887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869C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507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9B4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9EC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29C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116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55,55</w:t>
                  </w:r>
                </w:p>
              </w:tc>
            </w:tr>
            <w:tr w:rsidR="002B2401" w14:paraId="6EAAEA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5AF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778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156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8DF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56F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9B6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A651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4A5F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666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42B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8DF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0F4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237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25,81</w:t>
                  </w:r>
                </w:p>
              </w:tc>
            </w:tr>
            <w:tr w:rsidR="002B2401" w14:paraId="12D528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8D6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B3A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608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870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515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489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24AC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AD64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7D6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2FE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C0B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62E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6FE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294,22</w:t>
                  </w:r>
                </w:p>
              </w:tc>
            </w:tr>
            <w:tr w:rsidR="00822CD0" w14:paraId="436B3DFA" w14:textId="77777777" w:rsidTr="00822C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445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169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767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3941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374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763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B4A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A19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204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0D2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2 063,53</w:t>
                  </w:r>
                </w:p>
              </w:tc>
            </w:tr>
            <w:tr w:rsidR="00822CD0" w14:paraId="5EC50529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6B2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2B2401" w14:paraId="67E4A31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DD3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99B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E7C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8EC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F99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613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E2D6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0D1F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9D4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290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880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3AA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1F8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31,13</w:t>
                  </w:r>
                </w:p>
              </w:tc>
            </w:tr>
            <w:tr w:rsidR="00822CD0" w14:paraId="7DCF6A7B" w14:textId="77777777" w:rsidTr="00822C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22D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A42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C85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B054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53C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C59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6E8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F2C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BB7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A17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31,13</w:t>
                  </w:r>
                </w:p>
              </w:tc>
            </w:tr>
            <w:tr w:rsidR="00822CD0" w14:paraId="0DE77017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F47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Kladenské Rovné</w:t>
                  </w:r>
                </w:p>
              </w:tc>
            </w:tr>
            <w:tr w:rsidR="002B2401" w14:paraId="3CA44D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E22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88D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882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490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057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102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EAB8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6D0C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41D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E5F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52E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52C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03C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23,71</w:t>
                  </w:r>
                </w:p>
              </w:tc>
            </w:tr>
            <w:tr w:rsidR="002B2401" w14:paraId="30778D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326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04D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A15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774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C5D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939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2D03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9BFB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C59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E97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FE8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81F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DE5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2B2401" w14:paraId="297165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85B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E60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54E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5B9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8DE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3C1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73D8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F876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73A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C98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234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3AC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B1E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</w:t>
                  </w:r>
                </w:p>
              </w:tc>
            </w:tr>
            <w:tr w:rsidR="002B2401" w14:paraId="5F8983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836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713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156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389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4A4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79E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28E2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36CB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A0E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DA8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120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DF2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BE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93,54</w:t>
                  </w:r>
                </w:p>
              </w:tc>
            </w:tr>
            <w:tr w:rsidR="002B2401" w14:paraId="5F8B5B3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D4A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F37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E0F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46A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65D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C0C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C335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A480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1B8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C6D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D8F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E13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EC7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66,36</w:t>
                  </w:r>
                </w:p>
              </w:tc>
            </w:tr>
            <w:tr w:rsidR="002B2401" w14:paraId="78FDB3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24B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9B9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7CD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566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D6F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370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1955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BC7A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6A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B98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820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5A1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7DC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588,78</w:t>
                  </w:r>
                </w:p>
              </w:tc>
            </w:tr>
            <w:tr w:rsidR="002B2401" w14:paraId="680449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F36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B0E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4D4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E32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F51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231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2F79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200F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407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510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4E2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2B1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6FF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2B2401" w14:paraId="6BFC13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176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0AE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326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889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91B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444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A909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8E1A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328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B4A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EA7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027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84C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21,07</w:t>
                  </w:r>
                </w:p>
              </w:tc>
            </w:tr>
            <w:tr w:rsidR="002B2401" w14:paraId="018266C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FD2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BF4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AEC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EEA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348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ABB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B0CF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DC4E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F72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E72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249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D73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972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</w:tr>
            <w:tr w:rsidR="002B2401" w14:paraId="045123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595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C93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D0B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526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034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583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E567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73CE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AD4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850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603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3BE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35A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7,95</w:t>
                  </w:r>
                </w:p>
              </w:tc>
            </w:tr>
            <w:tr w:rsidR="002B2401" w14:paraId="75F59D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1FD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6DC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C88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D83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72C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A8E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80AA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E577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D75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8C3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B86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178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037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</w:t>
                  </w:r>
                </w:p>
              </w:tc>
            </w:tr>
            <w:tr w:rsidR="00822CD0" w14:paraId="0DEEE318" w14:textId="77777777" w:rsidTr="00822C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B78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163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5BF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371E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E29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B63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E27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60F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DCF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EB9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836,65</w:t>
                  </w:r>
                </w:p>
              </w:tc>
            </w:tr>
            <w:tr w:rsidR="00822CD0" w14:paraId="275FC28C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C94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2B2401" w14:paraId="5850B47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2C8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35A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E04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C0A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F39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176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3E17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C99E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CB2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316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72F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99D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AFB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60,69</w:t>
                  </w:r>
                </w:p>
              </w:tc>
            </w:tr>
            <w:tr w:rsidR="002B2401" w14:paraId="558518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B01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360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667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CF1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C7F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954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1F8F8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8FC7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27C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347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EA2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CEB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FA7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2 498,94</w:t>
                  </w:r>
                </w:p>
              </w:tc>
            </w:tr>
            <w:tr w:rsidR="002B2401" w14:paraId="57928C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D4F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39F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572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697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AC7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A66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88E5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9800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D0C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57B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866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155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42F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3 058,76</w:t>
                  </w:r>
                </w:p>
              </w:tc>
            </w:tr>
            <w:tr w:rsidR="002B2401" w14:paraId="16A8251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2FF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109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054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DE5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906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D9F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8B4D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D98D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F43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2E8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12F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555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9D2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30,80</w:t>
                  </w:r>
                </w:p>
              </w:tc>
            </w:tr>
            <w:tr w:rsidR="002B2401" w14:paraId="2C1F77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302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2C3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8CE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5FF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961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F66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67F7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3DF3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915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2F5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04C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727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9BE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1 974,77</w:t>
                  </w:r>
                </w:p>
              </w:tc>
            </w:tr>
            <w:tr w:rsidR="002B2401" w14:paraId="7372A6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BB1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CAF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E6A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B55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A8A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2DB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BE3A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8426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148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837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5E5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223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7B3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3 184,58</w:t>
                  </w:r>
                </w:p>
              </w:tc>
            </w:tr>
            <w:tr w:rsidR="002B2401" w14:paraId="1B48EC3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A91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AE3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A20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0B8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397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6FC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6440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CEFF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1F9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7CF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971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861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50E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2B2401" w14:paraId="2B3A29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7BA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A92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0D7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B00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89D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A98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EE1F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F512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A37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56A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49B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C84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25D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657,85</w:t>
                  </w:r>
                </w:p>
              </w:tc>
            </w:tr>
            <w:tr w:rsidR="002B2401" w14:paraId="0E24CE9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B07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4C2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5C8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1B6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652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62B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3BC0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0804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FEA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3FB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158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22A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34F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33,06</w:t>
                  </w:r>
                </w:p>
              </w:tc>
            </w:tr>
            <w:tr w:rsidR="002B2401" w14:paraId="4CF3DE7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3F6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45F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CB6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4B9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A34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3A0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E165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B3F7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FBB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71C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5C7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5EF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57D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1 005,92</w:t>
                  </w:r>
                </w:p>
              </w:tc>
            </w:tr>
            <w:tr w:rsidR="002B2401" w14:paraId="48620D3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760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063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3D8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495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7EE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E2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F6B2F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FCDC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289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BB5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F9A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473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4CB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644,08</w:t>
                  </w:r>
                </w:p>
              </w:tc>
            </w:tr>
            <w:tr w:rsidR="002B2401" w14:paraId="546C76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255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481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209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842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142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EE4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569B8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593C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34A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B73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91B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35E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A96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13,64</w:t>
                  </w:r>
                </w:p>
              </w:tc>
            </w:tr>
            <w:tr w:rsidR="002B2401" w14:paraId="20B455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0B9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2DD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BC7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E4C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D38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BA1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1A1E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BFDF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F23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4F3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015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4DD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F62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84,47</w:t>
                  </w:r>
                </w:p>
              </w:tc>
            </w:tr>
            <w:tr w:rsidR="002B2401" w14:paraId="3AA404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D6C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354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E7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5EA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FF5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875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9ED7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6D8A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296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5C5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3C1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FB7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5F9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198,89</w:t>
                  </w:r>
                </w:p>
              </w:tc>
            </w:tr>
            <w:tr w:rsidR="002B2401" w14:paraId="0D4CFFA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DB7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359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12B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70F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963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7CD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00FF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016C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605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4B6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CD4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868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37F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</w:t>
                  </w:r>
                </w:p>
              </w:tc>
            </w:tr>
            <w:tr w:rsidR="002B2401" w14:paraId="00C752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ED6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46F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44F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D70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E1C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8EA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67FE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6348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4CC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10D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B18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E62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688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2 418,47</w:t>
                  </w:r>
                </w:p>
              </w:tc>
            </w:tr>
            <w:tr w:rsidR="002B2401" w14:paraId="753EFF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AAE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047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E0A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B40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DF6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9BF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8A1F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9DE0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FBA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FD3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5F7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C69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A7A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783,68</w:t>
                  </w:r>
                </w:p>
              </w:tc>
            </w:tr>
            <w:tr w:rsidR="002B2401" w14:paraId="2A3D84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033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066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7F9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024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D38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E66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39B8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2D7B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9EE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2E2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826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B8F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29D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1 112,81</w:t>
                  </w:r>
                </w:p>
              </w:tc>
            </w:tr>
            <w:tr w:rsidR="002B2401" w14:paraId="0BA6689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786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8D4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49B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D8A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837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5AC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8084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30A5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ED4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1EC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657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9B0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785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147,26</w:t>
                  </w:r>
                </w:p>
              </w:tc>
            </w:tr>
            <w:tr w:rsidR="002B2401" w14:paraId="211E90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36A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66F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C1B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F3C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193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6F6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B8CF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BFC0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950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EF8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CF4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C53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CB2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1 427,68</w:t>
                  </w:r>
                </w:p>
              </w:tc>
            </w:tr>
            <w:tr w:rsidR="002B2401" w14:paraId="61319C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9B2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DFE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1AA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622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DBD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C21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CE28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ACCF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6EC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973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3CF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F40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9D6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42,41</w:t>
                  </w:r>
                </w:p>
              </w:tc>
            </w:tr>
            <w:tr w:rsidR="002B2401" w14:paraId="44E34CE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39A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A52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32D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5D1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318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7FF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975C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9224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9BF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60B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2E9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D50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B2B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1 833,68</w:t>
                  </w:r>
                </w:p>
              </w:tc>
            </w:tr>
            <w:tr w:rsidR="002B2401" w14:paraId="3E3E8FE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2BB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E7F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A1B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A3E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88A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221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AD73E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0430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7E1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3A8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7A5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ADB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B88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194,45</w:t>
                  </w:r>
                </w:p>
              </w:tc>
            </w:tr>
            <w:tr w:rsidR="002B2401" w14:paraId="4ED6A0B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2C4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120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A06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A3B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AF8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93E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2036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92AE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F1B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588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9C8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73D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74B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160,22</w:t>
                  </w:r>
                </w:p>
              </w:tc>
            </w:tr>
            <w:tr w:rsidR="002B2401" w14:paraId="32A9BE7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7FA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BDC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3C4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2FB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305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3D4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F5A7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E303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958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5D4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ECC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47C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A3A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444,69</w:t>
                  </w:r>
                </w:p>
              </w:tc>
            </w:tr>
            <w:tr w:rsidR="002B2401" w14:paraId="5CD28E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07C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905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44E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2FF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7BE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4C1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D31BF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A32B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9DD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32F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844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204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981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853,65</w:t>
                  </w:r>
                </w:p>
              </w:tc>
            </w:tr>
            <w:tr w:rsidR="002B2401" w14:paraId="52E550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4C6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4B1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56E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691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097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560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ED8F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61D9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545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8A2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EFF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784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2A0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2 427,26</w:t>
                  </w:r>
                </w:p>
              </w:tc>
            </w:tr>
            <w:tr w:rsidR="002B2401" w14:paraId="0D2BFAA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AAD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3A4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25D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422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DF9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FB3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9AEB8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07E7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83B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B21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CF1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316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B91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2B2401" w14:paraId="1C19EBF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951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038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257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D3A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4E3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80E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CE1F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64AE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546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FC3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7D9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C92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3D0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1 277,81</w:t>
                  </w:r>
                </w:p>
              </w:tc>
            </w:tr>
            <w:tr w:rsidR="002B2401" w14:paraId="21E16E4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517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548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E89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5E2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8C2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DF8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9019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F2B1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E96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B1F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33C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5EC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1F9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896,48</w:t>
                  </w:r>
                </w:p>
              </w:tc>
            </w:tr>
            <w:tr w:rsidR="002B2401" w14:paraId="7E71C0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568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D7E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6E0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B3B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4D4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5AC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FA6B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B4C9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FB6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71A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32F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E80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EE1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147,20</w:t>
                  </w:r>
                </w:p>
              </w:tc>
            </w:tr>
            <w:tr w:rsidR="002B2401" w14:paraId="760379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073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60D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DC1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485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65F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49D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F5F4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7F9C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CA8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FC8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80F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46D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82E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23,78</w:t>
                  </w:r>
                </w:p>
              </w:tc>
            </w:tr>
            <w:tr w:rsidR="002B2401" w14:paraId="4086A0B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320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882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7C7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A68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D6B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41D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5854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7137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A32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51C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086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421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1F7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79,48</w:t>
                  </w:r>
                </w:p>
              </w:tc>
            </w:tr>
            <w:tr w:rsidR="002B2401" w14:paraId="2DF1B5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BAA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B1B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C9B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8AA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734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244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6046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3594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CB2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158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8F6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195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FDF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252,55</w:t>
                  </w:r>
                </w:p>
              </w:tc>
            </w:tr>
            <w:tr w:rsidR="002B2401" w14:paraId="78C484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644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54D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431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059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76C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B91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CA12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F6F8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220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134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753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D60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F84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144,67</w:t>
                  </w:r>
                </w:p>
              </w:tc>
            </w:tr>
            <w:tr w:rsidR="002B2401" w14:paraId="0E6E9D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3D5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E4B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0DD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3CD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B31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288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AE09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62D2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5BD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B1D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FB7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0D6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D87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2B2401" w14:paraId="0162D5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A22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6A7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5A6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09D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B1A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30E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A001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1DF0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C86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5F4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04C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EB3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6B8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38,62</w:t>
                  </w:r>
                </w:p>
              </w:tc>
            </w:tr>
            <w:tr w:rsidR="002B2401" w14:paraId="2D4C97B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71C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1A6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FC6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BA5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251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38F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C7D1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7F21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07B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043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8A6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518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E73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69,42</w:t>
                  </w:r>
                </w:p>
              </w:tc>
            </w:tr>
            <w:tr w:rsidR="002B2401" w14:paraId="535B86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A2F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B28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DC9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BC5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188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61A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664D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75AD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59B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0A1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EB5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64A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5FE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31,31</w:t>
                  </w:r>
                </w:p>
              </w:tc>
            </w:tr>
            <w:tr w:rsidR="002B2401" w14:paraId="5281AB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3FA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378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958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3C2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AC2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6EA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45EB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1B9B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8BC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07E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85C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1BF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640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66,32</w:t>
                  </w:r>
                </w:p>
              </w:tc>
            </w:tr>
            <w:tr w:rsidR="002B2401" w14:paraId="6F1670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6F7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25E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667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932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9BB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1A0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3F76E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7E09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0D4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1F3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251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F8B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522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33,76</w:t>
                  </w:r>
                </w:p>
              </w:tc>
            </w:tr>
            <w:tr w:rsidR="00822CD0" w14:paraId="01E37DE0" w14:textId="77777777" w:rsidTr="00822C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BE9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15D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5B1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C1D7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C96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3B3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EC8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403 389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A87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BF6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10D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28 370,01</w:t>
                  </w:r>
                </w:p>
              </w:tc>
            </w:tr>
            <w:tr w:rsidR="00822CD0" w14:paraId="71FF99A8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A57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Kladné-Dobrkovice</w:t>
                  </w:r>
                </w:p>
              </w:tc>
            </w:tr>
            <w:tr w:rsidR="002B2401" w14:paraId="3969D6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B63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5E3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0B6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102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049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96F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411DF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E671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9C7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52C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BEA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4AD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E4B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12,34</w:t>
                  </w:r>
                </w:p>
              </w:tc>
            </w:tr>
            <w:tr w:rsidR="002B2401" w14:paraId="1122025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C81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762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0D5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760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1B8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BED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E26B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0DD3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E4B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002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A0D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5FE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AD1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10,64</w:t>
                  </w:r>
                </w:p>
              </w:tc>
            </w:tr>
            <w:tr w:rsidR="002B2401" w14:paraId="321E39B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1CF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53F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574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980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74A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AC3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ADF78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BC84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07E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16A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81F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F29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63F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</w:t>
                  </w:r>
                </w:p>
              </w:tc>
            </w:tr>
            <w:tr w:rsidR="002B2401" w14:paraId="0EF99D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481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A5E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643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540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CBD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BB0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5919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E775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19C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6F0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94C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F26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330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74,68</w:t>
                  </w:r>
                </w:p>
              </w:tc>
            </w:tr>
            <w:tr w:rsidR="00822CD0" w14:paraId="47C53847" w14:textId="77777777" w:rsidTr="00822C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481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409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FBF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DBFB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D36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D1A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1A6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274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AA2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C40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97,80</w:t>
                  </w:r>
                </w:p>
              </w:tc>
            </w:tr>
            <w:tr w:rsidR="00822CD0" w14:paraId="15D1A791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DFA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2B2401" w14:paraId="0D57DF7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2AB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609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E1E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80C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64E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0A4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8B11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DC08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DAD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835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3F2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7F6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AAD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137,84</w:t>
                  </w:r>
                </w:p>
              </w:tc>
            </w:tr>
            <w:tr w:rsidR="002B2401" w14:paraId="6912BB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AEE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4D8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E34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F87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561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123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E60E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7BD2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69F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59C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301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6FD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7F9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541,34</w:t>
                  </w:r>
                </w:p>
              </w:tc>
            </w:tr>
            <w:tr w:rsidR="002B2401" w14:paraId="7715287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BA1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8C4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696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CC2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699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21B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F811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8C1A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CDA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8EA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A63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126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AAE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76,20</w:t>
                  </w:r>
                </w:p>
              </w:tc>
            </w:tr>
            <w:tr w:rsidR="002B2401" w14:paraId="47DC8FB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970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938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6D6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AEB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4EB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BC5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6303E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5729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1FC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263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7DF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6E3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BC4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44,99</w:t>
                  </w:r>
                </w:p>
              </w:tc>
            </w:tr>
            <w:tr w:rsidR="002B2401" w14:paraId="6974E4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479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1DF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13F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557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068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41A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785C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2E7A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91E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B57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9E6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5E1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7AE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165,59</w:t>
                  </w:r>
                </w:p>
              </w:tc>
            </w:tr>
            <w:tr w:rsidR="002B2401" w14:paraId="2F1EFC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211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693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3D9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8E7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802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691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3095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A502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EA8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BDF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CD6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C67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E23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169,05</w:t>
                  </w:r>
                </w:p>
              </w:tc>
            </w:tr>
            <w:tr w:rsidR="002B2401" w14:paraId="771979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ED9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BCC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1E7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99B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DD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873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1A18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E694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62D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C09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D71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734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AC1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32,84</w:t>
                  </w:r>
                </w:p>
              </w:tc>
            </w:tr>
            <w:tr w:rsidR="002B2401" w14:paraId="0289B9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451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CAE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154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388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91D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321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134D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3E4D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8DF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9E6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263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FB4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BC1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40,20</w:t>
                  </w:r>
                </w:p>
              </w:tc>
            </w:tr>
            <w:tr w:rsidR="002B2401" w14:paraId="790F645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E78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B48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D20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EDD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8A3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F96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EEE2E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442F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BE2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337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FB2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C7E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0CE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28,80</w:t>
                  </w:r>
                </w:p>
              </w:tc>
            </w:tr>
            <w:tr w:rsidR="002B2401" w14:paraId="62727F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2B7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F6D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F0C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AA4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25E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07E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E3C9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6943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E06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311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6A1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B31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94B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166,41</w:t>
                  </w:r>
                </w:p>
              </w:tc>
            </w:tr>
            <w:tr w:rsidR="002B2401" w14:paraId="0CA7A99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531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882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CC8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562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BF8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5BF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E74C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3439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12B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7B1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A4B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541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5B4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4,58</w:t>
                  </w:r>
                </w:p>
              </w:tc>
            </w:tr>
            <w:tr w:rsidR="002B2401" w14:paraId="707DE17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A8B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A04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FDE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B54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17A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2B9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60D7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FBE9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56D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4CB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2E2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3E3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EE9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3,59</w:t>
                  </w:r>
                </w:p>
              </w:tc>
            </w:tr>
            <w:tr w:rsidR="002B2401" w14:paraId="6EC40B1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027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969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A0C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CE0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08E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A93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4223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0588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7C7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2B3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6B8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984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CAD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2B2401" w14:paraId="73B85B1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018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EDF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E6A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AC2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3EB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B17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9FFA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20A0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9BE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016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8CE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B59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FC2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307,49</w:t>
                  </w:r>
                </w:p>
              </w:tc>
            </w:tr>
            <w:tr w:rsidR="002B2401" w14:paraId="41275B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F23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342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500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124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554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9D8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2ABC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583D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4A3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C10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073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57C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0BA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8,32</w:t>
                  </w:r>
                </w:p>
              </w:tc>
            </w:tr>
            <w:tr w:rsidR="002B2401" w14:paraId="2300A0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136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6E4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147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43C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9FE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2C4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9757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CCE9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628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D5A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290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F43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B3B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1 337,07</w:t>
                  </w:r>
                </w:p>
              </w:tc>
            </w:tr>
            <w:tr w:rsidR="002B2401" w14:paraId="215208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FE2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9BF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9B6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C95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DF1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055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1E87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F315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748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3E8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57D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1B9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329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2 328,61</w:t>
                  </w:r>
                </w:p>
              </w:tc>
            </w:tr>
            <w:tr w:rsidR="002B2401" w14:paraId="1DEF1F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E01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6EB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FC1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764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F6F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FB6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F906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40A1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47E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8B0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9B4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F54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E83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220,12</w:t>
                  </w:r>
                </w:p>
              </w:tc>
            </w:tr>
            <w:tr w:rsidR="002B2401" w14:paraId="69E0851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DC7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6EA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400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0E9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5E7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E4F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76FE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C373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64C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867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E22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678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87D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68,47</w:t>
                  </w:r>
                </w:p>
              </w:tc>
            </w:tr>
            <w:tr w:rsidR="002B2401" w14:paraId="731165A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A7B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808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D15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055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B5B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02D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AE7FF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30A4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6F6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F80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7D3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263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867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56,78</w:t>
                  </w:r>
                </w:p>
              </w:tc>
            </w:tr>
            <w:tr w:rsidR="002B2401" w14:paraId="525B19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DE5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7B8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043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919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1F0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385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72678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B7A4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91F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BC0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257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87B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4B2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2 399,34</w:t>
                  </w:r>
                </w:p>
              </w:tc>
            </w:tr>
            <w:tr w:rsidR="002B2401" w14:paraId="224C2E2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FFB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663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88D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CFF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1C3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34C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0DAF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CB2B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A5F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11F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6E3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68B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C61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164,93</w:t>
                  </w:r>
                </w:p>
              </w:tc>
            </w:tr>
            <w:tr w:rsidR="002B2401" w14:paraId="4042FC9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96A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8FB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FDE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7D1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795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7E4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AA0E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B086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D68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A55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6E7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E14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D37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171,67</w:t>
                  </w:r>
                </w:p>
              </w:tc>
            </w:tr>
            <w:tr w:rsidR="002B2401" w14:paraId="326457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9CB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696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51B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A30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A4C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1A7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E04D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CF82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217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C36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1E1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F96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9BD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66,53</w:t>
                  </w:r>
                </w:p>
              </w:tc>
            </w:tr>
            <w:tr w:rsidR="002B2401" w14:paraId="3288A9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CCE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B5D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0A3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9A0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B5C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1B1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816B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CCCB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641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8C4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E93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538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31E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51,15</w:t>
                  </w:r>
                </w:p>
              </w:tc>
            </w:tr>
            <w:tr w:rsidR="002B2401" w14:paraId="5EEE7C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037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C7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904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8F5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DCF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DFE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9774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1425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1CB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FCB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B69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D55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2DB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988,78</w:t>
                  </w:r>
                </w:p>
              </w:tc>
            </w:tr>
            <w:tr w:rsidR="002B2401" w14:paraId="3C9B96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BB1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2F8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791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CEA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F8A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98B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2107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EDF0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E18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79F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1AB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FA1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9BD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822CD0" w14:paraId="579319AC" w14:textId="77777777" w:rsidTr="00822C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726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8E5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BF6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CE98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61C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7CD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E9E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127 939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FE8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A44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A94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9 595,17</w:t>
                  </w:r>
                </w:p>
              </w:tc>
            </w:tr>
            <w:tr w:rsidR="00822CD0" w14:paraId="2FEAACFF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CD6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u Kájova</w:t>
                  </w:r>
                </w:p>
              </w:tc>
            </w:tr>
            <w:tr w:rsidR="002B2401" w14:paraId="484D2D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901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EFC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C56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53B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760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257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CE7B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2857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02B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619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A38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725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8C6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65,35</w:t>
                  </w:r>
                </w:p>
              </w:tc>
            </w:tr>
            <w:tr w:rsidR="002B2401" w14:paraId="019FCC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FF2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843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140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C10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391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9B8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D2DE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7BA0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C19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54E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067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2C1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64C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42,32</w:t>
                  </w:r>
                </w:p>
              </w:tc>
            </w:tr>
            <w:tr w:rsidR="002B2401" w14:paraId="2F1780A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22D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96B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9C6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EE2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C90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F07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A577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AD76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B24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1CC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A7F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3B5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A62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43,13</w:t>
                  </w:r>
                </w:p>
              </w:tc>
            </w:tr>
            <w:tr w:rsidR="002B2401" w14:paraId="33CE87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7A4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DA5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32F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EF0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21E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A1D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07A4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0756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AD8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031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442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3C6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1A6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25,03</w:t>
                  </w:r>
                </w:p>
              </w:tc>
            </w:tr>
            <w:tr w:rsidR="002B2401" w14:paraId="6F18F53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1DC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4F0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982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185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B69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C75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15FA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0281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F08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090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D13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621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56D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48,41</w:t>
                  </w:r>
                </w:p>
              </w:tc>
            </w:tr>
            <w:tr w:rsidR="002B2401" w14:paraId="0AF6C7B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EB4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76B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FAA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D14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3BA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4B9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E86A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F71A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0E9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C6A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713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63E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B11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17,97</w:t>
                  </w:r>
                </w:p>
              </w:tc>
            </w:tr>
            <w:tr w:rsidR="002B2401" w14:paraId="54238E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CE8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18B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BC8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930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994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482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8C00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C035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0EC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DC2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E58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82C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B7A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2B2401" w14:paraId="524202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DDD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413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1A2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B8E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D16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314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3E26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18E6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622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76B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30C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59F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451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66,38</w:t>
                  </w:r>
                </w:p>
              </w:tc>
            </w:tr>
            <w:tr w:rsidR="00822CD0" w14:paraId="7F2E27D1" w14:textId="77777777" w:rsidTr="00822C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9AE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CE6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57A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1BD7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43D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853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B2E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F20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F9A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306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311,62</w:t>
                  </w:r>
                </w:p>
              </w:tc>
            </w:tr>
            <w:tr w:rsidR="00822CD0" w14:paraId="124DECB1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85A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</w:tr>
            <w:tr w:rsidR="002B2401" w14:paraId="2C0478A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FA0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7D9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04E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5C0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FB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87E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3817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B407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28C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D9D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2FF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8BB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D0C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379,68</w:t>
                  </w:r>
                </w:p>
              </w:tc>
            </w:tr>
            <w:tr w:rsidR="002B2401" w14:paraId="79F776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4D8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20B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584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C4C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10F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4F9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2EDE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CEB9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D12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C82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207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59D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6AD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97,43</w:t>
                  </w:r>
                </w:p>
              </w:tc>
            </w:tr>
            <w:tr w:rsidR="002B2401" w14:paraId="3F47B4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28C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140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CB9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86D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EE2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4F0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F1D0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86CF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B25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B9E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6D2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140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A26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172,03</w:t>
                  </w:r>
                </w:p>
              </w:tc>
            </w:tr>
            <w:tr w:rsidR="00822CD0" w14:paraId="37218CD9" w14:textId="77777777" w:rsidTr="00822C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D2A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434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044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4242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C83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8ED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C19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8E2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8FF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841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649,14</w:t>
                  </w:r>
                </w:p>
              </w:tc>
            </w:tr>
            <w:tr w:rsidR="00822CD0" w14:paraId="387ABAC8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2BB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</w:tr>
            <w:tr w:rsidR="002B2401" w14:paraId="5BB163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570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C51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C34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059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04F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376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3ECD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206A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8CB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091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7AD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A9A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0E1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47,66</w:t>
                  </w:r>
                </w:p>
              </w:tc>
            </w:tr>
            <w:tr w:rsidR="002B2401" w14:paraId="6695C7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674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D5F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7AA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6AE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CF6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425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9EBB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47D9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910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AA3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7AB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631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C0F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61,39</w:t>
                  </w:r>
                </w:p>
              </w:tc>
            </w:tr>
            <w:tr w:rsidR="002B2401" w14:paraId="281888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532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322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998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A35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D9E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687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26D8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0898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67A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101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127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CCB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B43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35,15</w:t>
                  </w:r>
                </w:p>
              </w:tc>
            </w:tr>
            <w:tr w:rsidR="002B2401" w14:paraId="5ECD23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63C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A4D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17F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DBA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AB1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D91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2EB0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F0A5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869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562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B1B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99D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BD4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58,82</w:t>
                  </w:r>
                </w:p>
              </w:tc>
            </w:tr>
            <w:tr w:rsidR="002B2401" w14:paraId="6B1FA6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F2B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6F9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582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085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DD9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46C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68CE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915E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DC1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44E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2BC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832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223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11,83</w:t>
                  </w:r>
                </w:p>
              </w:tc>
            </w:tr>
            <w:tr w:rsidR="002B2401" w14:paraId="64D85E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161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FB3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7A2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BF5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88F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288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E2FA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77E6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E42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993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652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07D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D2C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2B2401" w14:paraId="7C7A712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53B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832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54E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AED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1E2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E8D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0C4D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C2BF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B37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99D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F2F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DA4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9D6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210,52</w:t>
                  </w:r>
                </w:p>
              </w:tc>
            </w:tr>
            <w:tr w:rsidR="002B2401" w14:paraId="4B12EC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842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4D4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058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AE4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00B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FA7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7D29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5AE6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D2A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28B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920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F99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26B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485,48</w:t>
                  </w:r>
                </w:p>
              </w:tc>
            </w:tr>
            <w:tr w:rsidR="002B2401" w14:paraId="12075E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CAE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BA4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496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A1B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F26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213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A3598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6DB8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165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212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1C6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749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57F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75,87</w:t>
                  </w:r>
                </w:p>
              </w:tc>
            </w:tr>
            <w:tr w:rsidR="002B2401" w14:paraId="7E884E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17D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A5A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4FB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E03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75B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E27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FB16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6582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650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9DA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D17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618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7B7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758,07</w:t>
                  </w:r>
                </w:p>
              </w:tc>
            </w:tr>
            <w:tr w:rsidR="002B2401" w14:paraId="07A66C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DE3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C0C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340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26E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BD7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406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9252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3278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4DA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54E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46E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0B5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EE2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58,41</w:t>
                  </w:r>
                </w:p>
              </w:tc>
            </w:tr>
            <w:tr w:rsidR="002B2401" w14:paraId="255424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095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977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495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15F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DDA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0E8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63A5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9D0E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4D4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F72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B8B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AE8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688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30,40</w:t>
                  </w:r>
                </w:p>
              </w:tc>
            </w:tr>
            <w:tr w:rsidR="002B2401" w14:paraId="1EEF55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D96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F0D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AA0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5EF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880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BEF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D0ECE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DBF1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AF6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829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028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7BF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9B0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105,59</w:t>
                  </w:r>
                </w:p>
              </w:tc>
            </w:tr>
            <w:tr w:rsidR="002B2401" w14:paraId="6B9DC6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8A6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819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2E1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C11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406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016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3051F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836E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F29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A80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D7F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7DF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648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111,85</w:t>
                  </w:r>
                </w:p>
              </w:tc>
            </w:tr>
            <w:tr w:rsidR="002B2401" w14:paraId="2F9D0DF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CF6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78B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81A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016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FA8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186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A223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EB3A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DF3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264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622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6A8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A5C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534,23</w:t>
                  </w:r>
                </w:p>
              </w:tc>
            </w:tr>
            <w:tr w:rsidR="00822CD0" w14:paraId="36674A03" w14:textId="77777777" w:rsidTr="00822C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CA2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F34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996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7B72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DF2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DDC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990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38 161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29F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CE8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180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2 594,72</w:t>
                  </w:r>
                </w:p>
              </w:tc>
            </w:tr>
            <w:tr w:rsidR="00822CD0" w14:paraId="7F317EF6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38E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Vyšný</w:t>
                  </w:r>
                </w:p>
              </w:tc>
            </w:tr>
            <w:tr w:rsidR="002B2401" w14:paraId="1B30C4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958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61E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6AF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E78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44E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BBA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B44B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735A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60F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D64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CAF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4A0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DD8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2B2401" w14:paraId="140B29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E0F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0EB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92C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235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E56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57C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C9D0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19A9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8CC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02F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57D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81D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BBF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2B2401" w14:paraId="776DF8C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87B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211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81D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F31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A47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92D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A317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9058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42E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467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7BE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036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EF3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29,35</w:t>
                  </w:r>
                </w:p>
              </w:tc>
            </w:tr>
            <w:tr w:rsidR="002B2401" w14:paraId="4E1173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ADA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EAE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F2C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287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255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F7A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1116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5EA3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4B7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6F7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14D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97A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E52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2B2401" w14:paraId="693CC6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BB2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A5E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72F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545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4DD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3E5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C78C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22B7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E89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0F8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0D8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D42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E42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24,90</w:t>
                  </w:r>
                </w:p>
              </w:tc>
            </w:tr>
            <w:tr w:rsidR="002B2401" w14:paraId="368BB3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56B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D1B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43C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DFE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FDC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B3F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39BF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3240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FD8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0DD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DD3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D80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7C3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2,68</w:t>
                  </w:r>
                </w:p>
              </w:tc>
            </w:tr>
            <w:tr w:rsidR="002B2401" w14:paraId="7F52F69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822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BE1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EFC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29D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E0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CC8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C6CAE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1F89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DD1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C1D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7DA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BD9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699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116,18</w:t>
                  </w:r>
                </w:p>
              </w:tc>
            </w:tr>
            <w:tr w:rsidR="00822CD0" w14:paraId="6BBD63A3" w14:textId="77777777" w:rsidTr="00822CD0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856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63A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54F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9092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2E6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3FF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E8F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F31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E0F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709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185,45</w:t>
                  </w:r>
                </w:p>
              </w:tc>
            </w:tr>
            <w:tr w:rsidR="00822CD0" w14:paraId="7A23C249" w14:textId="77777777" w:rsidTr="00822CD0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5E0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2B2401" w14:paraId="5E93257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693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8F8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873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FF0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5B8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3B8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10420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8434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B3D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153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CDD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23D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E98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1 071,05</w:t>
                  </w:r>
                </w:p>
              </w:tc>
            </w:tr>
            <w:tr w:rsidR="002B2401" w14:paraId="000258A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AB1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545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503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141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50E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AD1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4288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3783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BB0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4FC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A8D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EDD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3CD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99,64</w:t>
                  </w:r>
                </w:p>
              </w:tc>
            </w:tr>
            <w:tr w:rsidR="002B2401" w14:paraId="423CD4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CAD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E2A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454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DDD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05D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5A8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2BB3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5EBB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0CD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99B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892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7E8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CC7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51,20</w:t>
                  </w:r>
                </w:p>
              </w:tc>
            </w:tr>
            <w:tr w:rsidR="002B2401" w14:paraId="1172D65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72E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663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BC7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56E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1AF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F05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4EA1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5158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879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26C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F94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408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7C0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41,38</w:t>
                  </w:r>
                </w:p>
              </w:tc>
            </w:tr>
            <w:tr w:rsidR="002B2401" w14:paraId="2B2158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5BA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82B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5BC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DA9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FC9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EA4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4839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86EA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C4C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E08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632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B88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88A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703,53</w:t>
                  </w:r>
                </w:p>
              </w:tc>
            </w:tr>
            <w:tr w:rsidR="002B2401" w14:paraId="28D6FD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D27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A69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4DB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60C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BE8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4EF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E0DF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B60E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538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604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1FE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723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398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26,08</w:t>
                  </w:r>
                </w:p>
              </w:tc>
            </w:tr>
            <w:tr w:rsidR="002B2401" w14:paraId="0A92464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6D4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888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9BD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E65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492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9FC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3A49B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E7A9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DA1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232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B92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3F3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0AF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47,38</w:t>
                  </w:r>
                </w:p>
              </w:tc>
            </w:tr>
            <w:tr w:rsidR="002B2401" w14:paraId="1D94BC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D8A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122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1E5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9D9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57B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E75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AF43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77BE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474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3A0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B9B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856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1F3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62,08</w:t>
                  </w:r>
                </w:p>
              </w:tc>
            </w:tr>
            <w:tr w:rsidR="002B2401" w14:paraId="29DF149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343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61F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68D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D77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0ED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AF9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2168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641F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226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E30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1E9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76A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987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73,51</w:t>
                  </w:r>
                </w:p>
              </w:tc>
            </w:tr>
            <w:tr w:rsidR="002B2401" w14:paraId="0AD687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FA7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5D2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C56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06E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F47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C72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C42E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EC8A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350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84F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EAC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744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EB6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37,55</w:t>
                  </w:r>
                </w:p>
              </w:tc>
            </w:tr>
            <w:tr w:rsidR="002B2401" w14:paraId="189C59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FB8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601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FC3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9E9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701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A6C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F155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3532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964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ECC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212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D2B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AD9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41,11</w:t>
                  </w:r>
                </w:p>
              </w:tc>
            </w:tr>
            <w:tr w:rsidR="002B2401" w14:paraId="3F9164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E23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704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B15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A81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C28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CF4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C76AF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1E66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B4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8D2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B4D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60F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E0E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39,51</w:t>
                  </w:r>
                </w:p>
              </w:tc>
            </w:tr>
            <w:tr w:rsidR="002B2401" w14:paraId="0C0D18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656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13C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BB8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D16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840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0D6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D3B3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50D5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699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F0F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150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250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561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36,75</w:t>
                  </w:r>
                </w:p>
              </w:tc>
            </w:tr>
            <w:tr w:rsidR="002B2401" w14:paraId="1614B3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164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A83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1AB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15C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723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9CE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0920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FDCC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B94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A8D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ED3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3DF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E96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46,42</w:t>
                  </w:r>
                </w:p>
              </w:tc>
            </w:tr>
            <w:tr w:rsidR="002B2401" w14:paraId="529977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57D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413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31A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969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8D7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2F6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5511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4D4E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14F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EAA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D49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E50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D3A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31,86</w:t>
                  </w:r>
                </w:p>
              </w:tc>
            </w:tr>
            <w:tr w:rsidR="002B2401" w14:paraId="754350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BA0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8E1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F9F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5A9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34F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D23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5F31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B061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0A5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291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1DA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DEB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E16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294,14</w:t>
                  </w:r>
                </w:p>
              </w:tc>
            </w:tr>
            <w:tr w:rsidR="002B2401" w14:paraId="58172F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A39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B07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13A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D7E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F58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3D7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3329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85FF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28E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F8E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392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ECA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7CB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399,29</w:t>
                  </w:r>
                </w:p>
              </w:tc>
            </w:tr>
            <w:tr w:rsidR="002B2401" w14:paraId="3BA04C7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074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042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AE6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810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AF7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BAA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D47E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C469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778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49B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F39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2EC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DF0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89,02</w:t>
                  </w:r>
                </w:p>
              </w:tc>
            </w:tr>
            <w:tr w:rsidR="002B2401" w14:paraId="7A53B10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525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709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830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A1C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C55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FB4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8FC3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04B2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F9F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E21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DED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4D9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A81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207,46</w:t>
                  </w:r>
                </w:p>
              </w:tc>
            </w:tr>
            <w:tr w:rsidR="002B2401" w14:paraId="588C8E9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539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10B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FBC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CD7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2A7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081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6898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61A7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2F3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A2A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96F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A28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C12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16,04</w:t>
                  </w:r>
                </w:p>
              </w:tc>
            </w:tr>
            <w:tr w:rsidR="002B2401" w14:paraId="426D7A6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409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D57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684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9BF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4E5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5A9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5DCB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0AA8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AFC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175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97C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F90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307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6,69</w:t>
                  </w:r>
                </w:p>
              </w:tc>
            </w:tr>
            <w:tr w:rsidR="002B2401" w14:paraId="0E49A2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A37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105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495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A53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FD3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A60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A66B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2E84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99F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E28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554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49A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62B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2B2401" w14:paraId="47B85C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EBF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2FA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5B2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BAD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CC3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A0E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A14A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7930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422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4DA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9D3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501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B85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48,65</w:t>
                  </w:r>
                </w:p>
              </w:tc>
            </w:tr>
            <w:tr w:rsidR="002B2401" w14:paraId="5C1C906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9FA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71F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796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7E3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E71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02E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00B5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0399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0AA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914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F38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DFC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94E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75,52</w:t>
                  </w:r>
                </w:p>
              </w:tc>
            </w:tr>
            <w:tr w:rsidR="002B2401" w14:paraId="3E019B1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C74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F50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9A0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F1B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B3A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FF4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E6EE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16B4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A16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4DC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99B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34E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69B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196,68</w:t>
                  </w:r>
                </w:p>
              </w:tc>
            </w:tr>
            <w:tr w:rsidR="002B2401" w14:paraId="3E2469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C1D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DC1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C0B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FC3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3AE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360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71FD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CE2D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BE8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F16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CFA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7F0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1A5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174,63</w:t>
                  </w:r>
                </w:p>
              </w:tc>
            </w:tr>
            <w:tr w:rsidR="002B2401" w14:paraId="44AD24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C01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C85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871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AD9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35B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D91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E395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B9D0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9D4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081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E70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9F2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CB2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249,09</w:t>
                  </w:r>
                </w:p>
              </w:tc>
            </w:tr>
            <w:tr w:rsidR="002B2401" w14:paraId="7B8063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2F5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D8F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71D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42F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774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13E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5130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6ECE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FDB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E88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EEC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BFF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B8E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2B2401" w14:paraId="3BDC67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55E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B42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BE5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19C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BEC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314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67277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20FA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698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67C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4F6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03E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748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149,66</w:t>
                  </w:r>
                </w:p>
              </w:tc>
            </w:tr>
            <w:tr w:rsidR="002B2401" w14:paraId="765FD0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22F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FC9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737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708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D1D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537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4EFC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05BF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2FE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746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6CA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75C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250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41,11</w:t>
                  </w:r>
                </w:p>
              </w:tc>
            </w:tr>
            <w:tr w:rsidR="002B2401" w14:paraId="67C9C0F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6A6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D77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D97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E57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501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42D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1278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70B17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340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56C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BC6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C13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04B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79,19</w:t>
                  </w:r>
                </w:p>
              </w:tc>
            </w:tr>
            <w:tr w:rsidR="002B2401" w14:paraId="3E3A922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81F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318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D14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497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ED9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A81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1C22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26FE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653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60E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8D7D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CC3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A26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47,96</w:t>
                  </w:r>
                </w:p>
              </w:tc>
            </w:tr>
            <w:tr w:rsidR="002B2401" w14:paraId="0D783E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AD5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03B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91E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0FE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B60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41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AE65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2926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951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64E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EE3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8B0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01A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169,53</w:t>
                  </w:r>
                </w:p>
              </w:tc>
            </w:tr>
            <w:tr w:rsidR="002B2401" w14:paraId="4160344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F45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C8A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C19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EC4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814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8BB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DBBE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EA2D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581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11F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F29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0FF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C49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92,84</w:t>
                  </w:r>
                </w:p>
              </w:tc>
            </w:tr>
            <w:tr w:rsidR="002B2401" w14:paraId="2372065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EDC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A3B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4E9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8EF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65F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0B0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FD1E6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453E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753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D1C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45C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552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C68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62,94</w:t>
                  </w:r>
                </w:p>
              </w:tc>
            </w:tr>
            <w:tr w:rsidR="002B2401" w14:paraId="251B5F3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A3D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BCC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7F8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385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EA0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C2A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0C43A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4E86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3AB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7E1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F85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4CA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50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11,26</w:t>
                  </w:r>
                </w:p>
              </w:tc>
            </w:tr>
            <w:tr w:rsidR="002B2401" w14:paraId="6038E8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862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05B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605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5EB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6BF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1E4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2561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CC6E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82D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091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8E2B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DC11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46D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178,61</w:t>
                  </w:r>
                </w:p>
              </w:tc>
            </w:tr>
            <w:tr w:rsidR="002B2401" w14:paraId="231116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444F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477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85F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F8A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EBE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7AA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E2751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7041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28D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951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D2F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331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D00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28,84</w:t>
                  </w:r>
                </w:p>
              </w:tc>
            </w:tr>
            <w:tr w:rsidR="002B2401" w14:paraId="461269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855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BE3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D72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2CE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F1D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717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7D02F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A53A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C01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732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3A2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76E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1B7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48,65</w:t>
                  </w:r>
                </w:p>
              </w:tc>
            </w:tr>
            <w:tr w:rsidR="002B2401" w14:paraId="176B383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4D4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BAA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DB0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7C6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100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8E2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404DF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BBA4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F26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7DF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1BB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EAA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263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133,21</w:t>
                  </w:r>
                </w:p>
              </w:tc>
            </w:tr>
            <w:tr w:rsidR="002B2401" w14:paraId="303F4DF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46C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63D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B6A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CB9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10F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79B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F3F1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4FDD9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3E2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539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46CE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3835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2E5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58,10</w:t>
                  </w:r>
                </w:p>
              </w:tc>
            </w:tr>
            <w:tr w:rsidR="002B2401" w14:paraId="40751C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DE5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A97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CEA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463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8CC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C8D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8BC3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886C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7E7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BD4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088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979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10B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74,84</w:t>
                  </w:r>
                </w:p>
              </w:tc>
            </w:tr>
            <w:tr w:rsidR="002B2401" w14:paraId="69180D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AEB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F22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BC0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594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8826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231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360BF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37F4A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160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8DD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70BC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DC7F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EC3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5,47</w:t>
                  </w:r>
                </w:p>
              </w:tc>
            </w:tr>
            <w:tr w:rsidR="002B2401" w14:paraId="005BED1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D3D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8D4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3F1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AB0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C6F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DE0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FA8E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65F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33A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CBC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101 791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84A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4325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CBC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5 406,31</w:t>
                  </w:r>
                </w:p>
              </w:tc>
            </w:tr>
            <w:tr w:rsidR="002B2401" w14:paraId="7ED0D8D3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28C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02F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313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247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B65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B13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AE9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D87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C9D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166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CE6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F14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080E" w14:textId="77777777" w:rsidR="002B2401" w:rsidRDefault="002B2401">
                  <w:pPr>
                    <w:spacing w:after="0" w:line="240" w:lineRule="auto"/>
                  </w:pPr>
                </w:p>
              </w:tc>
            </w:tr>
            <w:tr w:rsidR="002B2401" w14:paraId="65C5AB0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0B6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D52C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A44B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AAA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08F1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DFE9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DF01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0ABB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C9D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38D0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592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3176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59F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49,23</w:t>
                  </w:r>
                </w:p>
              </w:tc>
            </w:tr>
            <w:tr w:rsidR="002B2401" w14:paraId="5E1AF4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0CC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2BB2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0E9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FF1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A99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E12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244F9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CD9F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22C8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34E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C754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9358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68CA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56,04</w:t>
                  </w:r>
                </w:p>
              </w:tc>
            </w:tr>
            <w:tr w:rsidR="002B2401" w14:paraId="2683B7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B01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A1F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AC3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71A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EBEF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089D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5523D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0DAE2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D915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D15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16B3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97B0" w14:textId="77777777" w:rsidR="002B2401" w:rsidRDefault="00822C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F96E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44,90</w:t>
                  </w:r>
                </w:p>
              </w:tc>
            </w:tr>
            <w:tr w:rsidR="002B2401" w14:paraId="7EF3894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CE08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C17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447A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F06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C76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9DA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08344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688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A597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3B37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910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E66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B2E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150,17</w:t>
                  </w:r>
                </w:p>
              </w:tc>
            </w:tr>
            <w:tr w:rsidR="002B2401" w14:paraId="02CE915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4853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88C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C7A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521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233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513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78B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B90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41D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A7B4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734 212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9E3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D7E3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D783" w14:textId="77777777" w:rsidR="002B2401" w:rsidRDefault="00822C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50 292</w:t>
                  </w:r>
                </w:p>
              </w:tc>
            </w:tr>
            <w:tr w:rsidR="002B2401" w14:paraId="6E0B3AF3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546D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BEAE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E4F8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A3B6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37A2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3CBC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CDF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61A0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377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2301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B57B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FA89" w14:textId="77777777" w:rsidR="002B2401" w:rsidRDefault="002B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4538" w14:textId="77777777" w:rsidR="002B2401" w:rsidRDefault="002B2401">
                  <w:pPr>
                    <w:spacing w:after="0" w:line="240" w:lineRule="auto"/>
                  </w:pPr>
                </w:p>
              </w:tc>
            </w:tr>
          </w:tbl>
          <w:p w14:paraId="3FE172AA" w14:textId="77777777" w:rsidR="002B2401" w:rsidRDefault="002B2401">
            <w:pPr>
              <w:spacing w:after="0" w:line="240" w:lineRule="auto"/>
            </w:pPr>
          </w:p>
        </w:tc>
      </w:tr>
      <w:tr w:rsidR="002B2401" w14:paraId="7DA78059" w14:textId="77777777">
        <w:trPr>
          <w:trHeight w:val="254"/>
        </w:trPr>
        <w:tc>
          <w:tcPr>
            <w:tcW w:w="115" w:type="dxa"/>
          </w:tcPr>
          <w:p w14:paraId="5244CC19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456BB71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61A827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7CD2AA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AA65D9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122879" w14:textId="77777777" w:rsidR="002B2401" w:rsidRDefault="002B2401">
            <w:pPr>
              <w:pStyle w:val="EmptyCellLayoutStyle"/>
              <w:spacing w:after="0" w:line="240" w:lineRule="auto"/>
            </w:pPr>
          </w:p>
        </w:tc>
      </w:tr>
      <w:tr w:rsidR="002B2401" w14:paraId="549DE4D2" w14:textId="77777777">
        <w:trPr>
          <w:trHeight w:val="1305"/>
        </w:trPr>
        <w:tc>
          <w:tcPr>
            <w:tcW w:w="115" w:type="dxa"/>
          </w:tcPr>
          <w:p w14:paraId="1DF3C0BC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B2401" w14:paraId="6F88DEA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9D14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2D7C542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AB74945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482C32C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786200F" w14:textId="77777777" w:rsidR="002B2401" w:rsidRDefault="00822C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0D37D2B" w14:textId="77777777" w:rsidR="002B2401" w:rsidRDefault="002B2401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7C75D13B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4EE8B2F4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5026117B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798987" w14:textId="77777777" w:rsidR="002B2401" w:rsidRDefault="002B2401">
            <w:pPr>
              <w:pStyle w:val="EmptyCellLayoutStyle"/>
              <w:spacing w:after="0" w:line="240" w:lineRule="auto"/>
            </w:pPr>
          </w:p>
        </w:tc>
      </w:tr>
      <w:tr w:rsidR="002B2401" w14:paraId="731069B7" w14:textId="77777777">
        <w:trPr>
          <w:trHeight w:val="315"/>
        </w:trPr>
        <w:tc>
          <w:tcPr>
            <w:tcW w:w="115" w:type="dxa"/>
          </w:tcPr>
          <w:p w14:paraId="486031E4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D66DD5B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46CA9E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D7F214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6ECB92" w14:textId="77777777" w:rsidR="002B2401" w:rsidRDefault="002B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8485DE" w14:textId="77777777" w:rsidR="002B2401" w:rsidRDefault="002B2401">
            <w:pPr>
              <w:pStyle w:val="EmptyCellLayoutStyle"/>
              <w:spacing w:after="0" w:line="240" w:lineRule="auto"/>
            </w:pPr>
          </w:p>
        </w:tc>
      </w:tr>
    </w:tbl>
    <w:p w14:paraId="57B48A0A" w14:textId="77777777" w:rsidR="002B2401" w:rsidRDefault="002B2401">
      <w:pPr>
        <w:spacing w:after="0" w:line="240" w:lineRule="auto"/>
      </w:pPr>
    </w:p>
    <w:sectPr w:rsidR="002B240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86EE" w14:textId="77777777" w:rsidR="00000000" w:rsidRDefault="00822CD0">
      <w:pPr>
        <w:spacing w:after="0" w:line="240" w:lineRule="auto"/>
      </w:pPr>
      <w:r>
        <w:separator/>
      </w:r>
    </w:p>
  </w:endnote>
  <w:endnote w:type="continuationSeparator" w:id="0">
    <w:p w14:paraId="360AFBC3" w14:textId="77777777" w:rsidR="00000000" w:rsidRDefault="0082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B2401" w14:paraId="56B99C6C" w14:textId="77777777">
      <w:tc>
        <w:tcPr>
          <w:tcW w:w="9346" w:type="dxa"/>
        </w:tcPr>
        <w:p w14:paraId="27A52631" w14:textId="77777777" w:rsidR="002B2401" w:rsidRDefault="002B24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B6F3F4" w14:textId="77777777" w:rsidR="002B2401" w:rsidRDefault="002B2401">
          <w:pPr>
            <w:pStyle w:val="EmptyCellLayoutStyle"/>
            <w:spacing w:after="0" w:line="240" w:lineRule="auto"/>
          </w:pPr>
        </w:p>
      </w:tc>
    </w:tr>
    <w:tr w:rsidR="002B2401" w14:paraId="69F6272A" w14:textId="77777777">
      <w:tc>
        <w:tcPr>
          <w:tcW w:w="9346" w:type="dxa"/>
        </w:tcPr>
        <w:p w14:paraId="29B2D1B3" w14:textId="77777777" w:rsidR="002B2401" w:rsidRDefault="002B24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B2401" w14:paraId="0812C20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C237A2C" w14:textId="77777777" w:rsidR="002B2401" w:rsidRDefault="00822C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2AA4A6D" w14:textId="77777777" w:rsidR="002B2401" w:rsidRDefault="002B2401">
          <w:pPr>
            <w:spacing w:after="0" w:line="240" w:lineRule="auto"/>
          </w:pPr>
        </w:p>
      </w:tc>
    </w:tr>
    <w:tr w:rsidR="002B2401" w14:paraId="015DED98" w14:textId="77777777">
      <w:tc>
        <w:tcPr>
          <w:tcW w:w="9346" w:type="dxa"/>
        </w:tcPr>
        <w:p w14:paraId="234961DB" w14:textId="77777777" w:rsidR="002B2401" w:rsidRDefault="002B24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3BE21A" w14:textId="77777777" w:rsidR="002B2401" w:rsidRDefault="002B24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8583" w14:textId="77777777" w:rsidR="00000000" w:rsidRDefault="00822CD0">
      <w:pPr>
        <w:spacing w:after="0" w:line="240" w:lineRule="auto"/>
      </w:pPr>
      <w:r>
        <w:separator/>
      </w:r>
    </w:p>
  </w:footnote>
  <w:footnote w:type="continuationSeparator" w:id="0">
    <w:p w14:paraId="03A0413B" w14:textId="77777777" w:rsidR="00000000" w:rsidRDefault="0082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B2401" w14:paraId="76E26149" w14:textId="77777777">
      <w:tc>
        <w:tcPr>
          <w:tcW w:w="144" w:type="dxa"/>
        </w:tcPr>
        <w:p w14:paraId="0357CC6F" w14:textId="77777777" w:rsidR="002B2401" w:rsidRDefault="002B24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4A7E76" w14:textId="77777777" w:rsidR="002B2401" w:rsidRDefault="002B2401">
          <w:pPr>
            <w:pStyle w:val="EmptyCellLayoutStyle"/>
            <w:spacing w:after="0" w:line="240" w:lineRule="auto"/>
          </w:pPr>
        </w:p>
      </w:tc>
    </w:tr>
    <w:tr w:rsidR="002B2401" w14:paraId="117B7E81" w14:textId="77777777">
      <w:tc>
        <w:tcPr>
          <w:tcW w:w="144" w:type="dxa"/>
        </w:tcPr>
        <w:p w14:paraId="65BB275A" w14:textId="77777777" w:rsidR="002B2401" w:rsidRDefault="002B24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B2401" w14:paraId="597F470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7E18F0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3389F2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E3EDAC3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C5B2FC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144B3F9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B9004C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B4D16DC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772D90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BFDAD7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DF4EE6C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86B7B8C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E6FB3A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E4BE902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136B550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AD691C3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A29532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C42713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BFDFA7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  <w:tr w:rsidR="00822CD0" w14:paraId="05367CCD" w14:textId="77777777" w:rsidTr="00822C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D4CB9C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B2401" w14:paraId="1C2BF28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93E103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14:paraId="5D05007C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65ECB3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  <w:tr w:rsidR="002B2401" w14:paraId="3C029BA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5E7BF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C7AFF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B677C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1D564D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846F0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A391E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21B752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827B4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BF9533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CBB9E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A73D1D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E060D8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F01A1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265D4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D4E34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1FF203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94210D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C4BFE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  <w:tr w:rsidR="00822CD0" w14:paraId="3398BF00" w14:textId="77777777" w:rsidTr="00822C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1AC30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B94141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B2401" w14:paraId="60E8986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0946A9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62AE362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1F3C11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B2401" w14:paraId="664DCD1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5036A8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14:paraId="51C26B3C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60E8D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B2401" w14:paraId="2565B43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D166E8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9BF64F7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914068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60A61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D128D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B2401" w14:paraId="7B7617F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194B9A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26.05.2015</w:t>
                      </w:r>
                    </w:p>
                  </w:tc>
                </w:tr>
              </w:tbl>
              <w:p w14:paraId="7C81D0A4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2E1E1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B2401" w14:paraId="1ACCBD1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450B3B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B7EC8FD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15D2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B2401" w14:paraId="058C3DF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8EEFA5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50 292 Kč</w:t>
                      </w:r>
                    </w:p>
                  </w:tc>
                </w:tr>
              </w:tbl>
              <w:p w14:paraId="70313ECF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43797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  <w:tr w:rsidR="002B2401" w14:paraId="6A31F16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E42FE1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0D8C2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C67D9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CD30B9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D2F063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5CF53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38CE98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5A884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2B6E73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391D5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28BF6C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445A0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F3E25BD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3ABF2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C3AF1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216F48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B6FA4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ACE09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  <w:tr w:rsidR="002B2401" w14:paraId="29DC056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07CF3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A665E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A0035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AE0CA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295FC0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4B423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37D60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1A9E2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328003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65A2E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2700A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521D1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326A7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2C68F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C4D6D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254E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305CF0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6A4B6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  <w:tr w:rsidR="002B2401" w14:paraId="4865BE0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C785AC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60081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B2401" w14:paraId="36E0ECA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23A796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DE471C0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ECC8D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E19DC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6E7B4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7C8ED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818AF9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BD78B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CD6498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98D9B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E4E15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A50E8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2C62E3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DA575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5552E9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5A9839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8EABE8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  <w:tr w:rsidR="00822CD0" w14:paraId="413F3395" w14:textId="77777777" w:rsidTr="00822C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379E63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C3E3E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0AE7A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655D71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BE69E0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B2401" w14:paraId="2F658B4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F0AE8F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27.06.2023</w:t>
                      </w:r>
                    </w:p>
                  </w:tc>
                </w:tr>
              </w:tbl>
              <w:p w14:paraId="659CE8C6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9AE6C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94E50C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B2401" w14:paraId="77E4CC2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23B508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F798CC7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8FC3F2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5CDFC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0185F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7E642C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D5D25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F30BB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15BA49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98429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  <w:tr w:rsidR="00822CD0" w14:paraId="7803A374" w14:textId="77777777" w:rsidTr="00822C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AAB2B9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9723A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3F52E0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5B1E5D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A89819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4DFC768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F1AFD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F34A0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6CE67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AD5E3D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B2401" w14:paraId="1A4AABD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054591" w14:textId="77777777" w:rsidR="002B2401" w:rsidRDefault="00822C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01.06.2015</w:t>
                      </w:r>
                    </w:p>
                  </w:tc>
                </w:tr>
              </w:tbl>
              <w:p w14:paraId="3DADFFC3" w14:textId="77777777" w:rsidR="002B2401" w:rsidRDefault="002B240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C7E83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24367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4A1459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FB7F1C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483AC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  <w:tr w:rsidR="00822CD0" w14:paraId="423542B4" w14:textId="77777777" w:rsidTr="00822C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A29E10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96AEA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B6B9D2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038B0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F947E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49851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83F1D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E286B2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564B9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9E62C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40495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44AF29D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9D76C4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E20BB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E8C631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084E05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A5F858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  <w:tr w:rsidR="002B2401" w14:paraId="5959114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04CBB1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AB28166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D1B25A8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58084A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E6F0191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39C0957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41F3D7F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D872AB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57FB3B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F1EFEC0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31FE24B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9392938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0EF183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F81E6A1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5797BB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8CE5EA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85D1D31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735E32E" w14:textId="77777777" w:rsidR="002B2401" w:rsidRDefault="002B240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8F8F27D" w14:textId="77777777" w:rsidR="002B2401" w:rsidRDefault="002B2401">
          <w:pPr>
            <w:spacing w:after="0" w:line="240" w:lineRule="auto"/>
          </w:pPr>
        </w:p>
      </w:tc>
    </w:tr>
    <w:tr w:rsidR="002B2401" w14:paraId="69C595D2" w14:textId="77777777">
      <w:tc>
        <w:tcPr>
          <w:tcW w:w="144" w:type="dxa"/>
        </w:tcPr>
        <w:p w14:paraId="49B0CD37" w14:textId="77777777" w:rsidR="002B2401" w:rsidRDefault="002B24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BD9338" w14:textId="77777777" w:rsidR="002B2401" w:rsidRDefault="002B24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71483173">
    <w:abstractNumId w:val="0"/>
  </w:num>
  <w:num w:numId="2" w16cid:durableId="49694928">
    <w:abstractNumId w:val="1"/>
  </w:num>
  <w:num w:numId="3" w16cid:durableId="1625116443">
    <w:abstractNumId w:val="2"/>
  </w:num>
  <w:num w:numId="4" w16cid:durableId="2097625714">
    <w:abstractNumId w:val="3"/>
  </w:num>
  <w:num w:numId="5" w16cid:durableId="637145900">
    <w:abstractNumId w:val="4"/>
  </w:num>
  <w:num w:numId="6" w16cid:durableId="1324624677">
    <w:abstractNumId w:val="5"/>
  </w:num>
  <w:num w:numId="7" w16cid:durableId="1791048795">
    <w:abstractNumId w:val="6"/>
  </w:num>
  <w:num w:numId="8" w16cid:durableId="202135175">
    <w:abstractNumId w:val="7"/>
  </w:num>
  <w:num w:numId="9" w16cid:durableId="1480920852">
    <w:abstractNumId w:val="8"/>
  </w:num>
  <w:num w:numId="10" w16cid:durableId="1582373673">
    <w:abstractNumId w:val="9"/>
  </w:num>
  <w:num w:numId="11" w16cid:durableId="755252470">
    <w:abstractNumId w:val="10"/>
  </w:num>
  <w:num w:numId="12" w16cid:durableId="1182665921">
    <w:abstractNumId w:val="11"/>
  </w:num>
  <w:num w:numId="13" w16cid:durableId="731076612">
    <w:abstractNumId w:val="12"/>
  </w:num>
  <w:num w:numId="14" w16cid:durableId="847525004">
    <w:abstractNumId w:val="13"/>
  </w:num>
  <w:num w:numId="15" w16cid:durableId="1316494071">
    <w:abstractNumId w:val="14"/>
  </w:num>
  <w:num w:numId="16" w16cid:durableId="2033648603">
    <w:abstractNumId w:val="15"/>
  </w:num>
  <w:num w:numId="17" w16cid:durableId="325599954">
    <w:abstractNumId w:val="16"/>
  </w:num>
  <w:num w:numId="18" w16cid:durableId="10970173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401"/>
    <w:rsid w:val="002B2401"/>
    <w:rsid w:val="0082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4B8E"/>
  <w15:docId w15:val="{4E810DE9-BDA2-4434-96AB-2F552049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2023-06-27T07:57:00Z</dcterms:created>
  <dcterms:modified xsi:type="dcterms:W3CDTF">2023-06-27T07:57:00Z</dcterms:modified>
</cp:coreProperties>
</file>