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2B2401" w14:paraId="017B1E0D" w14:textId="77777777">
        <w:trPr>
          <w:trHeight w:val="148"/>
        </w:trPr>
        <w:tc>
          <w:tcPr>
            <w:tcW w:w="115" w:type="dxa"/>
          </w:tcPr>
          <w:p w14:paraId="6FA5028A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285F5B99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49D2F9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2F84DB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089CB3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706262" w14:textId="77777777" w:rsidR="002B2401" w:rsidRDefault="002B2401">
            <w:pPr>
              <w:pStyle w:val="EmptyCellLayoutStyle"/>
              <w:spacing w:after="0" w:line="240" w:lineRule="auto"/>
            </w:pPr>
          </w:p>
        </w:tc>
      </w:tr>
      <w:tr w:rsidR="00822CD0" w14:paraId="37A39090" w14:textId="77777777" w:rsidTr="00822CD0">
        <w:trPr>
          <w:trHeight w:val="340"/>
        </w:trPr>
        <w:tc>
          <w:tcPr>
            <w:tcW w:w="115" w:type="dxa"/>
          </w:tcPr>
          <w:p w14:paraId="6B3C8108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B2F0579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B2401" w14:paraId="443FAE5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B1D3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A100C68" w14:textId="77777777" w:rsidR="002B2401" w:rsidRDefault="002B2401">
            <w:pPr>
              <w:spacing w:after="0" w:line="240" w:lineRule="auto"/>
            </w:pPr>
          </w:p>
        </w:tc>
        <w:tc>
          <w:tcPr>
            <w:tcW w:w="8142" w:type="dxa"/>
          </w:tcPr>
          <w:p w14:paraId="3173B868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76478C" w14:textId="77777777" w:rsidR="002B2401" w:rsidRDefault="002B2401">
            <w:pPr>
              <w:pStyle w:val="EmptyCellLayoutStyle"/>
              <w:spacing w:after="0" w:line="240" w:lineRule="auto"/>
            </w:pPr>
          </w:p>
        </w:tc>
      </w:tr>
      <w:tr w:rsidR="002B2401" w14:paraId="395EB207" w14:textId="77777777">
        <w:trPr>
          <w:trHeight w:val="100"/>
        </w:trPr>
        <w:tc>
          <w:tcPr>
            <w:tcW w:w="115" w:type="dxa"/>
          </w:tcPr>
          <w:p w14:paraId="18EDC1D3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4318980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74E924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20C473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1D365C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BB454E" w14:textId="77777777" w:rsidR="002B2401" w:rsidRDefault="002B2401">
            <w:pPr>
              <w:pStyle w:val="EmptyCellLayoutStyle"/>
              <w:spacing w:after="0" w:line="240" w:lineRule="auto"/>
            </w:pPr>
          </w:p>
        </w:tc>
      </w:tr>
      <w:tr w:rsidR="00822CD0" w14:paraId="627C15E7" w14:textId="77777777" w:rsidTr="00822CD0">
        <w:tc>
          <w:tcPr>
            <w:tcW w:w="115" w:type="dxa"/>
          </w:tcPr>
          <w:p w14:paraId="00E09794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323C4DC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B2401" w14:paraId="1D0A2C5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F953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BC72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B2401" w14:paraId="37EBD38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F806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AGROCON Kájov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BFAA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 01 Kájov</w:t>
                  </w:r>
                </w:p>
              </w:tc>
            </w:tr>
          </w:tbl>
          <w:p w14:paraId="6D1E6B68" w14:textId="77777777" w:rsidR="002B2401" w:rsidRDefault="002B2401">
            <w:pPr>
              <w:spacing w:after="0" w:line="240" w:lineRule="auto"/>
            </w:pPr>
          </w:p>
        </w:tc>
      </w:tr>
      <w:tr w:rsidR="002B2401" w14:paraId="36B7FA45" w14:textId="77777777">
        <w:trPr>
          <w:trHeight w:val="349"/>
        </w:trPr>
        <w:tc>
          <w:tcPr>
            <w:tcW w:w="115" w:type="dxa"/>
          </w:tcPr>
          <w:p w14:paraId="4D612BB7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23D6DB6E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ACDD89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BB8AB0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C46B71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5A77EF" w14:textId="77777777" w:rsidR="002B2401" w:rsidRDefault="002B2401">
            <w:pPr>
              <w:pStyle w:val="EmptyCellLayoutStyle"/>
              <w:spacing w:after="0" w:line="240" w:lineRule="auto"/>
            </w:pPr>
          </w:p>
        </w:tc>
      </w:tr>
      <w:tr w:rsidR="002B2401" w14:paraId="43EDBAE3" w14:textId="77777777">
        <w:trPr>
          <w:trHeight w:val="340"/>
        </w:trPr>
        <w:tc>
          <w:tcPr>
            <w:tcW w:w="115" w:type="dxa"/>
          </w:tcPr>
          <w:p w14:paraId="4B08F904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245E106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B2401" w14:paraId="697E2F5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8377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8EBF966" w14:textId="77777777" w:rsidR="002B2401" w:rsidRDefault="002B2401">
            <w:pPr>
              <w:spacing w:after="0" w:line="240" w:lineRule="auto"/>
            </w:pPr>
          </w:p>
        </w:tc>
        <w:tc>
          <w:tcPr>
            <w:tcW w:w="801" w:type="dxa"/>
          </w:tcPr>
          <w:p w14:paraId="7FCB8622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E5BC84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7DD8AA" w14:textId="77777777" w:rsidR="002B2401" w:rsidRDefault="002B2401">
            <w:pPr>
              <w:pStyle w:val="EmptyCellLayoutStyle"/>
              <w:spacing w:after="0" w:line="240" w:lineRule="auto"/>
            </w:pPr>
          </w:p>
        </w:tc>
      </w:tr>
      <w:tr w:rsidR="002B2401" w14:paraId="391E761B" w14:textId="77777777">
        <w:trPr>
          <w:trHeight w:val="229"/>
        </w:trPr>
        <w:tc>
          <w:tcPr>
            <w:tcW w:w="115" w:type="dxa"/>
          </w:tcPr>
          <w:p w14:paraId="12277B19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FAA1F63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82E060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E67A53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EF8584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E1D7BD" w14:textId="77777777" w:rsidR="002B2401" w:rsidRDefault="002B2401">
            <w:pPr>
              <w:pStyle w:val="EmptyCellLayoutStyle"/>
              <w:spacing w:after="0" w:line="240" w:lineRule="auto"/>
            </w:pPr>
          </w:p>
        </w:tc>
      </w:tr>
      <w:tr w:rsidR="00822CD0" w14:paraId="62CC4A21" w14:textId="77777777" w:rsidTr="00822CD0">
        <w:tc>
          <w:tcPr>
            <w:tcW w:w="115" w:type="dxa"/>
          </w:tcPr>
          <w:p w14:paraId="60A5BACE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593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2B2401" w14:paraId="1EF1E2B6" w14:textId="77777777">
              <w:trPr>
                <w:trHeight w:val="487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583C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E91C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C5E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8DD5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E677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4503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8768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1AB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AEE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C3C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B10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6BA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C72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2CD0" w14:paraId="36C6B070" w14:textId="77777777" w:rsidTr="00822CD0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14CB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2B2401" w14:paraId="2701CC3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8E2D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5E3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463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647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748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976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17E78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DADF0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C30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B50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5ED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A97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ECA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1 264,11</w:t>
                  </w:r>
                </w:p>
              </w:tc>
            </w:tr>
            <w:tr w:rsidR="002B2401" w14:paraId="22E75C1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0685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E54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6B4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48E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CCC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135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F6A16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5AF7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9AD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C4F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DF8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B61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D38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400,90</w:t>
                  </w:r>
                </w:p>
              </w:tc>
            </w:tr>
            <w:tr w:rsidR="002B2401" w14:paraId="5830465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4A4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458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488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4B1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A33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CB8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2828A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6C95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F28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178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AB3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AAB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C00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22,94</w:t>
                  </w:r>
                </w:p>
              </w:tc>
            </w:tr>
            <w:tr w:rsidR="002B2401" w14:paraId="3C82938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DB29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A66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EC6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B79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D2D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DB7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88879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869C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507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9B4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9EC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29C3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116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55,55</w:t>
                  </w:r>
                </w:p>
              </w:tc>
            </w:tr>
            <w:tr w:rsidR="002B2401" w14:paraId="6EAAEA9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5AFC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778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156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8DF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56F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9B6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A6514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4A5F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666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42B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8DF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0F4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237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25,81</w:t>
                  </w:r>
                </w:p>
              </w:tc>
            </w:tr>
            <w:tr w:rsidR="002B2401" w14:paraId="12D5287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8D6F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B3A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08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870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515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489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24AC2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AD64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7D6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2FE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C0B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62E3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6FE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294,22</w:t>
                  </w:r>
                </w:p>
              </w:tc>
            </w:tr>
            <w:tr w:rsidR="00822CD0" w14:paraId="436B3DFA" w14:textId="77777777" w:rsidTr="00822CD0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445D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169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767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39411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374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763C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B4A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A19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204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0D2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2 063,53</w:t>
                  </w:r>
                </w:p>
              </w:tc>
            </w:tr>
            <w:tr w:rsidR="00822CD0" w14:paraId="5EC50529" w14:textId="77777777" w:rsidTr="00822CD0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6B21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Hašlovice</w:t>
                  </w:r>
                </w:p>
              </w:tc>
            </w:tr>
            <w:tr w:rsidR="002B2401" w14:paraId="67E4A31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DD3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99B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E7C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8EC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F99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613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E2D69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0D1F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9D4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290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880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3AA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1F8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31,13</w:t>
                  </w:r>
                </w:p>
              </w:tc>
            </w:tr>
            <w:tr w:rsidR="00822CD0" w14:paraId="7DCF6A7B" w14:textId="77777777" w:rsidTr="00822CD0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22D6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A424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C85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B054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53C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C59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6E8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F2C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BB7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A17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31,13</w:t>
                  </w:r>
                </w:p>
              </w:tc>
            </w:tr>
            <w:tr w:rsidR="00822CD0" w14:paraId="0DE77017" w14:textId="77777777" w:rsidTr="00822CD0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F47C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Kladenské Rovné</w:t>
                  </w:r>
                </w:p>
              </w:tc>
            </w:tr>
            <w:tr w:rsidR="002B2401" w14:paraId="3CA44D6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E22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88D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882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4905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057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102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EAB85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6D0C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41D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E5F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52E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52C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03C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23,71</w:t>
                  </w:r>
                </w:p>
              </w:tc>
            </w:tr>
            <w:tr w:rsidR="002B2401" w14:paraId="30778D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326C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04D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A15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774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C5D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939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2D031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9BFB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C59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E97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FE8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81F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DE5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2B2401" w14:paraId="2971651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85BF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E60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54E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5B9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8DE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3C1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73D81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F876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73A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C98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234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3AC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B1E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2B2401" w14:paraId="5F8983B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836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713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156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389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4A4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79E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28E20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36CB0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A0E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DA8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1203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DF2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6BE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93,54</w:t>
                  </w:r>
                </w:p>
              </w:tc>
            </w:tr>
            <w:tr w:rsidR="002B2401" w14:paraId="5F8B5B3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D4A1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F37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E0F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46A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65D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C0C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C3355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A480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1B8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C6D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D8F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E13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EC7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66,36</w:t>
                  </w:r>
                </w:p>
              </w:tc>
            </w:tr>
            <w:tr w:rsidR="002B2401" w14:paraId="78FDB39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24B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9B9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7CD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5669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D6F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370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1955D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BC7A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6A3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B98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820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5A13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7DC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588,78</w:t>
                  </w:r>
                </w:p>
              </w:tc>
            </w:tr>
            <w:tr w:rsidR="002B2401" w14:paraId="680449A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F36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B0E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4D4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E32C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F51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231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2F79C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200F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407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510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4E2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2B1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6FF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8,36</w:t>
                  </w:r>
                </w:p>
              </w:tc>
            </w:tr>
            <w:tr w:rsidR="002B2401" w14:paraId="6BFC134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1764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0AE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326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8894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91B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444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A9092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8E1A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328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B4A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EA7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027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84C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21,07</w:t>
                  </w:r>
                </w:p>
              </w:tc>
            </w:tr>
            <w:tr w:rsidR="002B2401" w14:paraId="018266C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FD2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BF4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AEC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EEAC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348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ABB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B0CFC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DC4E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F72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E72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249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D73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972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</w:tr>
            <w:tr w:rsidR="002B2401" w14:paraId="045123E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595C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C93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D0B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526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034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583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E5672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73CE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AD4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850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603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3BE3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35A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7,95</w:t>
                  </w:r>
                </w:p>
              </w:tc>
            </w:tr>
            <w:tr w:rsidR="002B2401" w14:paraId="75F59DE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1FD1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6DC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C88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D83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72C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A8E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80AAD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E577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D75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8C3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B86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178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037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0,17</w:t>
                  </w:r>
                </w:p>
              </w:tc>
            </w:tr>
            <w:tr w:rsidR="00822CD0" w14:paraId="0DEEE318" w14:textId="77777777" w:rsidTr="00822CD0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B787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1639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5BF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371E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E29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B63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E27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60FF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DCF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EB9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836,65</w:t>
                  </w:r>
                </w:p>
              </w:tc>
            </w:tr>
            <w:tr w:rsidR="00822CD0" w14:paraId="275FC28C" w14:textId="77777777" w:rsidTr="00822CD0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C944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Kladné</w:t>
                  </w:r>
                </w:p>
              </w:tc>
            </w:tr>
            <w:tr w:rsidR="002B2401" w14:paraId="5850B47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2C89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35A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E04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C0A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F39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176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3E171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C99E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CB2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316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72F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99D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AFB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60,69</w:t>
                  </w:r>
                </w:p>
              </w:tc>
            </w:tr>
            <w:tr w:rsidR="002B2401" w14:paraId="558518E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B01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360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667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CF1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C7F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954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1F8F8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8FC7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27C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347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EA2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CEB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FA7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2 498,94</w:t>
                  </w:r>
                </w:p>
              </w:tc>
            </w:tr>
            <w:tr w:rsidR="002B2401" w14:paraId="57928C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D4F9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39F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572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697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AC7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A66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88E56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9800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D0C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57B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866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155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42F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3 058,76</w:t>
                  </w:r>
                </w:p>
              </w:tc>
            </w:tr>
            <w:tr w:rsidR="002B2401" w14:paraId="16A8251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2FF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109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054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DE51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906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D9F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8B4D1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D98D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F43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2E8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12F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555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9D2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30,80</w:t>
                  </w:r>
                </w:p>
              </w:tc>
            </w:tr>
            <w:tr w:rsidR="002B2401" w14:paraId="2C1F776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302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2C3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8CE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5FF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961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F66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67F70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3DF3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915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2F5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04C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727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9BE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1 974,77</w:t>
                  </w:r>
                </w:p>
              </w:tc>
            </w:tr>
            <w:tr w:rsidR="002B2401" w14:paraId="7372A6C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BB1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CAF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E6A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B55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A8A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2DB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BE3A0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8426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148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837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5E5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223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7B3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3 184,58</w:t>
                  </w:r>
                </w:p>
              </w:tc>
            </w:tr>
            <w:tr w:rsidR="002B2401" w14:paraId="1B48EC3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A91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AE3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A20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0B81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397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6FC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6440A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CEFF3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1F9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7CF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9713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861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50E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2B2401" w14:paraId="2B3A29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7BA1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A92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0D7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B00C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89D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A98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EE1F6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F512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A37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56A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49B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C84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25D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657,85</w:t>
                  </w:r>
                </w:p>
              </w:tc>
            </w:tr>
            <w:tr w:rsidR="002B2401" w14:paraId="0E24CE9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B07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4C2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5C8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1B6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652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62B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3BC02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0804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FEA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3FB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158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22A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34F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33,06</w:t>
                  </w:r>
                </w:p>
              </w:tc>
            </w:tr>
            <w:tr w:rsidR="002B2401" w14:paraId="4CF3DE7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3F6F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45F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CB6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4B9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A34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3A0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E1653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B3F7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FBB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71C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5C73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5EF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57D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1 005,92</w:t>
                  </w:r>
                </w:p>
              </w:tc>
            </w:tr>
            <w:tr w:rsidR="002B2401" w14:paraId="48620D3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760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063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3D8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4951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7EE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E23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6B2F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FCDC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289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BB5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F9A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473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4CB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644,08</w:t>
                  </w:r>
                </w:p>
              </w:tc>
            </w:tr>
            <w:tr w:rsidR="002B2401" w14:paraId="546C76A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255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481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209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842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142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EE4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569B8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593C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34A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B73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91B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35E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A96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13,64</w:t>
                  </w:r>
                </w:p>
              </w:tc>
            </w:tr>
            <w:tr w:rsidR="002B2401" w14:paraId="20B4555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0B9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2DD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BC7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E4C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D38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BA1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1A1E0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BFDF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F23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4F3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015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4DD0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F62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84,47</w:t>
                  </w:r>
                </w:p>
              </w:tc>
            </w:tr>
            <w:tr w:rsidR="002B2401" w14:paraId="3AA404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D6C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354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E73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5EA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FF5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875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9ED71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6D8A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296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5C5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3C1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FB73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5F9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198,89</w:t>
                  </w:r>
                </w:p>
              </w:tc>
            </w:tr>
            <w:tr w:rsidR="002B2401" w14:paraId="0D4CFFA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DB7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359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12B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70F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963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7CD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00FF0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016C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605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4B6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CD4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868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37F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</w:t>
                  </w:r>
                </w:p>
              </w:tc>
            </w:tr>
            <w:tr w:rsidR="002B2401" w14:paraId="00C752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ED6D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46F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44F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D701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E1C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8EA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67FEC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63483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4CC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10D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B18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E62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688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2 418,47</w:t>
                  </w:r>
                </w:p>
              </w:tc>
            </w:tr>
            <w:tr w:rsidR="002B2401" w14:paraId="753EFFC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AAE5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047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E0A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B405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DF6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9BF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8A1F5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9DE0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FBA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FD3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5F7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C69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A7A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783,68</w:t>
                  </w:r>
                </w:p>
              </w:tc>
            </w:tr>
            <w:tr w:rsidR="002B2401" w14:paraId="2A3D84E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033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066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7F94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024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D38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E66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39B89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2D7B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9EE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2E2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826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B8F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29D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1 112,81</w:t>
                  </w:r>
                </w:p>
              </w:tc>
            </w:tr>
            <w:tr w:rsidR="002B2401" w14:paraId="0BA6689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786C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8D4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49B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D8A9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837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5AC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8084B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30A5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ED4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1EC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657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9B0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785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147,26</w:t>
                  </w:r>
                </w:p>
              </w:tc>
            </w:tr>
            <w:tr w:rsidR="002B2401" w14:paraId="211E90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36A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66F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C1B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F3C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193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6F6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B8CF9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BFC0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950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EF8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CF4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C53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CB2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1 427,68</w:t>
                  </w:r>
                </w:p>
              </w:tc>
            </w:tr>
            <w:tr w:rsidR="002B2401" w14:paraId="61319C5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9B2D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DFE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1AA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622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DBD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C21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CE285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ACCF3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6EC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973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3CF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F400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9D6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42,41</w:t>
                  </w:r>
                </w:p>
              </w:tc>
            </w:tr>
            <w:tr w:rsidR="002B2401" w14:paraId="44E34C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39A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A52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32D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5D1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318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7FF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975CD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9224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9BF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60B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2E9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D50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B2B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1 833,68</w:t>
                  </w:r>
                </w:p>
              </w:tc>
            </w:tr>
            <w:tr w:rsidR="002B2401" w14:paraId="3E3E8FE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2BB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E7F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A1B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A3ED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88A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221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AD73E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0430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7E1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3A8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7A5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ADB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B88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194,45</w:t>
                  </w:r>
                </w:p>
              </w:tc>
            </w:tr>
            <w:tr w:rsidR="002B2401" w14:paraId="4ED6A0B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2C45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120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A06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A3BF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AF8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93E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20366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92AE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F1B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588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9C8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73D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74B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160,22</w:t>
                  </w:r>
                </w:p>
              </w:tc>
            </w:tr>
            <w:tr w:rsidR="002B2401" w14:paraId="32A9BE7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7FA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BDC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3C4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2FBD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305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3D4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F5A76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E303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958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5D4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ECC0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47C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A3A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444,69</w:t>
                  </w:r>
                </w:p>
              </w:tc>
            </w:tr>
            <w:tr w:rsidR="002B2401" w14:paraId="5CD28E3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07C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905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44E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2FF5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7BE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4C1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D31BF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A32B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9DD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32F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844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204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981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853,65</w:t>
                  </w:r>
                </w:p>
              </w:tc>
            </w:tr>
            <w:tr w:rsidR="002B2401" w14:paraId="52E550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4C6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4B1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56E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691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097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560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ED8F6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61D9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545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8A2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EFF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7840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2A0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2 427,26</w:t>
                  </w:r>
                </w:p>
              </w:tc>
            </w:tr>
            <w:tr w:rsidR="002B2401" w14:paraId="0D2BFA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AAD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3A4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25D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422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DF9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FB3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9AEB8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07E7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83B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B21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CF1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316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B91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2B2401" w14:paraId="1C19EBF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951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038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257D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D3AC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4E3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80E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CE1FC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64AE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546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FC3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7D90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C92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3D0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1 277,81</w:t>
                  </w:r>
                </w:p>
              </w:tc>
            </w:tr>
            <w:tr w:rsidR="002B2401" w14:paraId="21E16E4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517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548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E89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5E2C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8C2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DF8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90199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F2B1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E96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B1F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33C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5EC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1F9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896,48</w:t>
                  </w:r>
                </w:p>
              </w:tc>
            </w:tr>
            <w:tr w:rsidR="002B2401" w14:paraId="7E71C02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568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D7E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6E0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B3BD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4D4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5AC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FA6B4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B4C9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FB6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71A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32F0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E800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EE1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147,20</w:t>
                  </w:r>
                </w:p>
              </w:tc>
            </w:tr>
            <w:tr w:rsidR="002B2401" w14:paraId="760379A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073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60D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DC1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4859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65F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49D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F5F4D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7F9C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CA8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FC8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80F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46D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82E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23,78</w:t>
                  </w:r>
                </w:p>
              </w:tc>
            </w:tr>
            <w:tr w:rsidR="002B2401" w14:paraId="4086A0B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320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882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7C7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A68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D6B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41D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58549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137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A32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51C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086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421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1F7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79,48</w:t>
                  </w:r>
                </w:p>
              </w:tc>
            </w:tr>
            <w:tr w:rsidR="002B2401" w14:paraId="2DF1B58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BAA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B1B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C9B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8AA9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734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244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60464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3594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CB2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158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8F6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195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FDF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252,55</w:t>
                  </w:r>
                </w:p>
              </w:tc>
            </w:tr>
            <w:tr w:rsidR="002B2401" w14:paraId="78C4846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644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54D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431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059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76C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B91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CA129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F6F8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220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134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753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D60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F84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144,67</w:t>
                  </w:r>
                </w:p>
              </w:tc>
            </w:tr>
            <w:tr w:rsidR="002B2401" w14:paraId="0E6E9DE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3D5D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E4B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0DD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3CD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B31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288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AE093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62D2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5BD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B1D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FB7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0D6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D87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</w:t>
                  </w:r>
                </w:p>
              </w:tc>
            </w:tr>
            <w:tr w:rsidR="002B2401" w14:paraId="0162D54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A22D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6A7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5A6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09D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B1A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30E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A0013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1DF0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C86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5F4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04C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EB3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6B8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38,62</w:t>
                  </w:r>
                </w:p>
              </w:tc>
            </w:tr>
            <w:tr w:rsidR="002B2401" w14:paraId="2D4C97B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71C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1A6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FC6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BA5C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251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38F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C7D19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7F21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07B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043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8A6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5183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E73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69,42</w:t>
                  </w:r>
                </w:p>
              </w:tc>
            </w:tr>
            <w:tr w:rsidR="002B2401" w14:paraId="535B860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A2FD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B28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DC9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BC5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188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61A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664D7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75AD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59B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0A1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EB5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64A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5FE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31,31</w:t>
                  </w:r>
                </w:p>
              </w:tc>
            </w:tr>
            <w:tr w:rsidR="002B2401" w14:paraId="5281ABE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3FA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378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958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3C2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AC2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6EA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45EB2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1B9B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8BC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07E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85C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1BF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640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66,32</w:t>
                  </w:r>
                </w:p>
              </w:tc>
            </w:tr>
            <w:tr w:rsidR="002B2401" w14:paraId="6F16705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6F7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25E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667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932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9BB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1A0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3F76E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7E09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0D4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1F3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251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F8B0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522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33,76</w:t>
                  </w:r>
                </w:p>
              </w:tc>
            </w:tr>
            <w:tr w:rsidR="00822CD0" w14:paraId="01E37DE0" w14:textId="77777777" w:rsidTr="00822CD0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BE93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15D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5B15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C1D75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C96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3B3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EC8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403 389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A87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BF6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10D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28 370,01</w:t>
                  </w:r>
                </w:p>
              </w:tc>
            </w:tr>
            <w:tr w:rsidR="00822CD0" w14:paraId="71FF99A8" w14:textId="77777777" w:rsidTr="00822CD0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A576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Kladné-Dobrkovice</w:t>
                  </w:r>
                </w:p>
              </w:tc>
            </w:tr>
            <w:tr w:rsidR="002B2401" w14:paraId="3969D6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B63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5E3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0B6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102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049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96F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411DF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E671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9C7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52C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BEA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4AD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E4B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12,34</w:t>
                  </w:r>
                </w:p>
              </w:tc>
            </w:tr>
            <w:tr w:rsidR="002B2401" w14:paraId="1122025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C814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762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0D5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760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1B8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BED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E26BB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0DD3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E4B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002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A0D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5FE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AD1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10,64</w:t>
                  </w:r>
                </w:p>
              </w:tc>
            </w:tr>
            <w:tr w:rsidR="002B2401" w14:paraId="321E39B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1CF9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53F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574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980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74A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AC3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ADF78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BC840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07E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16A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81F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F29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63F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</w:t>
                  </w:r>
                </w:p>
              </w:tc>
            </w:tr>
            <w:tr w:rsidR="002B2401" w14:paraId="0EF99D0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481F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A5E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643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540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CBD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BB0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59193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E775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19C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6F0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94C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F26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330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74,68</w:t>
                  </w:r>
                </w:p>
              </w:tc>
            </w:tr>
            <w:tr w:rsidR="00822CD0" w14:paraId="47C53847" w14:textId="77777777" w:rsidTr="00822CD0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481A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409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FBF5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DBFB1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D36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D1AF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1A6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274F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AA29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C40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97,80</w:t>
                  </w:r>
                </w:p>
              </w:tc>
            </w:tr>
            <w:tr w:rsidR="00822CD0" w14:paraId="15D1A791" w14:textId="77777777" w:rsidTr="00822CD0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DFAB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 u Kájova</w:t>
                  </w:r>
                </w:p>
              </w:tc>
            </w:tr>
            <w:tr w:rsidR="002B2401" w14:paraId="0D57DF7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2AB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609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E1E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80C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64E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0A4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8B112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DC08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DAD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835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3F2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7F6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AAD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137,84</w:t>
                  </w:r>
                </w:p>
              </w:tc>
            </w:tr>
            <w:tr w:rsidR="002B2401" w14:paraId="6912BB8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AEE4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4D8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E34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F875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561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123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E60E4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7BD2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69F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59C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301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6FD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7F9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541,34</w:t>
                  </w:r>
                </w:p>
              </w:tc>
            </w:tr>
            <w:tr w:rsidR="002B2401" w14:paraId="771528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BA1C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8C4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696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CC25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699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21B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F811B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8C1A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CDA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8EA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A63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126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AAE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76,20</w:t>
                  </w:r>
                </w:p>
              </w:tc>
            </w:tr>
            <w:tr w:rsidR="002B2401" w14:paraId="47DC8F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970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938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6D6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AEBD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4EB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BC5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6303E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5729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1FC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263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7DF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6E3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BC4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44,99</w:t>
                  </w:r>
                </w:p>
              </w:tc>
            </w:tr>
            <w:tr w:rsidR="002B2401" w14:paraId="6974E49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4795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1DF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13F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557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068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41A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785C0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2E7A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91E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B57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9E6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5E10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7AE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165,59</w:t>
                  </w:r>
                </w:p>
              </w:tc>
            </w:tr>
            <w:tr w:rsidR="002B2401" w14:paraId="2F1EFC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211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693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3D9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8E7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802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691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30959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A502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EA8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BDF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CD60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C67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E23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169,05</w:t>
                  </w:r>
                </w:p>
              </w:tc>
            </w:tr>
            <w:tr w:rsidR="002B2401" w14:paraId="771979E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ED9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BCC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1E7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99B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DD3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873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1A187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E694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62D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C09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D71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734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AC1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32,84</w:t>
                  </w:r>
                </w:p>
              </w:tc>
            </w:tr>
            <w:tr w:rsidR="002B2401" w14:paraId="0289B9E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4514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CAE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154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388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91D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321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134D0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3E4D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8DF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E6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263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FB4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BC1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40,20</w:t>
                  </w:r>
                </w:p>
              </w:tc>
            </w:tr>
            <w:tr w:rsidR="002B2401" w14:paraId="790F64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E78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B48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D20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EDDF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8A3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F96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EEE2E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442F0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BE2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337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FB2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C7E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0CE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28,80</w:t>
                  </w:r>
                </w:p>
              </w:tc>
            </w:tr>
            <w:tr w:rsidR="002B2401" w14:paraId="62727F9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2B74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F6D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F0C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AA4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25E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07E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E3C92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6943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E06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311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6A1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B31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94B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166,41</w:t>
                  </w:r>
                </w:p>
              </w:tc>
            </w:tr>
            <w:tr w:rsidR="002B2401" w14:paraId="0CA7A99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531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882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CC8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562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BF8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5BF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E74CA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3439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12B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7B1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A4B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541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5B4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2B2401" w14:paraId="707DE17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A8B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A04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FDE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B54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17A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2B9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60D79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FBE9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56D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4CB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2E2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3E33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EE9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3,59</w:t>
                  </w:r>
                </w:p>
              </w:tc>
            </w:tr>
            <w:tr w:rsidR="002B2401" w14:paraId="6EC40B1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027F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969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A0C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CE09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08E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A93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42230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0588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7C7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2B3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6B8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984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CAD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7,57</w:t>
                  </w:r>
                </w:p>
              </w:tc>
            </w:tr>
            <w:tr w:rsidR="002B2401" w14:paraId="73B85B1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018A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EDF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E6A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AC21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3EB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B17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9FFAA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20A0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9BE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016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8CE3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B59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FC2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307,49</w:t>
                  </w:r>
                </w:p>
              </w:tc>
            </w:tr>
            <w:tr w:rsidR="002B2401" w14:paraId="41275BB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F239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nádrž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342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500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124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554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9D8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2ABCC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583D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4A3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C10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073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57C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0BA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8,32</w:t>
                  </w:r>
                </w:p>
              </w:tc>
            </w:tr>
            <w:tr w:rsidR="002B2401" w14:paraId="2300A0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136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6E4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1479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43C5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9FE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2C4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9757B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CCE9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628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D5A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290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F43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B3B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1 337,07</w:t>
                  </w:r>
                </w:p>
              </w:tc>
            </w:tr>
            <w:tr w:rsidR="002B2401" w14:paraId="215208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FE2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9BF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9B6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C95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DF1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055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1E871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F315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748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3E8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57D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1B9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329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2 328,61</w:t>
                  </w:r>
                </w:p>
              </w:tc>
            </w:tr>
            <w:tr w:rsidR="002B2401" w14:paraId="1DEF1F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E01C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6EB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FC1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764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F6F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FB6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F906A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40A1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47E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8B0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9B4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F54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E83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220,12</w:t>
                  </w:r>
                </w:p>
              </w:tc>
            </w:tr>
            <w:tr w:rsidR="002B2401" w14:paraId="69E0851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DC75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6EA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400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0E9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5E7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E4F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76FE3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C373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64C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867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E22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678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87D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68,47</w:t>
                  </w:r>
                </w:p>
              </w:tc>
            </w:tr>
            <w:tr w:rsidR="002B2401" w14:paraId="731165A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A7B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808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D151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055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B5B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02D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AE7FF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30A4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6F6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F80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7D3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263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867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56,78</w:t>
                  </w:r>
                </w:p>
              </w:tc>
            </w:tr>
            <w:tr w:rsidR="002B2401" w14:paraId="525B194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DE5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7B8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043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919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1F0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385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72678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B7A4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91F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BC0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2573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87B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4B2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2 399,34</w:t>
                  </w:r>
                </w:p>
              </w:tc>
            </w:tr>
            <w:tr w:rsidR="002B2401" w14:paraId="224C2E2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FFB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663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88D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CFFF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1C3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34C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0DAF5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CB2B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A5F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11F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6E3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68B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C61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164,93</w:t>
                  </w:r>
                </w:p>
              </w:tc>
            </w:tr>
            <w:tr w:rsidR="002B2401" w14:paraId="4042FC9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96A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8FB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FDE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7D1C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795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7E4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AA0E4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B086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D68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A55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6E7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E14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D37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171,67</w:t>
                  </w:r>
                </w:p>
              </w:tc>
            </w:tr>
            <w:tr w:rsidR="002B2401" w14:paraId="3264570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9CB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696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51B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A304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A4C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1A7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E04DA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CF82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217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C36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1E1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F96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9BD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66,53</w:t>
                  </w:r>
                </w:p>
              </w:tc>
            </w:tr>
            <w:tr w:rsidR="002B2401" w14:paraId="3288A9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CCE1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B5D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0A3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9A0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B5C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1B1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816BB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CCCB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641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8C4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E93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5380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31E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51,15</w:t>
                  </w:r>
                </w:p>
              </w:tc>
            </w:tr>
            <w:tr w:rsidR="002B2401" w14:paraId="5EEE7C2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037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C73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904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8F5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DCF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DFE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97744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1425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1CB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FCB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B69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D550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2DB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988,78</w:t>
                  </w:r>
                </w:p>
              </w:tc>
            </w:tr>
            <w:tr w:rsidR="002B2401" w14:paraId="3C9B96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BB1C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2F8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791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CEA9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F8A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98B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2107A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EDF0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E18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79F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1AB3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FA1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9BD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6,91</w:t>
                  </w:r>
                </w:p>
              </w:tc>
            </w:tr>
            <w:tr w:rsidR="00822CD0" w14:paraId="579319AC" w14:textId="77777777" w:rsidTr="00822CD0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7261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8E5F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BF6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CE98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61C4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7CDD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E9E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127 939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FE8F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A445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A94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9 595,17</w:t>
                  </w:r>
                </w:p>
              </w:tc>
            </w:tr>
            <w:tr w:rsidR="00822CD0" w14:paraId="2FEAACFF" w14:textId="77777777" w:rsidTr="00822CD0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CD60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Novosedly u Kájova</w:t>
                  </w:r>
                </w:p>
              </w:tc>
            </w:tr>
            <w:tr w:rsidR="002B2401" w14:paraId="484D2D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901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EFC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C56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53B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760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257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CE7BA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2857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02B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619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A38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725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8C6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65,35</w:t>
                  </w:r>
                </w:p>
              </w:tc>
            </w:tr>
            <w:tr w:rsidR="002B2401" w14:paraId="019FCCA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FF2F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843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140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C109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391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9B8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D2DEC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7BA0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C19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54E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067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2C1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64C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42,32</w:t>
                  </w:r>
                </w:p>
              </w:tc>
            </w:tr>
            <w:tr w:rsidR="002B2401" w14:paraId="2F1780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22D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96B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9C6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EE2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C90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F07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A577A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AD763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B24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1CC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A7F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3B5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A62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43,13</w:t>
                  </w:r>
                </w:p>
              </w:tc>
            </w:tr>
            <w:tr w:rsidR="002B2401" w14:paraId="33CE87A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7A41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DA5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32F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EF09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21E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A1D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07A4A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07560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AD8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031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442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3C6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1A6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25,03</w:t>
                  </w:r>
                </w:p>
              </w:tc>
            </w:tr>
            <w:tr w:rsidR="002B2401" w14:paraId="6F18F53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1DC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4F0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982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185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B69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C75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15FAD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0281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F08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090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D133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621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56D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48,41</w:t>
                  </w:r>
                </w:p>
              </w:tc>
            </w:tr>
            <w:tr w:rsidR="002B2401" w14:paraId="0AF6C7B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EB4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76B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FAA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D145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3BA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4B9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E86A1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F71A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0E9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C6A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713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63E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B11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17,97</w:t>
                  </w:r>
                </w:p>
              </w:tc>
            </w:tr>
            <w:tr w:rsidR="002B2401" w14:paraId="54238E6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CE8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18B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BC8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930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994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482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8C009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C035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0EC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DC2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E58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82C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B7A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</w:t>
                  </w:r>
                </w:p>
              </w:tc>
            </w:tr>
            <w:tr w:rsidR="002B2401" w14:paraId="524202D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DDDC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413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1A2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B8E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D16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314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3E269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18E6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622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76B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30C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59F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451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66,38</w:t>
                  </w:r>
                </w:p>
              </w:tc>
            </w:tr>
            <w:tr w:rsidR="00822CD0" w14:paraId="7F2E27D1" w14:textId="77777777" w:rsidTr="00822CD0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9AE5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CE6F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57A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1BD7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43DF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853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B2E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F20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F9A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306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311,62</w:t>
                  </w:r>
                </w:p>
              </w:tc>
            </w:tr>
            <w:tr w:rsidR="00822CD0" w14:paraId="124DECB1" w14:textId="77777777" w:rsidTr="00822CD0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85AC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Skubice</w:t>
                  </w:r>
                </w:p>
              </w:tc>
            </w:tr>
            <w:tr w:rsidR="002B2401" w14:paraId="2C0478A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FA0C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7D9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04E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5C0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FB3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87E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3817C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B407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28C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D9D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2FF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8BB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D0C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379,68</w:t>
                  </w:r>
                </w:p>
              </w:tc>
            </w:tr>
            <w:tr w:rsidR="002B2401" w14:paraId="79F776C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4D8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20B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584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C4C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10F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4F9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2EDE3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CEB9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D12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C82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207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59D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6AD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97,43</w:t>
                  </w:r>
                </w:p>
              </w:tc>
            </w:tr>
            <w:tr w:rsidR="002B2401" w14:paraId="3F47B41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28CD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140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CB99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86DF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EE2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4F0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F1D00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86CF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B25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B9E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6D2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140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A26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172,03</w:t>
                  </w:r>
                </w:p>
              </w:tc>
            </w:tr>
            <w:tr w:rsidR="00822CD0" w14:paraId="37218CD9" w14:textId="77777777" w:rsidTr="00822CD0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D2A9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434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0441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4242D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C835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8ED1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C19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8E2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8FFD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841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649,14</w:t>
                  </w:r>
                </w:p>
              </w:tc>
            </w:tr>
            <w:tr w:rsidR="00822CD0" w14:paraId="387ABAC8" w14:textId="77777777" w:rsidTr="00822CD0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2BB0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Strážné</w:t>
                  </w:r>
                </w:p>
              </w:tc>
            </w:tr>
            <w:tr w:rsidR="002B2401" w14:paraId="5BB163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570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C51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C34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0595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04F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376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3ECD9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206A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8CB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091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7AD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A9A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0E1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47,66</w:t>
                  </w:r>
                </w:p>
              </w:tc>
            </w:tr>
            <w:tr w:rsidR="002B2401" w14:paraId="6695C79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674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D5F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7AA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6AE5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CF6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425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9EBB7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47D9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910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AA3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7AB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6313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C0F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61,39</w:t>
                  </w:r>
                </w:p>
              </w:tc>
            </w:tr>
            <w:tr w:rsidR="002B2401" w14:paraId="2818881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532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322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998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A35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D9E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687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26D85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0898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67A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101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127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CCB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B43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35,15</w:t>
                  </w:r>
                </w:p>
              </w:tc>
            </w:tr>
            <w:tr w:rsidR="002B2401" w14:paraId="5ECD232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63C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A4D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17F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DBA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AB1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D91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2EB05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F0A5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869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562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B1B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99D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BD4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58,82</w:t>
                  </w:r>
                </w:p>
              </w:tc>
            </w:tr>
            <w:tr w:rsidR="002B2401" w14:paraId="6B1FA6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F2B1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6F9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582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085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DD9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46C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68CED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915E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DC1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44E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2BC3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832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223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11,83</w:t>
                  </w:r>
                </w:p>
              </w:tc>
            </w:tr>
            <w:tr w:rsidR="002B2401" w14:paraId="64D85E9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1615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FB3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7A24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BF5F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88F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288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E2FAA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77E6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E42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993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652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07D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D2C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</w:t>
                  </w:r>
                </w:p>
              </w:tc>
            </w:tr>
            <w:tr w:rsidR="002B2401" w14:paraId="7C7A712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53B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832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54E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AED5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1E2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E8D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0C4D6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C2BF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B37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99D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F2F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DA4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9D6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210,52</w:t>
                  </w:r>
                </w:p>
              </w:tc>
            </w:tr>
            <w:tr w:rsidR="002B2401" w14:paraId="4B12EC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842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4D4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058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AE4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00B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FA7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7D291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5AE6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D2A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28B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920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F99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26B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485,48</w:t>
                  </w:r>
                </w:p>
              </w:tc>
            </w:tr>
            <w:tr w:rsidR="002B2401" w14:paraId="12075E6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CAE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BA4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496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A1B9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F26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213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A3598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6DB8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165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212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1C6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749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57F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75,87</w:t>
                  </w:r>
                </w:p>
              </w:tc>
            </w:tr>
            <w:tr w:rsidR="002B2401" w14:paraId="7E884EE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17D9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A5A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4FB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E03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75B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E27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FB16B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6582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650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9DA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D17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618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7B7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758,07</w:t>
                  </w:r>
                </w:p>
              </w:tc>
            </w:tr>
            <w:tr w:rsidR="002B2401" w14:paraId="07A66C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DE3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C0C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340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26E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BD7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406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92527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32780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4DA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54E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46E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0B5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EE2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58,41</w:t>
                  </w:r>
                </w:p>
              </w:tc>
            </w:tr>
            <w:tr w:rsidR="002B2401" w14:paraId="255424D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0954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977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495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15F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DDA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0E8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63A5D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9D0E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4D4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F72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B8B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AE8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688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30,40</w:t>
                  </w:r>
                </w:p>
              </w:tc>
            </w:tr>
            <w:tr w:rsidR="002B2401" w14:paraId="1EEF55C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D96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F0D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AA05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5EF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880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BEF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D0ECE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DBF1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AF6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829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028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7BF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9B0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105,59</w:t>
                  </w:r>
                </w:p>
              </w:tc>
            </w:tr>
            <w:tr w:rsidR="002B2401" w14:paraId="6B9DC6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8A6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819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2E1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C11C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406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016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3051F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836E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F29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A80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D7F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7DF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648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111,85</w:t>
                  </w:r>
                </w:p>
              </w:tc>
            </w:tr>
            <w:tr w:rsidR="002B2401" w14:paraId="2F9D0DF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CF61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78B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81A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016F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FA8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186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A2232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EB3A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DF3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264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622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6A8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A5C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534,23</w:t>
                  </w:r>
                </w:p>
              </w:tc>
            </w:tr>
            <w:tr w:rsidR="00822CD0" w14:paraId="36674A03" w14:textId="77777777" w:rsidTr="00822CD0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CA2A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F34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996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7B72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DF2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DDC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990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38 161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29F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CE8F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180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2 594,72</w:t>
                  </w:r>
                </w:p>
              </w:tc>
            </w:tr>
            <w:tr w:rsidR="00822CD0" w14:paraId="7F317EF6" w14:textId="77777777" w:rsidTr="00822CD0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38E5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Vyšný</w:t>
                  </w:r>
                </w:p>
              </w:tc>
            </w:tr>
            <w:tr w:rsidR="002B2401" w14:paraId="1B30C4C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958F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61E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6AF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E78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44E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BBA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B44B3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735A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60F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D64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CAF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4A0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DD8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6,72</w:t>
                  </w:r>
                </w:p>
              </w:tc>
            </w:tr>
            <w:tr w:rsidR="002B2401" w14:paraId="140B29C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E0FD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0EB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92C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2359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E56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57C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C9D0B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19A9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8CC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02F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57D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81D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BBF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</w:t>
                  </w:r>
                </w:p>
              </w:tc>
            </w:tr>
            <w:tr w:rsidR="002B2401" w14:paraId="776DF8C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87BD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211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81D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F31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A47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92D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A317B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9058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42E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467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7BE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036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EF3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29,35</w:t>
                  </w:r>
                </w:p>
              </w:tc>
            </w:tr>
            <w:tr w:rsidR="002B2401" w14:paraId="4E1173F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ADAF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EAE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F2C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2871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255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F7A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1116A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5EA3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4B7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6F7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14D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97A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E52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2B2401" w14:paraId="693CC6A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BB2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A5E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72F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545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4DD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3E5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C78C7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22B7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E89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0F8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0D8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D42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E42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24,90</w:t>
                  </w:r>
                </w:p>
              </w:tc>
            </w:tr>
            <w:tr w:rsidR="002B2401" w14:paraId="368BB3E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56B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D1B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43C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DFE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FDC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B3F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39BF6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3240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FD8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0DD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DD3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D80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7C3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2,68</w:t>
                  </w:r>
                </w:p>
              </w:tc>
            </w:tr>
            <w:tr w:rsidR="002B2401" w14:paraId="7F52F69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822D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BE1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EFC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29DC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E03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CC8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C6CAE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1F893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DD1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C1D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7DA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BD9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699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116,18</w:t>
                  </w:r>
                </w:p>
              </w:tc>
            </w:tr>
            <w:tr w:rsidR="00822CD0" w14:paraId="6BBD63A3" w14:textId="77777777" w:rsidTr="00822CD0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8560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63A4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54FC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9092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2E6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3FFF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E8F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F31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E0F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709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185,45</w:t>
                  </w:r>
                </w:p>
              </w:tc>
            </w:tr>
            <w:tr w:rsidR="00822CD0" w14:paraId="7A23C249" w14:textId="77777777" w:rsidTr="00822CD0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5E0C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2B2401" w14:paraId="5E93257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6939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8F8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873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FF0D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5B8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3B8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10420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8434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B3D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153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CDD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23D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E98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1 071,05</w:t>
                  </w:r>
                </w:p>
              </w:tc>
            </w:tr>
            <w:tr w:rsidR="002B2401" w14:paraId="000258A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AB1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545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503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1415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50E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AD1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42887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3783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BB0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4FC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A8D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EDD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3CD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99,64</w:t>
                  </w:r>
                </w:p>
              </w:tc>
            </w:tr>
            <w:tr w:rsidR="002B2401" w14:paraId="423CD4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CAD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E2A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454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DDD5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05D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5A8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2BB3D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5EBB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0CD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99B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892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7E80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CC7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51,20</w:t>
                  </w:r>
                </w:p>
              </w:tc>
            </w:tr>
            <w:tr w:rsidR="002B2401" w14:paraId="1172D65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72E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663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BC7F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56E4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1AF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F05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4EA15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5158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879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26C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F94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408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7C0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41,38</w:t>
                  </w:r>
                </w:p>
              </w:tc>
            </w:tr>
            <w:tr w:rsidR="002B2401" w14:paraId="2B2158E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5BA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82B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5BC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DA9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FC9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EA4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48394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86EA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C4C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E08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632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B88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88A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703,53</w:t>
                  </w:r>
                </w:p>
              </w:tc>
            </w:tr>
            <w:tr w:rsidR="002B2401" w14:paraId="28D6FD8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D27C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A69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4DB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60C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BE8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4EF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E0DFC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B60E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538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604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1FE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7230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398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26,08</w:t>
                  </w:r>
                </w:p>
              </w:tc>
            </w:tr>
            <w:tr w:rsidR="002B2401" w14:paraId="0A9246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6D4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888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9BD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E65C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492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9FC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3A49B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E7A9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DA1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232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B92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3F3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0AF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47,38</w:t>
                  </w:r>
                </w:p>
              </w:tc>
            </w:tr>
            <w:tr w:rsidR="002B2401" w14:paraId="1D94BC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D8A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122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1E5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9D9C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57B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E75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AF435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77BE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474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3A0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B9B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856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1F3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62,08</w:t>
                  </w:r>
                </w:p>
              </w:tc>
            </w:tr>
            <w:tr w:rsidR="002B2401" w14:paraId="29DF149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3439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61F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68D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D77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0ED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AF9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21681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641F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226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E30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1E9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76A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987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73,51</w:t>
                  </w:r>
                </w:p>
              </w:tc>
            </w:tr>
            <w:tr w:rsidR="002B2401" w14:paraId="0AD687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FA7C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5D2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C56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06E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F47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C72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C42E3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EC8A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350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84F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EAC0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744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EB6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37,55</w:t>
                  </w:r>
                </w:p>
              </w:tc>
            </w:tr>
            <w:tr w:rsidR="002B2401" w14:paraId="189C59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FB8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601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FC3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9E9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701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A6C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F155C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3532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964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ECC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212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D2B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AD9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41,11</w:t>
                  </w:r>
                </w:p>
              </w:tc>
            </w:tr>
            <w:tr w:rsidR="002B2401" w14:paraId="3F9164E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E23F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704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B15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A814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C28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CF4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C76AF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1E66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B43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8D2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B4D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60F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E0E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39,51</w:t>
                  </w:r>
                </w:p>
              </w:tc>
            </w:tr>
            <w:tr w:rsidR="002B2401" w14:paraId="0C0D186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656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13C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BB8D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D16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840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0D6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D3B35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50D5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699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F0F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150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2500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561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36,75</w:t>
                  </w:r>
                </w:p>
              </w:tc>
            </w:tr>
            <w:tr w:rsidR="002B2401" w14:paraId="1614B32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164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A83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1AB9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15C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723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9CE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0920D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FDCC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B94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A8D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ED3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3DF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E96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46,42</w:t>
                  </w:r>
                </w:p>
              </w:tc>
            </w:tr>
            <w:tr w:rsidR="002B2401" w14:paraId="5299774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57D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413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31A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9694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8D7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2F6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55119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4D4E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14F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EAA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D49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E50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D3A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31,86</w:t>
                  </w:r>
                </w:p>
              </w:tc>
            </w:tr>
            <w:tr w:rsidR="002B2401" w14:paraId="7543506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BA0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8E1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F9F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5A9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34F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D23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5F314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B061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0A5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291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1DA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DEB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E16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294,14</w:t>
                  </w:r>
                </w:p>
              </w:tc>
            </w:tr>
            <w:tr w:rsidR="002B2401" w14:paraId="58172FB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A39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B07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13A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D7E4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F58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3D7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33296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85FF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28E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F8E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3923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ECA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7CB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399,29</w:t>
                  </w:r>
                </w:p>
              </w:tc>
            </w:tr>
            <w:tr w:rsidR="002B2401" w14:paraId="3BA04C7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074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042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AE6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810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AF7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BAA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D47E7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C4693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778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49B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F39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2EC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DF0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89,02</w:t>
                  </w:r>
                </w:p>
              </w:tc>
            </w:tr>
            <w:tr w:rsidR="002B2401" w14:paraId="7A53B10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525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709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830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A1C4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C55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FB4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8FC35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04B2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F9F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E21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DED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4D9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A81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207,46</w:t>
                  </w:r>
                </w:p>
              </w:tc>
            </w:tr>
            <w:tr w:rsidR="002B2401" w14:paraId="588C8E9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5399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10B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FBC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CD7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2A7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081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68982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61A7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2F3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A2A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96F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A280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C12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16,04</w:t>
                  </w:r>
                </w:p>
              </w:tc>
            </w:tr>
            <w:tr w:rsidR="002B2401" w14:paraId="426D7A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409F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D57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684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9BF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4E5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5A9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5DCB4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0AA8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AFC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175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97C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F90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307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6,69</w:t>
                  </w:r>
                </w:p>
              </w:tc>
            </w:tr>
            <w:tr w:rsidR="002B2401" w14:paraId="0E49A2B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A37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105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495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A53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FD3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A60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A66B5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2E84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99F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E28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554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49A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62B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40,47</w:t>
                  </w:r>
                </w:p>
              </w:tc>
            </w:tr>
            <w:tr w:rsidR="002B2401" w14:paraId="47B85CC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EBF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2FA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5B2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BAD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CC3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A0E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A14A9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7930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422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4DA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9D3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501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B85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48,65</w:t>
                  </w:r>
                </w:p>
              </w:tc>
            </w:tr>
            <w:tr w:rsidR="002B2401" w14:paraId="5C1C90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9FA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71F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796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7E3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E71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02E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00B5A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0399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0AA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914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F38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DFC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94E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75,52</w:t>
                  </w:r>
                </w:p>
              </w:tc>
            </w:tr>
            <w:tr w:rsidR="002B2401" w14:paraId="3E019B1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C74F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F50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9A0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F1B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B3A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FF4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E6EE7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16B4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A16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4DC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99B3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34E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69B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196,68</w:t>
                  </w:r>
                </w:p>
              </w:tc>
            </w:tr>
            <w:tr w:rsidR="002B2401" w14:paraId="3E2469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C1D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DC1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C0B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FC35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3AE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360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71FD5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2D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BE8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F16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CFA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7F0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1A5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174,63</w:t>
                  </w:r>
                </w:p>
              </w:tc>
            </w:tr>
            <w:tr w:rsidR="002B2401" w14:paraId="44AD249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C01D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C85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8719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AD9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35B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D91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E395D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B9D0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9D4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081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E70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9F23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CB2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249,09</w:t>
                  </w:r>
                </w:p>
              </w:tc>
            </w:tr>
            <w:tr w:rsidR="002B2401" w14:paraId="7B80630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2F5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D8F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71D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42F4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774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13E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51301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6ECE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FDB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E88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EEC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BFF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B8E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17,37</w:t>
                  </w:r>
                </w:p>
              </w:tc>
            </w:tr>
            <w:tr w:rsidR="002B2401" w14:paraId="3BDC67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55E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B42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BE5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19C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BEC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314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67277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20FA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698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67C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4F6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03E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748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149,66</w:t>
                  </w:r>
                </w:p>
              </w:tc>
            </w:tr>
            <w:tr w:rsidR="002B2401" w14:paraId="765FD0F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22F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FC9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737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708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D1D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537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4EFCD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05BF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2FE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746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6CA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75C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250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41,11</w:t>
                  </w:r>
                </w:p>
              </w:tc>
            </w:tr>
            <w:tr w:rsidR="002B2401" w14:paraId="67C9C0F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6A6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D77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D97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E579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501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42D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1278D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70B17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340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56C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BC6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C13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04B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79,19</w:t>
                  </w:r>
                </w:p>
              </w:tc>
            </w:tr>
            <w:tr w:rsidR="002B2401" w14:paraId="3E3A922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81F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318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D14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497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ED9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A81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1C22A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26FE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653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60E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8D7D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CC3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A26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47,96</w:t>
                  </w:r>
                </w:p>
              </w:tc>
            </w:tr>
            <w:tr w:rsidR="002B2401" w14:paraId="0D783E6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AD5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03B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91E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0FE5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B60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413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AE652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29263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951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64E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EE3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8B0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01A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169,53</w:t>
                  </w:r>
                </w:p>
              </w:tc>
            </w:tr>
            <w:tr w:rsidR="002B2401" w14:paraId="4160344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F45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C8A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C19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EC4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814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8BB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DBBE9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EA2D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581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11F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F29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0FF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C49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92,84</w:t>
                  </w:r>
                </w:p>
              </w:tc>
            </w:tr>
            <w:tr w:rsidR="002B2401" w14:paraId="2372065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EDC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A3B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4E9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8EF1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65F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0B0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FD1E6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453E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753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D1C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45C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552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C68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62,94</w:t>
                  </w:r>
                </w:p>
              </w:tc>
            </w:tr>
            <w:tr w:rsidR="002B2401" w14:paraId="251B5F3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A3D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BCC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7F8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3855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EA0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C2A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0C43A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4E86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3AB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7E1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F85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4CA0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503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11,26</w:t>
                  </w:r>
                </w:p>
              </w:tc>
            </w:tr>
            <w:tr w:rsidR="002B2401" w14:paraId="6038E8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862C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05B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605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5EBD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6BF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1E4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25612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CC6E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82D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091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8E2B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DC11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46D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178,61</w:t>
                  </w:r>
                </w:p>
              </w:tc>
            </w:tr>
            <w:tr w:rsidR="002B2401" w14:paraId="2311162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444F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477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85FD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F8A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EBE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7AA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E2751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7041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28D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951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D2F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3310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D00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28,84</w:t>
                  </w:r>
                </w:p>
              </w:tc>
            </w:tr>
            <w:tr w:rsidR="002B2401" w14:paraId="461269C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855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BE3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D72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2CE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F1D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717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7D02F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A53A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C01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732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3A2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76E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1B7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48,65</w:t>
                  </w:r>
                </w:p>
              </w:tc>
            </w:tr>
            <w:tr w:rsidR="002B2401" w14:paraId="176B383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4D4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BAA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DB0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7C65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100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8E2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404DF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BBA4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F26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7DF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1BB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EAA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263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133,21</w:t>
                  </w:r>
                </w:p>
              </w:tc>
            </w:tr>
            <w:tr w:rsidR="002B2401" w14:paraId="303F4DF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46C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63D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B6AC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CB9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10F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79B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F3F1D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4FDD9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3E2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539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46CE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3835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2E5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58,10</w:t>
                  </w:r>
                </w:p>
              </w:tc>
            </w:tr>
            <w:tr w:rsidR="002B2401" w14:paraId="40751C8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DE5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A97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CEA4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4631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8CC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C8D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8BC32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886C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7E7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BD4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088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979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10B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74,84</w:t>
                  </w:r>
                </w:p>
              </w:tc>
            </w:tr>
            <w:tr w:rsidR="002B2401" w14:paraId="69180D5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AEB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F22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BC0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594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8826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231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360BF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37F4A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160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8DD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70BC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DC7F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EC3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5,47</w:t>
                  </w:r>
                </w:p>
              </w:tc>
            </w:tr>
            <w:tr w:rsidR="002B2401" w14:paraId="005BED10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D3DC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8D4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3F14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AB0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C6F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DE0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FA8E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65FC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33A4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CBC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101 791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84A4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4325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CBC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5 406,31</w:t>
                  </w:r>
                </w:p>
              </w:tc>
            </w:tr>
            <w:tr w:rsidR="002B2401" w14:paraId="7ED0D8D3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28C5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Zátoňské Dvory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02FC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313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247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B654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B13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AE9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D87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C9D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1664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CE6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F141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080E" w14:textId="77777777" w:rsidR="002B2401" w:rsidRDefault="002B2401">
                  <w:pPr>
                    <w:spacing w:after="0" w:line="240" w:lineRule="auto"/>
                  </w:pPr>
                </w:p>
              </w:tc>
            </w:tr>
            <w:tr w:rsidR="002B2401" w14:paraId="65C5AB0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0B64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D52C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A44B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AAA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08F1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DFE9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DF019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0ABB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C9D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38D0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592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3176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59F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49,23</w:t>
                  </w:r>
                </w:p>
              </w:tc>
            </w:tr>
            <w:tr w:rsidR="002B2401" w14:paraId="5E1AF4B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0CC1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2BB2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0E9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FF1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A99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E12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244F9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CD9F3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22C8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34E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C754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9358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68CA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56,04</w:t>
                  </w:r>
                </w:p>
              </w:tc>
            </w:tr>
            <w:tr w:rsidR="002B2401" w14:paraId="2683B72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B01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A1F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AC3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71A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EBEF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089D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5523D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0DAE2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D915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D15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16B3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97B0" w14:textId="77777777" w:rsidR="002B2401" w:rsidRDefault="00822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F96E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44,90</w:t>
                  </w:r>
                </w:p>
              </w:tc>
            </w:tr>
            <w:tr w:rsidR="002B2401" w14:paraId="7EF38946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CE08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C17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447A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F06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C761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9DA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08344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688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A597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3B37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910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E66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B2E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150,17</w:t>
                  </w:r>
                </w:p>
              </w:tc>
            </w:tr>
            <w:tr w:rsidR="002B2401" w14:paraId="02CE9156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4853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88C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C7A1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521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233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513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78B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B901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41DD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A7B4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734 212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9E39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D7E3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D783" w14:textId="77777777" w:rsidR="002B2401" w:rsidRDefault="00822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50 292</w:t>
                  </w:r>
                </w:p>
              </w:tc>
            </w:tr>
            <w:tr w:rsidR="002B2401" w14:paraId="6E0B3AF3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546D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BEAE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E4F8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A3B6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37A2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3CBC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CDF1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61A0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377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2301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B57B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FA89" w14:textId="77777777" w:rsidR="002B2401" w:rsidRDefault="002B24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4538" w14:textId="77777777" w:rsidR="002B2401" w:rsidRDefault="002B2401">
                  <w:pPr>
                    <w:spacing w:after="0" w:line="240" w:lineRule="auto"/>
                  </w:pPr>
                </w:p>
              </w:tc>
            </w:tr>
          </w:tbl>
          <w:p w14:paraId="3FE172AA" w14:textId="77777777" w:rsidR="002B2401" w:rsidRDefault="002B2401">
            <w:pPr>
              <w:spacing w:after="0" w:line="240" w:lineRule="auto"/>
            </w:pPr>
          </w:p>
        </w:tc>
      </w:tr>
      <w:tr w:rsidR="002B2401" w14:paraId="7DA78059" w14:textId="77777777">
        <w:trPr>
          <w:trHeight w:val="254"/>
        </w:trPr>
        <w:tc>
          <w:tcPr>
            <w:tcW w:w="115" w:type="dxa"/>
          </w:tcPr>
          <w:p w14:paraId="5244CC19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456BB71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61A827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7CD2AA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AA65D9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122879" w14:textId="77777777" w:rsidR="002B2401" w:rsidRDefault="002B2401">
            <w:pPr>
              <w:pStyle w:val="EmptyCellLayoutStyle"/>
              <w:spacing w:after="0" w:line="240" w:lineRule="auto"/>
            </w:pPr>
          </w:p>
        </w:tc>
      </w:tr>
      <w:tr w:rsidR="002B2401" w14:paraId="549DE4D2" w14:textId="77777777">
        <w:trPr>
          <w:trHeight w:val="1305"/>
        </w:trPr>
        <w:tc>
          <w:tcPr>
            <w:tcW w:w="115" w:type="dxa"/>
          </w:tcPr>
          <w:p w14:paraId="1DF3C0BC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B2401" w14:paraId="6F88DEA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9D14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2D7C542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AB74945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482C32C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786200F" w14:textId="77777777" w:rsidR="002B2401" w:rsidRDefault="00822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0D37D2B" w14:textId="77777777" w:rsidR="002B2401" w:rsidRDefault="002B2401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7C75D13B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4EE8B2F4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5026117B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798987" w14:textId="77777777" w:rsidR="002B2401" w:rsidRDefault="002B2401">
            <w:pPr>
              <w:pStyle w:val="EmptyCellLayoutStyle"/>
              <w:spacing w:after="0" w:line="240" w:lineRule="auto"/>
            </w:pPr>
          </w:p>
        </w:tc>
      </w:tr>
      <w:tr w:rsidR="002B2401" w14:paraId="731069B7" w14:textId="77777777">
        <w:trPr>
          <w:trHeight w:val="315"/>
        </w:trPr>
        <w:tc>
          <w:tcPr>
            <w:tcW w:w="115" w:type="dxa"/>
          </w:tcPr>
          <w:p w14:paraId="486031E4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2D66DD5B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46CA9E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D7F214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6ECB92" w14:textId="77777777" w:rsidR="002B2401" w:rsidRDefault="002B24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8485DE" w14:textId="77777777" w:rsidR="002B2401" w:rsidRDefault="002B2401">
            <w:pPr>
              <w:pStyle w:val="EmptyCellLayoutStyle"/>
              <w:spacing w:after="0" w:line="240" w:lineRule="auto"/>
            </w:pPr>
          </w:p>
        </w:tc>
      </w:tr>
    </w:tbl>
    <w:p w14:paraId="57B48A0A" w14:textId="77777777" w:rsidR="002B2401" w:rsidRDefault="002B2401">
      <w:pPr>
        <w:spacing w:after="0" w:line="240" w:lineRule="auto"/>
      </w:pPr>
    </w:p>
    <w:sectPr w:rsidR="002B240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786EE" w14:textId="77777777" w:rsidR="00000000" w:rsidRDefault="00822CD0">
      <w:pPr>
        <w:spacing w:after="0" w:line="240" w:lineRule="auto"/>
      </w:pPr>
      <w:r>
        <w:separator/>
      </w:r>
    </w:p>
  </w:endnote>
  <w:endnote w:type="continuationSeparator" w:id="0">
    <w:p w14:paraId="360AFBC3" w14:textId="77777777" w:rsidR="00000000" w:rsidRDefault="0082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B2401" w14:paraId="56B99C6C" w14:textId="77777777">
      <w:tc>
        <w:tcPr>
          <w:tcW w:w="9346" w:type="dxa"/>
        </w:tcPr>
        <w:p w14:paraId="27A52631" w14:textId="77777777" w:rsidR="002B2401" w:rsidRDefault="002B24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B6F3F4" w14:textId="77777777" w:rsidR="002B2401" w:rsidRDefault="002B2401">
          <w:pPr>
            <w:pStyle w:val="EmptyCellLayoutStyle"/>
            <w:spacing w:after="0" w:line="240" w:lineRule="auto"/>
          </w:pPr>
        </w:p>
      </w:tc>
    </w:tr>
    <w:tr w:rsidR="002B2401" w14:paraId="69F6272A" w14:textId="77777777">
      <w:tc>
        <w:tcPr>
          <w:tcW w:w="9346" w:type="dxa"/>
        </w:tcPr>
        <w:p w14:paraId="29B2D1B3" w14:textId="77777777" w:rsidR="002B2401" w:rsidRDefault="002B24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B2401" w14:paraId="0812C20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237A2C" w14:textId="77777777" w:rsidR="002B2401" w:rsidRDefault="00822CD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AA4A6D" w14:textId="77777777" w:rsidR="002B2401" w:rsidRDefault="002B2401">
          <w:pPr>
            <w:spacing w:after="0" w:line="240" w:lineRule="auto"/>
          </w:pPr>
        </w:p>
      </w:tc>
    </w:tr>
    <w:tr w:rsidR="002B2401" w14:paraId="015DED98" w14:textId="77777777">
      <w:tc>
        <w:tcPr>
          <w:tcW w:w="9346" w:type="dxa"/>
        </w:tcPr>
        <w:p w14:paraId="234961DB" w14:textId="77777777" w:rsidR="002B2401" w:rsidRDefault="002B24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3BE21A" w14:textId="77777777" w:rsidR="002B2401" w:rsidRDefault="002B24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08583" w14:textId="77777777" w:rsidR="00000000" w:rsidRDefault="00822CD0">
      <w:pPr>
        <w:spacing w:after="0" w:line="240" w:lineRule="auto"/>
      </w:pPr>
      <w:r>
        <w:separator/>
      </w:r>
    </w:p>
  </w:footnote>
  <w:footnote w:type="continuationSeparator" w:id="0">
    <w:p w14:paraId="03A0413B" w14:textId="77777777" w:rsidR="00000000" w:rsidRDefault="00822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B2401" w14:paraId="76E26149" w14:textId="77777777">
      <w:tc>
        <w:tcPr>
          <w:tcW w:w="144" w:type="dxa"/>
        </w:tcPr>
        <w:p w14:paraId="0357CC6F" w14:textId="77777777" w:rsidR="002B2401" w:rsidRDefault="002B240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4A7E76" w14:textId="77777777" w:rsidR="002B2401" w:rsidRDefault="002B2401">
          <w:pPr>
            <w:pStyle w:val="EmptyCellLayoutStyle"/>
            <w:spacing w:after="0" w:line="240" w:lineRule="auto"/>
          </w:pPr>
        </w:p>
      </w:tc>
    </w:tr>
    <w:tr w:rsidR="002B2401" w14:paraId="117B7E81" w14:textId="77777777">
      <w:tc>
        <w:tcPr>
          <w:tcW w:w="144" w:type="dxa"/>
        </w:tcPr>
        <w:p w14:paraId="65BB275A" w14:textId="77777777" w:rsidR="002B2401" w:rsidRDefault="002B240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B2401" w14:paraId="597F470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7E18F05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3389F2B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E3EDAC3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C5B2FC7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144B3F9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3B9004C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B4D16DC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772D90E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BFDAD7A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DF4EE6C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6B7B8C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E6FB3A7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E4BE902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136B550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AD691C3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A29532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C427136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BFDFA7B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</w:tr>
          <w:tr w:rsidR="00822CD0" w14:paraId="05367CCD" w14:textId="77777777" w:rsidTr="00822C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D4CB9C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B2401" w14:paraId="1C2BF28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93E103" w14:textId="77777777" w:rsidR="002B2401" w:rsidRDefault="00822C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55N15/33</w:t>
                      </w:r>
                    </w:p>
                  </w:tc>
                </w:tr>
              </w:tbl>
              <w:p w14:paraId="5D05007C" w14:textId="77777777" w:rsidR="002B2401" w:rsidRDefault="002B240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65ECB3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</w:tr>
          <w:tr w:rsidR="002B2401" w14:paraId="3C029BA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5E7BFF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C7AFF7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B677C4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1D564D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846F04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A391EA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21B752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827B44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BF9533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CBB9E4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A73D1D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E060D8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F01A1B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265D45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D4E347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1FF203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94210D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C4BFE5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</w:tr>
          <w:tr w:rsidR="00822CD0" w14:paraId="3398BF00" w14:textId="77777777" w:rsidTr="00822C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1AC30A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B94141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B2401" w14:paraId="60E8986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0946A9" w14:textId="77777777" w:rsidR="002B2401" w:rsidRDefault="00822C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62AE362" w14:textId="77777777" w:rsidR="002B2401" w:rsidRDefault="002B240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1F3C11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B2401" w14:paraId="664DCD1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5036A8" w14:textId="77777777" w:rsidR="002B2401" w:rsidRDefault="00822C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5511533</w:t>
                      </w:r>
                    </w:p>
                  </w:tc>
                </w:tr>
              </w:tbl>
              <w:p w14:paraId="51C26B3C" w14:textId="77777777" w:rsidR="002B2401" w:rsidRDefault="002B240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60E8D7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B2401" w14:paraId="2565B43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D166E8" w14:textId="77777777" w:rsidR="002B2401" w:rsidRDefault="00822C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9BF64F7" w14:textId="77777777" w:rsidR="002B2401" w:rsidRDefault="002B240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914068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60A61B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D128DB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B2401" w14:paraId="7B7617F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194B9A" w14:textId="77777777" w:rsidR="002B2401" w:rsidRDefault="00822C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26.05.2015</w:t>
                      </w:r>
                    </w:p>
                  </w:tc>
                </w:tr>
              </w:tbl>
              <w:p w14:paraId="7C81D0A4" w14:textId="77777777" w:rsidR="002B2401" w:rsidRDefault="002B240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2E1E17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B2401" w14:paraId="1ACCBD1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450B3B" w14:textId="77777777" w:rsidR="002B2401" w:rsidRDefault="00822C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B7EC8FD" w14:textId="77777777" w:rsidR="002B2401" w:rsidRDefault="002B240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F15D24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B2401" w14:paraId="058C3DF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8EEFA5" w14:textId="77777777" w:rsidR="002B2401" w:rsidRDefault="00822C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50 292 Kč</w:t>
                      </w:r>
                    </w:p>
                  </w:tc>
                </w:tr>
              </w:tbl>
              <w:p w14:paraId="70313ECF" w14:textId="77777777" w:rsidR="002B2401" w:rsidRDefault="002B240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43797F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</w:tr>
          <w:tr w:rsidR="002B2401" w14:paraId="6A31F16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E42FE1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0D8C27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C67D9A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CD30B9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D2F063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5CF53B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38CE98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5A884A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2B6E73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391D5F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28BF6C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445A05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F3E25BD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3ABF24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C3AF1A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216F48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B6FA4A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ACE09F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</w:tr>
          <w:tr w:rsidR="002B2401" w14:paraId="29DC056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07CF3F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A665E6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A0035F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AE0CAF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295FC0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4B4236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37D607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1A9E2B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328003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65A2E6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2700AF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521D15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326A7F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2C68FE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C4D6D5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7254EB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305CF0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6A4B6B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</w:tr>
          <w:tr w:rsidR="002B2401" w14:paraId="4865BE0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C785AC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60081B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B2401" w14:paraId="36E0ECA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23A796" w14:textId="77777777" w:rsidR="002B2401" w:rsidRDefault="00822C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E471C0" w14:textId="77777777" w:rsidR="002B2401" w:rsidRDefault="002B240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ECC8D6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E19DC5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6E7B4A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7C8EDE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818AF9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BD78BB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CD6498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98D9B5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E4E154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A50E8E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2C62E3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DA5757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5552E9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5A9839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8EABE8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</w:tr>
          <w:tr w:rsidR="00822CD0" w14:paraId="413F3395" w14:textId="77777777" w:rsidTr="00822C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379E63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C3E3E7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0AE7A4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655D71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BE69E0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B2401" w14:paraId="2F658B4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F0AE8F" w14:textId="77777777" w:rsidR="002B2401" w:rsidRDefault="00822C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27.06.2023</w:t>
                      </w:r>
                    </w:p>
                  </w:tc>
                </w:tr>
              </w:tbl>
              <w:p w14:paraId="659CE8C6" w14:textId="77777777" w:rsidR="002B2401" w:rsidRDefault="002B240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9AE6CB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94E50C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B2401" w14:paraId="77E4CC2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23B508" w14:textId="77777777" w:rsidR="002B2401" w:rsidRDefault="00822C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F798CC7" w14:textId="77777777" w:rsidR="002B2401" w:rsidRDefault="002B240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8FC3F2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5CDFC5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0185FF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7E642C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D5D256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F30BBA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15BA49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984295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</w:tr>
          <w:tr w:rsidR="00822CD0" w14:paraId="7803A374" w14:textId="77777777" w:rsidTr="00822C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AAB2B9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9723A6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3F52E0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5B1E5D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A89819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4DFC768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F1AFD4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F34A0E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96CE676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D5E3D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B2401" w14:paraId="1A4AABD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054591" w14:textId="77777777" w:rsidR="002B2401" w:rsidRDefault="00822C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01.06.2015</w:t>
                      </w:r>
                    </w:p>
                  </w:tc>
                </w:tr>
              </w:tbl>
              <w:p w14:paraId="3DADFFC3" w14:textId="77777777" w:rsidR="002B2401" w:rsidRDefault="002B240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C7E836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243676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4A1459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FB7F1C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483AC7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</w:tr>
          <w:tr w:rsidR="00822CD0" w14:paraId="423542B4" w14:textId="77777777" w:rsidTr="00822C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A29E10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96AEA4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B6B9D2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038B06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F947EF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49851A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83F1DE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E286B2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564B96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9E62C6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40495A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44AF29D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9D76C4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E20BBB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E8C631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084E05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A5F858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</w:tr>
          <w:tr w:rsidR="002B2401" w14:paraId="5959114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04CBB1A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AB28166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D1B25A8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58084AE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E6F0191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39C0957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41F3D7F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D872ABE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57FB3BB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F1EFEC0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1FE24B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9392938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0EF183E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F81E6A1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5797BBE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08CE5EA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85D1D31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735E32E" w14:textId="77777777" w:rsidR="002B2401" w:rsidRDefault="002B240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F8F27D" w14:textId="77777777" w:rsidR="002B2401" w:rsidRDefault="002B2401">
          <w:pPr>
            <w:spacing w:after="0" w:line="240" w:lineRule="auto"/>
          </w:pPr>
        </w:p>
      </w:tc>
    </w:tr>
    <w:tr w:rsidR="002B2401" w14:paraId="69C595D2" w14:textId="77777777">
      <w:tc>
        <w:tcPr>
          <w:tcW w:w="144" w:type="dxa"/>
        </w:tcPr>
        <w:p w14:paraId="49B0CD37" w14:textId="77777777" w:rsidR="002B2401" w:rsidRDefault="002B240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EBD9338" w14:textId="77777777" w:rsidR="002B2401" w:rsidRDefault="002B240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71483173">
    <w:abstractNumId w:val="0"/>
  </w:num>
  <w:num w:numId="2" w16cid:durableId="49694928">
    <w:abstractNumId w:val="1"/>
  </w:num>
  <w:num w:numId="3" w16cid:durableId="1625116443">
    <w:abstractNumId w:val="2"/>
  </w:num>
  <w:num w:numId="4" w16cid:durableId="2097625714">
    <w:abstractNumId w:val="3"/>
  </w:num>
  <w:num w:numId="5" w16cid:durableId="637145900">
    <w:abstractNumId w:val="4"/>
  </w:num>
  <w:num w:numId="6" w16cid:durableId="1324624677">
    <w:abstractNumId w:val="5"/>
  </w:num>
  <w:num w:numId="7" w16cid:durableId="1791048795">
    <w:abstractNumId w:val="6"/>
  </w:num>
  <w:num w:numId="8" w16cid:durableId="202135175">
    <w:abstractNumId w:val="7"/>
  </w:num>
  <w:num w:numId="9" w16cid:durableId="1480920852">
    <w:abstractNumId w:val="8"/>
  </w:num>
  <w:num w:numId="10" w16cid:durableId="1582373673">
    <w:abstractNumId w:val="9"/>
  </w:num>
  <w:num w:numId="11" w16cid:durableId="755252470">
    <w:abstractNumId w:val="10"/>
  </w:num>
  <w:num w:numId="12" w16cid:durableId="1182665921">
    <w:abstractNumId w:val="11"/>
  </w:num>
  <w:num w:numId="13" w16cid:durableId="731076612">
    <w:abstractNumId w:val="12"/>
  </w:num>
  <w:num w:numId="14" w16cid:durableId="847525004">
    <w:abstractNumId w:val="13"/>
  </w:num>
  <w:num w:numId="15" w16cid:durableId="1316494071">
    <w:abstractNumId w:val="14"/>
  </w:num>
  <w:num w:numId="16" w16cid:durableId="2033648603">
    <w:abstractNumId w:val="15"/>
  </w:num>
  <w:num w:numId="17" w16cid:durableId="325599954">
    <w:abstractNumId w:val="16"/>
  </w:num>
  <w:num w:numId="18" w16cid:durableId="10970173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401"/>
    <w:rsid w:val="002B2401"/>
    <w:rsid w:val="0082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4B8E"/>
  <w15:docId w15:val="{4E810DE9-BDA2-4434-96AB-2F552049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1680</Words>
  <Characters>9918</Characters>
  <Application>Microsoft Office Word</Application>
  <DocSecurity>0</DocSecurity>
  <Lines>82</Lines>
  <Paragraphs>23</Paragraphs>
  <ScaleCrop>false</ScaleCrop>
  <Company/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2023-06-27T07:57:00Z</dcterms:created>
  <dcterms:modified xsi:type="dcterms:W3CDTF">2023-06-27T07:57:00Z</dcterms:modified>
</cp:coreProperties>
</file>