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3B1" w:rsidRDefault="003F03B1" w:rsidP="003F03B1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Priloha c. 1 SOD c. 794/2023 Oceneny soupis praci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KSO: CC-CZ: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Projektant: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Zpracovatel: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Poznámka: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DPH základní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snížená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2 237 042,53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1 848 </w:t>
      </w:r>
      <w:r>
        <w:rPr>
          <w:rFonts w:ascii="CIDFont+F2" w:hAnsi="CIDFont+F2" w:cs="CIDFont+F2"/>
          <w:sz w:val="20"/>
          <w:szCs w:val="20"/>
        </w:rPr>
        <w:t xml:space="preserve">21,00% </w:t>
      </w:r>
      <w:r>
        <w:rPr>
          <w:rFonts w:ascii="CIDFont+F1" w:hAnsi="CIDFont+F1" w:cs="CIDFont+F1"/>
          <w:sz w:val="20"/>
          <w:szCs w:val="20"/>
        </w:rPr>
        <w:t>795,48 388 247,05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15,00% </w:t>
      </w:r>
      <w:r>
        <w:rPr>
          <w:rFonts w:ascii="CIDFont+F1" w:hAnsi="CIDFont+F1" w:cs="CIDFont+F1"/>
          <w:sz w:val="20"/>
          <w:szCs w:val="20"/>
        </w:rPr>
        <w:t>0,00 0,00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SoD501265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1 848 795,48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Sazba daně Základ daně Výše daně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34</w:t>
      </w:r>
    </w:p>
    <w:p w:rsidR="003F03B1" w:rsidRDefault="003F03B1" w:rsidP="003F03B1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 SoD501265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Projektant: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Zpracovatel: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Náklady stavby celkem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SO 02 Kácení </w:t>
      </w:r>
      <w:r>
        <w:rPr>
          <w:rFonts w:ascii="CIDFont+F2" w:hAnsi="CIDFont+F2" w:cs="CIDFont+F2"/>
        </w:rPr>
        <w:t>63 578,00 76 929,38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VON Vedlejší a ostatní náklady </w:t>
      </w:r>
      <w:r>
        <w:rPr>
          <w:rFonts w:ascii="CIDFont+F2" w:hAnsi="CIDFont+F2" w:cs="CIDFont+F2"/>
        </w:rPr>
        <w:t>281 000,00 340 010,00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 Popis Cena bez DPH [CZK] Cena s DPH [CZK]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SO 01 Odstranění zbytků jezu </w:t>
      </w:r>
      <w:r>
        <w:rPr>
          <w:rFonts w:ascii="CIDFont+F2" w:hAnsi="CIDFont+F2" w:cs="CIDFont+F2"/>
        </w:rPr>
        <w:t>1 504 217,48 1 820 103,15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1 848 795,48 2 237 042,53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KSO: CC-CZ: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1 504 217,48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1 504 217,48 21,00% 315 885,67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1 820 103,15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Odstranění zbytků jezu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1 504 217,48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598 391,26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3 - Svislé a kompletní konstrukce 21 892,65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4 - Vodorovné konstrukce 412 513,30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9 - Ostatní konstrukce a práce, bourání 184 895,12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192 488,35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94 036,80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Odstranění zbytků jezu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1 504 217,48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598 391,26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114203202 Očištění lomového kamene nebo betonových tvárnic od malty M3 39,430 707,00 27 877,01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Očištění lomového kamene nebo betonových tvárnic získaných při rozebrání dlažeb, záhozů, rovnanin a soustřeďovacích staveb od malty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https://podminky.urs.cz/item/CS_URS_2023_01/114203202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https://podminky.urs.cz/item/CS_URS_2023_01/114203202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114203301 Třídění lomového kamene nebo betonových tvárnic podle druhu, velikosti nebo tvaru M3 39,430 388,00 15 298,84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Třídění lomového kamene nebo betonových tvárnic získaných při rozebrání dlažeb, záhozů, rovnanin a soustřeďovacích staveb podle druhu,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velikosti nebo tvaru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https://podminky.urs.cz/item/CS_URS_2023_01/114203301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https://podminky.urs.cz/item/CS_URS_2023_01/114203301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11500110R Převedení vody během stavby KPL 1,000 35 000,00 35 000,00 R položka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Převedení vody během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Přehrazení toku v nadjezí (18 m), případně v podjezí (25 m), převedení vody (potrubí, žlaby, obtok) dle návrhu zhotovitele stavby.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Minimální průtoky činí cca 2 m3/s.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Přehrazení toku v nadjezí (18 m), případně v podjezí (25 m), převedení vody (potrubí, žlaby, obtok) dle návrhu zhotovitele stavby.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Minimální průtoky činí cca 2 m3/s."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11510120R Čerpání vody po celou dobu realizace díla, včetně pohotovosti záložní čerpací soupravy KPL 1,000 35 000,00 35 000,00 R položka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Čerpání vody po celou dobu realizace díla, včetně pohotovosti záložní čerpací soupravy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5 K 124353101 Vykopávky pro koryta vodotečí v hornině třídy těžitelnosti II skupiny 4 objem do 1000 m3 strojně M3 143,170 258,00 36 937,86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Vykopávky pro koryta vodotečí strojně v hornině třídy těžitelnosti II skupiny 4 přes 100 do 1 000 m3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https://podminky.urs.cz/item/CS_URS_2023_01/124353101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lze použít i pro nezapažené odkopávky a prokopávky při úpravě území kolem vodotečí vně svislých ploch proložených projektovanými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břehovými čarami souvisejí-li tyto odkopávky a prokopávky s prováděnými vykopávkami pro koryta vodotečí.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V cenách jsou započteny i náklady na přehození výkopku na vzdálenost do 3 m nebo naložení na dopravní prostředek.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Ceny nelze použít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vykopávky koryt vodotečí, které jsou dle projektu pod úrovní pracovní hladiny vody; tyto zemní práce se oceňují cenami souboru cen 127 . 5-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.1 Vykopávky pod vodou strojně,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vykopávky koryt vodotečí v prostorách s rozepřeným nebo vzepřeným pažením; tyto zemní práce se oceňují cenami souboru cen 131 . 5-.20.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zapažených jam a zářezů části A 03 tohoto katalogu. Štětová stěna vzepřená nebo rozepřená se z hlediska ocenění považuje za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vzepřené nebo rozepřené pažení,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vykopávky pod obrysem výkopu pro koryta vodotečí (pro opěrné zdi, patky, apod.); tyto zemní práce se oceňují podle své povahy cenami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souboru cen 131 . 5-.20. Hloubení nezapažených jam, 131 . 5-.1. Hloubení zapažených jam, 132 . 5-.1. Hloubení rýh do 800 mm, 132 . 5-.2.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rýh do 2000 mm, 132 . 5 Hloubená vykopávka pod základy ručně 133 . 5- .10. Hloubení zapažených i nezapažených šachet části A03,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d) hloubení zatrubněných nebo zastropených koryt vodotečí; tyto práce se oceňují cenami souboru cen 123 . 5-.1 Vykopávky zářezů se šikmými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stěnami pro podzemní vedení.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https://podminky.urs.cz/item/CS_URS_2023_01/124353101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Odstranění zbytků jezu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""172,06-28,89 143,170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"Celkem "143.17 143,170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131351102 Hloubení jam nezapažených v hornině třídy těžitelnosti II skupiny 4 objem do 50 m3 strojně M3 25,976 596,00 15 481,70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nezapažených jam a zářezů strojně s urovnáním dna do předepsaného profilu a spádu v hornině třídy těžitelnosti II skupiny 4 přes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 50 m3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https://podminky.urs.cz/item/CS_URS_2023_01/131351102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Hloubení nezapažených jam hloubky přes 16 m se oceňuje individuálně.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V cenách jsou započteny i náklady na případné nutné přemístění výkopku ve výkopišti a na přehození výkopku na přilehlém terénu na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vzdálenost do 3 m od okraje jámy nebo naložení na dopravní prostředek.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https://podminky.urs.cz/item/CS_URS_2023_01/131351102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""38,84-12,864 25,976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"Celkem "25.976 25,976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132351252 Hloubení rýh nezapažených š do 2000 mm v hornině třídy těžitelnosti II skupiny 4 objem do 50 m3 strojně M3 27,850 799,00 22 252,15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nezapažených rýh šířky přes 800 do 2 000 mm strojně s urovnáním dna do předepsaného profilu a spádu v hornině třídy těžitelnosti II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4 přes 20 do 50 m3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https://podminky.urs.cz/item/CS_URS_2023_01/132351252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V cenách jsou započteny i náklady na případné nutné přemístění výkopku ve výkopišti na vzdálenost do 3 m a na přehození výkopku na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přilehlém terénu na vzdálenost do 3 m od osy rýhy nebo naložení na dopravní prostředek.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https://podminky.urs.cz/item/CS_URS_2023_01/132351252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""31,06-3,21 27,850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"Celkem "27.85 27,850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162251122 Vodorovné přemístění přes 20 do 50 m výkopku/sypaniny z horniny třídy těžitelnosti II skupiny 4 a 5 M3 75,640 67,90 5 135,96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 skupiny 4 a 5 na vzdálenost přes 20 do 50 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https://podminky.urs.cz/item/CS_URS_2023_01/162251122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Přemísťuje-li se výkopek z dočasných skládek vzdálených do 50 m, neoceňuje se nakládání výkopku, i když se provádí. Toto ustanovení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neplatí, vylučuje-li projekt použití dozeru.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nelze použít, předepisuje-li projekt přemístit výkopek na místo nepřístupné obvyklým dopravním prostředkům; toto přemístění se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oceňuje individuálně.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https://podminky.urs.cz/item/CS_URS_2023_01/162251122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 x 37,82 m3 (násypy)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2 x 37,82 m3 (násypy)"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166151111 Přehození neulehlého výkopku z horniny třídy těžitelnosti II skupiny 4 a 5 strojně M3 25,685 160,00 4 109,60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Přehození neulehlého výkopku strojně z horniny třídy těžitelnosti II, skupiny 4 a 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https://podminky.urs.cz/item/CS_URS_2023_01/166151111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 pro přehození výkopku na vzdálenost do 3 m vodorovně a do 1,5 m svisle, měřeno mezi těžišti hromad.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Množství měrných jednotek se určí v rostlém stavu horniny.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https://podminky.urs.cz/item/CS_URS_2023_01/166151111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167151102 Nakládání výkopku z hornin třídy těžitelnosti II skupiny 4 a 5 do 100 m3 M3 63,505 213,00 13 526,57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Nakládání, skládání a překládání neulehlého výkopku nebo sypaniny strojně nakládání, množství do 100 m3, z horniny třídy těžitelnosti II,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4 a 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https://podminky.urs.cz/item/CS_URS_2023_01/167151102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-1131 až -1133 jsou určeny pro nakládání, překládání a vykládání na vzdálenost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do 20 m vodorovně; vodorovná vzdálenost se měří od těžnice lodi k těžnici druhé lodi, nebo k těžišti hromady na břehu nebo k těžišti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dopravního prostředku na suchu,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do 4 m svisle; svislá vzdálenost se měří od pracovní hladiny vody k úrovni srovna- ného terénu v místě hromady nebo v místě dopravní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plochy pro dopravní prostředek na suchu. Uvedenou svislou vzdálenost 4 m lze zvětšit, a to nejvýše do 6 m, jestliže je vodorovná vzdálenost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uvedená v bodu a) kratší než 20 m nejméně o trojnásobek zvětšení výšky přes 4 m.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Množství měrných jednotek se určí v rostlém stavu horniny.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https://podminky.urs.cz/item/CS_URS_2023_01/167151102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násypy 37,82 m3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přehození 25,685 m3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násypy 37,82 m3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přehození 25,685 m3"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171151131 Uložení sypaniny z hornin nesoudržných a soudržných střídavě do násypů zhutněných strojně M3 37,820 158,00 5 975,56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Uložení sypanin do násypů strojně s rozprostřením sypaniny ve vrstvách a s hrubým urovnáním zhutněných z hornin nesoudržných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soudržných střídavě ukládaných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https://podminky.urs.cz/item/CS_URS_2023_01/171151131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lze použít i pro uložení sypaniny s předepsaným zhutněním na trvalé skládky, do koryt vodotečí a do prohlubní terénu.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Cenu 25-1101 lze použít i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rozprostření zbylého výkopu na místě po zásypu jam a rýh pro podzemní vedení a zářezů pro podzemní vedení; toto množství se určí v m3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uloženého výkopku, měřeného v rostlém stavu,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uložení výkopku do násypů pod vodou.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Ceny nelze použít: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pro uložení sypaniny do hrází; uložení netříděné sypaniny do hrází se oceňuje cenami souboru cen 171 uložení netříděných sypanin do hrází,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pro uložení sypaniny do ochranných valů nebo těch jejich částí, jejichž šířka je menší než 3 m. Toto uložení se oceňuje cenami souboru cen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175 Obsyp objektů.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V cenách není započteno hutnění boků násypů. Toto hutnění se oceňuje cenami souboru cen 171 15-11 Hutnění boků násypů z hornin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soudržných a sypkých.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https://podminky.urs.cz/item/CS_URS_2023_01/171151131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17120122R Vodorovné přemístění výkopku, včetně uložení na skládku a polatku dle platné legislativy M3 159,180 2 350,00 374 073,00 R položka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výkopku, včetně uložení na skládku a polatku dle platné legislativy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""204,14-44,96 159,180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A12 "Celkem "159.18 159,180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171251201 Uložení sypaniny na skládky nebo meziskládky M3 37,820 22,40 847,17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Uložení sypaniny na skládky nebo meziskládky bez hutnění s upravením uložené sypaniny do předepsaného tvaru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https://podminky.urs.cz/item/CS_URS_2023_01/171251201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Cena je určena i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zasypání koryt vodotečí a prohlubní v terénu bez předepsaného zhutnění sypaniny,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uložení výkopku pod vodou do prohlubní ve dně vodotečí nebo nádrží.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Cenu nelze použít pro uložení výkopku nebo ornice na trvalé skládky s předepsaným zhutněním; toto uložení výkopku se oceňuje cenami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souboru cen 171 . . Uložení sypaniny do násypů.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ceně jsou započteny i náklady na rozprostření sypaniny ve vrstvách s hrubým urovnáním na skládce.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V ceně nejsou započteny náklady na získání skládek ani na poplatky za skládku.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5. Množství jednotek uložení výkopku (sypaniny) se určí v m3 uloženého výkopku (sypaniny), v rostlém stavu zpravidla ve výkopišti.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https://podminky.urs.cz/item/CS_URS_2023_01/171251201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mezideponie pro násypy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mezideponie pro násypy"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181411121 Založení lučního trávníku výsevem pl do 1000 m2 v rovině a ve svahu do 1:5 M2 87,700 7,10 622,67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Založení trávníku na půdě předem připravené plochy do 1000 m2 výsevem včetně utažení lučního v rovině nebo na svahu do 1:5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https://podminky.urs.cz/item/CS_URS_2023_01/181411121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V cenách jsou započteny i náklady na pokosení, naložení a odvoz odpadu do 20 km se složením.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V cenách -1161 až -1164 nejsou započteny i náklady na zatravňovací textilii.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nejsou započteny náklady na: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přípravu půdy,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travní semeno, tyto náklady se oceňují ve specifikaci,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vypletí a zalévání; tyto práce se oceňují cenami části C02 souborů cen 185 80-42 Vypletí a 185 80-43 Zalití rostlin vodou,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d) srovnání terénu, tyto práce se oceňují souborem cen 181 1.-..Plošná úprava terénu.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V cenách o sklonu svahu přes 1:1 jsou uvažovány podmínky pro svahy běžně schůdné; bez použití lezeckých technik. V případě použití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lezeckých technik se tyto náklady oceňují individuálně.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https://podminky.urs.cz/item/CS_URS_2023_01/181411121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 - vodorovné plochy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 - vodorovné plochy"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""83,2+4,5 87,700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"Celkem "87.7 87,700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5"/>
          <w:szCs w:val="15"/>
        </w:rPr>
      </w:pPr>
      <w:r>
        <w:rPr>
          <w:rFonts w:ascii="CIDFont+F5" w:hAnsi="CIDFont+F5" w:cs="CIDFont+F5"/>
          <w:sz w:val="15"/>
          <w:szCs w:val="15"/>
        </w:rPr>
        <w:t>15 M 00572472 osivo směs travní krajinná-rovinná KG 1,316 134,00 176,34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osivo směs travní krajinná-rovinná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""87,7*0,015 "Přepočtené koeficientem množství 1,316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"Celkem "1.316 1,316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181951114 Úprava pláně v hornině třídy těžitelnosti II skupiny 4 a 5 se zhutněním strojně M2 87,700 28,70 2 516,99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Úprava pláně vyrovnáním výškových rozdílů strojně v hornině třídy těžitelnosti II, skupiny 4 a 5 se zhutněním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https://podminky.urs.cz/item/CS_URS_2023_01/181951114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 pro urovnání všech nově zřizovaných ploch (v zářezech i na násypech) vodorovných nebo ve sklonu do 1:5 pod zpevnění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ploch jakéhokoliv druhu, pod humusování, (ne však pro plochy zásypu rýh pro podzemní vedení), drnování apod. a dále, předepíše-li projekt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urovnání pláně z jiného důvodu.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nelze použít pro urovnání lavic šířky do 3 m přerušujících svahy, pro urovnání dna silničních a železničních příkopů pro jakoukoliv šířku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dna; toto urovnání se oceňuje cenami souboru cen 182 Svahování.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Urovnání ploch ve sklonu přes 1 : 5 se oceňuje cenami souboru cen 182 Svahování trvalých svahů do projektovaných profilů strojně.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Ceny se zhutněním jsou určeny pro jakoukoliv míru zhutnění.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https://podminky.urs.cz/item/CS_URS_2023_01/181951114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""95,97-8,27 87,700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"Celkem "87.7 87,700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182251101 Svahování násypů strojně M2 49,580 71,80 3 559,84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Svahování trvalých svahů do projektovaných profilů strojně s potřebným přemístěním výkopku při svahování násypů v jakékoliv hornině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https://podminky.urs.cz/item/CS_URS_2023_01/182251101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 pro svahování všech nově zřizovaných ploch výkopů nebo násypů ve sklonu přes 1:5.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Úprava ploch vodorovných nebo ve sklonu do 1 : 5 se oceňuje cenami souboru cen 181 Úprava pláně vyrovnáním výškových rozdílů strojně.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https://podminky.urs.cz/item/CS_URS_2023_01/182251101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lastRenderedPageBreak/>
        <w:t xml:space="preserve">D </w:t>
      </w:r>
      <w:r>
        <w:rPr>
          <w:rFonts w:ascii="CIDFont+F2" w:hAnsi="CIDFont+F2" w:cs="CIDFont+F2"/>
          <w:sz w:val="20"/>
          <w:szCs w:val="20"/>
        </w:rPr>
        <w:t>3 Svislé a kompletní konstrukce 21 892,65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321214511 Zdivo nadzákladové z lomového kamene vodních staveb na sucho jednostranně lícované M3 0,650 4 940,00 3 211,00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nadzákladové z lomového kamene vodních staveb přehrad, jezů a plavebních komor, spodní stavby vodních elektráren, odběrných věží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obkladní z lomového kamene lomařsky upraveného na sucho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jednostranně lícované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https://podminky.urs.cz/item/CS_URS_2023_01/321214511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-3235, -3345, -3445 lze použít i pro dlažby z lomového kamene o sklonu přes 1:1.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-4511, -4591 lze použít i pro rovnaninu z lomového kamene o sklonu přes 1:1.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Objem se stanoví v m3 zdiva; objem dutin do 0,20 m3 jednotlivě se od celkového objemu neodečítá.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https://podminky.urs.cz/item/CS_URS_2023_01/321214511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materiál v souladu s ČSN EN 1996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druh kamene - čedič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materiál v souladu s ČSN EN 1996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druh kamene - čedič"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""7,04-6,39 0,650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"Celkem "0.65 0,650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321214591 Příplatek za druhý líc zdiva vodních staveb na sucho M2 1,060 1 020,00 1 081,20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nadzákladové z lomového kamene vodních staveb přehrad, jezů a plavebních komor, spodní stavby vodních elektráren, odběrných věží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obkladní z lomového kamene lomařsky upraveného Příplatek k ceně -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4511 za druhý líc zdiva na sucho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https://podminky.urs.cz/item/CS_URS_2023_01/321214591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-3235, -3345, -3445 lze použít i pro dlažby z lomového kamene o sklonu přes 1:1.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-4511, -4591 lze použít i pro rovnaninu z lomového kamene o sklonu přes 1:1.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Objem se stanoví v m3 zdiva; objem dutin do 0,20 m3 jednotlivě se od celkového objemu neodečítá.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https://podminky.urs.cz/item/CS_URS_2023_01/321214591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321321115 Konstrukce vodních staveb ze ŽB mrazuvzdorného tř. C 25/30 M3 1,155 6 550,00 7 565,25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25/30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https://podminky.urs.cz/item/CS_URS_2023_01/321321115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lze použít i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konstrukce těsnících ostruh, vývarů, patek, dotlačných klínů, vtoků hrází a vodních elektráren, injekčních, revizních a komunikačních štol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základových výpustí hrází, podklad pod dlažbu dna vývaru,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betony nevodostavebné a nemrazuvzdorné, pokud jsou výjimečně použity v částech konstrukcí.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neplatí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předsádkový beton; tento se oceňuje cenami souboru cen 313 43- .1 Předsádkový beton konstrukcí vodních staveb,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betonový podklad pod dlažbu; tento se oceňuje cenami souboru cen 451 31-51 Podkladní a výplňové vrstvy z betonu prostého pod dlažbu,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betonovou těsnící nebo opevňovací vrstvu; tato se oceňuje cenami souboru cen 457 31- Těsnicí vrstva z betonu odolného proti agresivnímu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prostředí,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d) betonové zálivky kotevních šroubů, ocelových konstrukcí, různých dutin apod.; tyto se oceňují cenami souboru cen 936 45-71 Zálivka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kotevních šroubů, ocelových konstrukcí, různých dutin apod..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jsou započteny i náklady na 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úpravu, opracování a ošetření pracovních spár tlakovou vodou, vzduchem nebo odstraněním betonové vrstvy,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spojovací vrstvu na pracovních spárách,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ošetření a ochranu čerstvého betonu proti povětrnostním vlivům a proti vysýchání,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d) odstranění drátů z líce konstrukce a na úpravu líce v místě po odstraněných drátech,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e) osazení kotevních želez při betonování konstrukce,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f) ztížení práce u drážek otvorů, kapes, injekčních trubek apod..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V cenách z betonu pro konstrukce bílých van 321 32-12 nejsou započteny náklady na těsnění dilatačních a pracovních spar, tyto se oceňují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cenami souborů cen 953 33 části A08 katalogu 801-1 Budovy a haly - zděné a monolitické.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5. Objem se stanoví v m3 betonové konstrukce; objem dutin jednotlivě do 0,20 m3 se od celkového objemu neodečítá.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https://podminky.urs.cz/item/CS_URS_2023_01/321321115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""1,155 1,155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"Celkem "1.155 1,155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321351010 Bednění konstrukcí vodních staveb rovinné - zřízení M2 2,800 1 540,00 4 312,00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https://podminky.urs.cz/item/CS_URS_2023_01/321351010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bednění prováděné v prostorách zapažených nebo nezapažených,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bednění ploch vodorovných, svislých nebo skloněných,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bednění v prostoru bez výztuže nebo s výztuží jakékoliv hustoty,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d) bednění prováděné taženou lištou, taženým bedněním, prefabrikovaným bedněním apod., kromě betonového prefabrikovaného bednění.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neplatí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a) bednění pohledových betonů. Tyto náklady se oceňují individuálně;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bednění konstrukcí spirál a savek. Tyto náklady se oceňují cenami souboru cen 321 35-6111 až -6940 Obednění a odbednění spirál a savek.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bednění základových pasů, tyto práce lze ocenit cenami 27.35 katalogu 801-1.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jsou započteny i náklady na: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podíl bednění otvorů, kapes, rýh, prostupů, výklenků apod. objemu jednotlivě do 1 m3,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bednění v provedení, které nevyžaduje další úpravu betonových a železobetonových konstrukcí.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V cenách nejsou započteny náklady na podpěrné konstrukce; tyto se oceňují cenami katalogu 800-3 Lešení.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5. Plocha se stanoví v m2 rozvinuté plochy obedňované konstrukce.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6. Při výpočtu rozvinuté plochy obedňované konstrukce se neberou v úvahu otvory, kapsy, rýhy, prostupy, výklenky apod. objemu jednotlivě do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m3 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https://podminky.urs.cz/item/CS_URS_2023_01/321351010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""2,8 2,800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"Celkem "2.8 2,800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321352010 Bednění konstrukcí vodních staveb rovinné - odstranění M2 2,800 499,00 1 397,20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https://podminky.urs.cz/item/CS_URS_2023_01/321352010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bednění prováděné v prostorách zapažených nebo nezapažených,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bednění ploch vodorovných, svislých nebo skloněných,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bednění v prostoru bez výztuže nebo s výztuží jakékoliv hustoty,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d) bednění prováděné taženou lištou, taženým bedněním, prefabrikovaným bedněním apod., kromě betonového prefabrikovaného bednění.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neplatí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bednění pohledových betonů. Tyto náklady se oceňují individuálně;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bednění konstrukcí spirál a savek. Tyto náklady se oceňují cenami souboru cen 321 35-6111 až -6940 Obednění a odbednění spirál a savek.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bednění základových pasů, tyto práce lze ocenit cenami 27.35 katalogu 801-1.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jsou započteny i náklady na: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podíl bednění otvorů, kapes, rýh, prostupů, výklenků apod. objemu jednotlivě do 1 m3,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bednění v provedení, které nevyžaduje další úpravu betonových a železobetonových konstrukcí.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V cenách nejsou započteny náklady na podpěrné konstrukce; tyto se oceňují cenami katalogu 800-3 Lešení.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5. Plocha se stanoví v m2 rozvinuté plochy obedňované konstrukce.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6. Při výpočtu rozvinuté plochy obedňované konstrukce se neberou v úvahu otvory, kapsy, rýhy, prostupy, výklenky apod. objemu jednotlivě do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m3 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https://podminky.urs.cz/item/CS_URS_2023_01/321352010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""2,8 2,800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"Celkem "2.8 2,800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321368211 Výztuž železobetonových konstrukcí vodních staveb ze svařovaných sítí T 0,070 61 800,00 4 326,00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svařované sítě z ocelových tažených drátů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jakéhokoliv druhu oceli jakéhokoliv průměru a roztečí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https://podminky.urs.cz/item/CS_URS_2023_01/321368211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lze použít i pro: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výztuž prováděnou v obedněných prostorách,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výztuž koster obalených sítí; potažení kostry hustým pletivem se oceňuje individuálně,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výztuž z armokošů.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V cenách jsou započteny i náklady na bodové svařování nahrazující vázaní drátem.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nejsou započteny náklady na provedení nosných svarů a na provedení svarů přenášejících tahová napětí při přepravě a montáži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výztuže z vyztužených koster; tyto se oceňují cenami souboru cen 320 36-0 Svařované nosné spoje.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Množství jednotek se stanoví v t hmotnosti výztuže bez prostřihu.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https://podminky.urs.cz/item/CS_URS_2023_01/321368211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""0,07 0,070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"Celkem "0.07 0,070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4 Vodorovné konstrukce 412 513,30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457531112 Filtrační vrstvy z hrubého drceného kameniva bez zhutnění frakce od 16 až 63 do 32 až 63 mm M3 4,940 1 090,00 5 384,60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Filtrační vrstvy jakékoliv tloušťky a sklonu z hrubého drceného kameniva bez zhutnění, frakce od 16-63 do 32-63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https://podminky.urs.cz/item/CS_URS_2023_01/457531112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 při jakémkoliv množství filtračních vrstev.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neplatí, je-li předepsáno mísení více frakcí kameniva v jedné vrstvě; tyto práce se oceňují individuálně.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jsou započteny i náklady na: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průměrné množství kameniva zatlačeného do podloží,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urovnání líce vrstvy.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Objem se stanoví v m3 filtrační vrstvy.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5. Příplatek k cenám je určen pro položky -1111 až -2111.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https://podminky.urs.cz/item/CS_URS_2023_01/457531112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""5,86-0,92 4,940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"Celkem "4.94 4,940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461211711 Patka z lomového kamene pro dlažbu na sucho bez výplně spár M3 27,850 2 960,00 82 436,00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Patka z lomového kamene lomařsky upraveného pro dlažbu zděná na sucho bez výplně spár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https://podminky.urs.cz/item/CS_URS_2023_01/461211711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lze použít i pro patky, které podpírají pohoz, vegetační, popř. jiné opevnění svahu.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neplatí pro zřízení záhozových patek z lomového kamene. Tyto se oceňují cenami souboru cen 462 51-11 Zához z lomového kamene.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jsou započteny i náklady na úpravu povrchu viditelných ploch patky.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Objem se stanoví v m3 konstrukce patky.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https://podminky.urs.cz/item/CS_URS_2023_01/461211711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druh kamene - čedič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druh kamene - čedič"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""31,06-3,21 27,850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"Celkem "27.85 27,850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462511370 Zához z lomového kamene bez proštěrkování z terénu hmotnost přes 200 do 500 kg M3 23,850 1 770,00 42 214,50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Zához z lomového kamene neupraveného záhozového bez proštěrkování z terénu, hmotnosti jednotlivých kamenů přes 200 do 500 kg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https://podminky.urs.cz/item/CS_URS_2023_01/462511370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lze použít i pro záhozovou patku z lomového kamene.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neplatí pro zřízení konstrukce balvanitého skluzu; tento se oceňuje cenou 467 51-0111 Balvanitý skluz z lomového kamene.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jsou započteny i náklady na úpravu jednotlivých velkých kamenů hmotnosti přes 500 kg dodatečným rozpojením na místě uložení.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Množství měrných jednotek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záhozu se stanoví v m3 konstrukce záhozu,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příplatků se stanoví v m2 upravovaných ploch záhozu.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https://podminky.urs.cz/item/CS_URS_2023_01/462511370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druh kamene - čedič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druh kamene - čedič"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463212111 Rovnanina z lomového kamene upraveného s vyklínováním spár úlomky kamene M3 54,420 3 160,00 171 967,20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upraveného, tříděného jakékoliv tloušťky rovnaniny s vyklínováním spár a dutin úlomky kamene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https://podminky.urs.cz/item/CS_URS_2023_01/463212111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lze použít i pro rovnaniny za opěrami a křídly pro jakýkoliv jejich sklon.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neplatí s výjimkou rovnanin za opěrami a křídly pro rovnaninu o sklonu přes 1:1; tyto se oceňují cenami 321 21-4511 Zdivo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nadzákladové z lomového kamene na sucho s tím, že vyplnění spár a dutin těženým kamenivem se oceňuje cenou 469 57-1112 Vyplnění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otvorů kamenivem těženým v množství 0,25 m3 kameniva na 1 m3 rovnaniny.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Množství měrných jednotek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rovnaniny se stanoví v m3 konstrukce rovnaniny,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příplatků se stanoví v m2 vypracovaných líců.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https://podminky.urs.cz/item/CS_URS_2023_01/463212111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druh kamene - čedič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minimální velikost kamene v líci 60cm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druh kamene - čedič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minimální velikost kamene v líci 60cm"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""55,96-1,54 54,420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"Celkem "54.42 54,420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463212191 Příplatek za vypracováni líce rovnaniny M2 101,520 180,00 18 273,60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upraveného, tříděného Příplatek k cenám za vypracování líce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https://podminky.urs.cz/item/CS_URS_2023_01/463212191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lze použít i pro rovnaniny za opěrami a křídly pro jakýkoliv jejich sklon.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neplatí s výjimkou rovnanin za opěrami a křídly pro rovnaninu o sklonu přes 1:1; tyto se oceňují cenami 321 21-4511 Zdivo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nadzákladové z lomového kamene na sucho s tím, že vyplnění spár a dutin těženým kamenivem se oceňuje cenou 469 57-1112 Vyplnění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otvorů kamenivem těženým v množství 0,25 m3 kameniva na 1 m3 rovnaniny.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Množství měrných jednotek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rovnaniny se stanoví v m3 konstrukce rovnaniny,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příplatků se stanoví v m2 vypracovaných líců.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https://podminky.urs.cz/item/CS_URS_2023_01/463212191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""106,53-5,01 101,520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"Celkem "101.52 101,520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464511124 Pohoz z kamene záhozového hmotnosti přes 500 kg z terénu M3 3,600 2 280,00 8 208,00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Pohoz dna nebo svahů jakékoliv tloušťky z kamene záhozového z terénu, hmotnosti jednotlivých kamenů přes 500 kg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https://podminky.urs.cz/item/CS_URS_2023_01/464511124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neplatí pro zpevnění dna nebo svahů drceným kamenivem 63-125 mm prolévaným cementovou maltou s uzavírací vrstvou tl.do 50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 betonu, na povrchu uhlazenou; tyto práce se oceňují cenami souboru cen 469 52-1 . Zpevnění drceným kamenivem 63-125 mm prolévaným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cementovou maltou.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V cenách jsou započteny i náklady na úpravu jednotlivých kamenů hmotnosti přes 500 kg dodatečným rozpojením na místě uložení.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Objem se stanoví v m3 pohozu.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https://podminky.urs.cz/item/CS_URS_2023_01/464511124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druh kamen - čedič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druh kamen - čedič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467510111 Balvanitý skluz z lomového kamene tl 700 až 1200 mm M3 22,230 3 780,00 84 029,40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Balvanitý skluz z lomového kamene hmotnosti kamene jednotlivě přes 300 do 3000 kg s proštěrkováním tl. vrstvy 700 až 1200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https://podminky.urs.cz/item/CS_URS_2023_01/467510111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V ceně jsou započteny i náklady na práci pod hladinou vody přes 100 do 300 mm.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V ceně nejsou započteny náklady na podkladní vrstvu z kameniva; tato se oceňuje cenami souboru cen 457 5 . - . . Filtrační vrstvy jakékoliv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tloušťky a sklonu.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Objem se stanoví v m3 konstrukce skluzu.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https://podminky.urs.cz/item/CS_URS_2023_01/467510111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13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druh kamen - čedič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kameny na výšku , výška kamenů 800-900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minimální hmotnost kamene 500 kg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druh kamen - čedič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kameny na výšku , výška kamenů 800-900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minimální hmotnost kamene 500 kg"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""26,37-4,14 22,230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"Celkem "22.23 22,230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 Ostatní konstrukce a práce, bourání 184 895,12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938902132 Očištění konstrukcí na ostatních plochách od porostu M2 19,160 237,00 4 540,92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Dokončovací práce na dosavadních konstrukcích očištění stavebních konstrukcí od porostu, s naložením odstraněného porostu na dopravní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prostředek nebo s přemístěním na výšku do 6 m a odklizením na hromady do vzdálenosti 50 m na ostatních plochách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https://podminky.urs.cz/item/CS_URS_2023_01/938902132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Příplatek -4911 lze použít i pro další svislé přemístění odstraňovaného porostu, jehož odstranění se oceňuje cenami -2131 a -2132.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V cenách nejsou započteny náklady na odstranění porostu, suti nebo bahna na hromady ve vzdálenosti přes 50 m; tyto se oceňují cenami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souboru cen 997 32-1 Vodorovná doprava suti a vybouraných hmot části B01 katalogu.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Množství měrných jednotek se stanoví: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u cen -1101 až -3211 v m2 rozvinuté upravované plochy,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u cen -4111 a -4911 v m3 prostoru, z něhož bylo odstraněno bahno,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u ceny -8311 v ks mezníků nebo značek.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https://podminky.urs.cz/item/CS_URS_2023_01/938902132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očištění rubu ponechaných základových konstrukcí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očištění rubu ponechaných základových konstrukcí"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""22,79-3,63 19,160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"Celkem "19.16 19,160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966021112 Bourání konstrukcí LTM zdiva kamenného na MC ručně M3 39,430 3 940,00 155 354,20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LTM ve vodních tocích s přemístěním suti na hromady na vzdálenost do 20 m nebo s naložením na dopravní prostředek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ručně ze zdiva kamenného, pro jakýkoliv druh kamene na maltu cementovou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https://podminky.urs.cz/item/CS_URS_2023_01/966021112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Cena je určena pro bourání konstrukcí souvisejících s vodními toky.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U cen 966 06- Bourání dřevěných konstrukcí se množství jednotek se určuje v m3 dřevěné konstrukce včetně výplně.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https://podminky.urs.cz/item/CS_URS_2023_01/966021112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""49,94-10,51 39,430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"Celkem "39.43 39,430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9660211R Urovnání pískovcových kvádrů na palety a zajištění ovinutím fólií KPL 1,000 25 000,00 25 000,00 R položka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Urovnání pískovcových kvádrů na palety a zajištění ovinutím fóli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""předpokládané množství 50%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14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""1 1,000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A33 "Celkem "1 1,000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192 488,35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997321211 Svislá doprava suti a vybouraných hmot v do 4 m T 104,490 244,00 25 495,56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Svislá doprava suti a vybouraných hmot s naložením do dopravního zařízení a s vyprázdněním dopravního zařízení na hromadu nebo do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dopravního prostředku na výšku do 4 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https://podminky.urs.cz/item/CS_URS_2023_01/997321211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Výška svislé dopravy je svislá vzdálenost mezi místem nakládání do zařízení pro svislou dopravu a místem, kde se toto zařízení vyprazdňuje.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Ceny nelze použít pro pouhé shazování suti nebo vybouraných hmot z jakékoliv výšky bez užití dopravního zařízení; náklady na toto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shazování jsou započteny v cenách souboru cen 960 . . -12 Bourání konstrukcí vodních staveb a 978 02-71 Odstranění poškozených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cementových omítek.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https://podminky.urs.cz/item/CS_URS_2023_01/997321211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""132,34-27,85 104,490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"Celkem "104.49 104,490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997321511 Vodorovná doprava suti a vybouraných hmot po suchu do 1 km T 38,320 136,00 5 211,52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suti a vybouraných hmot bez naložení, s vyložením a hrubým urovnáním po suchu, na vzdálenost do 1 km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https://podminky.urs.cz/item/CS_URS_2023_01/997321511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pro další manipulaci s vybouranými hmotami a sutí až na místo definitivního uložení na vzdálenost od těžiště nakládky do těžiště vykládky,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není dále stanoveno jinak,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při dopravě po vodě na vodorovnou vzdálenost přemístění určenou od přilehlé průsečnice původního terénu (původní břehové plochy) 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hladinou vody k těžišti hromady nebo dopravního prostředku po nejhospodárnější dopravní trase.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i pro další manipulaci s ocelovými hradidly, porostem, bahnem, sutí a vybouranými hmotami, u nichž základní manipulace je započtena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cenách části C01 - Udržování a opravy konstrukcí.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Cenu 997 32-1611 nelze použít pro první naložení na dopravní prostředek; náklady na toto naložení jsou započteny v cenách 467 95-10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prahu, 960 . . -12 Bourání konstrukcí vodních staveb a 978 02-71 Odstranění poškozených cementových omítek.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jsou započteny i náklady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při vodorovné dopravě po suchu na přepravu za ztížených provozních podmínek,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při vodorovné dopravě po vodě na vyložení na hromady na suchu nebo na přeložení na dopravní prostředek na suchu do 15 m vodorovně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současně do 4 m svisle,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při nakládání nebo překládání na dopravu do 15 m vodorovně a současně do 4 m svisle.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V cenách nejsou započteny náklady na uložení suti a vybouraných hmot do násypu nebo na skládku; tyto práce se oceňují cenami katalogu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800-1 Zemní práce.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https://podminky.urs.cz/item/CS_URS_2023_01/997321511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dle ZVV 50% vybouraných konstrukcí na PD Česká Lípa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dle ZVV 50% vybouraných konstrukcí na PD Česká Lípa"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""66,17-27,85 38,320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"Celkem "38.32 38,320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997321519 Příplatek ZKD 1 km vodorovné dopravy suti a vybouraných hmot po suchu T 459,840 31,00 14 255,04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15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suti a vybouraných hmot bez naložení, s vyložením a hrubým urovnáním po suchu, na vzdálenost Příplatek k cenám za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každý další i započatý 1 km přes 1 km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https://podminky.urs.cz/item/CS_URS_2023_01/997321519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pro další manipulaci s vybouranými hmotami a sutí až na místo definitivního uložení na vzdálenost od těžiště nakládky do těžiště vykládky,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není dále stanoveno jinak,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při dopravě po vodě na vodorovnou vzdálenost přemístění určenou od přilehlé průsečnice původního terénu (původní břehové plochy) 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hladinou vody k těžišti hromady nebo dopravního prostředku po nejhospodárnější dopravní trase.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i pro další manipulaci s ocelovými hradidly, porostem, bahnem, sutí a vybouranými hmotami, u nichž základní manipulace je započtena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cenách části C01 - Udržování a opravy konstrukcí.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Cenu 997 32-1611 nelze použít pro první naložení na dopravní prostředek; náklady na toto naložení jsou započteny v cenách 467 95-10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prahu, 960 . . -12 Bourání konstrukcí vodních staveb a 978 02-71 Odstranění poškozených cementových omítek.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jsou započteny i náklady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při vodorovné dopravě po suchu na přepravu za ztížených provozních podmínek,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při vodorovné dopravě po vodě na vyložení na hromady na suchu nebo na přeložení na dopravní prostředek na suchu do 15 m vodorovně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současně do 4 m svisle,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c) při nakládání nebo překládání na dopravu do 15 m vodorovně a současně do 4 m svisle.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V cenách nejsou započteny náklady na uložení suti a vybouraných hmot do násypu nebo na skládku; tyto práce se oceňují cenami katalogu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800-1 Zemní práce.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https://podminky.urs.cz/item/CS_URS_2023_01/997321519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""38,32*12 "Přepočtené koeficientem množství 459,840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"Celkem "459.84 459,840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99732151R Vodorovné přemístění vybouraných hmot, včetně uložení na skládku a poplatku dle platné legislativy T 66,170 1 950,00 129 031,50 R položka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vybouraných hmot, včetně uložení na skládku a poplatku dle platné legislativy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997321611 Nakládání nebo překládání suti a vybouraných hmot T 104,490 177,00 18 494,73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Vodorovná doprava suti a vybouraných hmot bez naložení, s vyložením a hrubým urovnáním nakládání nebo překládání na dopravní prostředek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při vodorovné dopravě suti a vybouraných hmot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https://podminky.urs.cz/item/CS_URS_2023_01/997321611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pro další manipulaci s vybouranými hmotami a sutí až na místo definitivního uložení na vzdálenost od těžiště nakládky do těžiště vykládky,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není dále stanoveno jinak,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při dopravě po vodě na vodorovnou vzdálenost přemístění určenou od přilehlé průsečnice původního terénu (původní břehové plochy) 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hladinou vody k těžišti hromady nebo dopravního prostředku po nejhospodárnější dopravní trase.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i pro další manipulaci s ocelovými hradidly, porostem, bahnem, sutí a vybouranými hmotami, u nichž základní manipulace je započtena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cenách části C01 - Udržování a opravy konstrukcí.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2. Cenu 997 32-1611 nelze použít pro první naložení na dopravní prostředek; náklady na toto naložení jsou započteny v cenách 467 95-10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prahu, 960 . . -12 Bourání konstrukcí vodních staveb a 978 02-71 Odstranění poškozených cementových omítek.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3. V cenách jsou započteny i náklady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a) při vodorovné dopravě po suchu na přepravu za ztížených provozních podmínek,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b) při vodorovné dopravě po vodě na vyložení na hromady na suchu nebo na přeložení na dopravní prostředek na suchu do 15 m vodorovně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současně do 4 m svisle,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c) při nakládání nebo překládání na dopravu do 15 m vodorovně a současně do 4 m svisle.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4. V cenách nejsou započteny náklady na uložení suti a vybouraných hmot do násypu nebo na skládku; tyto práce se oceňují cenami katalogu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800-1 Zemní práce.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https://podminky.urs.cz/item/CS_URS_2023_01/997321611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viz. příloha TZ - výkaz kubatur"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""132,34-27,85 104,490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A38 "Celkem "104.49 104,490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94 036,80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998332011 Přesun hmot pro úpravy vodních toků a kanály T 284,960 330,00 94 036,80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úpravy vodních toků a kanály, hráze rybníků apod. dopravní vzdálenost do 500 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https://podminky.urs.cz/item/CS_URS_2023_01/998332011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1. Ceny jsou určeny pro jakoukoliv konstrukčně-materiálovou charakteristiku.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16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https://podminky.urs.cz/item/CS_URS_2023_01/998332011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17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KRYCÍ LIST SOUPISU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7"/>
          <w:szCs w:val="17"/>
        </w:rPr>
        <w:t xml:space="preserve">Cena bez DPH </w:t>
      </w:r>
      <w:r>
        <w:rPr>
          <w:rFonts w:ascii="CIDFont+F2" w:hAnsi="CIDFont+F2" w:cs="CIDFont+F2"/>
          <w:sz w:val="12"/>
          <w:szCs w:val="12"/>
        </w:rPr>
        <w:t>63 578,00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63 578,00 21,00% 13 351,38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v CZK 76 929,38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02 - Kácení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18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REKAPITULACE ČLENĚNÍ SOUPISU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Zhotovitel: Zpracovatel: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stavby celkem 63 578,00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63 578,00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02 - Kácení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19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SOUPIS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soupisu celkem 63 578,00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63 578,00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112151011 Volné kácení stromů s rozřezáním a odvětvením D kmene přes 100 do 200 mm KUS 14,000 264,00 3 696,00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Pokácení stromu volné v celku s odřezáním kmene a s odvětvením průměru kmene přes 100 do 200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https://podminky.urs.cz/item/CS_URS_2023_01/112151011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https://podminky.urs.cz/item/CS_URS_2023_01/112151011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""14 14,000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"Celkem "14 14,000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112151012 Volné kácení stromů s rozřezáním a odvětvením D kmene přes 200 do 300 mm KUS 6,000 372,00 2 232,00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Pokácení stromu volné v celku s odřezáním kmene a s odvětvením průměru kmene přes 200 do 300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https://podminky.urs.cz/item/CS_URS_2023_01/112151012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https://podminky.urs.cz/item/CS_URS_2023_01/112151012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""6 6,000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"Celkem "6 6,000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112151013 Volné kácení stromů s rozřezáním a odvětvením D kmene přes 300 do 400 mm KUS 3,000 1 170,00 3 510,00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Pokácení stromu volné v celku s odřezáním kmene a s odvětvením průměru kmene přes 300 do 400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https://podminky.urs.cz/item/CS_URS_2023_01/112151013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https://podminky.urs.cz/item/CS_URS_2023_01/112151013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""3 3,000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"Celkem "3 3,000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112151014 Volné kácení stromů s rozřezáním a odvětvením D kmene přes 400 do 500 mm KUS 3,000 2 240,00 6 720,00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Pokácení stromu volné v celku s odřezáním kmene a s odvětvením průměru kmene přes 400 do 500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https://podminky.urs.cz/item/CS_URS_2023_01/112151014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https://podminky.urs.cz/item/CS_URS_2023_01/112151014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""3 3,000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"Celkem "3 3,000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112251101 Odstranění pařezů průměru přes 100 do 300 mm KUS 20,000 396,00 7 920,00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pařezů strojně s jejich vykopáním nebo vytrháním průměru přes 100 do 300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https://podminky.urs.cz/item/CS_URS_2023_01/112251101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https://podminky.urs.cz/item/CS_URS_2023_01/112251101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""14+6 20,000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"Celkem "20 20,000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112251102 Odstranění pařezů průměru přes 300 do 500 mm KUS 6,000 750,00 4 500,00 CS ÚRS 2023 01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pařezů strojně s jejich vykopáním nebo vytrháním průměru přes 300 do 500 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https://podminky.urs.cz/item/CS_URS_2023_01/112251102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3" w:hAnsi="CIDFont+F3" w:cs="CIDFont+F3"/>
          <w:sz w:val="12"/>
          <w:szCs w:val="12"/>
        </w:rPr>
        <w:t>https://podminky.urs.cz/item/CS_URS_2023_01/112251102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""3+3 6,000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""Součet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"Celkem "6 6,000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02 - Kácení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20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1122600R Vodorovné přemístění větví a pařezů na skládku vč. uložení (poplatku) dle platné legislativy KPL 1,000 35 000,00 35 000,00 R položka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větví a pařezů na skládku vč. uložení (poplatku) dle platné legislativy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21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KRYCÍ LIST SOUPISU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7"/>
          <w:szCs w:val="17"/>
        </w:rPr>
        <w:t xml:space="preserve">Cena bez DPH </w:t>
      </w:r>
      <w:r>
        <w:rPr>
          <w:rFonts w:ascii="CIDFont+F2" w:hAnsi="CIDFont+F2" w:cs="CIDFont+F2"/>
          <w:sz w:val="12"/>
          <w:szCs w:val="12"/>
        </w:rPr>
        <w:t>281 000,00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281 000,00 21,00% 59 010,00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v CZK 340 010,00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VON - Vedlejší a ostatní náklady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22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REKAPITULACE ČLENĚNÍ SOUPISU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stavby celkem 281 000,00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VRN1 - Průzkumné, geodetické a projektové práce 30 000,00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VRN3 - Zařízení staveniště 115 000,00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VRN4 - Inženýrská činnost 30 000,00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VRN9 - Ostatní náklady 106 000,00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VON - Vedlejší a ostatní náklady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23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SOUPIS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soupisu celkem 281 000,00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VRN1 Průzkumné, geodetické a projektové práce 30 000,00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0120300 Geodetické práce před výstavbou KPL 1,000 10 000,00 10 000,00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 před výstavbou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objektů stavby oprávněným geodetem a zajištění vyhotovení protokolu o vytýčení ve dvojím vyhotovení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osazení měřících bodů dle geotechnického dozoru a sledování deformací a pohybů těchto bodů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objektů stavby oprávněným geodetem a zajištění vyhotovení protokolu o vytýčení ve dvojím vyhotovení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osazení měřících bodů dle geotechnického dozoru a sledování deformací a pohybů těchto bodů"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01210400 Geodetické práce v průběhu výstavby a po výstavbě KPL 1,000 20 000,00 20 000,00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 v průběhu výstavby a po výstavbě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stavu po provedení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provedení stavby oprávněným geodetem ve trojím vyhotovení vč. 1x na CD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stavu po provedení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zaměření skutečného provedení stavby oprávněným geodetem ve trojím vyhotovení vč. 1x na CD"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VRN3 Zařízení staveniště 115 000,00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03000100 Zřízení, provoz a nasledná likvidace provozního zařízení staveniště vč. označení a oplocení KPL 1,000 65 000,00 65 000,00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Zřízení, provoz a nasledná likvidace provozního zařízení staveniště vč. označení a oplocení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včetně oplocení zařízení staveniště, WC, stavební buňky a informačních tabulí, tabulek zákazu vstupu a uvedení místa zřízení staveniště po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jeho odstranění do původního stavu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včetně oplocení zařízení staveniště, WC, stavební buňky a informačních tabulí, tabulek zákazu vstupu a uvedení místa zřízení staveniště po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jeho odstranění do původního stavu"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03210300 Prostředky a materiál pro šetření a likvidaci vzniklé ekologické havárie KPL 1,000 15 000,00 15 000,00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Prostředky a materiál pro šetření a likvidaci vzniklé ekologické havárie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VON - Vedlejší a ostatní náklady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24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PP: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- 1x havarijní souprava OIL 240 (obsah soupravy: nádoba 240l, Algasorb 30kgm, 50 x rohož,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5x nohavice, 5x polštář, 200x utěrka NT, 1x lopatka a smeták, 5x PE pytel, 5x výstražná nálepka, 2x rukavice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Havarijní souprava UNV 60: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-1x sud 120 litrů, 20x rohož, 8x nohavice, 10kg OI-Ex '82', 5x utěrka, 2x polštář, 1x rukavice,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1x brýle, 2x PE pytel, 2x výstr. nálepka, absorpční schopnost 150 litrů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Norná stěna EKNS 220 H (4ks, rozměr 0,13 x 3 m) nebo enviromentální typ PEpytle 120 l - 10ks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ruční nářadí (sekyra, pila, krumpáč, lopata, palice)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zásoba řeziva (prkna, latě, trámy) - jednotky kusů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lahve pro odběr vzorků (prachovnice se širokým hrdlem o objemu 1,25 l) - 5ks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PP: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- 1x havarijní souprava OIL 240 (obsah soupravy: nádoba 240l, Algasorb 30kgm, 50 x rohož,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5x nohavice, 5x polštář, 200x utěrka NT, 1x lopatka a smeták, 5x PE pytel, 5x výstražná nálepka, 2x rukavice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Havarijní souprava UNV 60: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-1x sud 120 litrů, 20x rohož, 8x nohavice, 10kg OI-Ex ""82"", 5x utěrka, 2x polštář, 1x rukavice,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1x brýle, 2x PE pytel, 2x výstr. nálepka, absorpční schopnost 150 litrů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Norná stěna EKNS 220 H (4ks, rozměr 0,13 x 3 m) nebo enviromentální typ PEpytle 120 l - 10ks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ruční nářadí (sekyra, pila, krumpáč, lopata, palice)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zásoba řeziva (prkna, latě, trámy) - jednotky kusů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lahve pro odběr vzorků (prachovnice se širokým hrdlem o objemu 1,25 l) - 5ks"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03320300 Energie pro zařízení staveniště KPL 1,000 15 000,00 15 000,00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Energie pro zařízení staveniště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nezbytné vnitrostaveništní rozvody energie vč. zajištění jejich zdrojů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nezbytné vnitrostaveništní rozvody energie vč. zajištění jejich zdrojů"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03430300 Dopravní značení na staveništi KPL 1,000 10 000,00 10 000,00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Dopravní značení na staveništi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03450300 Informační tabule na staveništi KPL 1,000 10 000,00 10 000,00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Informační tabule na staveništi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podklad pro inf. tabuly z OSB desky tl.19mm, o velikosti 1000x2000mm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pevně umístěnou na délku ve výšce 2000mm nad terénum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umístění na podkladní desku OSB; štá´ítku o povolení stavby, stejnopislu oznámení prací oblastnímu inspektorátu práce,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informační tabule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podklad pro inf. tabuly z OSB desky tl.19mm, o velikosti 1000x2000mm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pevně umístěnou na délku ve výšce 2000mm nad terénum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umístění na podkladní desku OSB; štá´ítku o povolení stavby, stejnopislu oznámení prací oblastnímu inspektorátu práce,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informační tabule stavby"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VRN4 Inženýrská činnost 30 000,00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04000100 Inženýrská činnost KPL 1,000 15 000,00 15 000,00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Inženýrská činnost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inženýrské činnosti na staveništi a zpracování stavbou vyvolaných dokladů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spolupráce při aktualizaci plánu BOZP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opatření vyplývajících z potřeb plnění opatření dle plánu BOZP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25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inženýrské činnosti na staveništi a zpracování stavbou vyvolaných dokladů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spolupráce při aktualizaci plánu BOZP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zajištění opatření vyplývajících z potřeb plnění opatření dle plánu BOZP"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04900200 Ostatní inženýrská činnost KPL 1,000 15 000,00 15 000,00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inženýrská činnost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 zajištěných stavebních povolení, zajištění veškerých rozhodnutí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souhlasů nutných pro realizaci stavby (jako např. stavební povolení pro zařízení staveniště, DIO)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DIO obsahuje veškeré nutné náklady na projednání, realizaci, udržování a konečnou likvidaci opatření popsaných v DIO včetně úhrady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nákladů vyžadovaných dopravcem dle zpracovaného DIO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veškeré náklady související s plněním všech podmínek pro stavbu zajištěných stavebních povolení, zajištění veškerých rozhodnutí 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souhlasů nutných pro realizaci stavby (jako např. stavební povolení pro zařízení staveniště, DIO)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DIO obsahuje veškeré nutné náklady na projednání, realizaci, udržování a konečnou likvidaci opatření popsaných v DIO včetně úhrady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nákladů vyžadovaných dopravcem dle zpracovaného DIO"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VRN9 Ostatní náklady 106 000,00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OST1 Ostatní náklady před realizací stavby KPL 1,000 25 000,00 25 000,00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před realizací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na Havarijní plánu, který bude předložen obci a vodoprávnímu úřadu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lastRenderedPageBreak/>
        <w:t>- náklady na Povodňový plánu, který bude předložen obci a vodoprávnímu úřadu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zpracování technologických postupů a plánů kontrol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veškerých objektů dotčených stavební činností před zahajením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veškerých inženýrských sítí a dalších případných překážek v prostoru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odlov živočichů v toku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na Havarijní plánu, který bude předložen obci a vodoprávnímu úřadu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náklady na Povodňový plánu, který bude předložen obci a vodoprávnímu úřadu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zpracování technologických postupů a plánů kontrol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veškerých objektů dotčených stavební činností před zahajením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vytýčení veškerých inženýrských sítí a dalších případných překážek v prostoru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odlov živočichů v toku"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OST2 Ostatní náklady v průběhu reakizace a po realizaci stavby KPL 1,000 40 000,00 40 000,00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reakizace a po realizaci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fotografická dokumentace veškerých konstrukcí, které budou v průběhu výstavby skryty nebo zakryty, vč. opatření této fotodokumentace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datem a popisem jednotlivých záběrů, uložení na CD.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 všechna další nutné náklady k řádnému a úplnému zhotovení předmětu díla zřejmé ze zadávací dokumentace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číštění komunikací a vozidel vyjíždějících ze stavby během výstavby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stavbou dotčených ploch před zahájemín prací a po stavbě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fotografická dokumentace veškerých konstrukcí, které budou v průběhu výstavby skryty nebo zakryty, vč. opatření této fotodokumentace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datem a popisem jednotlivých záběrů, uložení na CD.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a všechna další nutné náklady k řádnému a úplnému zhotovení předmětu díla zřejmé ze zadávací dokumentace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číštění komunikací a vozidel vyjíždějících ze stavby během výstavby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pasportizace stavbou dotčených ploch před zahájemín prací a po stavbě"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OST3 Ostatní náklady v průběhu realizace a po realizaci stavby - zpracování DSPS KPL 1,000 6 000,00 6 000,00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náklady v průběhu realizace a po realizaci stavby - zpracování DSPS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26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dokumentace skutečného provedení stavby dle vyhlášky č. 499/2006 Sb., v platném znění, ve trojím vyhotovení - v českém jazyce, z toho 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paré v listinné podobě a 1 paré v digitální verzi v editovatelném tvaru, formátu *.doc, *.xls a *.dwg (WORD, EXCEL a AUTOCAD).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DSPS bude obsahovat kompletní výkresy skutečného provedení a kompletní seznam použitých materiálů. Všechny změny a rozdíly v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provedení díla oproti schválené dokumentaci pro provedení stavby odsouhlasené objednatelem stavby a provedené během výstavby budou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zhotovitelem ve výkresech v dokumentaci pro provedení stavby po jejich realizaci jasně a srozumitelně vyznačeny. Výkresy a dokumentace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beze změn v provedení, budou opatřeny nad rozpiskou výkresu poznámkou “Beze změn”. Všechny takto postupně odevzdané výkresy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 stavby budou opatřeny razítkem a podpisem oprávněné osoby za zhotovitele a zřetelným označením “Výkres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provedení“.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dokumentace skutečného provedení stavby dle vyhlášky č. 499/2006 Sb., v platném znění, ve trojím vyhotovení - v českém jazyce, z toho 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paré v listinné podobě a 1 paré v digitální verzi v editovatelném tvaru, formátu *.doc, *.xls a *.dwg (WORD, EXCEL a AUTOCAD).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DSPS bude obsahovat kompletní výkresy skutečného provedení a kompletní seznam použitých materiálů. Všechny změny a rozdíly v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provedení díla oproti schválené dokumentaci pro provedení stavby odsouhlasené objednatelem stavby a provedené během výstavby budou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zhotovitelem ve výkresech v dokumentaci pro provedení stavby po jejich realizaci jasně a srozumitelně vyznačeny. Výkresy a dokumentace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beze změn v provedení, budou opatřeny nad rozpiskou výkresu poznámkou “Beze změn”. Všechny takto postupně odevzdané výkresy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 stavby budou opatřeny razítkem a podpisem oprávněné osoby za zhotovitele a zřetelným označením “Výkres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skutečného provedení“."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OST4 Zřízení a odstranění zpevněných ploch na ZS a všech a přístupech k toku KPL 1,000 35 000,00 35 000,00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a odstranění zpevněných ploch na ZS a všech a přístupech k toku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souboru cen: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uvedení všech dotčených pozemků do původního stavu (ohumusování a osetí)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případných oprav komunikace při jejím poškození zhotovitelem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"Poznámka k položce: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uvedení všech dotčených pozemků do původního stavu (ohumusování a osetí)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>- včetně případných oprav komunikace při jejím poškození zhotovitelem"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27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SEZNAM FIGUR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Stavba: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Datum: 6. 6. 2023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SO 01 Odstranění zbytků jezu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A12 A12 159,180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"Celkem "159.18 159,180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A14 A14 87,700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"Celkem "87.7 87,700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A15 A15 1,316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"Celkem "1.316 1,316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A16 A16 87,700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"Celkem "87.7 87,700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A18 A18 0,650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"Celkem "0.65 0,650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A20 A20 1,155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"Celkem "1.155 1,155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A21 A21 2,800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"Celkem "2.8 2,800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A22 A22 2,800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"Celkem "2.8 2,800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A23 A23 0,070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"Celkem "0.07 0,070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A24 A24 4,940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"Celkem "4.94 4,940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SoD501265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Rybí přechod Brenná, ř.km 51,976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28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A25 A25 27,850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"Celkem "27.85 27,850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A27 A27 54,420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"Celkem "54.42 54,420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A28 A28 101,520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"Celkem "101.52 101,520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A30 A30 22,230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"Celkem "22.23 22,230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A31 A31 19,160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"Celkem "19.16 19,160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A32 A32 39,430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"Celkem "39.43 39,430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A33 A33 1,000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A33 "Celkem "1 1,000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A34 A34 104,490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"Celkem "104.49 104,490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A35 A35 38,320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A35 "Celkem "38.32 38,320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A36 A36 459,840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"Celkem "459.84 459,840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A38 A38 104,490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A38 "Celkem "104.49 104,490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A5 A5 143,170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"Celkem "143.17 143,170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29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A6 A6 25,976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"Celkem "25.976 25,976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A7 A7 27,850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"Celkem "27.85 27,850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SO 02 Kácení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A1 A1 14,000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"Celkem "14 14,000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A2 A2 6,000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"Celkem "6 6,000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A3 A3 3,000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"Celkem "3 3,000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A4 A4 3,000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"Celkem "3 3,000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A5 A5 20,000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"Celkem "20 20,000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A6 A6 6,000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""Součet 0,000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"Celkem "6 6,000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30 z 34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Termínem "uchazeč" (resp. zhotovitel) se myslí "účastník zadávacího řízení" ve smyslu zákona o zadávání veřejných zakázek.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Celková cena položky daná jako součin množství a j.ceny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Příslušnost položky do cenové soustavy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Struktura údajů, formát souboru a metodika pro zpracování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Struktura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 je složen ze záložky Rekapitulace stavby a záložek s názvem soupisu prací pro jednotlivé objekty ve formátu XLSX. Každá ze záložek přitom obsahuje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ještě samostatné sestavy vymezené orámovaním a nadpisem sestavy.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Zkrácený popis položky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Měrná jednotka položky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v měrné jednotce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Jednotková cena položky. Zadaní může obsahovat namísto J.ceny sloupce J.materiál a J.montáž, jejichž součet definuje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J.cenu položky.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inženýrského objektu, provozního souboru, vedlejších a ostatních nákladů.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položky soupisu prací se zobrazují následující informace: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Pořadové číslo položky v aktuálním soupisu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položky: K - konstrukce, M - materiál, PP - plný popis, PSC - poznámka k souboru cen, P - poznámka k položce, VV - výkaz výměr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položky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Krycí list soupisu obsahuje rekapitulaci informací o předmětu veřejné zakázky ze sestavy Rekapitulace stavby, informaci o zařazení objektu do KSO,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CC-CZ, CZ-CPV, CZ-CPA a rekapitulaci celkové nabídkové ceny uchazeče za aktuální soupis prací.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Rekapitulace členění soupisu prací obsahuje rekapitulaci soupisu prací ve všech úrovních členění soupisu tak, jak byla tato členění použita (např.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díly, funkční díly, případně jiné členění) s rekapitulací nabídkové ceny.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obsahuje položky veškerých stavebních nebo montážních prací, dodávek materiálů a služeb nezbytných pro zhotovení stavebního objektu,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aby pole J.montáž bylo vyplněno nulou. Obě pole - J.materiál, J.Montáž u jedné položky by však neměly být vyplněny nulou.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obsahuje sestavu Rekapitulace stavby a Rekapitulace objektů stavby a soupisů prací.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sestavě Rekapitulace stavby jsou uvedeny informace identifikující předmět veřejné zakázky na stavební práce, KSO, CC-CZ, CZ-CPV, CZ-CPA a rekapitulaci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celkové nabídkové ceny uchazeče.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sestavě Rekapitulace objektů stavby a soupisů prací je uvedena rekapitulace stavebních objektů, inženýrských objektů, provozních souborů,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vedlejších a ostatních nákladů a ostatních nákladů s rekapitulací nabídkové ceny za jednotlivé soupisy prací. Na základě údaje Typ je možné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identifikovat, zda se jedná o objekt nebo soupis prací pro daný objekt: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pozemní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inženýrský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pro daný typ objektu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pro jednotlivé objekty obsahuje sestavy Krycí list soupisu prací, Rekapitulace členění soupisu prací, Soupis prací. Za soupis prací může být považován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 objekt stavby v případě, že neobsahuje podřízenou zakázku.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případě, že sestavy soupisů prací neobsahují pole J.cena, potom ve všech soupisech prací obsahují pole: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J.materiál - jednotková cena materiálu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J.montáž - jednotková cena montáže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v tomto případě by měl vyplnit všechna pole J.materiál a pole J.montáž nenulovými kladnými číslicemi. V případech, kdy položka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neobsahuje žádný materiál je přípustné, aby pole J.materiál bylo vyplněno nulou. V případech, kdy položka neobsahuje žádnou montáž je přípustné,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IČ a DIČ v sestavě Rekapitulace stavby - zde uchazeč vyplní svoje IČ a DIČ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v sestavě Rekapitulace stavby - zde uchazeč vyplní datum vytvoření nabídky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= jednotková cena v sestavě Soupis prací o maximálním počtu desetinných míst uvedených v poli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pokud sestavy soupisů prací obsahují pole J.cena, měla by být všechna tato pole vyplněna nenulovými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- nepovinný údaj pro položku soupisu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Metodika pro zpracování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Jednotlivé sestavy jsou v souboru provázány. Editovatelné pole jsou zvýrazněny žlutým podbarvením, ostatní pole neslouží k editaci a nesmí být jakkoliv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modifikovány.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je pro podání nabídky povinen vyplnit žlutě podbarvená pole: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Uchazeč v sestavě Rekapitulace stavby - zde uchazeč vyplní svůj název (název subjektu)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Ke každé položce soupisu prací se na samostatných řádcích může zobrazovat: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Plný popis položky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 a poznámka zadavatele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Výkaz výměr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je k řádku výkazu výměr evidovaný údaj ve sloupci Kód, jedná se o definovaný odkaz, na který se může odvolávat výkaz výměr z jiné položky.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stavby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Název stavby String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Místo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Datum vykonaného exportu Date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Zadavatel zadaní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IČ N IČ zadavatele zadaní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 N DIČ zadavatele zadaní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Uchazeč N Uchazeč veřejné zakázky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Projektant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zadání String 255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u položek soupisů eGSazbaDph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soupisů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Celková cena bez DPH za celou stavbu. Sčítává se ze všech listů.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Celková cena s DPH za celou stavbu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Přebírá se z Rekapitulace stavby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objektu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Objektu, Soupis prací A Název objektu String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objekt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spolu s DPH za daný objekt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zakázky eGTypZakazky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stavby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objektů stavby a soupisů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soupisu String 20 + 120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soupisu prací String 255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na položkách aktuálního soupisu eGSazbaDph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aktuálního soupisu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soupis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 DPH za daný soupis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objektu, přebírá se z Krycího listu soupisu String 20 + 120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objektu, přebírá se z Krycího listu soupisu String 20 + 120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dílu - Popis A Kód a název dílu ze soupisu String 20 + 100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za díl ze soupisu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Krycí list soupisu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členění soupisu prací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Přebírá se z Krycího listu soupisu String 20 + 120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Krycího listu soupisu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Krycího listu soupisu Date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Krycího listu soupisu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Krycího listu soupisu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Krycího listu soupisu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 A Pořadové číslo položky soupisu Long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položky soupisu eGTypPolozky 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položky ze soupisu String 20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 A Popis položky ze soupisu String 255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 A Měrná jednotka položky String 10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A Množství položky soupisu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A Jednotková cena položky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vyčíslena jako J.Cena * Množství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 N Zařazení položky do cenové soustavy String 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 N Poznámka položky ze soupisu Memo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 N Poznámka k souboru cen ze soupisu Memo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 Plný popis položky ze soupisu Memo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 N Výkaz výměr (figura, výraz, výměra) ze soupisu Text,Text,Double 20, 150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DPH A Sazba DPH pro položku eGSazbaDPH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Hmotnost A Hmotnost položky ze soupisu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Suť A Suť položky ze soupisu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Nh N Normohodiny položky ze soupisu Double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Typ věty Hodnota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eGSazbaDPH základní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zákl. přenesená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sníž. přenesená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eGTypZakazky STA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eGTypPolozky 1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 náklady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HSV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PSV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OST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 přenesená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Inženýrský objekt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Význam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 sazba DPH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 přenesená</w:t>
      </w:r>
    </w:p>
    <w:p w:rsidR="003F03B1" w:rsidRDefault="003F03B1" w:rsidP="003F03B1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Soupis prací</w:t>
      </w:r>
    </w:p>
    <w:p w:rsidR="00A9204E" w:rsidRPr="00AD2871" w:rsidRDefault="003F03B1" w:rsidP="003F03B1">
      <w:r>
        <w:rPr>
          <w:rFonts w:ascii="CIDFont+F6" w:hAnsi="CIDFont+F6" w:cs="CIDFont+F6"/>
          <w:sz w:val="24"/>
          <w:szCs w:val="24"/>
        </w:rPr>
        <w:t>Datová věta</w:t>
      </w:r>
      <w:r>
        <w:rPr>
          <w:rFonts w:ascii="CIDFont+F1" w:hAnsi="CIDFont+F1" w:cs="CIDFont+F1"/>
          <w:sz w:val="20"/>
          <w:szCs w:val="20"/>
        </w:rPr>
        <w:t>__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29" w:rsidRDefault="00E97629" w:rsidP="005F4E53">
      <w:r>
        <w:separator/>
      </w:r>
    </w:p>
  </w:endnote>
  <w:endnote w:type="continuationSeparator" w:id="0">
    <w:p w:rsidR="00E97629" w:rsidRDefault="00E97629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29" w:rsidRDefault="00E97629" w:rsidP="005F4E53">
      <w:r>
        <w:separator/>
      </w:r>
    </w:p>
  </w:footnote>
  <w:footnote w:type="continuationSeparator" w:id="0">
    <w:p w:rsidR="00E97629" w:rsidRDefault="00E97629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3F03B1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10629</Words>
  <Characters>62713</Characters>
  <Application>Microsoft Office Word</Application>
  <DocSecurity>0</DocSecurity>
  <Lines>522</Lines>
  <Paragraphs>146</Paragraphs>
  <ScaleCrop>false</ScaleCrop>
  <Company/>
  <LinksUpToDate>false</LinksUpToDate>
  <CharactersWithSpaces>73196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2023-06-14T09:43:00Z</dcterms:modified>
</cp:coreProperties>
</file>