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7077F4" w14:paraId="0E35349D" w14:textId="77777777">
        <w:trPr>
          <w:trHeight w:val="148"/>
        </w:trPr>
        <w:tc>
          <w:tcPr>
            <w:tcW w:w="115" w:type="dxa"/>
          </w:tcPr>
          <w:p w14:paraId="0403F7D8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47CEE5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D8EE3A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37E20B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E77199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FDDDDE" w14:textId="77777777" w:rsidR="007077F4" w:rsidRDefault="007077F4">
            <w:pPr>
              <w:pStyle w:val="EmptyCellLayoutStyle"/>
              <w:spacing w:after="0" w:line="240" w:lineRule="auto"/>
            </w:pPr>
          </w:p>
        </w:tc>
      </w:tr>
      <w:tr w:rsidR="007D3283" w14:paraId="1CC7BDE9" w14:textId="77777777" w:rsidTr="007D3283">
        <w:trPr>
          <w:trHeight w:val="340"/>
        </w:trPr>
        <w:tc>
          <w:tcPr>
            <w:tcW w:w="115" w:type="dxa"/>
          </w:tcPr>
          <w:p w14:paraId="2A302FE5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AA3B43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077F4" w14:paraId="0815DB3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2F5D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9871A41" w14:textId="77777777" w:rsidR="007077F4" w:rsidRDefault="007077F4">
            <w:pPr>
              <w:spacing w:after="0" w:line="240" w:lineRule="auto"/>
            </w:pPr>
          </w:p>
        </w:tc>
        <w:tc>
          <w:tcPr>
            <w:tcW w:w="8142" w:type="dxa"/>
          </w:tcPr>
          <w:p w14:paraId="2C2D96E0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01D14F" w14:textId="77777777" w:rsidR="007077F4" w:rsidRDefault="007077F4">
            <w:pPr>
              <w:pStyle w:val="EmptyCellLayoutStyle"/>
              <w:spacing w:after="0" w:line="240" w:lineRule="auto"/>
            </w:pPr>
          </w:p>
        </w:tc>
      </w:tr>
      <w:tr w:rsidR="007077F4" w14:paraId="54763ECF" w14:textId="77777777">
        <w:trPr>
          <w:trHeight w:val="100"/>
        </w:trPr>
        <w:tc>
          <w:tcPr>
            <w:tcW w:w="115" w:type="dxa"/>
          </w:tcPr>
          <w:p w14:paraId="35CD5103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A9B0DD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F2E0C8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A631F9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D7E4B6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6E105A" w14:textId="77777777" w:rsidR="007077F4" w:rsidRDefault="007077F4">
            <w:pPr>
              <w:pStyle w:val="EmptyCellLayoutStyle"/>
              <w:spacing w:after="0" w:line="240" w:lineRule="auto"/>
            </w:pPr>
          </w:p>
        </w:tc>
      </w:tr>
      <w:tr w:rsidR="007D3283" w14:paraId="3B43E2DF" w14:textId="77777777" w:rsidTr="007D3283">
        <w:tc>
          <w:tcPr>
            <w:tcW w:w="115" w:type="dxa"/>
          </w:tcPr>
          <w:p w14:paraId="57547D9D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63D7E2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7077F4" w14:paraId="7535C2E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EFDE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C74D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077F4" w14:paraId="486965C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90A7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KOOPRODUKT,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18D4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nám. Míru 140, 37372 Lišov</w:t>
                  </w:r>
                </w:p>
              </w:tc>
            </w:tr>
          </w:tbl>
          <w:p w14:paraId="0E71E7A6" w14:textId="77777777" w:rsidR="007077F4" w:rsidRDefault="007077F4">
            <w:pPr>
              <w:spacing w:after="0" w:line="240" w:lineRule="auto"/>
            </w:pPr>
          </w:p>
        </w:tc>
      </w:tr>
      <w:tr w:rsidR="007077F4" w14:paraId="6DA39DDC" w14:textId="77777777">
        <w:trPr>
          <w:trHeight w:val="349"/>
        </w:trPr>
        <w:tc>
          <w:tcPr>
            <w:tcW w:w="115" w:type="dxa"/>
          </w:tcPr>
          <w:p w14:paraId="3663582F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3ACE61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0C27C6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5E83D0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F394D5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A19A27" w14:textId="77777777" w:rsidR="007077F4" w:rsidRDefault="007077F4">
            <w:pPr>
              <w:pStyle w:val="EmptyCellLayoutStyle"/>
              <w:spacing w:after="0" w:line="240" w:lineRule="auto"/>
            </w:pPr>
          </w:p>
        </w:tc>
      </w:tr>
      <w:tr w:rsidR="007077F4" w14:paraId="63951AAB" w14:textId="77777777">
        <w:trPr>
          <w:trHeight w:val="340"/>
        </w:trPr>
        <w:tc>
          <w:tcPr>
            <w:tcW w:w="115" w:type="dxa"/>
          </w:tcPr>
          <w:p w14:paraId="38EBFD01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55E169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077F4" w14:paraId="0BA5061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4F04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4E6D487" w14:textId="77777777" w:rsidR="007077F4" w:rsidRDefault="007077F4">
            <w:pPr>
              <w:spacing w:after="0" w:line="240" w:lineRule="auto"/>
            </w:pPr>
          </w:p>
        </w:tc>
        <w:tc>
          <w:tcPr>
            <w:tcW w:w="801" w:type="dxa"/>
          </w:tcPr>
          <w:p w14:paraId="36741FC7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F3DBE1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46FE42" w14:textId="77777777" w:rsidR="007077F4" w:rsidRDefault="007077F4">
            <w:pPr>
              <w:pStyle w:val="EmptyCellLayoutStyle"/>
              <w:spacing w:after="0" w:line="240" w:lineRule="auto"/>
            </w:pPr>
          </w:p>
        </w:tc>
      </w:tr>
      <w:tr w:rsidR="007077F4" w14:paraId="50840219" w14:textId="77777777">
        <w:trPr>
          <w:trHeight w:val="229"/>
        </w:trPr>
        <w:tc>
          <w:tcPr>
            <w:tcW w:w="115" w:type="dxa"/>
          </w:tcPr>
          <w:p w14:paraId="6A2CF327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79019F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402487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C61ADF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01AFF5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C826C4" w14:textId="77777777" w:rsidR="007077F4" w:rsidRDefault="007077F4">
            <w:pPr>
              <w:pStyle w:val="EmptyCellLayoutStyle"/>
              <w:spacing w:after="0" w:line="240" w:lineRule="auto"/>
            </w:pPr>
          </w:p>
        </w:tc>
      </w:tr>
      <w:tr w:rsidR="007D3283" w14:paraId="70EA357D" w14:textId="77777777" w:rsidTr="007D3283">
        <w:tc>
          <w:tcPr>
            <w:tcW w:w="115" w:type="dxa"/>
          </w:tcPr>
          <w:p w14:paraId="73514B33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077F4" w14:paraId="1FC9B503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E6BB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4983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D532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B841" w14:textId="77777777" w:rsidR="007077F4" w:rsidRDefault="007D32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6E55" w14:textId="77777777" w:rsidR="007077F4" w:rsidRDefault="007D32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68C1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A7E98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6CD4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D229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643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16A9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021A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5578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D3283" w14:paraId="18B95E07" w14:textId="77777777" w:rsidTr="007D328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F475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Březí u Týna nad Vltavou</w:t>
                  </w:r>
                </w:p>
              </w:tc>
            </w:tr>
            <w:tr w:rsidR="007077F4" w14:paraId="4CE3FD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FCF3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B7E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6A58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7FBF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8AB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8D01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C3E00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34948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53B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06A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A5A4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3E0D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386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11,17</w:t>
                  </w:r>
                </w:p>
              </w:tc>
            </w:tr>
            <w:tr w:rsidR="007077F4" w14:paraId="72F836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5418" w14:textId="77777777" w:rsidR="007077F4" w:rsidRDefault="007D328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01A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0A7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EE1F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E238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58B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0F3D8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76203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DDF0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19A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F0DE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15EB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A4B9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3,43</w:t>
                  </w:r>
                </w:p>
              </w:tc>
            </w:tr>
            <w:tr w:rsidR="007D3283" w14:paraId="32EB51FA" w14:textId="77777777" w:rsidTr="007D328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AF2B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D0CF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660D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3B3D4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7AD9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9E76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079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BC7D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EDB0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5074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14,60</w:t>
                  </w:r>
                </w:p>
              </w:tc>
            </w:tr>
            <w:tr w:rsidR="007D3283" w14:paraId="1E564E32" w14:textId="77777777" w:rsidTr="007D328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A383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Slověnice</w:t>
                  </w:r>
                </w:p>
              </w:tc>
            </w:tr>
            <w:tr w:rsidR="007077F4" w14:paraId="303DFD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A323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60C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EE97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DC17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31E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32B4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BD751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0138B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A28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BF28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184E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39B6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B8A1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521,37</w:t>
                  </w:r>
                </w:p>
              </w:tc>
            </w:tr>
            <w:tr w:rsidR="007D3283" w14:paraId="6EA8A0CB" w14:textId="77777777" w:rsidTr="007D328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4791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09A8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5576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B6B22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B3F8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08EA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A7FE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6A7B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B4CB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ADD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521,37</w:t>
                  </w:r>
                </w:p>
              </w:tc>
            </w:tr>
            <w:tr w:rsidR="007D3283" w14:paraId="2D9E8E39" w14:textId="77777777" w:rsidTr="007D328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7DB6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Hůrky u Lišova</w:t>
                  </w:r>
                </w:p>
              </w:tc>
            </w:tr>
            <w:tr w:rsidR="007077F4" w14:paraId="73B6E3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FB99" w14:textId="77777777" w:rsidR="007077F4" w:rsidRDefault="007D328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DCB8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6B43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E33F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D61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AB23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35C0B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EF56D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31DD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A7E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20BB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A1A4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E639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107,52</w:t>
                  </w:r>
                </w:p>
              </w:tc>
            </w:tr>
            <w:tr w:rsidR="007077F4" w14:paraId="2BC37C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7002" w14:textId="77777777" w:rsidR="007077F4" w:rsidRDefault="007D328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DC6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804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5532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2454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50B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7E1D5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FA8A9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1C10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3BE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A9B9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E1A5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3CB3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26,41</w:t>
                  </w:r>
                </w:p>
              </w:tc>
            </w:tr>
            <w:tr w:rsidR="007077F4" w14:paraId="002D79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C736" w14:textId="77777777" w:rsidR="007077F4" w:rsidRDefault="007D328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192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431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933C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4263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7E6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3C063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88264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E370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0081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0CEA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1B64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8F83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40,27</w:t>
                  </w:r>
                </w:p>
              </w:tc>
            </w:tr>
            <w:tr w:rsidR="007D3283" w14:paraId="5F59D5C0" w14:textId="77777777" w:rsidTr="007D328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704E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6F30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3200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3C7E6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883C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6EA7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E0D9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B90E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07DA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381F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174,20</w:t>
                  </w:r>
                </w:p>
              </w:tc>
            </w:tr>
            <w:tr w:rsidR="007D3283" w14:paraId="79342307" w14:textId="77777777" w:rsidTr="007D328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1473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</w:tr>
            <w:tr w:rsidR="007077F4" w14:paraId="177B4F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B4C2" w14:textId="77777777" w:rsidR="007077F4" w:rsidRDefault="007D328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6200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6693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07AA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051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E2D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5C3AD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08EB4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547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91EE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277D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9997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EBA8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66,15</w:t>
                  </w:r>
                </w:p>
              </w:tc>
            </w:tr>
            <w:tr w:rsidR="007077F4" w14:paraId="4D05C3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5438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E88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149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5EAA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903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CD33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0E5FC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3C0D3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350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D16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E6D6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5CBC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6C9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464,64</w:t>
                  </w:r>
                </w:p>
              </w:tc>
            </w:tr>
            <w:tr w:rsidR="007077F4" w14:paraId="58F086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6571" w14:textId="77777777" w:rsidR="007077F4" w:rsidRDefault="007D328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9F48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511F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BC12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E60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1260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3CE6F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33ED4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484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5A0F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D21B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3BCA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700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</w:tr>
            <w:tr w:rsidR="007077F4" w14:paraId="5883A1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9AB1" w14:textId="77777777" w:rsidR="007077F4" w:rsidRDefault="007D328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4900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508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287B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BD9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3713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98DC0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FBAEB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9DBD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49B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5E41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BCDB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DDD9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0,49</w:t>
                  </w:r>
                </w:p>
              </w:tc>
            </w:tr>
            <w:tr w:rsidR="007077F4" w14:paraId="55C44D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0D3E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EB7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722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C757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1C8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9BFE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45283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E5384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C651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09B0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6CDF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68E0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2640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219,46</w:t>
                  </w:r>
                </w:p>
              </w:tc>
            </w:tr>
            <w:tr w:rsidR="007077F4" w14:paraId="372EF1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CEF8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0099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B4C3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8C1D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DDE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7E3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52DFE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24895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57C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D9A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11F8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2E4F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770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1 438,18</w:t>
                  </w:r>
                </w:p>
              </w:tc>
            </w:tr>
            <w:tr w:rsidR="007077F4" w14:paraId="6FBE9A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D11F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42A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5AA3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E1C1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67F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CADE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F99D1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CA15F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8710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4A94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DA78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0B1C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D8A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292,66</w:t>
                  </w:r>
                </w:p>
              </w:tc>
            </w:tr>
            <w:tr w:rsidR="007077F4" w14:paraId="7780F5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72B3" w14:textId="77777777" w:rsidR="007077F4" w:rsidRDefault="007D328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427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0921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036A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DDD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3CE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61B99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D8078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44CD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31B4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C04C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11D5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D34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</w:t>
                  </w:r>
                </w:p>
              </w:tc>
            </w:tr>
            <w:tr w:rsidR="007077F4" w14:paraId="68BE77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3E13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32E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6CC9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1C95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577F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7508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DA233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466C1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C6FD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BFB0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8C72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AC28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63F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1 231,08</w:t>
                  </w:r>
                </w:p>
              </w:tc>
            </w:tr>
            <w:tr w:rsidR="007077F4" w14:paraId="7D143A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D797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BBE9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9D73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53BD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6961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817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A4452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BC234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F22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6A8E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9FC1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849B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11D1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38,58</w:t>
                  </w:r>
                </w:p>
              </w:tc>
            </w:tr>
            <w:tr w:rsidR="007077F4" w14:paraId="4A9003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5C9C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7EA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8610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F2E5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284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645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E460E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26904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A7E0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2C0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882B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B6FB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A17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4,08</w:t>
                  </w:r>
                </w:p>
              </w:tc>
            </w:tr>
            <w:tr w:rsidR="007077F4" w14:paraId="1D862A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864F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404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5A0E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8D66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526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224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D3C8F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93C53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181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FF54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EC3F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DF3D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036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249,26</w:t>
                  </w:r>
                </w:p>
              </w:tc>
            </w:tr>
            <w:tr w:rsidR="007077F4" w14:paraId="61488F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9260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471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0B8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3F17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060F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49D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F6F29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83843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16F1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E2A9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2F55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A3BA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D3D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567,14</w:t>
                  </w:r>
                </w:p>
              </w:tc>
            </w:tr>
            <w:tr w:rsidR="007077F4" w14:paraId="66FBDF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52FA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10B3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484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3D1D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34EF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A5E4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8F96B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52C54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5DA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4A1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BCC1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09A2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7DA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41,54</w:t>
                  </w:r>
                </w:p>
              </w:tc>
            </w:tr>
            <w:tr w:rsidR="007077F4" w14:paraId="19426E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6EDB" w14:textId="77777777" w:rsidR="007077F4" w:rsidRDefault="007D328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C0F1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C148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B7EE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F7F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4B5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2500C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5AC3C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456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3E7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F7A1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AF42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53A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55,27</w:t>
                  </w:r>
                </w:p>
              </w:tc>
            </w:tr>
            <w:tr w:rsidR="007077F4" w14:paraId="1A481D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05D2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FF63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5859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30F0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428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F8A1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D0C2F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93CCA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09C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86B1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F4F6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7833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400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31,90</w:t>
                  </w:r>
                </w:p>
              </w:tc>
            </w:tr>
            <w:tr w:rsidR="007077F4" w14:paraId="683D69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5DC2" w14:textId="77777777" w:rsidR="007077F4" w:rsidRDefault="007D328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B61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74CF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D960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303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61F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FB66B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617B6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901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763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9D68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6391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81C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7,54</w:t>
                  </w:r>
                </w:p>
              </w:tc>
            </w:tr>
            <w:tr w:rsidR="007D3283" w14:paraId="5179CCCE" w14:textId="77777777" w:rsidTr="007D328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C5BB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540F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8B4E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A1097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6837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ED62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958F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38 453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30F8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5F68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E3E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4 754,33</w:t>
                  </w:r>
                </w:p>
              </w:tc>
            </w:tr>
            <w:tr w:rsidR="007D3283" w14:paraId="1E615752" w14:textId="77777777" w:rsidTr="007D328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EB01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</w:tr>
            <w:tr w:rsidR="007077F4" w14:paraId="2AD497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ADC6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354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04E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3F1F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6D1E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DE1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79337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783E9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872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4A78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D33C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5F2A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BB34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304,51</w:t>
                  </w:r>
                </w:p>
              </w:tc>
            </w:tr>
            <w:tr w:rsidR="007077F4" w14:paraId="7290AE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375D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C393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C19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4407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AFF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4E1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E1E34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973CE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612D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F62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36D1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EB7C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BBC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57,75</w:t>
                  </w:r>
                </w:p>
              </w:tc>
            </w:tr>
            <w:tr w:rsidR="007077F4" w14:paraId="6AB18A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B191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C809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0299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6ED8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FDF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51C9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1706C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2C85C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453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457D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9A55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AB7D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909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56,26</w:t>
                  </w:r>
                </w:p>
              </w:tc>
            </w:tr>
            <w:tr w:rsidR="007077F4" w14:paraId="219549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7AA2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6C8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0C95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5BCF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106E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2C1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57049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152CC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3161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24D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1455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04FA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CDA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48,32</w:t>
                  </w:r>
                </w:p>
              </w:tc>
            </w:tr>
            <w:tr w:rsidR="007077F4" w14:paraId="16DA67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5D71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B33D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CFF3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7E3C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9F49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850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4C273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48C52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F7C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C2BD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B0C3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1C75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7264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238,72</w:t>
                  </w:r>
                </w:p>
              </w:tc>
            </w:tr>
            <w:tr w:rsidR="007077F4" w14:paraId="0C8F55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FED3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C78E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89C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30A5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2C8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9B0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3114B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B66B4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D5E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59A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7DB6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6B22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E42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275,34</w:t>
                  </w:r>
                </w:p>
              </w:tc>
            </w:tr>
            <w:tr w:rsidR="007077F4" w14:paraId="040565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9FAE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DCD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A721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9A91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9700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AB2D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29E76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5E8CA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51A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EC9F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8D1D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8D64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18E9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7077F4" w14:paraId="795347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FA6C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D9CD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5BC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8DA7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078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80EF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1482F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B1A7A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874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50D0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00DF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4587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0FB4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154,68</w:t>
                  </w:r>
                </w:p>
              </w:tc>
            </w:tr>
            <w:tr w:rsidR="007077F4" w14:paraId="39C4A4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B5B0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CD1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04D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0CD1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7DCD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ED1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3D64F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15777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1DA4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D2E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B5D7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F5B6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23A8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49,61</w:t>
                  </w:r>
                </w:p>
              </w:tc>
            </w:tr>
            <w:tr w:rsidR="007077F4" w14:paraId="00DB33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324D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8FAF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1301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CC75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55B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CDBD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B873A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FA56B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E28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E54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EAFE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0031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438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29,27</w:t>
                  </w:r>
                </w:p>
              </w:tc>
            </w:tr>
            <w:tr w:rsidR="007077F4" w14:paraId="2F275B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363F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080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8ECC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0B2A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290A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5C38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7A64A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32578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5C7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FC0E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48C0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D945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1F0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21,63</w:t>
                  </w:r>
                </w:p>
              </w:tc>
            </w:tr>
            <w:tr w:rsidR="007077F4" w14:paraId="0D72D4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C926" w14:textId="77777777" w:rsidR="007077F4" w:rsidRDefault="007D328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60D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EE1F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092E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158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EAD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1B57D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C65C3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AC2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247E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C4D3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9E55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E7E4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142,08</w:t>
                  </w:r>
                </w:p>
              </w:tc>
            </w:tr>
            <w:tr w:rsidR="007077F4" w14:paraId="5EB71A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D3BE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D2D4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C856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635C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8B46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E7E1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96859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4EE5B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F299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B3BE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69E5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695C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A8DD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1 240,94</w:t>
                  </w:r>
                </w:p>
              </w:tc>
            </w:tr>
            <w:tr w:rsidR="007D3283" w14:paraId="1E877D6E" w14:textId="77777777" w:rsidTr="007D328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F05E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3D50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EDEB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D31A1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BE7C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8272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42BB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26 512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C863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709B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C0B4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2 630,52</w:t>
                  </w:r>
                </w:p>
              </w:tc>
            </w:tr>
            <w:tr w:rsidR="007D3283" w14:paraId="5FB4A35F" w14:textId="77777777" w:rsidTr="007D328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95BD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Všemyslice</w:t>
                  </w:r>
                </w:p>
              </w:tc>
            </w:tr>
            <w:tr w:rsidR="007077F4" w14:paraId="149CCA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53CC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7C3F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4D2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FFCB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050F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E319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9F6F8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46D78" w14:textId="77777777" w:rsidR="007077F4" w:rsidRDefault="007D32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8BA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77A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6654" w14:textId="77777777" w:rsidR="007077F4" w:rsidRDefault="007D3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949D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F453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22,44</w:t>
                  </w:r>
                </w:p>
              </w:tc>
            </w:tr>
            <w:tr w:rsidR="007D3283" w14:paraId="7A3FBE9F" w14:textId="77777777" w:rsidTr="007D328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D799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3E08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9D9D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95F50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3A49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BB2A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2062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3F8B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9F92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8957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22,44</w:t>
                  </w:r>
                </w:p>
              </w:tc>
            </w:tr>
            <w:tr w:rsidR="007D3283" w14:paraId="7D86FEBD" w14:textId="77777777" w:rsidTr="007D328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C8CD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7FBE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70 704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986CC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13BB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BBB0" w14:textId="77777777" w:rsidR="007077F4" w:rsidRDefault="007D32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8 117</w:t>
                  </w:r>
                </w:p>
              </w:tc>
            </w:tr>
            <w:tr w:rsidR="007D3283" w14:paraId="364E26DB" w14:textId="77777777" w:rsidTr="007D328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9484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1303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3DFA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48CF" w14:textId="77777777" w:rsidR="007077F4" w:rsidRDefault="007077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EE63" w14:textId="77777777" w:rsidR="007077F4" w:rsidRDefault="007077F4">
                  <w:pPr>
                    <w:spacing w:after="0" w:line="240" w:lineRule="auto"/>
                  </w:pPr>
                </w:p>
              </w:tc>
            </w:tr>
          </w:tbl>
          <w:p w14:paraId="6F355FB2" w14:textId="77777777" w:rsidR="007077F4" w:rsidRDefault="007077F4">
            <w:pPr>
              <w:spacing w:after="0" w:line="240" w:lineRule="auto"/>
            </w:pPr>
          </w:p>
        </w:tc>
      </w:tr>
      <w:tr w:rsidR="007077F4" w14:paraId="61C44B2C" w14:textId="77777777">
        <w:trPr>
          <w:trHeight w:val="254"/>
        </w:trPr>
        <w:tc>
          <w:tcPr>
            <w:tcW w:w="115" w:type="dxa"/>
          </w:tcPr>
          <w:p w14:paraId="6412DFD7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221671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C3D701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1BEEB2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A0F862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6599A5" w14:textId="77777777" w:rsidR="007077F4" w:rsidRDefault="007077F4">
            <w:pPr>
              <w:pStyle w:val="EmptyCellLayoutStyle"/>
              <w:spacing w:after="0" w:line="240" w:lineRule="auto"/>
            </w:pPr>
          </w:p>
        </w:tc>
      </w:tr>
      <w:tr w:rsidR="007D3283" w14:paraId="40977F71" w14:textId="77777777" w:rsidTr="007D3283">
        <w:trPr>
          <w:trHeight w:val="1305"/>
        </w:trPr>
        <w:tc>
          <w:tcPr>
            <w:tcW w:w="115" w:type="dxa"/>
          </w:tcPr>
          <w:p w14:paraId="4284B71E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077F4" w14:paraId="622E1A0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D575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216E85C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3DCD8D5" w14:textId="77777777" w:rsidR="007077F4" w:rsidRDefault="007D32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A771AD3" w14:textId="77777777" w:rsidR="007077F4" w:rsidRDefault="007D32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64CFA60" w14:textId="77777777" w:rsidR="007077F4" w:rsidRDefault="007D3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DA960A0" w14:textId="77777777" w:rsidR="007077F4" w:rsidRDefault="007077F4">
            <w:pPr>
              <w:spacing w:after="0" w:line="240" w:lineRule="auto"/>
            </w:pPr>
          </w:p>
        </w:tc>
        <w:tc>
          <w:tcPr>
            <w:tcW w:w="285" w:type="dxa"/>
          </w:tcPr>
          <w:p w14:paraId="40816F4C" w14:textId="77777777" w:rsidR="007077F4" w:rsidRDefault="007077F4">
            <w:pPr>
              <w:pStyle w:val="EmptyCellLayoutStyle"/>
              <w:spacing w:after="0" w:line="240" w:lineRule="auto"/>
            </w:pPr>
          </w:p>
        </w:tc>
      </w:tr>
      <w:tr w:rsidR="007077F4" w14:paraId="018C2E4D" w14:textId="77777777">
        <w:trPr>
          <w:trHeight w:val="314"/>
        </w:trPr>
        <w:tc>
          <w:tcPr>
            <w:tcW w:w="115" w:type="dxa"/>
          </w:tcPr>
          <w:p w14:paraId="0F00DACF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D6F8FD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1AC7D2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7088D4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3DCFB6" w14:textId="77777777" w:rsidR="007077F4" w:rsidRDefault="007077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56306A" w14:textId="77777777" w:rsidR="007077F4" w:rsidRDefault="007077F4">
            <w:pPr>
              <w:pStyle w:val="EmptyCellLayoutStyle"/>
              <w:spacing w:after="0" w:line="240" w:lineRule="auto"/>
            </w:pPr>
          </w:p>
        </w:tc>
      </w:tr>
    </w:tbl>
    <w:p w14:paraId="79D8E0A3" w14:textId="77777777" w:rsidR="007077F4" w:rsidRDefault="007077F4">
      <w:pPr>
        <w:spacing w:after="0" w:line="240" w:lineRule="auto"/>
      </w:pPr>
    </w:p>
    <w:sectPr w:rsidR="007077F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C062" w14:textId="77777777" w:rsidR="00000000" w:rsidRDefault="007D3283">
      <w:pPr>
        <w:spacing w:after="0" w:line="240" w:lineRule="auto"/>
      </w:pPr>
      <w:r>
        <w:separator/>
      </w:r>
    </w:p>
  </w:endnote>
  <w:endnote w:type="continuationSeparator" w:id="0">
    <w:p w14:paraId="2DE899A4" w14:textId="77777777" w:rsidR="00000000" w:rsidRDefault="007D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7077F4" w14:paraId="0EB73F51" w14:textId="77777777">
      <w:tc>
        <w:tcPr>
          <w:tcW w:w="9346" w:type="dxa"/>
        </w:tcPr>
        <w:p w14:paraId="78B8A44D" w14:textId="77777777" w:rsidR="007077F4" w:rsidRDefault="007077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84261E" w14:textId="77777777" w:rsidR="007077F4" w:rsidRDefault="007077F4">
          <w:pPr>
            <w:pStyle w:val="EmptyCellLayoutStyle"/>
            <w:spacing w:after="0" w:line="240" w:lineRule="auto"/>
          </w:pPr>
        </w:p>
      </w:tc>
    </w:tr>
    <w:tr w:rsidR="007077F4" w14:paraId="11D9574B" w14:textId="77777777">
      <w:tc>
        <w:tcPr>
          <w:tcW w:w="9346" w:type="dxa"/>
        </w:tcPr>
        <w:p w14:paraId="2704C7EA" w14:textId="77777777" w:rsidR="007077F4" w:rsidRDefault="007077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077F4" w14:paraId="399267C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D762C67" w14:textId="77777777" w:rsidR="007077F4" w:rsidRDefault="007D328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0A4EB08" w14:textId="77777777" w:rsidR="007077F4" w:rsidRDefault="007077F4">
          <w:pPr>
            <w:spacing w:after="0" w:line="240" w:lineRule="auto"/>
          </w:pPr>
        </w:p>
      </w:tc>
    </w:tr>
    <w:tr w:rsidR="007077F4" w14:paraId="49A506FA" w14:textId="77777777">
      <w:tc>
        <w:tcPr>
          <w:tcW w:w="9346" w:type="dxa"/>
        </w:tcPr>
        <w:p w14:paraId="59F6935D" w14:textId="77777777" w:rsidR="007077F4" w:rsidRDefault="007077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803CB0" w14:textId="77777777" w:rsidR="007077F4" w:rsidRDefault="007077F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D4EA" w14:textId="77777777" w:rsidR="00000000" w:rsidRDefault="007D3283">
      <w:pPr>
        <w:spacing w:after="0" w:line="240" w:lineRule="auto"/>
      </w:pPr>
      <w:r>
        <w:separator/>
      </w:r>
    </w:p>
  </w:footnote>
  <w:footnote w:type="continuationSeparator" w:id="0">
    <w:p w14:paraId="074FBDE9" w14:textId="77777777" w:rsidR="00000000" w:rsidRDefault="007D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7077F4" w14:paraId="677DAF19" w14:textId="77777777">
      <w:tc>
        <w:tcPr>
          <w:tcW w:w="144" w:type="dxa"/>
        </w:tcPr>
        <w:p w14:paraId="6EC6B394" w14:textId="77777777" w:rsidR="007077F4" w:rsidRDefault="007077F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7E42C20" w14:textId="77777777" w:rsidR="007077F4" w:rsidRDefault="007077F4">
          <w:pPr>
            <w:pStyle w:val="EmptyCellLayoutStyle"/>
            <w:spacing w:after="0" w:line="240" w:lineRule="auto"/>
          </w:pPr>
        </w:p>
      </w:tc>
    </w:tr>
    <w:tr w:rsidR="007077F4" w14:paraId="58F3CDE6" w14:textId="77777777">
      <w:tc>
        <w:tcPr>
          <w:tcW w:w="144" w:type="dxa"/>
        </w:tcPr>
        <w:p w14:paraId="5BB34C5D" w14:textId="77777777" w:rsidR="007077F4" w:rsidRDefault="007077F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077F4" w14:paraId="0811015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8857669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31C5FD5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2951F01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DD36525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1DC300F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72C6D57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E6B7DCC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CC5B0C2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71ADE6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CD35D7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3B5EA6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4EE96DC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01E5229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642B95F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8CE607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05828F9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128ADA6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09AA74D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</w:tr>
          <w:tr w:rsidR="007D3283" w14:paraId="55F2D1A6" w14:textId="77777777" w:rsidTr="007D32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6CAA84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7077F4" w14:paraId="75DCA12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D649DE" w14:textId="77777777" w:rsidR="007077F4" w:rsidRDefault="007D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3N18/05</w:t>
                      </w:r>
                    </w:p>
                  </w:tc>
                </w:tr>
              </w:tbl>
              <w:p w14:paraId="2C1FA818" w14:textId="77777777" w:rsidR="007077F4" w:rsidRDefault="007077F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65F849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</w:tr>
          <w:tr w:rsidR="007077F4" w14:paraId="77AAEA6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61B1EF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F3F57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1DAA2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168485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E6CC0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2E80C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0F8140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DE531D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27315C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9D8E9C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74B7A2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B5AE33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E8A72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626295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6CC3EC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A50DC0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0D507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D5F87F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</w:tr>
          <w:tr w:rsidR="007D3283" w14:paraId="2FEAE10E" w14:textId="77777777" w:rsidTr="007D32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EED864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F05B0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077F4" w14:paraId="439EB0B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E2031F" w14:textId="77777777" w:rsidR="007077F4" w:rsidRDefault="007D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9EDA735" w14:textId="77777777" w:rsidR="007077F4" w:rsidRDefault="007077F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CBB218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7077F4" w14:paraId="72E5AAB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7BF7FF" w14:textId="77777777" w:rsidR="007077F4" w:rsidRDefault="007D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311805</w:t>
                      </w:r>
                    </w:p>
                  </w:tc>
                </w:tr>
              </w:tbl>
              <w:p w14:paraId="6FD3B181" w14:textId="77777777" w:rsidR="007077F4" w:rsidRDefault="007077F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ED7C51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077F4" w14:paraId="1F7570E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C728D0" w14:textId="77777777" w:rsidR="007077F4" w:rsidRDefault="007D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77A2B3B" w14:textId="77777777" w:rsidR="007077F4" w:rsidRDefault="007077F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D96F4B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8F69A3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D46071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7077F4" w14:paraId="1C339CD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849ACF" w14:textId="77777777" w:rsidR="007077F4" w:rsidRDefault="007D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16.02.2018</w:t>
                      </w:r>
                    </w:p>
                  </w:tc>
                </w:tr>
              </w:tbl>
              <w:p w14:paraId="0313B873" w14:textId="77777777" w:rsidR="007077F4" w:rsidRDefault="007077F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97C1EF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7077F4" w14:paraId="0A12B4A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F7C379" w14:textId="77777777" w:rsidR="007077F4" w:rsidRDefault="007D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AAA21C6" w14:textId="77777777" w:rsidR="007077F4" w:rsidRDefault="007077F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DE6300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7077F4" w14:paraId="637048E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88C812" w14:textId="77777777" w:rsidR="007077F4" w:rsidRDefault="007D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8 117 Kč</w:t>
                      </w:r>
                    </w:p>
                  </w:tc>
                </w:tr>
              </w:tbl>
              <w:p w14:paraId="65A9DB79" w14:textId="77777777" w:rsidR="007077F4" w:rsidRDefault="007077F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55A013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</w:tr>
          <w:tr w:rsidR="007077F4" w14:paraId="6412FED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C89BF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154B2C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F1A00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957D4B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F48209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E2D5A4D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EE1D4F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E7114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8F9A41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1D7CF1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4EEE69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1D0937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9F73902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52B3C7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C7C005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1E5AD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9051A3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98982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</w:tr>
          <w:tr w:rsidR="007077F4" w14:paraId="776E909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C8628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792471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77FADC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DFB4D9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29A407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86670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2C34A3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EC4607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475B34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829982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47CBD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64F3F8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F02F49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52D437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A433DF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66CF73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3135A9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E467CB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</w:tr>
          <w:tr w:rsidR="007077F4" w14:paraId="4027F4F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ADD362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93516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7077F4" w14:paraId="787E027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A6F7D2" w14:textId="77777777" w:rsidR="007077F4" w:rsidRDefault="007D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5324F07" w14:textId="77777777" w:rsidR="007077F4" w:rsidRDefault="007077F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0E7C4F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C3C874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EDD73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673BD8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6F8A89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228508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5666E4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B5EA48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E9A181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7E58112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9553A7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B6E56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8BF2B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EC37B2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2164E1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</w:tr>
          <w:tr w:rsidR="007D3283" w14:paraId="522DFA3D" w14:textId="77777777" w:rsidTr="007D32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EC75ED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74DDA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F689110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91BF2C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5FC2D8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7077F4" w14:paraId="069C27C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C2935D" w14:textId="77777777" w:rsidR="007077F4" w:rsidRDefault="007D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29.05.2023</w:t>
                      </w:r>
                    </w:p>
                  </w:tc>
                </w:tr>
              </w:tbl>
              <w:p w14:paraId="2FAF0B0F" w14:textId="77777777" w:rsidR="007077F4" w:rsidRDefault="007077F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480B66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EA36CD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077F4" w14:paraId="7D47A22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451BC8" w14:textId="77777777" w:rsidR="007077F4" w:rsidRDefault="007D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02535A5" w14:textId="77777777" w:rsidR="007077F4" w:rsidRDefault="007077F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1D4CC6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173CB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8225C2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EF4A0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F8FF56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6850A6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EAB1F1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B948E4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</w:tr>
          <w:tr w:rsidR="007D3283" w14:paraId="6699E3A5" w14:textId="77777777" w:rsidTr="007D32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E5E4D4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887DB8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D4BDA7B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0963F8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4CFF47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DEA2CFF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CD032F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000607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2F42038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18428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7077F4" w14:paraId="32514D2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BDB18D" w14:textId="77777777" w:rsidR="007077F4" w:rsidRDefault="007D32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01.02.2018</w:t>
                      </w:r>
                    </w:p>
                  </w:tc>
                </w:tr>
              </w:tbl>
              <w:p w14:paraId="7409D6B0" w14:textId="77777777" w:rsidR="007077F4" w:rsidRDefault="007077F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8571C6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6AA8B9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D79B58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6F6C85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A2CCDC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</w:tr>
          <w:tr w:rsidR="007D3283" w14:paraId="60882899" w14:textId="77777777" w:rsidTr="007D32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BF14F9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945AB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69ED08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B74D15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14FE29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675B70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2BAAC8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43A55B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2B60B6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29F8FC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41D7B4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4FCED7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92054C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E1D8B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44202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934F90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6032C3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</w:tr>
          <w:tr w:rsidR="007077F4" w14:paraId="595291E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28A538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FB3CCC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FC464A8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C5663DD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941DF2A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F1B2BD8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06DD249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0292C09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68B364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5AF0A6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72FEB5D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4651A9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5BACBFC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A3038F1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70570CF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6C58753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2E531A0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DADA2FE" w14:textId="77777777" w:rsidR="007077F4" w:rsidRDefault="007077F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FB474DB" w14:textId="77777777" w:rsidR="007077F4" w:rsidRDefault="007077F4">
          <w:pPr>
            <w:spacing w:after="0" w:line="240" w:lineRule="auto"/>
          </w:pPr>
        </w:p>
      </w:tc>
    </w:tr>
    <w:tr w:rsidR="007077F4" w14:paraId="0413B48A" w14:textId="77777777">
      <w:tc>
        <w:tcPr>
          <w:tcW w:w="144" w:type="dxa"/>
        </w:tcPr>
        <w:p w14:paraId="1C2ED051" w14:textId="77777777" w:rsidR="007077F4" w:rsidRDefault="007077F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AFA6C25" w14:textId="77777777" w:rsidR="007077F4" w:rsidRDefault="007077F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90734243">
    <w:abstractNumId w:val="0"/>
  </w:num>
  <w:num w:numId="2" w16cid:durableId="2034841335">
    <w:abstractNumId w:val="1"/>
  </w:num>
  <w:num w:numId="3" w16cid:durableId="1214192197">
    <w:abstractNumId w:val="2"/>
  </w:num>
  <w:num w:numId="4" w16cid:durableId="170024851">
    <w:abstractNumId w:val="3"/>
  </w:num>
  <w:num w:numId="5" w16cid:durableId="1203400946">
    <w:abstractNumId w:val="4"/>
  </w:num>
  <w:num w:numId="6" w16cid:durableId="451167362">
    <w:abstractNumId w:val="5"/>
  </w:num>
  <w:num w:numId="7" w16cid:durableId="48386084">
    <w:abstractNumId w:val="6"/>
  </w:num>
  <w:num w:numId="8" w16cid:durableId="265774896">
    <w:abstractNumId w:val="7"/>
  </w:num>
  <w:num w:numId="9" w16cid:durableId="1952197519">
    <w:abstractNumId w:val="8"/>
  </w:num>
  <w:num w:numId="10" w16cid:durableId="944507650">
    <w:abstractNumId w:val="9"/>
  </w:num>
  <w:num w:numId="11" w16cid:durableId="745804689">
    <w:abstractNumId w:val="10"/>
  </w:num>
  <w:num w:numId="12" w16cid:durableId="8591985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F4"/>
    <w:rsid w:val="007077F4"/>
    <w:rsid w:val="007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8D11"/>
  <w15:docId w15:val="{08B9BD78-9239-48EF-A4AC-878BCE7A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Fiktusová Monika Ing.</dc:creator>
  <dc:description/>
  <cp:lastModifiedBy>Fiktusová Monika Ing.</cp:lastModifiedBy>
  <cp:revision>2</cp:revision>
  <cp:lastPrinted>2023-05-29T12:25:00Z</cp:lastPrinted>
  <dcterms:created xsi:type="dcterms:W3CDTF">2023-05-29T12:26:00Z</dcterms:created>
  <dcterms:modified xsi:type="dcterms:W3CDTF">2023-05-29T12:26:00Z</dcterms:modified>
</cp:coreProperties>
</file>