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3E62ACA" w14:textId="571C75C9" w:rsidR="00D55B5D" w:rsidRDefault="00837130" w:rsidP="00837130">
      <w:pPr>
        <w:widowControl w:val="0"/>
        <w:jc w:val="center"/>
        <w:rPr>
          <w:rFonts w:ascii="Arial" w:hAnsi="Arial" w:cs="Arial"/>
        </w:rPr>
      </w:pPr>
      <w:r>
        <w:rPr>
          <w:noProof/>
          <w:lang w:eastAsia="cs-CZ"/>
        </w:rPr>
        <w:drawing>
          <wp:inline distT="0" distB="0" distL="0" distR="0" wp14:anchorId="79DF761C" wp14:editId="0CC30510">
            <wp:extent cx="5760720" cy="694690"/>
            <wp:effectExtent l="0" t="0" r="0" b="0"/>
            <wp:docPr id="12759020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694690"/>
                    </a:xfrm>
                    <a:prstGeom prst="rect">
                      <a:avLst/>
                    </a:prstGeom>
                    <a:noFill/>
                    <a:ln>
                      <a:noFill/>
                    </a:ln>
                  </pic:spPr>
                </pic:pic>
              </a:graphicData>
            </a:graphic>
          </wp:inline>
        </w:drawing>
      </w:r>
    </w:p>
    <w:p w14:paraId="34B33FC4" w14:textId="5BA210F4" w:rsidR="00A3733B" w:rsidRDefault="00A3733B" w:rsidP="0051438E">
      <w:pPr>
        <w:widowControl w:val="0"/>
        <w:jc w:val="both"/>
        <w:rPr>
          <w:rFonts w:ascii="Arial" w:hAnsi="Arial" w:cs="Arial"/>
        </w:rPr>
      </w:pPr>
    </w:p>
    <w:p w14:paraId="737136CE" w14:textId="595078B1" w:rsidR="00C85147" w:rsidRDefault="00C85147" w:rsidP="0051438E">
      <w:pPr>
        <w:widowControl w:val="0"/>
        <w:jc w:val="both"/>
        <w:rPr>
          <w:rFonts w:ascii="Arial" w:hAnsi="Arial" w:cs="Arial"/>
        </w:rPr>
      </w:pPr>
    </w:p>
    <w:p w14:paraId="4EF4BE0F" w14:textId="1E2C182C" w:rsidR="00C85147" w:rsidRDefault="00C85147" w:rsidP="0051438E">
      <w:pPr>
        <w:widowControl w:val="0"/>
        <w:jc w:val="both"/>
        <w:rPr>
          <w:rFonts w:ascii="Arial" w:hAnsi="Arial" w:cs="Arial"/>
        </w:rPr>
      </w:pPr>
    </w:p>
    <w:p w14:paraId="638B5058" w14:textId="7296318F" w:rsidR="00C85147" w:rsidRDefault="00C85147" w:rsidP="0051438E">
      <w:pPr>
        <w:widowControl w:val="0"/>
        <w:jc w:val="both"/>
        <w:rPr>
          <w:rFonts w:ascii="Arial" w:hAnsi="Arial" w:cs="Arial"/>
        </w:rPr>
      </w:pPr>
    </w:p>
    <w:p w14:paraId="40D79FFC" w14:textId="77777777" w:rsidR="00837130" w:rsidRDefault="00837130" w:rsidP="0051438E">
      <w:pPr>
        <w:widowControl w:val="0"/>
        <w:jc w:val="both"/>
        <w:rPr>
          <w:rFonts w:ascii="Arial" w:hAnsi="Arial" w:cs="Arial"/>
        </w:rPr>
      </w:pPr>
    </w:p>
    <w:p w14:paraId="3B2DBF9E" w14:textId="77777777" w:rsidR="00837130" w:rsidRDefault="00837130" w:rsidP="0051438E">
      <w:pPr>
        <w:widowControl w:val="0"/>
        <w:jc w:val="both"/>
        <w:rPr>
          <w:rFonts w:ascii="Arial" w:hAnsi="Arial" w:cs="Arial"/>
        </w:rPr>
      </w:pPr>
    </w:p>
    <w:p w14:paraId="2335E21B" w14:textId="77777777" w:rsidR="00837130" w:rsidRDefault="00837130" w:rsidP="0051438E">
      <w:pPr>
        <w:widowControl w:val="0"/>
        <w:jc w:val="both"/>
        <w:rPr>
          <w:rFonts w:ascii="Arial" w:hAnsi="Arial" w:cs="Arial"/>
        </w:rPr>
      </w:pPr>
    </w:p>
    <w:p w14:paraId="7D1918DA" w14:textId="77777777" w:rsidR="00837130" w:rsidRDefault="00837130" w:rsidP="0051438E">
      <w:pPr>
        <w:widowControl w:val="0"/>
        <w:jc w:val="both"/>
        <w:rPr>
          <w:rFonts w:ascii="Arial" w:hAnsi="Arial" w:cs="Arial"/>
        </w:rPr>
      </w:pPr>
    </w:p>
    <w:p w14:paraId="06F822E1" w14:textId="77777777" w:rsidR="00C85147" w:rsidRPr="009A375B" w:rsidRDefault="00C85147" w:rsidP="0051438E">
      <w:pPr>
        <w:widowControl w:val="0"/>
        <w:jc w:val="both"/>
        <w:rPr>
          <w:rFonts w:ascii="Arial" w:hAnsi="Arial" w:cs="Arial"/>
        </w:rPr>
      </w:pPr>
    </w:p>
    <w:p w14:paraId="518314B0"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2CBD8678" w14:textId="77777777" w:rsidR="00A3733B" w:rsidRPr="009A375B" w:rsidRDefault="00A3733B" w:rsidP="0051438E">
      <w:pPr>
        <w:widowControl w:val="0"/>
        <w:jc w:val="both"/>
        <w:rPr>
          <w:rFonts w:ascii="Arial" w:hAnsi="Arial" w:cs="Arial"/>
        </w:rPr>
      </w:pPr>
    </w:p>
    <w:p w14:paraId="7DDC7DF6" w14:textId="77777777" w:rsidR="00A3733B" w:rsidRPr="009A375B" w:rsidRDefault="00A3733B" w:rsidP="0051438E">
      <w:pPr>
        <w:widowControl w:val="0"/>
        <w:jc w:val="both"/>
        <w:rPr>
          <w:rFonts w:ascii="Arial" w:hAnsi="Arial" w:cs="Arial"/>
        </w:rPr>
      </w:pPr>
    </w:p>
    <w:p w14:paraId="0ED93471" w14:textId="77777777" w:rsidR="00A3733B" w:rsidRPr="009A375B" w:rsidRDefault="00A3733B" w:rsidP="0051438E">
      <w:pPr>
        <w:widowControl w:val="0"/>
        <w:jc w:val="both"/>
        <w:rPr>
          <w:rFonts w:ascii="Arial" w:hAnsi="Arial" w:cs="Arial"/>
        </w:rPr>
      </w:pPr>
    </w:p>
    <w:p w14:paraId="3DBD8015"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29E785D7" w14:textId="77777777" w:rsidR="00366886" w:rsidRPr="009A375B" w:rsidRDefault="00366886" w:rsidP="0051438E">
      <w:pPr>
        <w:widowControl w:val="0"/>
        <w:jc w:val="both"/>
        <w:rPr>
          <w:rFonts w:ascii="Arial" w:hAnsi="Arial" w:cs="Arial"/>
        </w:rPr>
      </w:pPr>
    </w:p>
    <w:p w14:paraId="32064546" w14:textId="77777777" w:rsidR="00366886" w:rsidRPr="009A375B" w:rsidRDefault="00366886" w:rsidP="0051438E">
      <w:pPr>
        <w:widowControl w:val="0"/>
        <w:jc w:val="both"/>
        <w:rPr>
          <w:rFonts w:ascii="Arial" w:hAnsi="Arial" w:cs="Arial"/>
        </w:rPr>
      </w:pPr>
    </w:p>
    <w:p w14:paraId="359C62CD" w14:textId="77777777" w:rsidR="00A3733B" w:rsidRPr="009A375B" w:rsidRDefault="00A3733B" w:rsidP="0051438E">
      <w:pPr>
        <w:widowControl w:val="0"/>
        <w:jc w:val="both"/>
        <w:rPr>
          <w:rFonts w:ascii="Arial" w:hAnsi="Arial" w:cs="Arial"/>
        </w:rPr>
      </w:pPr>
    </w:p>
    <w:p w14:paraId="4B871A2E" w14:textId="66C90A46" w:rsidR="00A3733B" w:rsidRPr="009A375B" w:rsidRDefault="009267DB" w:rsidP="00366886">
      <w:pPr>
        <w:widowControl w:val="0"/>
        <w:jc w:val="center"/>
        <w:rPr>
          <w:rFonts w:ascii="Arial" w:hAnsi="Arial" w:cs="Arial"/>
          <w:b/>
          <w:sz w:val="36"/>
          <w:szCs w:val="36"/>
        </w:rPr>
      </w:pPr>
      <w:r>
        <w:rPr>
          <w:rFonts w:ascii="Arial" w:hAnsi="Arial" w:cs="Arial"/>
          <w:b/>
          <w:sz w:val="36"/>
          <w:szCs w:val="36"/>
        </w:rPr>
        <w:t>BAUING KV s.r.o</w:t>
      </w:r>
    </w:p>
    <w:p w14:paraId="19042A09" w14:textId="77777777" w:rsidR="00A3733B" w:rsidRPr="009A375B" w:rsidRDefault="00A3733B" w:rsidP="0051438E">
      <w:pPr>
        <w:widowControl w:val="0"/>
        <w:jc w:val="both"/>
        <w:rPr>
          <w:rFonts w:ascii="Arial" w:hAnsi="Arial" w:cs="Arial"/>
        </w:rPr>
      </w:pPr>
    </w:p>
    <w:p w14:paraId="4FCD4E25" w14:textId="77777777" w:rsidR="00A3733B" w:rsidRPr="009A375B" w:rsidRDefault="00A3733B" w:rsidP="0051438E">
      <w:pPr>
        <w:widowControl w:val="0"/>
        <w:jc w:val="both"/>
        <w:rPr>
          <w:rFonts w:ascii="Arial" w:hAnsi="Arial" w:cs="Arial"/>
        </w:rPr>
      </w:pPr>
    </w:p>
    <w:p w14:paraId="123BC819" w14:textId="77777777" w:rsidR="00A3733B" w:rsidRPr="009A375B" w:rsidRDefault="00A3733B" w:rsidP="0051438E">
      <w:pPr>
        <w:widowControl w:val="0"/>
        <w:jc w:val="both"/>
        <w:rPr>
          <w:rFonts w:ascii="Arial" w:hAnsi="Arial" w:cs="Arial"/>
        </w:rPr>
      </w:pPr>
    </w:p>
    <w:p w14:paraId="1A7814B7" w14:textId="77777777" w:rsidR="00A3733B" w:rsidRPr="009A375B" w:rsidRDefault="00A3733B" w:rsidP="0051438E">
      <w:pPr>
        <w:widowControl w:val="0"/>
        <w:jc w:val="both"/>
        <w:rPr>
          <w:rFonts w:ascii="Arial" w:hAnsi="Arial" w:cs="Arial"/>
        </w:rPr>
      </w:pPr>
    </w:p>
    <w:p w14:paraId="0BBF7BB6" w14:textId="77777777" w:rsidR="00A3733B" w:rsidRPr="009A375B" w:rsidRDefault="00A3733B" w:rsidP="0051438E">
      <w:pPr>
        <w:widowControl w:val="0"/>
        <w:jc w:val="both"/>
        <w:rPr>
          <w:rFonts w:ascii="Arial" w:hAnsi="Arial" w:cs="Arial"/>
        </w:rPr>
      </w:pPr>
    </w:p>
    <w:p w14:paraId="4BF9B6A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5E20894" w14:textId="77777777" w:rsidR="00A3733B" w:rsidRPr="009A375B" w:rsidRDefault="00A3733B" w:rsidP="0051438E">
      <w:pPr>
        <w:widowControl w:val="0"/>
        <w:jc w:val="center"/>
        <w:rPr>
          <w:rFonts w:ascii="Arial" w:hAnsi="Arial" w:cs="Arial"/>
          <w:b/>
          <w:sz w:val="28"/>
          <w:szCs w:val="28"/>
        </w:rPr>
      </w:pPr>
    </w:p>
    <w:p w14:paraId="0B6FE7AA" w14:textId="66669F6F"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212C3D">
        <w:rPr>
          <w:rFonts w:ascii="Arial" w:hAnsi="Arial" w:cs="Arial"/>
          <w:b/>
          <w:sz w:val="28"/>
          <w:szCs w:val="28"/>
        </w:rPr>
        <w:t>2023 – 00031/ORI, 35 – 60398/23</w:t>
      </w:r>
    </w:p>
    <w:p w14:paraId="5F172CB0"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71A442A" w14:textId="77777777" w:rsidR="00A3733B" w:rsidRPr="009A375B" w:rsidRDefault="00A3733B" w:rsidP="0051438E">
      <w:pPr>
        <w:widowControl w:val="0"/>
        <w:jc w:val="center"/>
        <w:rPr>
          <w:rFonts w:ascii="Arial" w:hAnsi="Arial" w:cs="Arial"/>
          <w:b/>
          <w:sz w:val="28"/>
          <w:szCs w:val="28"/>
        </w:rPr>
      </w:pPr>
    </w:p>
    <w:p w14:paraId="65B5CC22" w14:textId="77777777" w:rsidR="00A3733B" w:rsidRPr="009A375B" w:rsidRDefault="00A3733B" w:rsidP="0051438E">
      <w:pPr>
        <w:widowControl w:val="0"/>
        <w:jc w:val="both"/>
        <w:rPr>
          <w:rFonts w:ascii="Arial" w:hAnsi="Arial" w:cs="Arial"/>
        </w:rPr>
      </w:pPr>
    </w:p>
    <w:p w14:paraId="0A651C21" w14:textId="77777777" w:rsidR="00A3733B" w:rsidRPr="009A375B" w:rsidRDefault="00A3733B" w:rsidP="0051438E">
      <w:pPr>
        <w:widowControl w:val="0"/>
        <w:jc w:val="both"/>
        <w:rPr>
          <w:rFonts w:ascii="Arial" w:hAnsi="Arial" w:cs="Arial"/>
        </w:rPr>
      </w:pPr>
    </w:p>
    <w:p w14:paraId="63F4E76B" w14:textId="77777777" w:rsidR="00A3733B" w:rsidRPr="009A375B" w:rsidRDefault="00A3733B" w:rsidP="0051438E">
      <w:pPr>
        <w:widowControl w:val="0"/>
        <w:jc w:val="both"/>
        <w:rPr>
          <w:rFonts w:ascii="Arial" w:hAnsi="Arial" w:cs="Arial"/>
        </w:rPr>
      </w:pPr>
    </w:p>
    <w:p w14:paraId="61121045" w14:textId="77777777" w:rsidR="00324040" w:rsidRPr="009A375B" w:rsidRDefault="00324040" w:rsidP="0051438E">
      <w:pPr>
        <w:widowControl w:val="0"/>
        <w:jc w:val="both"/>
        <w:rPr>
          <w:rFonts w:ascii="Arial" w:hAnsi="Arial" w:cs="Arial"/>
        </w:rPr>
      </w:pPr>
    </w:p>
    <w:p w14:paraId="0D071657" w14:textId="77777777" w:rsidR="00324040" w:rsidRPr="009A375B" w:rsidRDefault="00324040" w:rsidP="0051438E">
      <w:pPr>
        <w:widowControl w:val="0"/>
        <w:jc w:val="both"/>
        <w:rPr>
          <w:rFonts w:ascii="Arial" w:hAnsi="Arial" w:cs="Arial"/>
        </w:rPr>
      </w:pPr>
    </w:p>
    <w:p w14:paraId="63F0B0F7" w14:textId="77777777" w:rsidR="00005B0D" w:rsidRPr="009A375B" w:rsidRDefault="00005B0D" w:rsidP="0051438E">
      <w:pPr>
        <w:widowControl w:val="0"/>
        <w:jc w:val="both"/>
        <w:rPr>
          <w:rFonts w:ascii="Arial" w:hAnsi="Arial" w:cs="Arial"/>
        </w:rPr>
      </w:pPr>
    </w:p>
    <w:p w14:paraId="23C1D7C3" w14:textId="77777777" w:rsidR="00324040" w:rsidRPr="009A375B" w:rsidRDefault="00324040" w:rsidP="0051438E">
      <w:pPr>
        <w:widowControl w:val="0"/>
        <w:jc w:val="both"/>
        <w:rPr>
          <w:rFonts w:ascii="Arial" w:hAnsi="Arial" w:cs="Arial"/>
        </w:rPr>
      </w:pPr>
    </w:p>
    <w:p w14:paraId="5E7F1A1F" w14:textId="77777777" w:rsidR="00324040" w:rsidRPr="009A375B" w:rsidRDefault="00324040" w:rsidP="0051438E">
      <w:pPr>
        <w:widowControl w:val="0"/>
        <w:jc w:val="both"/>
        <w:rPr>
          <w:rFonts w:ascii="Arial" w:hAnsi="Arial" w:cs="Arial"/>
        </w:rPr>
      </w:pPr>
    </w:p>
    <w:p w14:paraId="4D19FFA3" w14:textId="77777777" w:rsidR="00A3733B" w:rsidRPr="009A375B" w:rsidRDefault="00A3733B" w:rsidP="0051438E">
      <w:pPr>
        <w:widowControl w:val="0"/>
        <w:jc w:val="both"/>
        <w:rPr>
          <w:rFonts w:ascii="Arial" w:hAnsi="Arial" w:cs="Arial"/>
        </w:rPr>
      </w:pPr>
    </w:p>
    <w:p w14:paraId="7970EB06" w14:textId="77777777" w:rsidR="00324040" w:rsidRPr="009A375B" w:rsidRDefault="00324040" w:rsidP="0051438E">
      <w:pPr>
        <w:widowControl w:val="0"/>
        <w:jc w:val="both"/>
        <w:rPr>
          <w:rFonts w:ascii="Arial" w:hAnsi="Arial" w:cs="Arial"/>
        </w:rPr>
      </w:pPr>
    </w:p>
    <w:p w14:paraId="7BF54B13" w14:textId="4396EEB0"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8352DD">
        <w:rPr>
          <w:rFonts w:ascii="Arial" w:hAnsi="Arial" w:cs="Arial"/>
          <w:b/>
          <w:spacing w:val="50"/>
          <w:sz w:val="28"/>
          <w:szCs w:val="28"/>
        </w:rPr>
        <w:t>3</w:t>
      </w:r>
    </w:p>
    <w:p w14:paraId="0C4094D5" w14:textId="7D63140C" w:rsidR="00963AE4" w:rsidRDefault="00963AE4">
      <w:pPr>
        <w:suppressAutoHyphens w:val="0"/>
        <w:rPr>
          <w:rFonts w:ascii="Arial" w:hAnsi="Arial" w:cs="Arial"/>
        </w:rPr>
      </w:pPr>
    </w:p>
    <w:p w14:paraId="5D05058C" w14:textId="24B2B6EF" w:rsidR="00513156" w:rsidRDefault="00513156">
      <w:pPr>
        <w:suppressAutoHyphens w:val="0"/>
        <w:rPr>
          <w:rFonts w:ascii="Arial" w:hAnsi="Arial" w:cs="Arial"/>
        </w:rPr>
      </w:pPr>
    </w:p>
    <w:p w14:paraId="7720B7F4" w14:textId="09C3709C" w:rsidR="00513156" w:rsidRDefault="00513156">
      <w:pPr>
        <w:suppressAutoHyphens w:val="0"/>
        <w:rPr>
          <w:rFonts w:ascii="Arial" w:hAnsi="Arial" w:cs="Arial"/>
        </w:rPr>
      </w:pPr>
    </w:p>
    <w:p w14:paraId="053C9DD5" w14:textId="3A8B4AC0" w:rsidR="00460BDF" w:rsidRDefault="00460BDF">
      <w:pPr>
        <w:suppressAutoHyphens w:val="0"/>
        <w:rPr>
          <w:rFonts w:ascii="Arial" w:hAnsi="Arial" w:cs="Arial"/>
        </w:rPr>
      </w:pPr>
    </w:p>
    <w:p w14:paraId="0CBF8DA8" w14:textId="2BAA1AB5" w:rsidR="00460BDF" w:rsidRDefault="00460BDF">
      <w:pPr>
        <w:suppressAutoHyphens w:val="0"/>
        <w:rPr>
          <w:rFonts w:ascii="Arial" w:hAnsi="Arial" w:cs="Arial"/>
        </w:rPr>
      </w:pPr>
    </w:p>
    <w:p w14:paraId="232CFF59" w14:textId="77777777" w:rsidR="00563109" w:rsidRDefault="00563109">
      <w:pPr>
        <w:suppressAutoHyphens w:val="0"/>
        <w:rPr>
          <w:rFonts w:ascii="Arial" w:hAnsi="Arial" w:cs="Arial"/>
        </w:rPr>
      </w:pPr>
    </w:p>
    <w:p w14:paraId="6755F22E" w14:textId="6738C6E5" w:rsidR="008352DD" w:rsidRDefault="008352DD">
      <w:pPr>
        <w:suppressAutoHyphens w:val="0"/>
        <w:rPr>
          <w:rFonts w:ascii="Arial" w:hAnsi="Arial" w:cs="Arial"/>
        </w:rPr>
      </w:pPr>
    </w:p>
    <w:p w14:paraId="08332685" w14:textId="77777777" w:rsidR="008352DD" w:rsidRDefault="008352DD">
      <w:pPr>
        <w:suppressAutoHyphens w:val="0"/>
        <w:rPr>
          <w:rFonts w:ascii="Arial" w:hAnsi="Arial" w:cs="Arial"/>
        </w:rPr>
      </w:pPr>
    </w:p>
    <w:p w14:paraId="0C375ED0" w14:textId="77777777" w:rsidR="00513156" w:rsidRPr="009A375B" w:rsidRDefault="00513156">
      <w:pPr>
        <w:suppressAutoHyphens w:val="0"/>
        <w:rPr>
          <w:rFonts w:ascii="Arial" w:hAnsi="Arial" w:cs="Arial"/>
        </w:rPr>
      </w:pPr>
    </w:p>
    <w:p w14:paraId="5D3C69C6" w14:textId="77777777" w:rsidR="008352DD" w:rsidRPr="009C03CA" w:rsidRDefault="008352DD" w:rsidP="008352DD">
      <w:pPr>
        <w:pStyle w:val="Zhlav"/>
        <w:widowControl w:val="0"/>
        <w:tabs>
          <w:tab w:val="clear" w:pos="4536"/>
          <w:tab w:val="clear" w:pos="9072"/>
        </w:tabs>
        <w:jc w:val="center"/>
        <w:rPr>
          <w:rFonts w:ascii="Arial" w:hAnsi="Arial" w:cs="Arial"/>
          <w:b/>
          <w:bCs/>
          <w:sz w:val="24"/>
          <w:szCs w:val="24"/>
        </w:rPr>
      </w:pPr>
      <w:r w:rsidRPr="009C03CA">
        <w:rPr>
          <w:rFonts w:ascii="Arial" w:hAnsi="Arial" w:cs="Arial"/>
          <w:b/>
          <w:bCs/>
          <w:sz w:val="24"/>
          <w:szCs w:val="24"/>
        </w:rPr>
        <w:t>Projekt bude spolufinancován z prostředků Evropské unie v rámci Integrovaného regionálního operačního programu prostřednictvím opatření Integrované teritoriální investice ITIKA° 2021 - 2027</w:t>
      </w:r>
    </w:p>
    <w:p w14:paraId="242D13D3" w14:textId="77777777" w:rsidR="00460BDF" w:rsidRDefault="00460BDF" w:rsidP="0051438E">
      <w:pPr>
        <w:widowControl w:val="0"/>
        <w:jc w:val="both"/>
        <w:rPr>
          <w:rFonts w:ascii="Arial" w:hAnsi="Arial" w:cs="Arial"/>
        </w:rPr>
      </w:pPr>
    </w:p>
    <w:p w14:paraId="142CA45A" w14:textId="46DB6B7D" w:rsidR="00513156" w:rsidRDefault="00513156">
      <w:pPr>
        <w:suppressAutoHyphens w:val="0"/>
        <w:rPr>
          <w:rFonts w:ascii="Arial" w:hAnsi="Arial" w:cs="Arial"/>
        </w:rPr>
      </w:pPr>
    </w:p>
    <w:p w14:paraId="3576AC61"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t>Statutární město</w:t>
      </w:r>
      <w:r w:rsidR="00A3733B" w:rsidRPr="009A375B">
        <w:rPr>
          <w:rFonts w:ascii="Arial" w:hAnsi="Arial" w:cs="Arial"/>
          <w:sz w:val="20"/>
        </w:rPr>
        <w:t xml:space="preserve"> Karlovy Vary</w:t>
      </w:r>
    </w:p>
    <w:p w14:paraId="24BFE4C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70B84A1B"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8FFE744" w14:textId="77777777" w:rsidR="001C4F52" w:rsidRPr="009A375B" w:rsidRDefault="001C4F52" w:rsidP="001C4F52">
      <w:pPr>
        <w:rPr>
          <w:rFonts w:ascii="Arial" w:hAnsi="Arial" w:cs="Arial"/>
        </w:rPr>
      </w:pPr>
      <w:r w:rsidRPr="004E1C9F">
        <w:rPr>
          <w:rFonts w:ascii="Arial" w:hAnsi="Arial" w:cs="Arial"/>
        </w:rPr>
        <w:t>DIČ: CZ00254657</w:t>
      </w:r>
    </w:p>
    <w:p w14:paraId="3C58067A" w14:textId="1B66ED97" w:rsidR="00A3733B" w:rsidRPr="009A375B"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proofErr w:type="spellStart"/>
      <w:r w:rsidRPr="009A375B">
        <w:rPr>
          <w:rFonts w:ascii="Arial" w:hAnsi="Arial" w:cs="Arial"/>
        </w:rPr>
        <w:t>ú.</w:t>
      </w:r>
      <w:proofErr w:type="spellEnd"/>
      <w:r w:rsidRPr="009A375B">
        <w:rPr>
          <w:rFonts w:ascii="Arial" w:hAnsi="Arial" w:cs="Arial"/>
        </w:rPr>
        <w:t xml:space="preserve">: </w:t>
      </w:r>
    </w:p>
    <w:p w14:paraId="17FD49F1" w14:textId="77777777" w:rsidR="00A3733B" w:rsidRPr="009A375B" w:rsidRDefault="00A926C6" w:rsidP="005E5C56">
      <w:pPr>
        <w:shd w:val="clear" w:color="auto" w:fill="FFFFFF"/>
        <w:outlineLvl w:val="2"/>
        <w:rPr>
          <w:rFonts w:ascii="Arial" w:hAnsi="Arial" w:cs="Arial"/>
          <w:color w:val="000000"/>
          <w:spacing w:val="7"/>
          <w:lang w:eastAsia="cs-CZ"/>
        </w:rPr>
      </w:pPr>
      <w:r w:rsidRPr="009A375B">
        <w:rPr>
          <w:rFonts w:ascii="Arial" w:hAnsi="Arial" w:cs="Arial"/>
        </w:rPr>
        <w:t>zastoupeno</w:t>
      </w:r>
      <w:r w:rsidR="00A3733B" w:rsidRPr="009A375B">
        <w:rPr>
          <w:rFonts w:ascii="Arial" w:hAnsi="Arial" w:cs="Arial"/>
        </w:rPr>
        <w:t xml:space="preserve"> </w:t>
      </w:r>
      <w:r w:rsidRPr="009A375B">
        <w:rPr>
          <w:rFonts w:ascii="Arial" w:hAnsi="Arial" w:cs="Arial"/>
        </w:rPr>
        <w:t xml:space="preserve">ve </w:t>
      </w:r>
      <w:r w:rsidR="00A3733B" w:rsidRPr="009A375B">
        <w:rPr>
          <w:rFonts w:ascii="Arial" w:hAnsi="Arial" w:cs="Arial"/>
        </w:rPr>
        <w:t>věcech smlu</w:t>
      </w:r>
      <w:r w:rsidR="00E66E8C" w:rsidRPr="009A375B">
        <w:rPr>
          <w:rFonts w:ascii="Arial" w:hAnsi="Arial" w:cs="Arial"/>
        </w:rPr>
        <w:t xml:space="preserve">vních:  </w:t>
      </w:r>
      <w:r w:rsidR="00DC193F" w:rsidRPr="009A375B">
        <w:rPr>
          <w:rFonts w:ascii="Arial" w:hAnsi="Arial" w:cs="Arial"/>
        </w:rPr>
        <w:tab/>
      </w:r>
      <w:r w:rsidR="009907A1" w:rsidRPr="009A375B">
        <w:rPr>
          <w:rFonts w:ascii="Arial" w:hAnsi="Arial" w:cs="Arial"/>
        </w:rPr>
        <w:t xml:space="preserve">Ing. Andreou Pfeffer </w:t>
      </w:r>
      <w:proofErr w:type="spellStart"/>
      <w:r w:rsidR="009907A1" w:rsidRPr="009A375B">
        <w:rPr>
          <w:rFonts w:ascii="Arial" w:hAnsi="Arial" w:cs="Arial"/>
        </w:rPr>
        <w:t>Ferklovou</w:t>
      </w:r>
      <w:proofErr w:type="spellEnd"/>
      <w:r w:rsidR="009907A1" w:rsidRPr="009A375B">
        <w:rPr>
          <w:rFonts w:ascii="Arial" w:hAnsi="Arial" w:cs="Arial"/>
        </w:rPr>
        <w:t>, MBA</w:t>
      </w:r>
      <w:r w:rsidR="00E23CEC" w:rsidRPr="009A375B">
        <w:rPr>
          <w:rFonts w:ascii="Arial" w:hAnsi="Arial" w:cs="Arial"/>
        </w:rPr>
        <w:t>.</w:t>
      </w:r>
      <w:r w:rsidR="009907A1" w:rsidRPr="009A375B">
        <w:rPr>
          <w:rFonts w:ascii="Arial" w:hAnsi="Arial" w:cs="Arial"/>
        </w:rPr>
        <w:t>, primátorkou města</w:t>
      </w:r>
    </w:p>
    <w:p w14:paraId="6B0A714C" w14:textId="77777777" w:rsidR="00A3733B" w:rsidRPr="009A375B" w:rsidRDefault="00A926C6" w:rsidP="005E5C56">
      <w:pPr>
        <w:jc w:val="both"/>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A3733B" w:rsidRPr="009A375B">
        <w:rPr>
          <w:rFonts w:ascii="Arial" w:hAnsi="Arial" w:cs="Arial"/>
        </w:rPr>
        <w:t xml:space="preserve">Ing. Danielem Riedlem, vedoucím odboru </w:t>
      </w:r>
      <w:r w:rsidR="00714C6D" w:rsidRPr="009A375B">
        <w:rPr>
          <w:rFonts w:ascii="Arial" w:hAnsi="Arial" w:cs="Arial"/>
        </w:rPr>
        <w:t xml:space="preserve">rozvoje a </w:t>
      </w:r>
      <w:r w:rsidR="00A3733B" w:rsidRPr="009A375B">
        <w:rPr>
          <w:rFonts w:ascii="Arial" w:hAnsi="Arial" w:cs="Arial"/>
        </w:rPr>
        <w:t>investic</w:t>
      </w:r>
    </w:p>
    <w:p w14:paraId="0AA96D25" w14:textId="0FC5C648" w:rsidR="003A7F86" w:rsidRPr="009A375B" w:rsidRDefault="00A3733B" w:rsidP="00201708">
      <w:pPr>
        <w:jc w:val="both"/>
        <w:rPr>
          <w:rFonts w:ascii="Arial" w:hAnsi="Arial" w:cs="Arial"/>
        </w:rPr>
      </w:pPr>
      <w:r w:rsidRPr="009A375B">
        <w:rPr>
          <w:rFonts w:ascii="Arial" w:hAnsi="Arial" w:cs="Arial"/>
        </w:rPr>
        <w:t xml:space="preserve">                                                  </w:t>
      </w:r>
      <w:r w:rsidR="00947956" w:rsidRPr="009A375B">
        <w:rPr>
          <w:rFonts w:ascii="Arial" w:hAnsi="Arial" w:cs="Arial"/>
        </w:rPr>
        <w:tab/>
      </w:r>
      <w:r w:rsidR="003A7F86" w:rsidRPr="009A375B">
        <w:rPr>
          <w:rFonts w:ascii="Arial" w:hAnsi="Arial" w:cs="Arial"/>
        </w:rPr>
        <w:t xml:space="preserve">      </w:t>
      </w:r>
      <w:r w:rsidR="00DC193F" w:rsidRPr="009A375B">
        <w:rPr>
          <w:rFonts w:ascii="Arial" w:hAnsi="Arial" w:cs="Arial"/>
        </w:rPr>
        <w:tab/>
      </w:r>
      <w:r w:rsidR="00242866">
        <w:rPr>
          <w:rFonts w:ascii="Arial" w:hAnsi="Arial" w:cs="Arial"/>
        </w:rPr>
        <w:t>Ing. Jitkou Sakařovou</w:t>
      </w:r>
      <w:r w:rsidR="00201708" w:rsidRPr="00C63F97">
        <w:rPr>
          <w:rFonts w:ascii="Arial" w:hAnsi="Arial" w:cs="Arial"/>
        </w:rPr>
        <w:t xml:space="preserve">, </w:t>
      </w:r>
      <w:r w:rsidR="003A7F86" w:rsidRPr="00C63F97">
        <w:rPr>
          <w:rFonts w:ascii="Arial" w:hAnsi="Arial" w:cs="Arial"/>
        </w:rPr>
        <w:t>technikem</w:t>
      </w:r>
      <w:r w:rsidR="003A7F86" w:rsidRPr="009A375B">
        <w:rPr>
          <w:rFonts w:ascii="Arial" w:hAnsi="Arial" w:cs="Arial"/>
        </w:rPr>
        <w:t xml:space="preserve"> odboru rozvoje a investic</w:t>
      </w:r>
    </w:p>
    <w:p w14:paraId="6CE32B48" w14:textId="0DA9588B" w:rsidR="008F1374" w:rsidRPr="00212C3D" w:rsidRDefault="008F1374" w:rsidP="005E5C56">
      <w:pPr>
        <w:rPr>
          <w:rFonts w:ascii="Arial" w:hAnsi="Arial" w:cs="Arial"/>
        </w:rPr>
      </w:pPr>
      <w:r w:rsidRPr="00212C3D">
        <w:rPr>
          <w:rFonts w:ascii="Arial" w:hAnsi="Arial" w:cs="Arial"/>
        </w:rPr>
        <w:t xml:space="preserve">technický dozor investora: </w:t>
      </w:r>
      <w:r w:rsidR="00482467" w:rsidRPr="00212C3D">
        <w:rPr>
          <w:rFonts w:ascii="Arial" w:hAnsi="Arial" w:cs="Arial"/>
        </w:rPr>
        <w:tab/>
        <w:t xml:space="preserve">   </w:t>
      </w:r>
      <w:r w:rsidR="00DC193F" w:rsidRPr="00212C3D">
        <w:rPr>
          <w:rFonts w:ascii="Arial" w:hAnsi="Arial" w:cs="Arial"/>
        </w:rPr>
        <w:tab/>
      </w:r>
      <w:r w:rsidR="00212C3D" w:rsidRPr="00212C3D">
        <w:rPr>
          <w:rFonts w:ascii="Arial" w:hAnsi="Arial" w:cs="Arial"/>
        </w:rPr>
        <w:t>Ing. Norbert Tošovský, IČ: 61470759, Praha</w:t>
      </w:r>
    </w:p>
    <w:p w14:paraId="62006982" w14:textId="77777777" w:rsidR="00A3733B" w:rsidRPr="009A375B" w:rsidRDefault="00A3733B" w:rsidP="005E5C56">
      <w:pPr>
        <w:rPr>
          <w:rFonts w:ascii="Arial" w:hAnsi="Arial" w:cs="Arial"/>
        </w:rPr>
      </w:pPr>
    </w:p>
    <w:p w14:paraId="44DC7FE9"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A23E5C2" w14:textId="77777777" w:rsidR="00A3733B" w:rsidRPr="00D52B7C" w:rsidRDefault="00A3733B" w:rsidP="005E5C56">
      <w:pPr>
        <w:rPr>
          <w:rFonts w:ascii="Arial" w:hAnsi="Arial" w:cs="Arial"/>
        </w:rPr>
      </w:pPr>
    </w:p>
    <w:p w14:paraId="2E3234B2" w14:textId="77777777" w:rsidR="00A3733B" w:rsidRPr="00D52B7C" w:rsidRDefault="00A3733B" w:rsidP="005E5C56">
      <w:pPr>
        <w:rPr>
          <w:rFonts w:ascii="Arial" w:hAnsi="Arial" w:cs="Arial"/>
        </w:rPr>
      </w:pPr>
      <w:r w:rsidRPr="00D52B7C">
        <w:rPr>
          <w:rFonts w:ascii="Arial" w:hAnsi="Arial" w:cs="Arial"/>
        </w:rPr>
        <w:t>a</w:t>
      </w:r>
    </w:p>
    <w:p w14:paraId="571C55BF" w14:textId="77777777" w:rsidR="00A3733B" w:rsidRPr="00D52B7C" w:rsidRDefault="00A3733B" w:rsidP="005E5C56">
      <w:pPr>
        <w:rPr>
          <w:rFonts w:ascii="Arial" w:hAnsi="Arial" w:cs="Arial"/>
        </w:rPr>
      </w:pPr>
    </w:p>
    <w:p w14:paraId="75126C5B" w14:textId="33C20D06" w:rsidR="00A3733B" w:rsidRPr="009A375B" w:rsidRDefault="003E5D31" w:rsidP="0051438E">
      <w:pPr>
        <w:pStyle w:val="Nadpis1"/>
        <w:numPr>
          <w:ilvl w:val="0"/>
          <w:numId w:val="0"/>
        </w:numPr>
        <w:rPr>
          <w:rFonts w:ascii="Arial" w:hAnsi="Arial" w:cs="Arial"/>
          <w:sz w:val="20"/>
        </w:rPr>
      </w:pPr>
      <w:r>
        <w:rPr>
          <w:rFonts w:ascii="Arial" w:hAnsi="Arial" w:cs="Arial"/>
          <w:sz w:val="20"/>
        </w:rPr>
        <w:t>BAUING KV s.r.o.</w:t>
      </w:r>
    </w:p>
    <w:p w14:paraId="5ED3D572" w14:textId="4B3E767E" w:rsidR="00DC193F" w:rsidRPr="009A375B" w:rsidRDefault="00DC193F" w:rsidP="005E5C56">
      <w:pPr>
        <w:rPr>
          <w:rFonts w:ascii="Arial" w:hAnsi="Arial" w:cs="Arial"/>
        </w:rPr>
      </w:pPr>
      <w:r w:rsidRPr="009A375B">
        <w:rPr>
          <w:rFonts w:ascii="Arial" w:hAnsi="Arial" w:cs="Arial"/>
        </w:rPr>
        <w:t xml:space="preserve">obchodní rejstřík vedený </w:t>
      </w:r>
      <w:r w:rsidR="003E5D31">
        <w:rPr>
          <w:rFonts w:ascii="Arial" w:hAnsi="Arial" w:cs="Arial"/>
        </w:rPr>
        <w:t xml:space="preserve">Krajským </w:t>
      </w:r>
      <w:r w:rsidRPr="009A375B">
        <w:rPr>
          <w:rFonts w:ascii="Arial" w:hAnsi="Arial" w:cs="Arial"/>
        </w:rPr>
        <w:t>soudem v</w:t>
      </w:r>
      <w:r w:rsidR="003E5D31">
        <w:rPr>
          <w:rFonts w:ascii="Arial" w:hAnsi="Arial" w:cs="Arial"/>
        </w:rPr>
        <w:t xml:space="preserve"> Plzni </w:t>
      </w:r>
      <w:r w:rsidR="00877601">
        <w:rPr>
          <w:rFonts w:ascii="Arial" w:hAnsi="Arial" w:cs="Arial"/>
        </w:rPr>
        <w:t>oddíl C, vložka 42805</w:t>
      </w:r>
    </w:p>
    <w:p w14:paraId="7FB04FF3" w14:textId="0F136E9F"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877601">
        <w:rPr>
          <w:rFonts w:ascii="Arial" w:hAnsi="Arial" w:cs="Arial"/>
        </w:rPr>
        <w:t>V Březinkách 185, 360 01 Otovice</w:t>
      </w:r>
    </w:p>
    <w:p w14:paraId="29F81FCE" w14:textId="5AA08152"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00877601">
        <w:rPr>
          <w:rFonts w:ascii="Arial" w:hAnsi="Arial" w:cs="Arial"/>
        </w:rPr>
        <w:t>29414075</w:t>
      </w:r>
    </w:p>
    <w:p w14:paraId="2EE8E57F" w14:textId="17BE23A1"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00877601">
        <w:rPr>
          <w:rFonts w:ascii="Arial" w:hAnsi="Arial" w:cs="Arial"/>
        </w:rPr>
        <w:t>CZ29414075</w:t>
      </w:r>
    </w:p>
    <w:p w14:paraId="37B913CD" w14:textId="69BF22B2"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w:t>
      </w:r>
      <w:proofErr w:type="spellStart"/>
      <w:proofErr w:type="gramStart"/>
      <w:r w:rsidRPr="009A375B">
        <w:rPr>
          <w:rFonts w:ascii="Arial" w:hAnsi="Arial" w:cs="Arial"/>
        </w:rPr>
        <w:t>č.ú</w:t>
      </w:r>
      <w:proofErr w:type="spellEnd"/>
      <w:r w:rsidRPr="009A375B">
        <w:rPr>
          <w:rFonts w:ascii="Arial" w:hAnsi="Arial" w:cs="Arial"/>
        </w:rPr>
        <w:t>.:</w:t>
      </w:r>
      <w:proofErr w:type="gramEnd"/>
      <w:r w:rsidRPr="009A375B">
        <w:rPr>
          <w:rFonts w:ascii="Arial" w:hAnsi="Arial" w:cs="Arial"/>
        </w:rPr>
        <w:t xml:space="preserve"> </w:t>
      </w:r>
    </w:p>
    <w:p w14:paraId="52397112" w14:textId="683F5A91"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 xml:space="preserve">věcech smluvních:  </w:t>
      </w:r>
      <w:r w:rsidR="00DC193F" w:rsidRPr="009A375B">
        <w:rPr>
          <w:rFonts w:ascii="Arial" w:hAnsi="Arial" w:cs="Arial"/>
        </w:rPr>
        <w:tab/>
      </w:r>
      <w:r w:rsidR="008E7926">
        <w:rPr>
          <w:rFonts w:ascii="Arial" w:hAnsi="Arial" w:cs="Arial"/>
        </w:rPr>
        <w:t>I</w:t>
      </w:r>
      <w:r w:rsidR="006F3C6E">
        <w:rPr>
          <w:rFonts w:ascii="Arial" w:hAnsi="Arial" w:cs="Arial"/>
        </w:rPr>
        <w:t>ng. Jiřím Sárou - jednatelem</w:t>
      </w:r>
    </w:p>
    <w:p w14:paraId="00B391F7" w14:textId="6C14076B"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 xml:space="preserve">věcech technických:  </w:t>
      </w:r>
      <w:r w:rsidR="00DC193F" w:rsidRPr="009A375B">
        <w:rPr>
          <w:rFonts w:ascii="Arial" w:hAnsi="Arial" w:cs="Arial"/>
        </w:rPr>
        <w:tab/>
      </w:r>
      <w:r w:rsidR="006F3C6E">
        <w:rPr>
          <w:rFonts w:ascii="Arial" w:hAnsi="Arial" w:cs="Arial"/>
        </w:rPr>
        <w:t>Markem Husákem - stavbyvedoucím</w:t>
      </w:r>
    </w:p>
    <w:p w14:paraId="03F35CB8" w14:textId="77777777" w:rsidR="00A3733B" w:rsidRPr="009A375B" w:rsidRDefault="00A3733B" w:rsidP="005E5C56">
      <w:pPr>
        <w:rPr>
          <w:rFonts w:ascii="Arial" w:hAnsi="Arial" w:cs="Arial"/>
        </w:rPr>
      </w:pPr>
    </w:p>
    <w:p w14:paraId="2A38A3DC"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59F309EB" w14:textId="77777777" w:rsidR="00A3733B" w:rsidRPr="009A375B" w:rsidRDefault="00A3733B" w:rsidP="005E5C56">
      <w:pPr>
        <w:pStyle w:val="BodyText21"/>
        <w:widowControl/>
        <w:rPr>
          <w:rFonts w:ascii="Arial" w:hAnsi="Arial" w:cs="Arial"/>
          <w:sz w:val="20"/>
        </w:rPr>
      </w:pPr>
    </w:p>
    <w:p w14:paraId="5BD05280"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61F9DDA7" w14:textId="77777777" w:rsidR="00743F24" w:rsidRPr="009A375B" w:rsidRDefault="00743F24" w:rsidP="005E5C56">
      <w:pPr>
        <w:pStyle w:val="BodyText21"/>
        <w:widowControl/>
        <w:rPr>
          <w:rFonts w:ascii="Arial" w:hAnsi="Arial" w:cs="Arial"/>
          <w:sz w:val="20"/>
        </w:rPr>
      </w:pPr>
    </w:p>
    <w:p w14:paraId="49B931C0" w14:textId="77777777" w:rsidR="00A3733B" w:rsidRPr="009A375B" w:rsidRDefault="00A3733B" w:rsidP="005E5C56">
      <w:pPr>
        <w:jc w:val="both"/>
        <w:rPr>
          <w:rFonts w:ascii="Arial" w:hAnsi="Arial" w:cs="Arial"/>
        </w:rPr>
      </w:pPr>
    </w:p>
    <w:p w14:paraId="60B663A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501A9DEB" w14:textId="77777777" w:rsidR="00A3733B" w:rsidRPr="009A375B" w:rsidRDefault="00A3733B" w:rsidP="005E5C56">
      <w:pPr>
        <w:jc w:val="both"/>
        <w:rPr>
          <w:rFonts w:ascii="Arial" w:hAnsi="Arial" w:cs="Arial"/>
        </w:rPr>
      </w:pPr>
    </w:p>
    <w:p w14:paraId="28291172" w14:textId="2CBB58B8"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Provádění staveb, jejich změn a odstraňování</w:t>
      </w:r>
      <w:r w:rsidR="0083092A" w:rsidRPr="009A375B">
        <w:rPr>
          <w:rFonts w:ascii="Arial" w:hAnsi="Arial" w:cs="Arial"/>
        </w:rPr>
        <w:t xml:space="preserve"> </w:t>
      </w:r>
      <w:r w:rsidR="00A3733B" w:rsidRPr="009A375B">
        <w:rPr>
          <w:rFonts w:ascii="Arial" w:hAnsi="Arial" w:cs="Arial"/>
        </w:rPr>
        <w:t>(příloha č. 1 smlouvy) a má řádné vybavení, zkušenosti a schopnosti, aby řádně a včas provedl dílo dle této smlouvy; a</w:t>
      </w:r>
    </w:p>
    <w:p w14:paraId="4A8F0A6B" w14:textId="77777777" w:rsidR="00A3733B" w:rsidRPr="009A375B" w:rsidRDefault="00A3733B" w:rsidP="005E5C56">
      <w:pPr>
        <w:jc w:val="both"/>
        <w:rPr>
          <w:rFonts w:ascii="Arial" w:hAnsi="Arial" w:cs="Arial"/>
        </w:rPr>
      </w:pPr>
    </w:p>
    <w:p w14:paraId="6C8F9A10" w14:textId="04847B29" w:rsidR="00A3733B" w:rsidRPr="009A375B" w:rsidRDefault="00F977E2" w:rsidP="00643FF4">
      <w:pPr>
        <w:numPr>
          <w:ilvl w:val="0"/>
          <w:numId w:val="10"/>
        </w:numPr>
        <w:jc w:val="both"/>
        <w:rPr>
          <w:rFonts w:ascii="Arial" w:hAnsi="Arial" w:cs="Arial"/>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A3733B" w:rsidRPr="00C51C80">
        <w:rPr>
          <w:rFonts w:ascii="Arial" w:hAnsi="Arial" w:cs="Arial"/>
        </w:rPr>
        <w:t xml:space="preserve">veřejné zakázky </w:t>
      </w:r>
      <w:r w:rsidR="0083092A" w:rsidRPr="00C51C80">
        <w:rPr>
          <w:rFonts w:ascii="Arial" w:hAnsi="Arial" w:cs="Arial"/>
        </w:rPr>
        <w:t xml:space="preserve">s </w:t>
      </w:r>
      <w:r w:rsidR="0083092A" w:rsidRPr="00242866">
        <w:rPr>
          <w:rFonts w:ascii="Arial" w:hAnsi="Arial" w:cs="Arial"/>
        </w:rPr>
        <w:t xml:space="preserve">názvem </w:t>
      </w:r>
      <w:r w:rsidR="0083092A" w:rsidRPr="008352DD">
        <w:rPr>
          <w:rFonts w:ascii="Arial" w:hAnsi="Arial" w:cs="Arial"/>
          <w:b/>
          <w:bCs/>
        </w:rPr>
        <w:t>„</w:t>
      </w:r>
      <w:r w:rsidR="008352DD" w:rsidRPr="008352DD">
        <w:rPr>
          <w:rFonts w:ascii="Arial" w:hAnsi="Arial" w:cs="Arial"/>
          <w:b/>
          <w:bCs/>
        </w:rPr>
        <w:t>ZŠ a ZUŠ Šmeralova 15, II. stupeň - půdní vestavba, odborné učebny</w:t>
      </w:r>
      <w:r w:rsidR="0083092A" w:rsidRPr="008352DD">
        <w:rPr>
          <w:rFonts w:ascii="Arial" w:hAnsi="Arial" w:cs="Arial"/>
          <w:b/>
          <w:bCs/>
        </w:rPr>
        <w:t>“</w:t>
      </w:r>
      <w:r w:rsidR="00A3733B" w:rsidRPr="00242866">
        <w:rPr>
          <w:rFonts w:ascii="Arial" w:hAnsi="Arial" w:cs="Arial"/>
        </w:rPr>
        <w:t xml:space="preserve"> </w:t>
      </w:r>
      <w:r w:rsidR="008C1D3E" w:rsidRPr="00242866">
        <w:rPr>
          <w:rFonts w:ascii="Arial" w:hAnsi="Arial" w:cs="Arial"/>
        </w:rPr>
        <w:t xml:space="preserve">(dále </w:t>
      </w:r>
      <w:r w:rsidR="0083092A" w:rsidRPr="00242866">
        <w:rPr>
          <w:rFonts w:ascii="Arial" w:hAnsi="Arial" w:cs="Arial"/>
        </w:rPr>
        <w:t>též</w:t>
      </w:r>
      <w:r w:rsidR="008C1D3E" w:rsidRPr="00242866">
        <w:rPr>
          <w:rFonts w:ascii="Arial" w:hAnsi="Arial" w:cs="Arial"/>
        </w:rPr>
        <w:t xml:space="preserve"> „veřejná zakázka“) </w:t>
      </w:r>
      <w:r w:rsidR="00242866">
        <w:rPr>
          <w:rFonts w:ascii="Arial" w:hAnsi="Arial" w:cs="Arial"/>
        </w:rPr>
        <w:t xml:space="preserve">pro </w:t>
      </w:r>
      <w:r w:rsidR="00242866" w:rsidRPr="00242866">
        <w:rPr>
          <w:rFonts w:ascii="Arial" w:hAnsi="Arial" w:cs="Arial"/>
          <w:b/>
          <w:bCs/>
        </w:rPr>
        <w:t>část 1 veřejné</w:t>
      </w:r>
      <w:r w:rsidR="00242866" w:rsidRPr="00D55B5D">
        <w:rPr>
          <w:rFonts w:ascii="Arial" w:hAnsi="Arial" w:cs="Arial"/>
          <w:b/>
        </w:rPr>
        <w:t xml:space="preserve"> zakázky</w:t>
      </w:r>
      <w:r w:rsidR="00242866">
        <w:rPr>
          <w:rFonts w:ascii="Arial" w:hAnsi="Arial" w:cs="Arial"/>
          <w:b/>
        </w:rPr>
        <w:t xml:space="preserve"> </w:t>
      </w:r>
      <w:r w:rsidR="008352DD">
        <w:rPr>
          <w:rFonts w:ascii="Arial" w:hAnsi="Arial" w:cs="Arial"/>
          <w:b/>
        </w:rPr>
        <w:t>- S</w:t>
      </w:r>
      <w:r w:rsidR="00242866">
        <w:rPr>
          <w:rFonts w:ascii="Arial" w:hAnsi="Arial" w:cs="Arial"/>
          <w:b/>
        </w:rPr>
        <w:t>tavební práce</w:t>
      </w:r>
      <w:r w:rsidR="00242866" w:rsidRPr="00242866">
        <w:rPr>
          <w:rFonts w:ascii="Arial" w:hAnsi="Arial" w:cs="Arial"/>
        </w:rPr>
        <w:t xml:space="preserve"> </w:t>
      </w:r>
      <w:r w:rsidR="00076DB8" w:rsidRPr="00242866">
        <w:rPr>
          <w:rFonts w:ascii="Arial" w:hAnsi="Arial" w:cs="Arial"/>
        </w:rPr>
        <w:t>zahájené</w:t>
      </w:r>
      <w:r w:rsidR="00A3733B" w:rsidRPr="00242866">
        <w:rPr>
          <w:rFonts w:ascii="Arial" w:hAnsi="Arial" w:cs="Arial"/>
        </w:rPr>
        <w:t xml:space="preserve"> objednatelem</w:t>
      </w:r>
      <w:r w:rsidR="00A3733B" w:rsidRPr="00910244">
        <w:rPr>
          <w:rFonts w:ascii="Arial" w:hAnsi="Arial" w:cs="Arial"/>
        </w:rPr>
        <w:t xml:space="preserve"> jako </w:t>
      </w:r>
      <w:r w:rsidR="0066433E" w:rsidRPr="00910244">
        <w:rPr>
          <w:rFonts w:ascii="Arial" w:hAnsi="Arial" w:cs="Arial"/>
        </w:rPr>
        <w:t>zadavatelem</w:t>
      </w:r>
      <w:r w:rsidR="00A3733B" w:rsidRPr="00910244">
        <w:rPr>
          <w:rFonts w:ascii="Arial" w:hAnsi="Arial" w:cs="Arial"/>
        </w:rPr>
        <w:t xml:space="preserve"> veřejné zakáz</w:t>
      </w:r>
      <w:r w:rsidR="0014485C" w:rsidRPr="00910244">
        <w:rPr>
          <w:rFonts w:ascii="Arial" w:hAnsi="Arial" w:cs="Arial"/>
        </w:rPr>
        <w:t xml:space="preserve">ky </w:t>
      </w:r>
      <w:r w:rsidR="006F7989" w:rsidRPr="00910244">
        <w:rPr>
          <w:rFonts w:ascii="Arial" w:hAnsi="Arial" w:cs="Arial"/>
        </w:rPr>
        <w:t>v </w:t>
      </w:r>
      <w:r w:rsidR="00DC7337">
        <w:rPr>
          <w:rFonts w:ascii="Arial" w:hAnsi="Arial" w:cs="Arial"/>
        </w:rPr>
        <w:t>na</w:t>
      </w:r>
      <w:r w:rsidR="006F7989" w:rsidRPr="00910244">
        <w:rPr>
          <w:rFonts w:ascii="Arial" w:hAnsi="Arial" w:cs="Arial"/>
        </w:rPr>
        <w:t xml:space="preserve">dlimitním režimu </w:t>
      </w:r>
      <w:r w:rsidR="0014485C" w:rsidRPr="00910244">
        <w:rPr>
          <w:rFonts w:ascii="Arial" w:hAnsi="Arial" w:cs="Arial"/>
        </w:rPr>
        <w:t xml:space="preserve">formou </w:t>
      </w:r>
      <w:r w:rsidR="00DC7337" w:rsidRPr="00DC7337">
        <w:rPr>
          <w:rFonts w:ascii="Arial" w:hAnsi="Arial" w:cs="Arial"/>
        </w:rPr>
        <w:t>otevřeného</w:t>
      </w:r>
      <w:r w:rsidR="00963AE4" w:rsidRPr="00DC7337">
        <w:rPr>
          <w:rFonts w:ascii="Arial" w:hAnsi="Arial" w:cs="Arial"/>
        </w:rPr>
        <w:t xml:space="preserve"> řízení </w:t>
      </w:r>
      <w:r w:rsidR="0014485C" w:rsidRPr="009A375B">
        <w:rPr>
          <w:rFonts w:ascii="Arial" w:hAnsi="Arial" w:cs="Arial"/>
        </w:rPr>
        <w:t>dle</w:t>
      </w:r>
      <w:r w:rsidR="007A70DB" w:rsidRPr="009A375B">
        <w:rPr>
          <w:rFonts w:ascii="Arial" w:hAnsi="Arial" w:cs="Arial"/>
        </w:rPr>
        <w:t xml:space="preserve"> </w:t>
      </w:r>
      <w:r w:rsidR="00190814" w:rsidRPr="009A375B">
        <w:rPr>
          <w:rFonts w:ascii="Arial" w:hAnsi="Arial" w:cs="Arial"/>
        </w:rPr>
        <w:t xml:space="preserve">§ </w:t>
      </w:r>
      <w:r w:rsidR="006F7989" w:rsidRPr="009A375B">
        <w:rPr>
          <w:rFonts w:ascii="Arial" w:hAnsi="Arial" w:cs="Arial"/>
        </w:rPr>
        <w:t>5</w:t>
      </w:r>
      <w:r w:rsidR="00DC7337">
        <w:rPr>
          <w:rFonts w:ascii="Arial" w:hAnsi="Arial" w:cs="Arial"/>
        </w:rPr>
        <w:t>6</w:t>
      </w:r>
      <w:r w:rsidR="00190814" w:rsidRPr="009A375B">
        <w:rPr>
          <w:rFonts w:ascii="Arial" w:hAnsi="Arial" w:cs="Arial"/>
        </w:rPr>
        <w:t xml:space="preserve"> </w:t>
      </w:r>
      <w:r w:rsidR="00A3733B" w:rsidRPr="009A375B">
        <w:rPr>
          <w:rFonts w:ascii="Arial" w:hAnsi="Arial" w:cs="Arial"/>
        </w:rPr>
        <w:t>zákona č.</w:t>
      </w:r>
      <w:r w:rsidR="002106A5" w:rsidRPr="009A375B">
        <w:rPr>
          <w:rFonts w:ascii="Arial" w:hAnsi="Arial" w:cs="Arial"/>
        </w:rPr>
        <w:t> </w:t>
      </w:r>
      <w:r w:rsidR="006F7989" w:rsidRPr="009A375B">
        <w:rPr>
          <w:rFonts w:ascii="Arial" w:hAnsi="Arial" w:cs="Arial"/>
        </w:rPr>
        <w:t>134/2016 Sb</w:t>
      </w:r>
      <w:r w:rsidR="006F7989" w:rsidRPr="0072742A">
        <w:rPr>
          <w:rFonts w:ascii="Arial" w:hAnsi="Arial" w:cs="Arial"/>
        </w:rPr>
        <w:t>., o zadávání veřejných zakázek</w:t>
      </w:r>
      <w:r w:rsidR="005652F9" w:rsidRPr="0072742A">
        <w:rPr>
          <w:rFonts w:ascii="Arial" w:hAnsi="Arial" w:cs="Arial"/>
        </w:rPr>
        <w:t xml:space="preserve">, </w:t>
      </w:r>
      <w:r w:rsidR="0048397C" w:rsidRPr="0072742A">
        <w:rPr>
          <w:rFonts w:ascii="Arial" w:hAnsi="Arial" w:cs="Arial"/>
        </w:rPr>
        <w:t xml:space="preserve">ve znění pozdějších předpisů </w:t>
      </w:r>
      <w:r w:rsidR="006F7989" w:rsidRPr="0072742A">
        <w:rPr>
          <w:rFonts w:ascii="Arial" w:hAnsi="Arial" w:cs="Arial"/>
        </w:rPr>
        <w:t>(dále jen „ZZVZ“)</w:t>
      </w:r>
      <w:r w:rsidR="00E71ED4" w:rsidRPr="0072742A">
        <w:rPr>
          <w:rFonts w:ascii="Arial" w:hAnsi="Arial" w:cs="Arial"/>
        </w:rPr>
        <w:t xml:space="preserve"> </w:t>
      </w:r>
      <w:r w:rsidR="00DC7337" w:rsidRPr="0072742A">
        <w:rPr>
          <w:rFonts w:ascii="Arial" w:hAnsi="Arial" w:cs="Arial"/>
        </w:rPr>
        <w:t>ode</w:t>
      </w:r>
      <w:r w:rsidR="00DC7337" w:rsidRPr="00DC7337">
        <w:rPr>
          <w:rFonts w:ascii="Arial" w:hAnsi="Arial" w:cs="Arial"/>
        </w:rPr>
        <w:t xml:space="preserve">sláním Oznámení o zahájení zadávacího řízení k uveřejnění ve Věstníku veřejných zakázek pod evidenčním číslem veřejné zakázky </w:t>
      </w:r>
      <w:r w:rsidR="008E7926" w:rsidRPr="008E7926">
        <w:rPr>
          <w:rFonts w:ascii="Arial" w:hAnsi="Arial" w:cs="Arial"/>
        </w:rPr>
        <w:t xml:space="preserve">Z2023-012909 </w:t>
      </w:r>
      <w:r w:rsidR="005B58FD" w:rsidRPr="009A375B">
        <w:rPr>
          <w:rFonts w:ascii="Arial" w:hAnsi="Arial" w:cs="Arial"/>
        </w:rPr>
        <w:t>a</w:t>
      </w:r>
      <w:r w:rsidR="002106A5" w:rsidRPr="009A375B">
        <w:rPr>
          <w:rFonts w:ascii="Arial" w:hAnsi="Arial" w:cs="Arial"/>
        </w:rPr>
        <w:t> </w:t>
      </w:r>
      <w:r w:rsidR="00190814" w:rsidRPr="009A375B">
        <w:rPr>
          <w:rFonts w:ascii="Arial" w:hAnsi="Arial" w:cs="Arial"/>
        </w:rPr>
        <w:t>v</w:t>
      </w:r>
      <w:r w:rsidR="00A3733B" w:rsidRPr="009A375B">
        <w:rPr>
          <w:rFonts w:ascii="Arial" w:hAnsi="Arial" w:cs="Arial"/>
        </w:rPr>
        <w:t xml:space="preserve">ýběr </w:t>
      </w:r>
      <w:r w:rsidR="006F7989" w:rsidRPr="009A375B">
        <w:rPr>
          <w:rFonts w:ascii="Arial" w:hAnsi="Arial" w:cs="Arial"/>
        </w:rPr>
        <w:t>dodavatele</w:t>
      </w:r>
      <w:r w:rsidR="00A3733B" w:rsidRPr="009A375B">
        <w:rPr>
          <w:rFonts w:ascii="Arial" w:hAnsi="Arial" w:cs="Arial"/>
        </w:rPr>
        <w:t xml:space="preserve"> byl </w:t>
      </w:r>
      <w:r w:rsidR="005652F9" w:rsidRPr="009A375B">
        <w:rPr>
          <w:rFonts w:ascii="Arial" w:hAnsi="Arial" w:cs="Arial"/>
        </w:rPr>
        <w:t xml:space="preserve">schválen </w:t>
      </w:r>
      <w:r w:rsidR="00A3733B" w:rsidRPr="009A375B">
        <w:rPr>
          <w:rFonts w:ascii="Arial" w:hAnsi="Arial" w:cs="Arial"/>
        </w:rPr>
        <w:t>usnesením Rady města Karlovy Vary dne</w:t>
      </w:r>
      <w:r w:rsidR="0083092A" w:rsidRPr="009A375B">
        <w:rPr>
          <w:rFonts w:ascii="Arial" w:hAnsi="Arial" w:cs="Arial"/>
        </w:rPr>
        <w:t xml:space="preserve"> </w:t>
      </w:r>
      <w:proofErr w:type="gramStart"/>
      <w:r w:rsidR="008E7926">
        <w:rPr>
          <w:rFonts w:ascii="Arial" w:hAnsi="Arial" w:cs="Arial"/>
        </w:rPr>
        <w:t>06.06.2023</w:t>
      </w:r>
      <w:proofErr w:type="gramEnd"/>
      <w:r w:rsidR="0083092A" w:rsidRPr="009A375B">
        <w:rPr>
          <w:rFonts w:ascii="Arial" w:hAnsi="Arial" w:cs="Arial"/>
        </w:rPr>
        <w:t xml:space="preserve"> </w:t>
      </w:r>
      <w:r w:rsidR="00862FD6" w:rsidRPr="009A375B">
        <w:rPr>
          <w:rFonts w:ascii="Arial" w:hAnsi="Arial" w:cs="Arial"/>
        </w:rPr>
        <w:t>pod bodem č.</w:t>
      </w:r>
      <w:r w:rsidR="008E7926">
        <w:rPr>
          <w:rFonts w:ascii="Arial" w:hAnsi="Arial" w:cs="Arial"/>
        </w:rPr>
        <w:t> RM/622/6/23</w:t>
      </w:r>
      <w:r w:rsidR="0083092A" w:rsidRPr="009A375B">
        <w:rPr>
          <w:rFonts w:ascii="Arial" w:hAnsi="Arial" w:cs="Arial"/>
        </w:rPr>
        <w:t xml:space="preserve"> </w:t>
      </w:r>
      <w:r w:rsidR="00862FD6" w:rsidRPr="009A375B">
        <w:rPr>
          <w:rFonts w:ascii="Arial" w:hAnsi="Arial" w:cs="Arial"/>
        </w:rPr>
        <w:t>jednání</w:t>
      </w:r>
      <w:r w:rsidR="00A3733B" w:rsidRPr="009A375B">
        <w:rPr>
          <w:rFonts w:ascii="Arial" w:hAnsi="Arial" w:cs="Arial"/>
        </w:rPr>
        <w:t>; a</w:t>
      </w:r>
    </w:p>
    <w:p w14:paraId="5C1646EE" w14:textId="77777777" w:rsidR="00A3733B" w:rsidRPr="009A375B" w:rsidRDefault="00A3733B" w:rsidP="005E5C56">
      <w:pPr>
        <w:jc w:val="both"/>
        <w:rPr>
          <w:rFonts w:ascii="Arial" w:hAnsi="Arial" w:cs="Arial"/>
        </w:rPr>
      </w:pPr>
    </w:p>
    <w:p w14:paraId="5DAC00AF" w14:textId="54D9A95E" w:rsidR="00A3733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AA32CD1" w14:textId="77777777" w:rsidR="00862FD6" w:rsidRPr="009A375B" w:rsidRDefault="00862FD6" w:rsidP="00862FD6">
      <w:pPr>
        <w:jc w:val="both"/>
        <w:rPr>
          <w:rFonts w:ascii="Arial" w:hAnsi="Arial" w:cs="Arial"/>
        </w:rPr>
      </w:pPr>
    </w:p>
    <w:p w14:paraId="50FB0F56" w14:textId="6FC9B55E" w:rsidR="00862FD6" w:rsidRPr="009A375B"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proofErr w:type="gramStart"/>
      <w:r w:rsidR="008E7926">
        <w:rPr>
          <w:rFonts w:ascii="Arial" w:hAnsi="Arial" w:cs="Arial"/>
        </w:rPr>
        <w:t>06.06.2023</w:t>
      </w:r>
      <w:proofErr w:type="gramEnd"/>
      <w:r w:rsidR="008E7926" w:rsidRPr="009A375B">
        <w:rPr>
          <w:rFonts w:ascii="Arial" w:hAnsi="Arial" w:cs="Arial"/>
        </w:rPr>
        <w:t xml:space="preserve"> pod bodem č.</w:t>
      </w:r>
      <w:r w:rsidR="008E7926">
        <w:rPr>
          <w:rFonts w:ascii="Arial" w:hAnsi="Arial" w:cs="Arial"/>
        </w:rPr>
        <w:t> RM/622/6/23</w:t>
      </w:r>
      <w:r w:rsidR="008E7926" w:rsidRPr="009A375B">
        <w:rPr>
          <w:rFonts w:ascii="Arial" w:hAnsi="Arial" w:cs="Arial"/>
        </w:rPr>
        <w:t xml:space="preserve"> </w:t>
      </w:r>
      <w:r w:rsidRPr="009A375B">
        <w:rPr>
          <w:rFonts w:ascii="Arial" w:hAnsi="Arial" w:cs="Arial"/>
        </w:rPr>
        <w:t>jednání,</w:t>
      </w:r>
    </w:p>
    <w:p w14:paraId="4A884609" w14:textId="77777777" w:rsidR="00A3733B" w:rsidRPr="009A375B" w:rsidRDefault="00A3733B" w:rsidP="005E5C56">
      <w:pPr>
        <w:jc w:val="both"/>
        <w:rPr>
          <w:rFonts w:ascii="Arial" w:hAnsi="Arial" w:cs="Arial"/>
        </w:rPr>
      </w:pPr>
    </w:p>
    <w:p w14:paraId="68F3A168"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5840053" w14:textId="104CC1CA" w:rsidR="000F1492" w:rsidRDefault="000F1492" w:rsidP="005E5C56">
      <w:pPr>
        <w:pStyle w:val="BodyText21"/>
        <w:widowControl/>
        <w:rPr>
          <w:rFonts w:ascii="Arial" w:hAnsi="Arial" w:cs="Arial"/>
          <w:sz w:val="20"/>
        </w:rPr>
      </w:pPr>
    </w:p>
    <w:p w14:paraId="6BB32EA8" w14:textId="77777777" w:rsidR="00563109" w:rsidRPr="009A375B" w:rsidRDefault="00563109" w:rsidP="005E5C56">
      <w:pPr>
        <w:pStyle w:val="BodyText21"/>
        <w:widowControl/>
        <w:rPr>
          <w:rFonts w:ascii="Arial" w:hAnsi="Arial" w:cs="Arial"/>
          <w:sz w:val="20"/>
        </w:rPr>
      </w:pPr>
    </w:p>
    <w:p w14:paraId="140D5F6D"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601281F5" w14:textId="77777777" w:rsidR="0051438E" w:rsidRPr="009A375B" w:rsidRDefault="0051438E" w:rsidP="0051438E">
      <w:pPr>
        <w:pStyle w:val="BodyText21"/>
        <w:widowControl/>
        <w:jc w:val="center"/>
        <w:rPr>
          <w:rFonts w:ascii="Arial" w:hAnsi="Arial" w:cs="Arial"/>
          <w:b/>
          <w:sz w:val="20"/>
        </w:rPr>
      </w:pPr>
    </w:p>
    <w:p w14:paraId="41107809" w14:textId="45958FA8" w:rsidR="000F1492"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15B4E8CA" w14:textId="58534F2B" w:rsidR="003E0CB7" w:rsidRPr="003E0CB7" w:rsidRDefault="003E0CB7" w:rsidP="003E0CB7">
      <w:pPr>
        <w:pStyle w:val="BodyText21"/>
        <w:widowControl/>
        <w:rPr>
          <w:rFonts w:ascii="Arial" w:hAnsi="Arial" w:cs="Arial"/>
          <w:sz w:val="20"/>
        </w:rPr>
      </w:pPr>
    </w:p>
    <w:p w14:paraId="0F1110E5" w14:textId="72D537AB" w:rsidR="003E0CB7" w:rsidRDefault="003E0CB7" w:rsidP="003E0CB7">
      <w:pPr>
        <w:pStyle w:val="BodyText21"/>
        <w:widowControl/>
        <w:rPr>
          <w:rFonts w:ascii="Arial" w:hAnsi="Arial" w:cs="Arial"/>
          <w:sz w:val="20"/>
        </w:rPr>
      </w:pPr>
    </w:p>
    <w:p w14:paraId="78C5940D" w14:textId="77777777" w:rsidR="00212C3D" w:rsidRPr="003E0CB7" w:rsidRDefault="00212C3D" w:rsidP="003E0CB7">
      <w:pPr>
        <w:pStyle w:val="BodyText21"/>
        <w:widowControl/>
        <w:rPr>
          <w:rFonts w:ascii="Arial" w:hAnsi="Arial" w:cs="Arial"/>
          <w:sz w:val="20"/>
        </w:rPr>
      </w:pPr>
    </w:p>
    <w:p w14:paraId="2FD9B78E" w14:textId="481889AE" w:rsidR="00A3733B" w:rsidRPr="009A375B" w:rsidRDefault="0051438E" w:rsidP="0051438E">
      <w:pPr>
        <w:pStyle w:val="Nadpis1"/>
        <w:numPr>
          <w:ilvl w:val="0"/>
          <w:numId w:val="0"/>
        </w:numPr>
        <w:rPr>
          <w:rFonts w:ascii="Arial" w:hAnsi="Arial" w:cs="Arial"/>
          <w:sz w:val="20"/>
        </w:rPr>
      </w:pP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r w:rsidR="00024FCE">
        <w:rPr>
          <w:rFonts w:ascii="Arial" w:hAnsi="Arial" w:cs="Arial"/>
          <w:sz w:val="20"/>
        </w:rPr>
        <w:t>, definice, prohlášení zhotovitele</w:t>
      </w:r>
    </w:p>
    <w:p w14:paraId="4E638499" w14:textId="77777777" w:rsidR="00A3733B" w:rsidRPr="009A375B" w:rsidRDefault="00A3733B" w:rsidP="005E5C56">
      <w:pPr>
        <w:rPr>
          <w:rFonts w:ascii="Arial" w:hAnsi="Arial" w:cs="Arial"/>
        </w:rPr>
      </w:pPr>
    </w:p>
    <w:p w14:paraId="5AE2BC65"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 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47624E3A" w14:textId="77777777" w:rsidR="00A3733B" w:rsidRPr="009A375B" w:rsidRDefault="00A3733B" w:rsidP="005E5C56">
      <w:pPr>
        <w:jc w:val="both"/>
        <w:rPr>
          <w:rFonts w:ascii="Arial" w:hAnsi="Arial" w:cs="Arial"/>
        </w:rPr>
      </w:pPr>
    </w:p>
    <w:p w14:paraId="215FD140"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73EB5758" w14:textId="5488CABF" w:rsidR="00655636" w:rsidRDefault="00655636" w:rsidP="00B67380">
      <w:pPr>
        <w:jc w:val="both"/>
        <w:rPr>
          <w:rFonts w:ascii="Arial" w:hAnsi="Arial" w:cs="Arial"/>
        </w:rPr>
      </w:pPr>
    </w:p>
    <w:p w14:paraId="336014D9" w14:textId="77777777" w:rsidR="00B67380" w:rsidRPr="00755F31" w:rsidRDefault="00B67380" w:rsidP="00B67380">
      <w:pPr>
        <w:numPr>
          <w:ilvl w:val="1"/>
          <w:numId w:val="6"/>
        </w:numPr>
        <w:ind w:left="703" w:hanging="709"/>
        <w:jc w:val="both"/>
        <w:rPr>
          <w:rFonts w:ascii="Arial" w:hAnsi="Arial" w:cs="Arial"/>
        </w:rPr>
      </w:pPr>
      <w:r w:rsidRPr="00755F31">
        <w:rPr>
          <w:rFonts w:ascii="Arial" w:hAnsi="Arial" w:cs="Arial"/>
        </w:rPr>
        <w:t>Definice:</w:t>
      </w:r>
    </w:p>
    <w:p w14:paraId="080C920A" w14:textId="77777777" w:rsidR="00B67380" w:rsidRPr="00755F31" w:rsidRDefault="00B67380" w:rsidP="00B67380">
      <w:pPr>
        <w:numPr>
          <w:ilvl w:val="0"/>
          <w:numId w:val="44"/>
        </w:numPr>
        <w:ind w:left="1276" w:hanging="567"/>
        <w:jc w:val="both"/>
        <w:rPr>
          <w:rFonts w:ascii="Arial" w:hAnsi="Arial" w:cs="Arial"/>
        </w:rPr>
      </w:pPr>
      <w:r w:rsidRPr="00755F31">
        <w:rPr>
          <w:rFonts w:ascii="Arial" w:hAnsi="Arial" w:cs="Arial"/>
        </w:rPr>
        <w:t>Objednatelem je zadavatel po uzavření smlouvy na plnění veřejné zakázky (smlouvy o dílo).</w:t>
      </w:r>
    </w:p>
    <w:p w14:paraId="654B4EDD" w14:textId="77777777" w:rsidR="00B67380" w:rsidRPr="00755F31" w:rsidRDefault="00B67380" w:rsidP="00B67380">
      <w:pPr>
        <w:numPr>
          <w:ilvl w:val="0"/>
          <w:numId w:val="44"/>
        </w:numPr>
        <w:ind w:left="1276" w:hanging="567"/>
        <w:jc w:val="both"/>
        <w:rPr>
          <w:rFonts w:ascii="Arial" w:hAnsi="Arial" w:cs="Arial"/>
        </w:rPr>
      </w:pPr>
      <w:r w:rsidRPr="00755F31">
        <w:rPr>
          <w:rFonts w:ascii="Arial" w:hAnsi="Arial" w:cs="Arial"/>
        </w:rPr>
        <w:t xml:space="preserve">Zhotovitelem je </w:t>
      </w:r>
      <w:r>
        <w:rPr>
          <w:rFonts w:ascii="Arial" w:hAnsi="Arial" w:cs="Arial"/>
        </w:rPr>
        <w:t xml:space="preserve">vybraný </w:t>
      </w:r>
      <w:r w:rsidRPr="00755F31">
        <w:rPr>
          <w:rFonts w:ascii="Arial" w:hAnsi="Arial" w:cs="Arial"/>
        </w:rPr>
        <w:t>dodavatel po uzavření smlouvy na plnění veřejné zakázky (smlouvy o dílo).</w:t>
      </w:r>
    </w:p>
    <w:p w14:paraId="151D6E32" w14:textId="77777777" w:rsidR="00B67380" w:rsidRPr="00755F31" w:rsidRDefault="00B67380" w:rsidP="00B67380">
      <w:pPr>
        <w:numPr>
          <w:ilvl w:val="0"/>
          <w:numId w:val="44"/>
        </w:numPr>
        <w:ind w:left="1276" w:hanging="567"/>
        <w:jc w:val="both"/>
        <w:rPr>
          <w:rFonts w:ascii="Arial" w:hAnsi="Arial" w:cs="Arial"/>
        </w:rPr>
      </w:pPr>
      <w:r w:rsidRPr="00755F31">
        <w:rPr>
          <w:rFonts w:ascii="Arial" w:hAnsi="Arial" w:cs="Arial"/>
        </w:rPr>
        <w:t>Podzhotovitelem je poddodavatel po uzavření smlouvy na plnění veřejné zakázky (smlouvy o dílo).</w:t>
      </w:r>
    </w:p>
    <w:p w14:paraId="25193BF3" w14:textId="77777777" w:rsidR="00B67380" w:rsidRPr="00755F31" w:rsidRDefault="00B67380" w:rsidP="00B67380">
      <w:pPr>
        <w:numPr>
          <w:ilvl w:val="0"/>
          <w:numId w:val="44"/>
        </w:numPr>
        <w:ind w:left="1276" w:hanging="567"/>
        <w:jc w:val="both"/>
        <w:rPr>
          <w:rFonts w:ascii="Arial" w:hAnsi="Arial" w:cs="Arial"/>
        </w:rPr>
      </w:pPr>
      <w:r w:rsidRPr="00755F31">
        <w:rPr>
          <w:rFonts w:ascii="Arial" w:hAnsi="Arial" w:cs="Arial"/>
        </w:rPr>
        <w:t>Příslušnou dokumentací je dokumentace zpracovaná v rozsahu stanoveném jiným právním předpisem (vyhláškou č. 230/2012 Sb.).</w:t>
      </w:r>
    </w:p>
    <w:p w14:paraId="541D8D34" w14:textId="77777777" w:rsidR="00B67380" w:rsidRPr="00755F31" w:rsidRDefault="00B67380" w:rsidP="00B67380">
      <w:pPr>
        <w:numPr>
          <w:ilvl w:val="0"/>
          <w:numId w:val="44"/>
        </w:numPr>
        <w:ind w:left="1276" w:hanging="567"/>
        <w:jc w:val="both"/>
        <w:rPr>
          <w:rFonts w:ascii="Arial" w:hAnsi="Arial" w:cs="Arial"/>
        </w:rPr>
      </w:pPr>
      <w:r w:rsidRPr="00755F31">
        <w:rPr>
          <w:rFonts w:ascii="Arial" w:hAnsi="Arial" w:cs="Arial"/>
        </w:rPr>
        <w:t>Položkovým rozpočtem je zhotovitelem oceněný soupis stavebních prací dodávek a služeb</w:t>
      </w:r>
      <w:r>
        <w:rPr>
          <w:rFonts w:ascii="Arial" w:hAnsi="Arial" w:cs="Arial"/>
        </w:rPr>
        <w:t xml:space="preserve"> s výkazem výměr</w:t>
      </w:r>
      <w:r w:rsidRPr="00755F31">
        <w:rPr>
          <w:rFonts w:ascii="Arial" w:hAnsi="Arial" w:cs="Arial"/>
        </w:rPr>
        <w:t>, v němž jsou zhotovitelem uvedeny jednotkové ceny u všech položek stavebních prací dodávek a služeb a jejich celkové ceny pro zadavatelem vymezené množství.</w:t>
      </w:r>
    </w:p>
    <w:p w14:paraId="0CBED903" w14:textId="77777777" w:rsidR="00B67380" w:rsidRDefault="00B67380" w:rsidP="00B67380">
      <w:pPr>
        <w:jc w:val="both"/>
        <w:rPr>
          <w:rFonts w:ascii="Arial" w:hAnsi="Arial" w:cs="Arial"/>
        </w:rPr>
      </w:pPr>
    </w:p>
    <w:p w14:paraId="109808C2" w14:textId="28A56DBF" w:rsidR="00B67380" w:rsidRPr="00017AFC" w:rsidRDefault="00563109" w:rsidP="00B67380">
      <w:pPr>
        <w:numPr>
          <w:ilvl w:val="1"/>
          <w:numId w:val="6"/>
        </w:numPr>
        <w:ind w:left="703" w:hanging="709"/>
        <w:jc w:val="both"/>
        <w:rPr>
          <w:rFonts w:ascii="Arial" w:hAnsi="Arial" w:cs="Arial"/>
        </w:rPr>
      </w:pPr>
      <w:r w:rsidRPr="00017AFC">
        <w:rPr>
          <w:rFonts w:ascii="Arial" w:hAnsi="Arial" w:cs="Arial"/>
        </w:rPr>
        <w:t xml:space="preserve">Zhotovitel prohlašuje, že si je vědom skutečnosti, že v případě získání příslušné dotace bude objednatel na úhradu ceny za provedení díla dle této smlouvy čerpat finanční prostředky z </w:t>
      </w:r>
      <w:bookmarkStart w:id="0" w:name="_Hlk129942134"/>
      <w:r w:rsidRPr="00017AFC">
        <w:rPr>
          <w:rFonts w:ascii="Arial" w:hAnsi="Arial" w:cs="Arial"/>
        </w:rPr>
        <w:t>Integrovaného regionálního operačního programu</w:t>
      </w:r>
      <w:r w:rsidR="00D53732">
        <w:rPr>
          <w:rFonts w:ascii="Arial" w:hAnsi="Arial" w:cs="Arial"/>
        </w:rPr>
        <w:t xml:space="preserve"> 2021-2027</w:t>
      </w:r>
      <w:r w:rsidRPr="00017AFC">
        <w:rPr>
          <w:rFonts w:ascii="Arial" w:hAnsi="Arial" w:cs="Arial"/>
        </w:rPr>
        <w:t xml:space="preserve"> (dále jen „IROP“) </w:t>
      </w:r>
      <w:bookmarkEnd w:id="0"/>
      <w:r w:rsidRPr="00017AFC">
        <w:rPr>
          <w:rFonts w:ascii="Arial" w:hAnsi="Arial" w:cs="Arial"/>
        </w:rPr>
        <w:t xml:space="preserve">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 dodávky dle této smlouvy bude zhotovitel provádět v souladu s dokumenty a postupy platnými pro realizaci projektů v rámci IROP </w:t>
      </w:r>
      <w:r w:rsidRPr="00E05861">
        <w:rPr>
          <w:rFonts w:ascii="Arial" w:hAnsi="Arial" w:cs="Arial"/>
        </w:rPr>
        <w:t>prostřednictvím opatření Integrované teritoriální investice ITIKA° 2021 - 2027</w:t>
      </w:r>
      <w:r w:rsidRPr="00017AFC">
        <w:rPr>
          <w:rFonts w:ascii="Arial" w:hAnsi="Arial" w:cs="Arial"/>
        </w:rPr>
        <w:t>. Zhotovitel si je vědom, že prodlení s řádným provedením díla může mít za následek nevyplacení prostředků z citovaného programu objednateli, a tedy vznik újmy na straně objednatele. Skutečnost, že objednatel obdržel příslušnou dotaci, sdělí objednatel zhotoviteli bez zbytečného odkladu, nejpozději do deseti pracovních dnů ode dne obdržení Registrace akce a Rozhodnutí o poskytnutí dotace</w:t>
      </w:r>
      <w:r w:rsidR="00B67380" w:rsidRPr="00017AFC">
        <w:rPr>
          <w:rFonts w:ascii="Arial" w:hAnsi="Arial" w:cs="Arial"/>
        </w:rPr>
        <w:t>.</w:t>
      </w:r>
    </w:p>
    <w:p w14:paraId="1ED6D96E" w14:textId="77777777" w:rsidR="00B67380" w:rsidRDefault="00B67380" w:rsidP="00655636">
      <w:pPr>
        <w:pStyle w:val="Odstavecseseznamem"/>
        <w:rPr>
          <w:rFonts w:ascii="Arial" w:hAnsi="Arial" w:cs="Arial"/>
        </w:rPr>
      </w:pPr>
    </w:p>
    <w:p w14:paraId="2682B5AB" w14:textId="77777777" w:rsidR="00C63F97" w:rsidRPr="009A375B" w:rsidRDefault="00C63F97" w:rsidP="00655636">
      <w:pPr>
        <w:pStyle w:val="Odstavecseseznamem"/>
        <w:rPr>
          <w:rFonts w:ascii="Arial" w:hAnsi="Arial" w:cs="Arial"/>
        </w:rPr>
      </w:pPr>
    </w:p>
    <w:p w14:paraId="7F802DC5"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7368D7CC" w14:textId="77777777" w:rsidR="00A3733B" w:rsidRPr="009A375B" w:rsidRDefault="00A3733B" w:rsidP="00F8445C">
      <w:pPr>
        <w:jc w:val="both"/>
        <w:rPr>
          <w:rFonts w:ascii="Arial" w:hAnsi="Arial" w:cs="Arial"/>
        </w:rPr>
      </w:pPr>
    </w:p>
    <w:p w14:paraId="4D787834" w14:textId="77777777" w:rsidR="00563109" w:rsidRDefault="00563109" w:rsidP="00643FF4">
      <w:pPr>
        <w:numPr>
          <w:ilvl w:val="1"/>
          <w:numId w:val="30"/>
        </w:numPr>
        <w:jc w:val="both"/>
        <w:rPr>
          <w:rFonts w:ascii="Arial" w:hAnsi="Arial" w:cs="Arial"/>
        </w:rPr>
      </w:pPr>
      <w:r>
        <w:rPr>
          <w:rFonts w:ascii="Arial" w:hAnsi="Arial" w:cs="Arial"/>
        </w:rPr>
        <w:t xml:space="preserve">Účelem projektu </w:t>
      </w:r>
      <w:r w:rsidRPr="00CA7CEF">
        <w:rPr>
          <w:rFonts w:ascii="Arial" w:hAnsi="Arial" w:cs="Arial"/>
        </w:rPr>
        <w:t>„</w:t>
      </w:r>
      <w:r w:rsidRPr="00240593">
        <w:rPr>
          <w:rFonts w:ascii="Arial" w:hAnsi="Arial" w:cs="Arial"/>
        </w:rPr>
        <w:t>ZŠ a ZUŠ Šmeralova 15, II. stupeň - půdní vestavba, odborné učebny</w:t>
      </w:r>
      <w:r w:rsidRPr="00CA7CEF">
        <w:rPr>
          <w:rFonts w:ascii="Arial" w:hAnsi="Arial" w:cs="Arial"/>
        </w:rPr>
        <w:t xml:space="preserve">“ je </w:t>
      </w:r>
      <w:r w:rsidRPr="00240593">
        <w:rPr>
          <w:rFonts w:ascii="Arial" w:hAnsi="Arial" w:cs="Arial"/>
        </w:rPr>
        <w:t xml:space="preserve">půdní vestavba řešící vybudování </w:t>
      </w:r>
      <w:r>
        <w:rPr>
          <w:rFonts w:ascii="Arial" w:hAnsi="Arial" w:cs="Arial"/>
        </w:rPr>
        <w:t>učebny přírodních věd</w:t>
      </w:r>
      <w:r w:rsidRPr="00240593">
        <w:rPr>
          <w:rFonts w:ascii="Arial" w:hAnsi="Arial" w:cs="Arial"/>
        </w:rPr>
        <w:t xml:space="preserve">, </w:t>
      </w:r>
      <w:r>
        <w:rPr>
          <w:rFonts w:ascii="Arial" w:hAnsi="Arial" w:cs="Arial"/>
        </w:rPr>
        <w:t>dvou počítačových učeben, dvou jazykových učeben</w:t>
      </w:r>
      <w:r w:rsidRPr="00240593">
        <w:rPr>
          <w:rFonts w:ascii="Arial" w:hAnsi="Arial" w:cs="Arial"/>
        </w:rPr>
        <w:t xml:space="preserve">, </w:t>
      </w:r>
      <w:r>
        <w:rPr>
          <w:rFonts w:ascii="Arial" w:hAnsi="Arial" w:cs="Arial"/>
        </w:rPr>
        <w:t xml:space="preserve">kabinetů, </w:t>
      </w:r>
      <w:r w:rsidRPr="00240593">
        <w:rPr>
          <w:rFonts w:ascii="Arial" w:hAnsi="Arial" w:cs="Arial"/>
        </w:rPr>
        <w:t>skladů a sociálního zařízení jako rozšíření stávajících prostor školní budovy z důvodů požadavků na rozšíření a zkvalitnění výuky pro žáky základní školy</w:t>
      </w:r>
      <w:r>
        <w:rPr>
          <w:rFonts w:ascii="Arial" w:hAnsi="Arial" w:cs="Arial"/>
        </w:rPr>
        <w:t xml:space="preserve"> včetně vybavení prostor příslušným nábytkem a IT vybavením</w:t>
      </w:r>
      <w:r w:rsidRPr="00CA7CEF">
        <w:rPr>
          <w:rFonts w:ascii="Arial" w:hAnsi="Arial" w:cs="Arial"/>
        </w:rPr>
        <w:t>.</w:t>
      </w:r>
    </w:p>
    <w:p w14:paraId="4DA4A9D0" w14:textId="77777777" w:rsidR="00563109" w:rsidRDefault="00563109" w:rsidP="00563109">
      <w:pPr>
        <w:ind w:left="709"/>
        <w:jc w:val="both"/>
        <w:rPr>
          <w:rFonts w:ascii="Arial" w:hAnsi="Arial" w:cs="Arial"/>
        </w:rPr>
      </w:pPr>
    </w:p>
    <w:p w14:paraId="69811F27" w14:textId="6C9B7BDE" w:rsidR="005406FB" w:rsidRPr="00975ED7" w:rsidRDefault="00A3733B" w:rsidP="00563109">
      <w:pPr>
        <w:ind w:left="709"/>
        <w:jc w:val="both"/>
        <w:rPr>
          <w:rFonts w:ascii="Arial" w:hAnsi="Arial" w:cs="Arial"/>
        </w:rPr>
      </w:pPr>
      <w:r w:rsidRPr="009A375B">
        <w:rPr>
          <w:rFonts w:ascii="Arial" w:hAnsi="Arial" w:cs="Arial"/>
        </w:rPr>
        <w:t>Předmětem díla dle této smlouvy</w:t>
      </w:r>
      <w:r w:rsidR="00711583" w:rsidRPr="009A375B">
        <w:rPr>
          <w:rFonts w:ascii="Arial" w:hAnsi="Arial" w:cs="Arial"/>
        </w:rPr>
        <w:t xml:space="preserve"> </w:t>
      </w:r>
      <w:r w:rsidR="00563109">
        <w:rPr>
          <w:rFonts w:ascii="Arial" w:hAnsi="Arial" w:cs="Arial"/>
        </w:rPr>
        <w:t>jsou stavební práce, tj.</w:t>
      </w:r>
      <w:r w:rsidR="00711583" w:rsidRPr="009A375B">
        <w:rPr>
          <w:rFonts w:ascii="Arial" w:hAnsi="Arial" w:cs="Arial"/>
        </w:rPr>
        <w:t xml:space="preserve"> </w:t>
      </w:r>
      <w:r w:rsidR="00563109" w:rsidRPr="00CB61FD">
        <w:rPr>
          <w:rFonts w:ascii="Arial" w:hAnsi="Arial" w:cs="Arial"/>
        </w:rPr>
        <w:t xml:space="preserve">provedení a obstarání veškerých prací nutných k úplnému </w:t>
      </w:r>
      <w:r w:rsidR="00563109">
        <w:rPr>
          <w:rFonts w:ascii="Arial" w:hAnsi="Arial" w:cs="Arial"/>
        </w:rPr>
        <w:t xml:space="preserve">dokončení a zprovoznění </w:t>
      </w:r>
      <w:r w:rsidR="00563109" w:rsidRPr="00EF33DC">
        <w:rPr>
          <w:rFonts w:ascii="Arial" w:hAnsi="Arial" w:cs="Arial"/>
        </w:rPr>
        <w:t>stavb</w:t>
      </w:r>
      <w:r w:rsidR="00563109">
        <w:rPr>
          <w:rFonts w:ascii="Arial" w:hAnsi="Arial" w:cs="Arial"/>
        </w:rPr>
        <w:t>y</w:t>
      </w:r>
      <w:r w:rsidR="00563109" w:rsidRPr="00EF33DC">
        <w:rPr>
          <w:rFonts w:ascii="Arial" w:hAnsi="Arial" w:cs="Arial"/>
        </w:rPr>
        <w:t xml:space="preserve">, které </w:t>
      </w:r>
      <w:r w:rsidR="00563109">
        <w:rPr>
          <w:rFonts w:ascii="Arial" w:hAnsi="Arial" w:cs="Arial"/>
        </w:rPr>
        <w:t>je</w:t>
      </w:r>
      <w:r w:rsidR="00563109" w:rsidRPr="00EF33DC">
        <w:rPr>
          <w:rFonts w:ascii="Arial" w:hAnsi="Arial" w:cs="Arial"/>
        </w:rPr>
        <w:t xml:space="preserve"> zahrnut</w:t>
      </w:r>
      <w:r w:rsidR="00563109">
        <w:rPr>
          <w:rFonts w:ascii="Arial" w:hAnsi="Arial" w:cs="Arial"/>
        </w:rPr>
        <w:t>a</w:t>
      </w:r>
      <w:r w:rsidR="00563109" w:rsidRPr="00EF33DC">
        <w:rPr>
          <w:rFonts w:ascii="Arial" w:hAnsi="Arial" w:cs="Arial"/>
        </w:rPr>
        <w:t xml:space="preserve"> do </w:t>
      </w:r>
      <w:r w:rsidR="00563109">
        <w:rPr>
          <w:rFonts w:ascii="Arial" w:hAnsi="Arial" w:cs="Arial"/>
        </w:rPr>
        <w:t>projektu</w:t>
      </w:r>
      <w:r w:rsidR="00563109" w:rsidRPr="00EF33DC">
        <w:rPr>
          <w:rFonts w:ascii="Arial" w:hAnsi="Arial" w:cs="Arial"/>
        </w:rPr>
        <w:t xml:space="preserve"> s názvem „</w:t>
      </w:r>
      <w:r w:rsidR="00563109" w:rsidRPr="00616682">
        <w:rPr>
          <w:rFonts w:ascii="Arial" w:hAnsi="Arial" w:cs="Arial"/>
        </w:rPr>
        <w:t>ZŠ a ZUŠ Šmeralova 15 – půdní vestavba – Karlovy Vary</w:t>
      </w:r>
      <w:r w:rsidR="00563109" w:rsidRPr="00EF33DC">
        <w:rPr>
          <w:rFonts w:ascii="Arial" w:hAnsi="Arial" w:cs="Arial"/>
        </w:rPr>
        <w:t>“. Stavb</w:t>
      </w:r>
      <w:r w:rsidR="00563109">
        <w:rPr>
          <w:rFonts w:ascii="Arial" w:hAnsi="Arial" w:cs="Arial"/>
        </w:rPr>
        <w:t>a</w:t>
      </w:r>
      <w:r w:rsidR="00563109" w:rsidRPr="00D532AE">
        <w:rPr>
          <w:rFonts w:ascii="Arial" w:hAnsi="Arial" w:cs="Arial"/>
        </w:rPr>
        <w:t xml:space="preserve"> j</w:t>
      </w:r>
      <w:r w:rsidR="00563109">
        <w:rPr>
          <w:rFonts w:ascii="Arial" w:hAnsi="Arial" w:cs="Arial"/>
        </w:rPr>
        <w:t>e</w:t>
      </w:r>
      <w:r w:rsidR="00563109" w:rsidRPr="00D532AE">
        <w:rPr>
          <w:rFonts w:ascii="Arial" w:hAnsi="Arial" w:cs="Arial"/>
        </w:rPr>
        <w:t xml:space="preserve"> výsledkem stavebních a montážních prací a související projektové a inženýrské činnosti vytvářející jednotný celek, který je sám o sobě dostatečný k plnění hospodářské nebo technické funkce</w:t>
      </w:r>
      <w:r w:rsidR="00563109">
        <w:rPr>
          <w:rFonts w:ascii="Arial" w:hAnsi="Arial" w:cs="Arial"/>
        </w:rPr>
        <w:t xml:space="preserve"> </w:t>
      </w:r>
      <w:r w:rsidR="00563109" w:rsidRPr="00FC44C5">
        <w:rPr>
          <w:rFonts w:ascii="Arial" w:hAnsi="Arial" w:cs="Arial"/>
        </w:rPr>
        <w:t xml:space="preserve">a to v rozsahu specifikovaném </w:t>
      </w:r>
      <w:r w:rsidR="00563109">
        <w:rPr>
          <w:rFonts w:ascii="Arial" w:hAnsi="Arial" w:cs="Arial"/>
        </w:rPr>
        <w:t>zadávací dokumentací (dále též „</w:t>
      </w:r>
      <w:r w:rsidR="00563109" w:rsidRPr="00506B21">
        <w:rPr>
          <w:rFonts w:ascii="Arial" w:hAnsi="Arial" w:cs="Arial"/>
        </w:rPr>
        <w:t>ZD</w:t>
      </w:r>
      <w:r w:rsidR="00563109">
        <w:rPr>
          <w:rFonts w:ascii="Arial" w:hAnsi="Arial" w:cs="Arial"/>
        </w:rPr>
        <w:t>“)</w:t>
      </w:r>
      <w:r w:rsidR="00975ED7">
        <w:rPr>
          <w:rFonts w:ascii="Arial" w:hAnsi="Arial" w:cs="Arial"/>
        </w:rPr>
        <w:t>.</w:t>
      </w:r>
    </w:p>
    <w:p w14:paraId="07F760CF" w14:textId="77777777" w:rsidR="005406FB" w:rsidRDefault="005406FB" w:rsidP="005406FB">
      <w:pPr>
        <w:jc w:val="both"/>
        <w:rPr>
          <w:rFonts w:ascii="Arial" w:hAnsi="Arial" w:cs="Arial"/>
        </w:rPr>
      </w:pPr>
    </w:p>
    <w:p w14:paraId="182BA96B" w14:textId="41F7EF4E" w:rsidR="00C166E6" w:rsidRPr="009A375B" w:rsidRDefault="00A3733B" w:rsidP="00643FF4">
      <w:pPr>
        <w:numPr>
          <w:ilvl w:val="1"/>
          <w:numId w:val="30"/>
        </w:numPr>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proofErr w:type="gramStart"/>
      <w:r w:rsidR="00AF39F2">
        <w:rPr>
          <w:rFonts w:ascii="Arial" w:hAnsi="Arial" w:cs="Arial"/>
        </w:rPr>
        <w:t>22.5.2023</w:t>
      </w:r>
      <w:proofErr w:type="gramEnd"/>
      <w:r w:rsidRPr="009A375B">
        <w:rPr>
          <w:rFonts w:ascii="Arial" w:hAnsi="Arial" w:cs="Arial"/>
        </w:rPr>
        <w:t xml:space="preserve"> (</w:t>
      </w:r>
      <w:r w:rsidR="00D2621B" w:rsidRPr="009A375B">
        <w:rPr>
          <w:rFonts w:ascii="Arial" w:hAnsi="Arial" w:cs="Arial"/>
        </w:rPr>
        <w:t xml:space="preserve">která je doložena u objednatele jako externí </w:t>
      </w:r>
      <w:r w:rsidRPr="009A375B">
        <w:rPr>
          <w:rFonts w:ascii="Arial" w:hAnsi="Arial" w:cs="Arial"/>
        </w:rPr>
        <w:t>příloha smlouvy).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(která je doložena u objednatele jako externí příloha smlouvy</w:t>
      </w:r>
      <w:r w:rsidR="00190814" w:rsidRPr="009A375B">
        <w:rPr>
          <w:rFonts w:ascii="Arial" w:hAnsi="Arial" w:cs="Arial"/>
        </w:rPr>
        <w:t xml:space="preserve">) </w:t>
      </w:r>
      <w:r w:rsidR="001C55AC" w:rsidRPr="009A375B">
        <w:rPr>
          <w:rFonts w:ascii="Arial" w:hAnsi="Arial" w:cs="Arial"/>
        </w:rPr>
        <w:t>a projektov</w:t>
      </w:r>
      <w:r w:rsidR="007778E2">
        <w:rPr>
          <w:rFonts w:ascii="Arial" w:hAnsi="Arial" w:cs="Arial"/>
        </w:rPr>
        <w:t>ými</w:t>
      </w:r>
      <w:r w:rsidR="001C55AC" w:rsidRPr="009A375B">
        <w:rPr>
          <w:rFonts w:ascii="Arial" w:hAnsi="Arial" w:cs="Arial"/>
        </w:rPr>
        <w:t xml:space="preserve"> dokumentac</w:t>
      </w:r>
      <w:r w:rsidR="007778E2">
        <w:rPr>
          <w:rFonts w:ascii="Arial" w:hAnsi="Arial" w:cs="Arial"/>
        </w:rPr>
        <w:t>emi</w:t>
      </w:r>
      <w:r w:rsidR="001C55AC" w:rsidRPr="009A375B">
        <w:rPr>
          <w:rFonts w:ascii="Arial" w:hAnsi="Arial" w:cs="Arial"/>
        </w:rPr>
        <w:t xml:space="preserve"> </w:t>
      </w:r>
      <w:r w:rsidR="00190814" w:rsidRPr="009A375B">
        <w:rPr>
          <w:rFonts w:ascii="Arial" w:hAnsi="Arial" w:cs="Arial"/>
        </w:rPr>
        <w:t>pro provádění stavby</w:t>
      </w:r>
      <w:r w:rsidR="007778E2">
        <w:rPr>
          <w:rFonts w:ascii="Arial" w:hAnsi="Arial" w:cs="Arial"/>
        </w:rPr>
        <w:t xml:space="preserve"> </w:t>
      </w:r>
      <w:r w:rsidR="007778E2" w:rsidRPr="009A375B">
        <w:rPr>
          <w:rFonts w:ascii="Arial" w:hAnsi="Arial" w:cs="Arial"/>
          <w:color w:val="000000" w:themeColor="text1"/>
        </w:rPr>
        <w:t>(dále</w:t>
      </w:r>
      <w:r w:rsidR="007778E2" w:rsidRPr="009A375B">
        <w:rPr>
          <w:rFonts w:ascii="Arial" w:hAnsi="Arial" w:cs="Arial"/>
        </w:rPr>
        <w:t xml:space="preserve"> též „PD</w:t>
      </w:r>
      <w:r w:rsidR="007778E2" w:rsidRPr="00AF3FFE">
        <w:rPr>
          <w:rFonts w:ascii="Arial" w:hAnsi="Arial" w:cs="Arial"/>
        </w:rPr>
        <w:t>“)</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w:t>
      </w:r>
      <w:r w:rsidR="007778E2">
        <w:rPr>
          <w:rFonts w:ascii="Arial" w:hAnsi="Arial" w:cs="Arial"/>
        </w:rPr>
        <w:t>é</w:t>
      </w:r>
      <w:r w:rsidR="00190814" w:rsidRPr="009A375B">
        <w:rPr>
          <w:rFonts w:ascii="Arial" w:hAnsi="Arial" w:cs="Arial"/>
        </w:rPr>
        <w:t xml:space="preserve"> j</w:t>
      </w:r>
      <w:r w:rsidR="007778E2">
        <w:rPr>
          <w:rFonts w:ascii="Arial" w:hAnsi="Arial" w:cs="Arial"/>
        </w:rPr>
        <w:t>sou</w:t>
      </w:r>
      <w:r w:rsidR="00190814" w:rsidRPr="009A375B">
        <w:rPr>
          <w:rFonts w:ascii="Arial" w:hAnsi="Arial" w:cs="Arial"/>
        </w:rPr>
        <w:t xml:space="preserve"> součástí </w:t>
      </w:r>
      <w:r w:rsidR="00D617ED">
        <w:rPr>
          <w:rFonts w:ascii="Arial" w:hAnsi="Arial" w:cs="Arial"/>
        </w:rPr>
        <w:t>ZD</w:t>
      </w:r>
      <w:r w:rsidRPr="009A375B">
        <w:rPr>
          <w:rFonts w:ascii="Arial" w:hAnsi="Arial" w:cs="Arial"/>
        </w:rPr>
        <w:t xml:space="preserve">. </w:t>
      </w:r>
      <w:r w:rsidR="00D617ED">
        <w:rPr>
          <w:rFonts w:ascii="Arial" w:hAnsi="Arial" w:cs="Arial"/>
        </w:rPr>
        <w:t>ZD</w:t>
      </w:r>
      <w:r w:rsidRPr="009A375B">
        <w:rPr>
          <w:rFonts w:ascii="Arial" w:hAnsi="Arial" w:cs="Arial"/>
        </w:rPr>
        <w:t xml:space="preserve"> 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 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 xml:space="preserve">úplnost </w:t>
      </w:r>
      <w:r w:rsidR="00D617ED">
        <w:rPr>
          <w:rFonts w:ascii="Arial" w:hAnsi="Arial" w:cs="Arial"/>
        </w:rPr>
        <w:t xml:space="preserve">ZD, </w:t>
      </w:r>
      <w:r w:rsidR="00D57857" w:rsidRPr="009A375B">
        <w:rPr>
          <w:rFonts w:ascii="Arial" w:hAnsi="Arial" w:cs="Arial"/>
        </w:rPr>
        <w:t>předané projektové dokumentace a soupis</w:t>
      </w:r>
      <w:r w:rsidR="002106A5" w:rsidRPr="009A375B">
        <w:rPr>
          <w:rFonts w:ascii="Arial" w:hAnsi="Arial" w:cs="Arial"/>
        </w:rPr>
        <w:t>u</w:t>
      </w:r>
      <w:r w:rsidR="00D57857" w:rsidRPr="009A375B">
        <w:rPr>
          <w:rFonts w:ascii="Arial" w:hAnsi="Arial" w:cs="Arial"/>
        </w:rPr>
        <w:t xml:space="preserve"> stavebních prací, dodávek a služeb s výkazem výměr odpovídá výhradně objednatel.</w:t>
      </w:r>
      <w:r w:rsidR="00B67380">
        <w:rPr>
          <w:rFonts w:ascii="Arial" w:hAnsi="Arial" w:cs="Arial"/>
        </w:rPr>
        <w:t xml:space="preserve"> Seznam dokumentů tvořících ZD je </w:t>
      </w:r>
      <w:r w:rsidR="00B67380" w:rsidRPr="00F202B9">
        <w:rPr>
          <w:rFonts w:ascii="Arial" w:hAnsi="Arial" w:cs="Arial"/>
        </w:rPr>
        <w:t xml:space="preserve">obsažen v příloze č. </w:t>
      </w:r>
      <w:r w:rsidR="00F202B9" w:rsidRPr="00F202B9">
        <w:rPr>
          <w:rFonts w:ascii="Arial" w:hAnsi="Arial" w:cs="Arial"/>
        </w:rPr>
        <w:t>7</w:t>
      </w:r>
      <w:r w:rsidR="00B67380" w:rsidRPr="00F202B9">
        <w:rPr>
          <w:rFonts w:ascii="Arial" w:hAnsi="Arial" w:cs="Arial"/>
        </w:rPr>
        <w:t xml:space="preserve"> smlouvy</w:t>
      </w:r>
      <w:r w:rsidR="00B67380">
        <w:rPr>
          <w:rFonts w:ascii="Arial" w:hAnsi="Arial" w:cs="Arial"/>
        </w:rPr>
        <w:t>.</w:t>
      </w:r>
    </w:p>
    <w:p w14:paraId="5E0F2E88" w14:textId="77777777" w:rsidR="00C166E6" w:rsidRPr="009A375B" w:rsidRDefault="00C166E6" w:rsidP="00C166E6">
      <w:pPr>
        <w:jc w:val="both"/>
        <w:rPr>
          <w:rFonts w:ascii="Arial" w:hAnsi="Arial" w:cs="Arial"/>
        </w:rPr>
      </w:pPr>
    </w:p>
    <w:p w14:paraId="07790E3F" w14:textId="67D2CB5F" w:rsidR="00A3733B" w:rsidRPr="009A375B" w:rsidRDefault="007F3810" w:rsidP="008D2B6A">
      <w:pPr>
        <w:numPr>
          <w:ilvl w:val="1"/>
          <w:numId w:val="30"/>
        </w:numPr>
        <w:jc w:val="both"/>
        <w:rPr>
          <w:rFonts w:ascii="Arial" w:hAnsi="Arial" w:cs="Arial"/>
        </w:rPr>
      </w:pPr>
      <w:r w:rsidRPr="009A375B">
        <w:rPr>
          <w:rFonts w:ascii="Arial" w:hAnsi="Arial" w:cs="Arial"/>
        </w:rPr>
        <w:lastRenderedPageBreak/>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8024BF" w:rsidRPr="009A375B">
        <w:rPr>
          <w:rFonts w:ascii="Arial" w:hAnsi="Arial" w:cs="Arial"/>
        </w:rPr>
        <w:t> </w:t>
      </w:r>
      <w:r w:rsidR="007778E2">
        <w:rPr>
          <w:rFonts w:ascii="Arial" w:hAnsi="Arial" w:cs="Arial"/>
        </w:rPr>
        <w:t>ZD</w:t>
      </w:r>
      <w:r w:rsidR="008024BF" w:rsidRPr="009A375B">
        <w:rPr>
          <w:rFonts w:ascii="Arial" w:hAnsi="Arial" w:cs="Arial"/>
        </w:rPr>
        <w:t xml:space="preserve"> včetně </w:t>
      </w:r>
      <w:r w:rsidR="00240BD1" w:rsidRPr="009A375B">
        <w:rPr>
          <w:rFonts w:ascii="Arial" w:hAnsi="Arial" w:cs="Arial"/>
        </w:rPr>
        <w:t>PD</w:t>
      </w:r>
      <w:r w:rsidR="00975ED7">
        <w:rPr>
          <w:rFonts w:ascii="Arial" w:hAnsi="Arial" w:cs="Arial"/>
        </w:rPr>
        <w:t xml:space="preserve"> a</w:t>
      </w:r>
      <w:r w:rsidR="00711583" w:rsidRPr="009A375B">
        <w:rPr>
          <w:rFonts w:ascii="Arial" w:hAnsi="Arial" w:cs="Arial"/>
        </w:rPr>
        <w:t xml:space="preserve"> </w:t>
      </w:r>
      <w:r w:rsidR="00394D49" w:rsidRPr="009A375B">
        <w:rPr>
          <w:rFonts w:ascii="Arial" w:hAnsi="Arial" w:cs="Arial"/>
        </w:rPr>
        <w:t>soupis</w:t>
      </w:r>
      <w:r w:rsidR="008024BF" w:rsidRPr="009A375B">
        <w:rPr>
          <w:rFonts w:ascii="Arial" w:hAnsi="Arial" w:cs="Arial"/>
        </w:rPr>
        <w:t>ů</w:t>
      </w:r>
      <w:r w:rsidR="00EA29F3" w:rsidRPr="009A375B">
        <w:rPr>
          <w:rFonts w:ascii="Arial" w:hAnsi="Arial" w:cs="Arial"/>
        </w:rPr>
        <w:t xml:space="preserve"> stavebních prací, dodávek a služeb s výkazem výměr</w:t>
      </w:r>
      <w:r w:rsidR="00240BD1" w:rsidRPr="009A375B">
        <w:rPr>
          <w:rFonts w:ascii="Arial" w:hAnsi="Arial" w:cs="Arial"/>
        </w:rPr>
        <w:t xml:space="preserve">. </w:t>
      </w:r>
      <w:r w:rsidR="00A3733B" w:rsidRPr="009A375B">
        <w:rPr>
          <w:rFonts w:ascii="Arial" w:hAnsi="Arial" w:cs="Arial"/>
        </w:rPr>
        <w:t xml:space="preserve">Předmětem </w:t>
      </w:r>
      <w:r w:rsidR="0048496E" w:rsidRPr="009A375B">
        <w:rPr>
          <w:rFonts w:ascii="Arial" w:hAnsi="Arial" w:cs="Arial"/>
        </w:rPr>
        <w:t>plnění</w:t>
      </w:r>
      <w:r w:rsidR="00A3733B" w:rsidRPr="009A375B">
        <w:rPr>
          <w:rFonts w:ascii="Arial" w:hAnsi="Arial" w:cs="Arial"/>
        </w:rPr>
        <w:t xml:space="preserve"> jsou rovněž </w:t>
      </w:r>
      <w:r w:rsidR="0048496E" w:rsidRPr="009A375B">
        <w:rPr>
          <w:rFonts w:ascii="Arial" w:hAnsi="Arial" w:cs="Arial"/>
        </w:rPr>
        <w:t xml:space="preserve">náklady na </w:t>
      </w:r>
      <w:r w:rsidR="00A3733B" w:rsidRPr="009A375B">
        <w:rPr>
          <w:rFonts w:ascii="Arial" w:hAnsi="Arial" w:cs="Arial"/>
        </w:rPr>
        <w:t>činnosti, práce a</w:t>
      </w:r>
      <w:r w:rsidR="002106A5" w:rsidRPr="009A375B">
        <w:rPr>
          <w:rFonts w:ascii="Arial" w:hAnsi="Arial" w:cs="Arial"/>
        </w:rPr>
        <w:t> </w:t>
      </w:r>
      <w:r w:rsidR="00A3733B" w:rsidRPr="009A375B">
        <w:rPr>
          <w:rFonts w:ascii="Arial" w:hAnsi="Arial" w:cs="Arial"/>
        </w:rPr>
        <w:t>dodávky, které nejsou v dok</w:t>
      </w:r>
      <w:r w:rsidR="00711583" w:rsidRPr="009A375B">
        <w:rPr>
          <w:rFonts w:ascii="Arial" w:hAnsi="Arial" w:cs="Arial"/>
        </w:rPr>
        <w:t>umentech</w:t>
      </w:r>
      <w:r w:rsidR="00A3733B" w:rsidRPr="009A375B">
        <w:rPr>
          <w:rFonts w:ascii="Arial" w:hAnsi="Arial" w:cs="Arial"/>
        </w:rPr>
        <w:t xml:space="preserve"> uvedených v tomto </w:t>
      </w:r>
      <w:r w:rsidR="00513156">
        <w:rPr>
          <w:rFonts w:ascii="Arial" w:hAnsi="Arial" w:cs="Arial"/>
        </w:rPr>
        <w:t>článku</w:t>
      </w:r>
      <w:r w:rsidR="00A3733B" w:rsidRPr="009A375B">
        <w:rPr>
          <w:rFonts w:ascii="Arial" w:hAnsi="Arial" w:cs="Arial"/>
        </w:rPr>
        <w:t xml:space="preserve"> smlouvy obsaženy, ale 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prací však v žádném případě nezvyšuje cenu za provedení díla stanovenou v článku V. odst. </w:t>
      </w:r>
      <w:proofErr w:type="gramStart"/>
      <w:r w:rsidR="007A5FF0" w:rsidRPr="009A375B">
        <w:rPr>
          <w:rFonts w:ascii="Arial" w:hAnsi="Arial" w:cs="Arial"/>
        </w:rPr>
        <w:t>5.1. této</w:t>
      </w:r>
      <w:proofErr w:type="gramEnd"/>
      <w:r w:rsidR="007A5FF0" w:rsidRPr="009A375B">
        <w:rPr>
          <w:rFonts w:ascii="Arial" w:hAnsi="Arial" w:cs="Arial"/>
        </w:rPr>
        <w:t xml:space="preserve">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4A243D82" w14:textId="77777777" w:rsidR="00A3733B" w:rsidRPr="009A375B" w:rsidRDefault="00A3733B" w:rsidP="005E5C56">
      <w:pPr>
        <w:ind w:left="708" w:hanging="708"/>
        <w:jc w:val="both"/>
        <w:rPr>
          <w:rFonts w:ascii="Arial" w:hAnsi="Arial" w:cs="Arial"/>
        </w:rPr>
      </w:pPr>
    </w:p>
    <w:p w14:paraId="6B588E06" w14:textId="77777777" w:rsidR="00A3733B" w:rsidRPr="009A375B" w:rsidRDefault="00A3733B" w:rsidP="007E4DEF">
      <w:pPr>
        <w:numPr>
          <w:ilvl w:val="1"/>
          <w:numId w:val="30"/>
        </w:numPr>
        <w:jc w:val="both"/>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3F4D684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17A73003" w14:textId="5B7B28DE"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 xml:space="preserve">zajištění nebo provedení řádné revize </w:t>
      </w:r>
      <w:r w:rsidR="00F76CC9">
        <w:rPr>
          <w:rFonts w:cs="Arial"/>
          <w:sz w:val="20"/>
        </w:rPr>
        <w:t>PD</w:t>
      </w:r>
      <w:r w:rsidR="003F473F" w:rsidRPr="009A375B">
        <w:rPr>
          <w:rFonts w:cs="Arial"/>
          <w:sz w:val="20"/>
        </w:rPr>
        <w:t>,</w:t>
      </w:r>
      <w:r w:rsidRPr="009A375B">
        <w:rPr>
          <w:rFonts w:cs="Arial"/>
          <w:sz w:val="20"/>
        </w:rPr>
        <w:t xml:space="preserve"> </w:t>
      </w:r>
      <w:r w:rsidR="00A45EA0" w:rsidRPr="009A375B">
        <w:rPr>
          <w:rFonts w:cs="Arial"/>
          <w:sz w:val="20"/>
        </w:rPr>
        <w:t xml:space="preserve">případný soupis zjištěných vad a nedostatků předané </w:t>
      </w:r>
      <w:r w:rsidR="00F76CC9">
        <w:rPr>
          <w:rFonts w:cs="Arial"/>
          <w:sz w:val="20"/>
        </w:rPr>
        <w:t>PD</w:t>
      </w:r>
      <w:r w:rsidR="00A45EA0" w:rsidRPr="009A375B">
        <w:rPr>
          <w:rFonts w:cs="Arial"/>
          <w:sz w:val="20"/>
        </w:rPr>
        <w:t xml:space="preserv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03E994FF" w14:textId="1513207F"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7BCD2204" w14:textId="77777777"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 xml:space="preserve">zpracování písemného harmonogramu realizace díla dle této smlouvy alespoň v rozsahu stanoveném v článku III. odst. </w:t>
      </w:r>
      <w:proofErr w:type="gramStart"/>
      <w:r w:rsidRPr="00E90C38">
        <w:rPr>
          <w:rFonts w:cs="Arial"/>
          <w:sz w:val="20"/>
        </w:rPr>
        <w:t>3.3. této</w:t>
      </w:r>
      <w:proofErr w:type="gramEnd"/>
      <w:r w:rsidRPr="00E90C38">
        <w:rPr>
          <w:rFonts w:cs="Arial"/>
          <w:sz w:val="20"/>
        </w:rPr>
        <w:t xml:space="preserve"> smlouvy jako přílohy č. 2 této smlouvy</w:t>
      </w:r>
      <w:r w:rsidR="00A45EA0" w:rsidRPr="00E90C38">
        <w:rPr>
          <w:rFonts w:cs="Arial"/>
          <w:sz w:val="20"/>
        </w:rPr>
        <w:t>; a</w:t>
      </w:r>
      <w:r w:rsidR="00A3733B" w:rsidRPr="00E90C38">
        <w:rPr>
          <w:rFonts w:cs="Arial"/>
          <w:sz w:val="20"/>
        </w:rPr>
        <w:t xml:space="preserve"> </w:t>
      </w:r>
    </w:p>
    <w:p w14:paraId="079EE02E"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750AE766"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3E5C3814" w14:textId="77777777" w:rsidR="00A3733B" w:rsidRPr="00D2308D"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w:t>
      </w:r>
      <w:r w:rsidRPr="00D2308D">
        <w:rPr>
          <w:rFonts w:cs="Arial"/>
          <w:color w:val="auto"/>
          <w:sz w:val="20"/>
        </w:rPr>
        <w:t>stavby a jejich stabilizaci pro účely kolaudačního řízení; a</w:t>
      </w:r>
    </w:p>
    <w:p w14:paraId="72E03333" w14:textId="2CC6A38F"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v souladu s </w:t>
      </w:r>
      <w:r w:rsidR="008F7D25" w:rsidRPr="00FC1F9B">
        <w:rPr>
          <w:rFonts w:cs="Arial"/>
          <w:color w:val="auto"/>
          <w:sz w:val="20"/>
        </w:rPr>
        <w:t>PD</w:t>
      </w:r>
      <w:r w:rsidRPr="00FC1F9B">
        <w:rPr>
          <w:rFonts w:cs="Arial"/>
          <w:color w:val="auto"/>
          <w:sz w:val="20"/>
        </w:rPr>
        <w:t>, včetně jeho údržby, odstranění a likvidace; a</w:t>
      </w:r>
    </w:p>
    <w:p w14:paraId="1E1926D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45F49F29" w14:textId="79BCBC4E"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w:t>
      </w:r>
      <w:proofErr w:type="spellStart"/>
      <w:r w:rsidRPr="00E90C38">
        <w:rPr>
          <w:rFonts w:cs="Arial"/>
          <w:sz w:val="20"/>
        </w:rPr>
        <w:t>silno</w:t>
      </w:r>
      <w:proofErr w:type="spellEnd"/>
      <w:r w:rsidRPr="00E90C38">
        <w:rPr>
          <w:rFonts w:cs="Arial"/>
          <w:sz w:val="20"/>
        </w:rPr>
        <w:t xml:space="preserve">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548ACE8C"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w:t>
      </w:r>
      <w:proofErr w:type="spellStart"/>
      <w:r w:rsidRPr="009A375B">
        <w:rPr>
          <w:rFonts w:cs="Arial"/>
          <w:color w:val="auto"/>
          <w:sz w:val="20"/>
        </w:rPr>
        <w:t>vnitrostaveništní</w:t>
      </w:r>
      <w:proofErr w:type="spellEnd"/>
      <w:r w:rsidRPr="009A375B">
        <w:rPr>
          <w:rFonts w:cs="Arial"/>
          <w:color w:val="auto"/>
          <w:sz w:val="20"/>
        </w:rPr>
        <w:t xml:space="preserve"> dopravy a manipulac</w:t>
      </w:r>
      <w:r w:rsidR="00A46305" w:rsidRPr="009A375B">
        <w:rPr>
          <w:rFonts w:cs="Arial"/>
          <w:color w:val="auto"/>
          <w:sz w:val="20"/>
        </w:rPr>
        <w:t>e</w:t>
      </w:r>
      <w:r w:rsidRPr="009A375B">
        <w:rPr>
          <w:rFonts w:cs="Arial"/>
          <w:color w:val="auto"/>
          <w:sz w:val="20"/>
        </w:rPr>
        <w:t>; a</w:t>
      </w:r>
    </w:p>
    <w:p w14:paraId="6C22A4D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81B30CA"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162B76F3"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7EF94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4E2E110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8510E04" w14:textId="77777777" w:rsidR="00A92725" w:rsidRPr="009A375B" w:rsidRDefault="005F5CD5"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389397AE" w14:textId="77777777" w:rsidR="00A3733B" w:rsidRPr="009A375B" w:rsidRDefault="00A3733B"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112EBB17" w14:textId="7633B23C"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w:t>
      </w:r>
      <w:r w:rsidR="003509CF">
        <w:rPr>
          <w:rFonts w:cs="Arial"/>
          <w:color w:val="auto"/>
          <w:sz w:val="20"/>
        </w:rPr>
        <w:t xml:space="preserve"> </w:t>
      </w:r>
      <w:r w:rsidR="003509CF">
        <w:rPr>
          <w:rFonts w:cs="Arial"/>
          <w:sz w:val="20"/>
        </w:rPr>
        <w:t xml:space="preserve">a jednou v </w:t>
      </w:r>
      <w:r w:rsidR="003509CF" w:rsidRPr="00E868A2">
        <w:rPr>
          <w:rFonts w:cs="Arial"/>
          <w:sz w:val="20"/>
        </w:rPr>
        <w:t>digitální formě</w:t>
      </w:r>
      <w:r w:rsidRPr="009A375B">
        <w:rPr>
          <w:rFonts w:cs="Arial"/>
          <w:color w:val="auto"/>
          <w:sz w:val="20"/>
        </w:rPr>
        <w:t>. Dokumentace skutečného provedení díla bude provedena ve třech vyhotoveních podle následujících zásad:</w:t>
      </w:r>
    </w:p>
    <w:p w14:paraId="48CC22C5"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5A5EA8FF"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lastRenderedPageBreak/>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C8618C6" w14:textId="77777777" w:rsidR="008F7D25" w:rsidRPr="009A375B" w:rsidRDefault="008F7D25" w:rsidP="008F7D25">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3F71517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94F7E5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9B0068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70F791B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49DA1C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0E54EF3F"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01E2997D" w14:textId="5B7D6730" w:rsidR="009B2C04" w:rsidRPr="00E90C38"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uvedení pozemků a komunikací dotčených výstavbou do původního stavu,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2B5BE4C8" w14:textId="77777777" w:rsidR="009D3844" w:rsidRPr="00A45EA0" w:rsidRDefault="009D3844" w:rsidP="009D3844">
      <w:pPr>
        <w:pStyle w:val="Znaka"/>
        <w:widowControl/>
        <w:numPr>
          <w:ilvl w:val="0"/>
          <w:numId w:val="26"/>
        </w:numPr>
        <w:ind w:left="1134" w:hanging="425"/>
        <w:jc w:val="both"/>
        <w:rPr>
          <w:rFonts w:cs="Arial"/>
          <w:color w:val="auto"/>
          <w:sz w:val="20"/>
        </w:rPr>
      </w:pPr>
      <w:r w:rsidRPr="00A45EA0">
        <w:rPr>
          <w:rFonts w:cs="Arial"/>
          <w:color w:val="auto"/>
          <w:sz w:val="20"/>
        </w:rPr>
        <w:t xml:space="preserve">součinnost při zajištění kolaudace díla (resp. </w:t>
      </w:r>
      <w:r w:rsidRPr="00A45EA0">
        <w:rPr>
          <w:rFonts w:cs="Arial"/>
          <w:sz w:val="20"/>
        </w:rPr>
        <w:t>povolení k předčasnému užívání)</w:t>
      </w:r>
      <w:r w:rsidRPr="00A45EA0">
        <w:rPr>
          <w:rFonts w:cs="Arial"/>
          <w:color w:val="auto"/>
          <w:sz w:val="20"/>
        </w:rPr>
        <w:t xml:space="preserve"> dle této smlouvy, včetně účasti zhotovitele případně jeho poddodavatelů při kolaudačním řízení na vyzvání objednatele; a</w:t>
      </w:r>
    </w:p>
    <w:p w14:paraId="6D26F173"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0A09CCF5" w14:textId="77777777" w:rsidR="00DA676E" w:rsidRDefault="00DA676E" w:rsidP="005E5C56">
      <w:pPr>
        <w:ind w:left="709"/>
        <w:jc w:val="both"/>
        <w:rPr>
          <w:rFonts w:ascii="Arial" w:hAnsi="Arial" w:cs="Arial"/>
        </w:rPr>
      </w:pPr>
    </w:p>
    <w:p w14:paraId="35088714"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w:t>
      </w:r>
      <w:proofErr w:type="gramStart"/>
      <w:r w:rsidRPr="009A375B">
        <w:rPr>
          <w:rFonts w:ascii="Arial" w:hAnsi="Arial" w:cs="Arial"/>
        </w:rPr>
        <w:t>4.1. této</w:t>
      </w:r>
      <w:proofErr w:type="gramEnd"/>
      <w:r w:rsidRPr="009A375B">
        <w:rPr>
          <w:rFonts w:ascii="Arial" w:hAnsi="Arial" w:cs="Arial"/>
        </w:rPr>
        <w:t xml:space="preserve"> smlouvy.</w:t>
      </w:r>
    </w:p>
    <w:p w14:paraId="2332ED53" w14:textId="77777777" w:rsidR="008F7D25" w:rsidRPr="009A375B" w:rsidRDefault="008F7D25" w:rsidP="00F36D62">
      <w:pPr>
        <w:ind w:left="709"/>
        <w:jc w:val="both"/>
        <w:rPr>
          <w:rFonts w:ascii="Arial" w:hAnsi="Arial" w:cs="Arial"/>
        </w:rPr>
      </w:pPr>
    </w:p>
    <w:p w14:paraId="73C74192"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E2B75A0" w14:textId="77777777" w:rsidR="00EC45D9" w:rsidRPr="009A375B" w:rsidRDefault="00EC45D9" w:rsidP="005E5C56">
      <w:pPr>
        <w:ind w:left="709"/>
        <w:jc w:val="both"/>
        <w:rPr>
          <w:rFonts w:ascii="Arial" w:hAnsi="Arial" w:cs="Arial"/>
        </w:rPr>
      </w:pPr>
    </w:p>
    <w:p w14:paraId="244C5112" w14:textId="77777777" w:rsidR="00A3733B" w:rsidRPr="009A375B" w:rsidRDefault="00A3733B" w:rsidP="008D2B6A">
      <w:pPr>
        <w:numPr>
          <w:ilvl w:val="1"/>
          <w:numId w:val="30"/>
        </w:numPr>
        <w:jc w:val="both"/>
        <w:rPr>
          <w:rFonts w:ascii="Arial" w:hAnsi="Arial" w:cs="Arial"/>
        </w:rPr>
      </w:pPr>
      <w:r w:rsidRPr="009A375B">
        <w:rPr>
          <w:rFonts w:ascii="Arial" w:hAnsi="Arial" w:cs="Arial"/>
        </w:rPr>
        <w:t>Dílo bude provedeno v rozsahu, způsobem a v jakosti stanovené:</w:t>
      </w:r>
    </w:p>
    <w:p w14:paraId="1ECEE021" w14:textId="5E4E581F" w:rsidR="00A3733B" w:rsidRPr="00815DE2" w:rsidRDefault="00A3733B" w:rsidP="00815DE2">
      <w:pPr>
        <w:pStyle w:val="Odstavecseseznamem"/>
        <w:numPr>
          <w:ilvl w:val="1"/>
          <w:numId w:val="28"/>
        </w:numPr>
        <w:ind w:left="1134" w:hanging="425"/>
        <w:jc w:val="both"/>
        <w:rPr>
          <w:rFonts w:ascii="Arial" w:hAnsi="Arial" w:cs="Arial"/>
        </w:rPr>
      </w:pPr>
      <w:r w:rsidRPr="00815DE2">
        <w:rPr>
          <w:rFonts w:ascii="Arial" w:hAnsi="Arial" w:cs="Arial"/>
        </w:rPr>
        <w:t>touto smlouvou</w:t>
      </w:r>
      <w:r w:rsidR="00D04AE9" w:rsidRPr="00815DE2">
        <w:rPr>
          <w:rFonts w:ascii="Arial" w:hAnsi="Arial" w:cs="Arial"/>
        </w:rPr>
        <w:t>;</w:t>
      </w:r>
      <w:r w:rsidRPr="00815DE2">
        <w:rPr>
          <w:rFonts w:ascii="Arial" w:hAnsi="Arial" w:cs="Arial"/>
        </w:rPr>
        <w:t xml:space="preserve"> a</w:t>
      </w:r>
    </w:p>
    <w:p w14:paraId="716DF988" w14:textId="7E34B943" w:rsidR="00815DE2" w:rsidRPr="00815DE2" w:rsidRDefault="00815DE2" w:rsidP="00815DE2">
      <w:pPr>
        <w:pStyle w:val="Odstavecseseznamem"/>
        <w:numPr>
          <w:ilvl w:val="1"/>
          <w:numId w:val="28"/>
        </w:numPr>
        <w:ind w:left="1134" w:hanging="425"/>
        <w:jc w:val="both"/>
        <w:rPr>
          <w:rFonts w:ascii="Arial" w:hAnsi="Arial" w:cs="Arial"/>
        </w:rPr>
      </w:pPr>
      <w:r w:rsidRPr="00815DE2">
        <w:rPr>
          <w:rFonts w:ascii="Arial" w:hAnsi="Arial" w:cs="Arial"/>
        </w:rPr>
        <w:t>zadávací dokumentací k veřejné zakázce s názvem „</w:t>
      </w:r>
      <w:r w:rsidRPr="005406FB">
        <w:rPr>
          <w:rFonts w:ascii="Arial" w:hAnsi="Arial" w:cs="Arial"/>
        </w:rPr>
        <w:t>Karlovy Vary, ZŠ Truhlářská a ZŠ Konečná - odborné učebny - projekty z MAP</w:t>
      </w:r>
      <w:r w:rsidRPr="00815DE2">
        <w:rPr>
          <w:rFonts w:ascii="Arial" w:hAnsi="Arial" w:cs="Arial"/>
        </w:rPr>
        <w:t>“</w:t>
      </w:r>
      <w:r w:rsidRPr="00424464">
        <w:rPr>
          <w:rFonts w:ascii="Arial" w:hAnsi="Arial" w:cs="Arial"/>
        </w:rPr>
        <w:t>; a</w:t>
      </w:r>
    </w:p>
    <w:p w14:paraId="01791B7F" w14:textId="58074E40" w:rsidR="00225E3B" w:rsidRPr="00815DE2" w:rsidRDefault="00A3733B" w:rsidP="00815DE2">
      <w:pPr>
        <w:pStyle w:val="Odstavecseseznamem"/>
        <w:numPr>
          <w:ilvl w:val="1"/>
          <w:numId w:val="28"/>
        </w:numPr>
        <w:ind w:left="1134" w:hanging="425"/>
        <w:jc w:val="both"/>
        <w:rPr>
          <w:rFonts w:ascii="Arial" w:hAnsi="Arial" w:cs="Arial"/>
          <w:color w:val="000000" w:themeColor="text1"/>
        </w:rPr>
      </w:pPr>
      <w:r w:rsidRPr="00815DE2">
        <w:rPr>
          <w:rFonts w:ascii="Arial" w:hAnsi="Arial" w:cs="Arial"/>
          <w:color w:val="000000" w:themeColor="text1"/>
        </w:rPr>
        <w:t xml:space="preserve">projektovou dokumentací pro </w:t>
      </w:r>
      <w:r w:rsidR="00D77FF8" w:rsidRPr="00815DE2">
        <w:rPr>
          <w:rFonts w:ascii="Arial" w:hAnsi="Arial" w:cs="Arial"/>
          <w:color w:val="000000" w:themeColor="text1"/>
        </w:rPr>
        <w:t>provádění</w:t>
      </w:r>
      <w:r w:rsidR="007A5FF0" w:rsidRPr="00815DE2">
        <w:rPr>
          <w:rFonts w:ascii="Arial" w:hAnsi="Arial" w:cs="Arial"/>
          <w:color w:val="000000" w:themeColor="text1"/>
        </w:rPr>
        <w:t xml:space="preserve"> stavby</w:t>
      </w:r>
      <w:r w:rsidR="00815DE2">
        <w:rPr>
          <w:rFonts w:ascii="Arial" w:hAnsi="Arial" w:cs="Arial"/>
        </w:rPr>
        <w:t xml:space="preserve">, viz </w:t>
      </w:r>
      <w:r w:rsidR="00815DE2" w:rsidRPr="00F202B9">
        <w:rPr>
          <w:rFonts w:ascii="Arial" w:hAnsi="Arial" w:cs="Arial"/>
        </w:rPr>
        <w:t xml:space="preserve">příloha </w:t>
      </w:r>
      <w:r w:rsidR="007F7587" w:rsidRPr="00F202B9">
        <w:rPr>
          <w:rFonts w:ascii="Arial" w:hAnsi="Arial" w:cs="Arial"/>
        </w:rPr>
        <w:t xml:space="preserve">č. </w:t>
      </w:r>
      <w:r w:rsidR="00F202B9" w:rsidRPr="00F202B9">
        <w:rPr>
          <w:rFonts w:ascii="Arial" w:hAnsi="Arial" w:cs="Arial"/>
        </w:rPr>
        <w:t>7</w:t>
      </w:r>
      <w:r w:rsidR="007F7587">
        <w:rPr>
          <w:rFonts w:ascii="Arial" w:hAnsi="Arial" w:cs="Arial"/>
        </w:rPr>
        <w:t xml:space="preserve"> smlouvy</w:t>
      </w:r>
      <w:r w:rsidR="00D04AE9" w:rsidRPr="00815DE2">
        <w:rPr>
          <w:rFonts w:ascii="Arial" w:hAnsi="Arial" w:cs="Arial"/>
          <w:bCs/>
          <w:i/>
          <w:color w:val="000000" w:themeColor="text1"/>
        </w:rPr>
        <w:t>;</w:t>
      </w:r>
      <w:r w:rsidR="0014485C" w:rsidRPr="00815DE2">
        <w:rPr>
          <w:rFonts w:ascii="Arial" w:hAnsi="Arial" w:cs="Arial"/>
          <w:color w:val="000000" w:themeColor="text1"/>
        </w:rPr>
        <w:t xml:space="preserve"> </w:t>
      </w:r>
      <w:r w:rsidR="004C0BEF" w:rsidRPr="00815DE2">
        <w:rPr>
          <w:rFonts w:ascii="Arial" w:hAnsi="Arial" w:cs="Arial"/>
          <w:color w:val="000000" w:themeColor="text1"/>
        </w:rPr>
        <w:t>a</w:t>
      </w:r>
    </w:p>
    <w:p w14:paraId="62894E29" w14:textId="458DE802" w:rsidR="00A3733B" w:rsidRPr="00815DE2" w:rsidRDefault="00A3733B" w:rsidP="00815DE2">
      <w:pPr>
        <w:pStyle w:val="Odstavecseseznamem"/>
        <w:numPr>
          <w:ilvl w:val="1"/>
          <w:numId w:val="28"/>
        </w:numPr>
        <w:ind w:left="1134" w:hanging="425"/>
        <w:jc w:val="both"/>
        <w:rPr>
          <w:rFonts w:ascii="Arial" w:hAnsi="Arial" w:cs="Arial"/>
        </w:rPr>
      </w:pPr>
      <w:r w:rsidRPr="00815DE2">
        <w:rPr>
          <w:rFonts w:ascii="Arial" w:hAnsi="Arial" w:cs="Arial"/>
        </w:rPr>
        <w:t xml:space="preserve">nabídkou zhotovitele díla ze dne </w:t>
      </w:r>
      <w:proofErr w:type="gramStart"/>
      <w:r w:rsidR="009126DE">
        <w:rPr>
          <w:rFonts w:ascii="Arial" w:hAnsi="Arial" w:cs="Arial"/>
        </w:rPr>
        <w:t>22.5.2023</w:t>
      </w:r>
      <w:proofErr w:type="gramEnd"/>
      <w:r w:rsidR="00064089" w:rsidRPr="00815DE2">
        <w:rPr>
          <w:rFonts w:ascii="Arial" w:hAnsi="Arial" w:cs="Arial"/>
        </w:rPr>
        <w:t>,</w:t>
      </w:r>
      <w:r w:rsidR="005F5CD5" w:rsidRPr="00815DE2">
        <w:rPr>
          <w:rFonts w:ascii="Arial" w:hAnsi="Arial" w:cs="Arial"/>
        </w:rPr>
        <w:t xml:space="preserve"> </w:t>
      </w:r>
      <w:r w:rsidR="00F91039" w:rsidRPr="00815DE2">
        <w:rPr>
          <w:rFonts w:ascii="Arial" w:hAnsi="Arial" w:cs="Arial"/>
        </w:rPr>
        <w:t>včetn</w:t>
      </w:r>
      <w:r w:rsidR="00394D49" w:rsidRPr="00815DE2">
        <w:rPr>
          <w:rFonts w:ascii="Arial" w:hAnsi="Arial" w:cs="Arial"/>
        </w:rPr>
        <w:t>ě oceněn</w:t>
      </w:r>
      <w:r w:rsidR="009B2C04" w:rsidRPr="00815DE2">
        <w:rPr>
          <w:rFonts w:ascii="Arial" w:hAnsi="Arial" w:cs="Arial"/>
        </w:rPr>
        <w:t>ého</w:t>
      </w:r>
      <w:r w:rsidR="00394D49" w:rsidRPr="00815DE2">
        <w:rPr>
          <w:rFonts w:ascii="Arial" w:hAnsi="Arial" w:cs="Arial"/>
        </w:rPr>
        <w:t xml:space="preserve"> soupis</w:t>
      </w:r>
      <w:r w:rsidR="009B2C04" w:rsidRPr="00815DE2">
        <w:rPr>
          <w:rFonts w:ascii="Arial" w:hAnsi="Arial" w:cs="Arial"/>
        </w:rPr>
        <w:t>u</w:t>
      </w:r>
      <w:r w:rsidR="004331BE" w:rsidRPr="00815DE2">
        <w:rPr>
          <w:rFonts w:ascii="Arial" w:hAnsi="Arial" w:cs="Arial"/>
        </w:rPr>
        <w:t xml:space="preserve"> stavebních prací, dodávek a služeb s výkazem výměr</w:t>
      </w:r>
      <w:r w:rsidRPr="00815DE2">
        <w:rPr>
          <w:rFonts w:ascii="Arial" w:hAnsi="Arial" w:cs="Arial"/>
        </w:rPr>
        <w:t>; a</w:t>
      </w:r>
    </w:p>
    <w:p w14:paraId="36253872" w14:textId="692B388E" w:rsidR="00A3733B" w:rsidRPr="00815DE2" w:rsidRDefault="00A3733B" w:rsidP="00815DE2">
      <w:pPr>
        <w:pStyle w:val="Odstavecseseznamem"/>
        <w:numPr>
          <w:ilvl w:val="1"/>
          <w:numId w:val="28"/>
        </w:numPr>
        <w:ind w:left="1134" w:hanging="425"/>
        <w:jc w:val="both"/>
        <w:rPr>
          <w:rFonts w:ascii="Arial" w:hAnsi="Arial" w:cs="Arial"/>
        </w:rPr>
      </w:pPr>
      <w:r w:rsidRPr="00815DE2">
        <w:rPr>
          <w:rFonts w:ascii="Arial" w:hAnsi="Arial" w:cs="Arial"/>
        </w:rPr>
        <w:t>písemnými pokyny objednatele řádně podepsanými oprávněným zástupcem objednatele; a</w:t>
      </w:r>
    </w:p>
    <w:p w14:paraId="4CF34CF2" w14:textId="54AA9656" w:rsidR="00A3733B" w:rsidRPr="00815DE2" w:rsidRDefault="00A3733B" w:rsidP="00815DE2">
      <w:pPr>
        <w:pStyle w:val="Odstavecseseznamem"/>
        <w:numPr>
          <w:ilvl w:val="1"/>
          <w:numId w:val="28"/>
        </w:numPr>
        <w:ind w:left="1134" w:hanging="425"/>
        <w:jc w:val="both"/>
        <w:rPr>
          <w:rFonts w:ascii="Arial" w:hAnsi="Arial" w:cs="Arial"/>
        </w:rPr>
      </w:pPr>
      <w:r w:rsidRPr="00815DE2">
        <w:rPr>
          <w:rFonts w:ascii="Arial" w:hAnsi="Arial" w:cs="Arial"/>
        </w:rPr>
        <w:t>obecně závaznými právními předpisy,</w:t>
      </w:r>
      <w:r w:rsidR="004F302C" w:rsidRPr="00815DE2">
        <w:rPr>
          <w:rFonts w:ascii="Arial" w:hAnsi="Arial" w:cs="Arial"/>
        </w:rPr>
        <w:t xml:space="preserve"> </w:t>
      </w:r>
      <w:r w:rsidR="001434E2" w:rsidRPr="00815D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815DE2">
        <w:rPr>
          <w:rFonts w:ascii="Arial" w:hAnsi="Arial" w:cs="Arial"/>
        </w:rPr>
        <w:t xml:space="preserve"> v takovém případě</w:t>
      </w:r>
      <w:r w:rsidRPr="00815DE2">
        <w:rPr>
          <w:rFonts w:ascii="Arial" w:hAnsi="Arial" w:cs="Arial"/>
        </w:rPr>
        <w:t xml:space="preserve"> oprávněn upravit způsob provádění díla.</w:t>
      </w:r>
    </w:p>
    <w:p w14:paraId="2CDBD075" w14:textId="77777777" w:rsidR="00A3733B" w:rsidRPr="009A375B" w:rsidRDefault="00A3733B" w:rsidP="005E5C56">
      <w:pPr>
        <w:ind w:left="1408" w:hanging="699"/>
        <w:jc w:val="both"/>
        <w:rPr>
          <w:rFonts w:ascii="Arial" w:hAnsi="Arial" w:cs="Arial"/>
        </w:rPr>
      </w:pPr>
    </w:p>
    <w:p w14:paraId="07D8EB9A" w14:textId="77777777" w:rsidR="00A45EA0" w:rsidRPr="009A375B" w:rsidRDefault="00704F90" w:rsidP="00755F31">
      <w:pPr>
        <w:numPr>
          <w:ilvl w:val="1"/>
          <w:numId w:val="30"/>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27D33748" w14:textId="77777777" w:rsidR="00627682" w:rsidRPr="009A375B" w:rsidRDefault="00627682" w:rsidP="005E5C56">
      <w:pPr>
        <w:ind w:left="1408"/>
        <w:jc w:val="both"/>
        <w:rPr>
          <w:rFonts w:ascii="Arial" w:hAnsi="Arial" w:cs="Arial"/>
        </w:rPr>
      </w:pPr>
    </w:p>
    <w:p w14:paraId="6CFC91CE" w14:textId="77777777" w:rsidR="00A3733B" w:rsidRPr="009A375B" w:rsidRDefault="00A3733B" w:rsidP="008D2B6A">
      <w:pPr>
        <w:numPr>
          <w:ilvl w:val="1"/>
          <w:numId w:val="30"/>
        </w:numPr>
        <w:jc w:val="both"/>
        <w:rPr>
          <w:rFonts w:ascii="Arial" w:hAnsi="Arial" w:cs="Arial"/>
        </w:rPr>
      </w:pPr>
      <w:r w:rsidRPr="009A375B">
        <w:rPr>
          <w:rFonts w:ascii="Arial" w:hAnsi="Arial" w:cs="Arial"/>
        </w:rPr>
        <w:t>Nepředvídaným plněním se rozumí:</w:t>
      </w:r>
    </w:p>
    <w:p w14:paraId="30728512" w14:textId="23CAD272"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3467D97C"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lastRenderedPageBreak/>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0F0F2AA3" w14:textId="77777777" w:rsidR="009B2C04" w:rsidRPr="009A375B" w:rsidRDefault="009B2C04" w:rsidP="005E5C56">
      <w:pPr>
        <w:pStyle w:val="Zkladntextodsazen31"/>
        <w:ind w:left="1410" w:hanging="705"/>
        <w:rPr>
          <w:rFonts w:ascii="Arial" w:hAnsi="Arial" w:cs="Arial"/>
          <w:sz w:val="20"/>
        </w:rPr>
      </w:pPr>
    </w:p>
    <w:p w14:paraId="53E378B8"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589B0BF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4F2652B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C3F8CAD" w14:textId="0069F20F"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w:t>
      </w:r>
      <w:r w:rsidR="00535AE5">
        <w:rPr>
          <w:rFonts w:ascii="Arial" w:hAnsi="Arial" w:cs="Arial"/>
          <w:sz w:val="20"/>
        </w:rPr>
        <w:t>PD</w:t>
      </w:r>
      <w:r w:rsidR="00A3733B" w:rsidRPr="009A375B">
        <w:rPr>
          <w:rFonts w:ascii="Arial" w:hAnsi="Arial" w:cs="Arial"/>
          <w:sz w:val="20"/>
        </w:rPr>
        <w:t xml:space="preserve"> </w:t>
      </w:r>
      <w:r w:rsidRPr="009A375B">
        <w:rPr>
          <w:rFonts w:ascii="Arial" w:hAnsi="Arial" w:cs="Arial"/>
          <w:sz w:val="20"/>
        </w:rPr>
        <w:t>a tato pouze zpřesňují.</w:t>
      </w:r>
    </w:p>
    <w:p w14:paraId="7D046EAF" w14:textId="77777777" w:rsidR="005F5CD5" w:rsidRPr="009A375B" w:rsidRDefault="005F5CD5" w:rsidP="005F5CD5">
      <w:pPr>
        <w:pStyle w:val="Zkladntextodsazen31"/>
        <w:ind w:left="1134" w:hanging="429"/>
        <w:rPr>
          <w:rFonts w:ascii="Arial" w:hAnsi="Arial" w:cs="Arial"/>
          <w:sz w:val="20"/>
        </w:rPr>
      </w:pPr>
    </w:p>
    <w:p w14:paraId="2E17255D" w14:textId="77777777" w:rsidR="00A3733B" w:rsidRPr="009A375B" w:rsidRDefault="00A3733B" w:rsidP="008D2B6A">
      <w:pPr>
        <w:numPr>
          <w:ilvl w:val="1"/>
          <w:numId w:val="30"/>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490128F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4C8C7C5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48A164D" w14:textId="6689586C"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535AE5">
        <w:rPr>
          <w:rFonts w:ascii="Arial" w:hAnsi="Arial" w:cs="Arial"/>
          <w:sz w:val="20"/>
        </w:rPr>
        <w:t>PD</w:t>
      </w:r>
      <w:r w:rsidR="00ED4975" w:rsidRPr="009A375B">
        <w:rPr>
          <w:rFonts w:ascii="Arial" w:hAnsi="Arial" w:cs="Arial"/>
          <w:sz w:val="20"/>
        </w:rPr>
        <w:t>; a</w:t>
      </w:r>
    </w:p>
    <w:p w14:paraId="008670E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0A5003D" w14:textId="77777777" w:rsidR="00466D6A" w:rsidRPr="009A375B" w:rsidRDefault="00466D6A" w:rsidP="005E5C56">
      <w:pPr>
        <w:jc w:val="both"/>
        <w:rPr>
          <w:rFonts w:ascii="Arial" w:hAnsi="Arial" w:cs="Arial"/>
          <w:shd w:val="clear" w:color="auto" w:fill="00FFFF"/>
        </w:rPr>
      </w:pPr>
    </w:p>
    <w:p w14:paraId="15070D37" w14:textId="77777777" w:rsidR="00972DEB" w:rsidRPr="009A375B" w:rsidRDefault="00972DEB" w:rsidP="00972DEB">
      <w:pPr>
        <w:numPr>
          <w:ilvl w:val="1"/>
          <w:numId w:val="30"/>
        </w:numPr>
        <w:jc w:val="both"/>
        <w:rPr>
          <w:rFonts w:ascii="Arial" w:hAnsi="Arial" w:cs="Arial"/>
        </w:rPr>
      </w:pPr>
      <w:r w:rsidRPr="009A375B">
        <w:rPr>
          <w:rFonts w:ascii="Arial" w:hAnsi="Arial" w:cs="Arial"/>
        </w:rPr>
        <w:t xml:space="preserve">Jsou-li splněny podmínky pro nepodstatnou změnu závazku z uzavřené smlouvy ve smyslu </w:t>
      </w:r>
      <w:proofErr w:type="spellStart"/>
      <w:r w:rsidRPr="009A375B">
        <w:rPr>
          <w:rFonts w:ascii="Arial" w:hAnsi="Arial" w:cs="Arial"/>
        </w:rPr>
        <w:t>ust</w:t>
      </w:r>
      <w:proofErr w:type="spellEnd"/>
      <w:r w:rsidRPr="009A375B">
        <w:rPr>
          <w:rFonts w:ascii="Arial" w:hAnsi="Arial" w:cs="Arial"/>
        </w:rPr>
        <w: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4A92A8E2" w14:textId="77777777" w:rsidR="0014090B" w:rsidRPr="009A375B" w:rsidRDefault="0014090B" w:rsidP="0014090B">
      <w:pPr>
        <w:ind w:left="705"/>
        <w:jc w:val="both"/>
        <w:rPr>
          <w:rFonts w:ascii="Arial" w:hAnsi="Arial" w:cs="Arial"/>
        </w:rPr>
      </w:pPr>
    </w:p>
    <w:p w14:paraId="7765BEE3"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5591409" w14:textId="77777777" w:rsidR="00972DEB" w:rsidRPr="009A375B" w:rsidRDefault="00972DEB" w:rsidP="0014090B">
      <w:pPr>
        <w:jc w:val="both"/>
        <w:rPr>
          <w:rFonts w:ascii="Arial" w:hAnsi="Arial" w:cs="Arial"/>
        </w:rPr>
      </w:pPr>
    </w:p>
    <w:p w14:paraId="156263A1" w14:textId="594EE78F" w:rsidR="00972DEB" w:rsidRPr="009A375B" w:rsidRDefault="00972DEB" w:rsidP="00972DEB">
      <w:pPr>
        <w:ind w:left="709"/>
        <w:jc w:val="both"/>
        <w:rPr>
          <w:rFonts w:ascii="Arial" w:hAnsi="Arial" w:cs="Arial"/>
        </w:rPr>
      </w:pPr>
      <w:r w:rsidRPr="009A375B">
        <w:rPr>
          <w:rFonts w:ascii="Arial" w:hAnsi="Arial" w:cs="Arial"/>
        </w:rPr>
        <w:t xml:space="preserve">Změny díla, včetně ceny a doby plnění, budou-li změnou ovlivněny, které splňují požadavky článku II. odst. </w:t>
      </w:r>
      <w:proofErr w:type="gramStart"/>
      <w:r w:rsidRPr="009A375B">
        <w:rPr>
          <w:rFonts w:ascii="Arial" w:hAnsi="Arial" w:cs="Arial"/>
        </w:rPr>
        <w:t>2.</w:t>
      </w:r>
      <w:r w:rsidR="00535AE5">
        <w:rPr>
          <w:rFonts w:ascii="Arial" w:hAnsi="Arial" w:cs="Arial"/>
        </w:rPr>
        <w:t>7</w:t>
      </w:r>
      <w:r w:rsidRPr="009A375B">
        <w:rPr>
          <w:rFonts w:ascii="Arial" w:hAnsi="Arial" w:cs="Arial"/>
        </w:rPr>
        <w:t>. této</w:t>
      </w:r>
      <w:proofErr w:type="gramEnd"/>
      <w:r w:rsidRPr="009A375B">
        <w:rPr>
          <w:rFonts w:ascii="Arial" w:hAnsi="Arial" w:cs="Arial"/>
        </w:rPr>
        <w:t xml:space="preserve">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7A94E077" w14:textId="77777777" w:rsidR="00972DEB" w:rsidRPr="009A375B" w:rsidRDefault="00972DEB" w:rsidP="00972DEB">
      <w:pPr>
        <w:ind w:left="709"/>
        <w:jc w:val="both"/>
        <w:rPr>
          <w:rFonts w:ascii="Arial" w:hAnsi="Arial" w:cs="Arial"/>
        </w:rPr>
      </w:pPr>
    </w:p>
    <w:p w14:paraId="3C743249" w14:textId="48B87581" w:rsidR="0014090B" w:rsidRPr="009A375B" w:rsidRDefault="0014090B" w:rsidP="0014090B">
      <w:pPr>
        <w:ind w:left="705"/>
        <w:jc w:val="both"/>
        <w:rPr>
          <w:rFonts w:ascii="Arial" w:hAnsi="Arial" w:cs="Arial"/>
        </w:rPr>
      </w:pPr>
      <w:r w:rsidRPr="009A375B">
        <w:rPr>
          <w:rFonts w:ascii="Arial" w:hAnsi="Arial" w:cs="Arial"/>
        </w:rPr>
        <w:t xml:space="preserve">Veškeré změny závazku budou navrženy písemně zhotovitelem objednateli formou změnových listů číslovaných souvislou řadou, jejichž vzor tvoří jako příloha </w:t>
      </w:r>
      <w:proofErr w:type="gramStart"/>
      <w:r w:rsidRPr="009A375B">
        <w:rPr>
          <w:rFonts w:ascii="Arial" w:hAnsi="Arial" w:cs="Arial"/>
        </w:rPr>
        <w:t>č. 3 součást</w:t>
      </w:r>
      <w:proofErr w:type="gramEnd"/>
      <w:r w:rsidRPr="009A375B">
        <w:rPr>
          <w:rFonts w:ascii="Arial" w:hAnsi="Arial" w:cs="Arial"/>
        </w:rPr>
        <w:t xml:space="preserve">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 xml:space="preserve">Ocenění ke změně závazku předloží zhotovitel </w:t>
      </w:r>
      <w:r w:rsidR="00B94205" w:rsidRPr="0002164D">
        <w:rPr>
          <w:rFonts w:ascii="Arial" w:hAnsi="Arial" w:cs="Arial"/>
        </w:rPr>
        <w:t>rovněž ve stejném formátu, jako je původní soupis stavebních prací, dodávek a služeb s výkazem výměr</w:t>
      </w:r>
      <w:r w:rsidR="00F9000A" w:rsidRPr="0002164D">
        <w:rPr>
          <w:rFonts w:ascii="Arial" w:hAnsi="Arial" w:cs="Arial"/>
        </w:rPr>
        <w:t xml:space="preserve">. Ocenění ke změně závazku předloží zhotovitel rovněž v elektronické formě </w:t>
      </w:r>
      <w:bookmarkStart w:id="1" w:name="_Hlk129944827"/>
      <w:r w:rsidR="003C4EF3" w:rsidRPr="0002164D">
        <w:rPr>
          <w:rFonts w:ascii="Arial" w:hAnsi="Arial" w:cs="Arial"/>
        </w:rPr>
        <w:t xml:space="preserve">ve </w:t>
      </w:r>
      <w:proofErr w:type="gramStart"/>
      <w:r w:rsidR="003C4EF3" w:rsidRPr="0002164D">
        <w:rPr>
          <w:rFonts w:ascii="Arial" w:hAnsi="Arial" w:cs="Arial"/>
        </w:rPr>
        <w:t>formátu .</w:t>
      </w:r>
      <w:proofErr w:type="spellStart"/>
      <w:r w:rsidR="003C4EF3" w:rsidRPr="0002164D">
        <w:rPr>
          <w:rFonts w:ascii="Arial" w:hAnsi="Arial" w:cs="Arial"/>
        </w:rPr>
        <w:t>pdf</w:t>
      </w:r>
      <w:proofErr w:type="spellEnd"/>
      <w:proofErr w:type="gramEnd"/>
      <w:r w:rsidR="003C4EF3" w:rsidRPr="0002164D">
        <w:rPr>
          <w:rFonts w:ascii="Arial" w:hAnsi="Arial" w:cs="Arial"/>
        </w:rPr>
        <w:t xml:space="preserve"> a </w:t>
      </w:r>
      <w:r w:rsidR="00760C75" w:rsidRPr="0002164D">
        <w:rPr>
          <w:rFonts w:ascii="Arial" w:hAnsi="Arial" w:cs="Arial"/>
        </w:rPr>
        <w:t>v elektronickém výstupu ze softwaru pro rozpočtování (např.</w:t>
      </w:r>
      <w:r w:rsidR="00760C75" w:rsidRPr="0002164D">
        <w:rPr>
          <w:rFonts w:ascii="Arial" w:hAnsi="Arial" w:cs="Arial"/>
          <w:lang w:eastAsia="cs-CZ"/>
        </w:rPr>
        <w:t xml:space="preserve"> </w:t>
      </w:r>
      <w:r w:rsidR="00760C75" w:rsidRPr="0002164D">
        <w:rPr>
          <w:rFonts w:ascii="Arial" w:hAnsi="Arial" w:cs="Arial"/>
        </w:rPr>
        <w:t>.</w:t>
      </w:r>
      <w:proofErr w:type="spellStart"/>
      <w:r w:rsidR="00760C75" w:rsidRPr="0002164D">
        <w:rPr>
          <w:rFonts w:ascii="Arial" w:hAnsi="Arial" w:cs="Arial"/>
        </w:rPr>
        <w:t>kz</w:t>
      </w:r>
      <w:proofErr w:type="spellEnd"/>
      <w:r w:rsidR="00760C75" w:rsidRPr="0002164D">
        <w:rPr>
          <w:rFonts w:ascii="Arial" w:hAnsi="Arial" w:cs="Arial"/>
        </w:rPr>
        <w:t>, .</w:t>
      </w:r>
      <w:proofErr w:type="spellStart"/>
      <w:r w:rsidR="00760C75" w:rsidRPr="0002164D">
        <w:rPr>
          <w:rFonts w:ascii="Arial" w:hAnsi="Arial" w:cs="Arial"/>
        </w:rPr>
        <w:t>kza</w:t>
      </w:r>
      <w:proofErr w:type="spellEnd"/>
      <w:r w:rsidR="00760C75" w:rsidRPr="0002164D">
        <w:rPr>
          <w:rFonts w:ascii="Arial" w:hAnsi="Arial" w:cs="Arial"/>
        </w:rPr>
        <w:t>, .</w:t>
      </w:r>
      <w:proofErr w:type="spellStart"/>
      <w:r w:rsidR="00760C75" w:rsidRPr="0002164D">
        <w:rPr>
          <w:rFonts w:ascii="Arial" w:hAnsi="Arial" w:cs="Arial"/>
        </w:rPr>
        <w:t>unixml</w:t>
      </w:r>
      <w:proofErr w:type="spellEnd"/>
      <w:r w:rsidR="00760C75" w:rsidRPr="0002164D">
        <w:rPr>
          <w:rFonts w:ascii="Arial" w:hAnsi="Arial" w:cs="Arial"/>
        </w:rPr>
        <w:t>, .</w:t>
      </w:r>
      <w:proofErr w:type="spellStart"/>
      <w:r w:rsidR="00760C75" w:rsidRPr="0002164D">
        <w:rPr>
          <w:rFonts w:ascii="Arial" w:hAnsi="Arial" w:cs="Arial"/>
        </w:rPr>
        <w:t>rts</w:t>
      </w:r>
      <w:proofErr w:type="spellEnd"/>
      <w:r w:rsidR="00760C75" w:rsidRPr="0002164D">
        <w:rPr>
          <w:rFonts w:ascii="Arial" w:hAnsi="Arial" w:cs="Arial"/>
        </w:rPr>
        <w:t>, .xc4, .</w:t>
      </w:r>
      <w:proofErr w:type="spellStart"/>
      <w:r w:rsidR="00760C75" w:rsidRPr="0002164D">
        <w:rPr>
          <w:rFonts w:ascii="Arial" w:hAnsi="Arial" w:cs="Arial"/>
        </w:rPr>
        <w:t>utf</w:t>
      </w:r>
      <w:proofErr w:type="spellEnd"/>
      <w:r w:rsidR="00760C75" w:rsidRPr="0002164D">
        <w:rPr>
          <w:rFonts w:ascii="Arial" w:hAnsi="Arial" w:cs="Arial"/>
        </w:rPr>
        <w:t xml:space="preserve">, </w:t>
      </w:r>
      <w:proofErr w:type="spellStart"/>
      <w:r w:rsidR="00760C75" w:rsidRPr="0002164D">
        <w:rPr>
          <w:rFonts w:ascii="Arial" w:hAnsi="Arial" w:cs="Arial"/>
        </w:rPr>
        <w:t>StavData</w:t>
      </w:r>
      <w:proofErr w:type="spellEnd"/>
      <w:r w:rsidR="00760C75" w:rsidRPr="0002164D">
        <w:rPr>
          <w:rFonts w:ascii="Arial" w:hAnsi="Arial" w:cs="Arial"/>
        </w:rPr>
        <w:t xml:space="preserve"> nebo jakýkoliv uzamčený excelovský soubor, který je přímým výstupem softwaru pro rozpočtování</w:t>
      </w:r>
      <w:bookmarkEnd w:id="1"/>
      <w:r w:rsidR="00760C75" w:rsidRPr="0002164D">
        <w:rPr>
          <w:rFonts w:ascii="Arial" w:hAnsi="Arial" w:cs="Arial"/>
        </w:rPr>
        <w:t>)</w:t>
      </w:r>
      <w:r w:rsidR="00B94205" w:rsidRPr="0002164D">
        <w:rPr>
          <w:rFonts w:ascii="Arial" w:hAnsi="Arial" w:cs="Arial"/>
        </w:rPr>
        <w:t>.</w:t>
      </w:r>
    </w:p>
    <w:p w14:paraId="50B9FA81" w14:textId="77777777" w:rsidR="00972DEB" w:rsidRPr="009A375B" w:rsidRDefault="00972DEB" w:rsidP="00972DEB">
      <w:pPr>
        <w:ind w:left="705"/>
        <w:jc w:val="both"/>
        <w:rPr>
          <w:rFonts w:ascii="Arial" w:hAnsi="Arial" w:cs="Arial"/>
        </w:rPr>
      </w:pPr>
    </w:p>
    <w:p w14:paraId="09CBF47E" w14:textId="77777777" w:rsidR="00F36D62" w:rsidRPr="003B5D42" w:rsidRDefault="00F36D62" w:rsidP="008D2B6A">
      <w:pPr>
        <w:numPr>
          <w:ilvl w:val="1"/>
          <w:numId w:val="30"/>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706F4024" w14:textId="77777777" w:rsidR="00F36D62" w:rsidRPr="003B5D42" w:rsidRDefault="00F36D62" w:rsidP="00F36D62">
      <w:pPr>
        <w:jc w:val="both"/>
        <w:rPr>
          <w:rFonts w:ascii="Arial" w:hAnsi="Arial" w:cs="Arial"/>
        </w:rPr>
      </w:pPr>
    </w:p>
    <w:p w14:paraId="76FC9205" w14:textId="77777777" w:rsidR="00A3733B" w:rsidRPr="003B5D42" w:rsidRDefault="00A3733B" w:rsidP="008D2B6A">
      <w:pPr>
        <w:numPr>
          <w:ilvl w:val="1"/>
          <w:numId w:val="30"/>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527ACE37" w14:textId="77777777" w:rsidR="007E6674" w:rsidRPr="003B5D42" w:rsidRDefault="007E6674" w:rsidP="007E6674">
      <w:pPr>
        <w:pStyle w:val="Odstavecseseznamem"/>
        <w:rPr>
          <w:rFonts w:ascii="Arial" w:hAnsi="Arial" w:cs="Arial"/>
        </w:rPr>
      </w:pPr>
    </w:p>
    <w:p w14:paraId="1B6E918A" w14:textId="01226F64" w:rsidR="003B5D42" w:rsidRDefault="003B5D42" w:rsidP="003B5D42">
      <w:pPr>
        <w:numPr>
          <w:ilvl w:val="1"/>
          <w:numId w:val="30"/>
        </w:numPr>
        <w:jc w:val="both"/>
        <w:rPr>
          <w:rFonts w:ascii="Arial" w:hAnsi="Arial" w:cs="Arial"/>
        </w:rPr>
      </w:pPr>
      <w:r w:rsidRPr="003B5D42">
        <w:rPr>
          <w:rFonts w:ascii="Arial" w:hAnsi="Arial" w:cs="Arial"/>
        </w:rPr>
        <w:t xml:space="preserve">Při realizaci stavebních prací </w:t>
      </w:r>
      <w:r w:rsidR="00CB1045">
        <w:rPr>
          <w:rFonts w:ascii="Arial" w:hAnsi="Arial" w:cs="Arial"/>
        </w:rPr>
        <w:t>nebude přerušen</w:t>
      </w:r>
      <w:r w:rsidRPr="003B5D42">
        <w:rPr>
          <w:rFonts w:ascii="Arial" w:hAnsi="Arial" w:cs="Arial"/>
        </w:rPr>
        <w:t xml:space="preserve"> provoz </w:t>
      </w:r>
      <w:r w:rsidR="00535AE5">
        <w:rPr>
          <w:rFonts w:ascii="Arial" w:hAnsi="Arial" w:cs="Arial"/>
        </w:rPr>
        <w:t>v</w:t>
      </w:r>
      <w:r w:rsidR="002651BA">
        <w:rPr>
          <w:rFonts w:ascii="Arial" w:hAnsi="Arial" w:cs="Arial"/>
        </w:rPr>
        <w:t> </w:t>
      </w:r>
      <w:r w:rsidR="00CB1045">
        <w:rPr>
          <w:rFonts w:ascii="Arial" w:hAnsi="Arial" w:cs="Arial"/>
        </w:rPr>
        <w:t>objekt</w:t>
      </w:r>
      <w:r w:rsidR="002651BA">
        <w:rPr>
          <w:rFonts w:ascii="Arial" w:hAnsi="Arial" w:cs="Arial"/>
        </w:rPr>
        <w:t>u,</w:t>
      </w:r>
      <w:r w:rsidR="00CB1045">
        <w:rPr>
          <w:rFonts w:ascii="Arial" w:hAnsi="Arial" w:cs="Arial"/>
        </w:rPr>
        <w:t xml:space="preserve"> prostorách </w:t>
      </w:r>
      <w:r w:rsidR="002651BA">
        <w:rPr>
          <w:rFonts w:ascii="Arial" w:hAnsi="Arial" w:cs="Arial"/>
        </w:rPr>
        <w:t xml:space="preserve">a okolí </w:t>
      </w:r>
      <w:r w:rsidR="00535AE5">
        <w:rPr>
          <w:rFonts w:ascii="Arial" w:hAnsi="Arial" w:cs="Arial"/>
        </w:rPr>
        <w:t>základní škol</w:t>
      </w:r>
      <w:r w:rsidR="002651BA">
        <w:rPr>
          <w:rFonts w:ascii="Arial" w:hAnsi="Arial" w:cs="Arial"/>
        </w:rPr>
        <w:t>y</w:t>
      </w:r>
      <w:r w:rsidRPr="003B5D42">
        <w:rPr>
          <w:rFonts w:ascii="Arial" w:hAnsi="Arial" w:cs="Arial"/>
        </w:rPr>
        <w:t>.</w:t>
      </w:r>
    </w:p>
    <w:p w14:paraId="2FC35AEF" w14:textId="77777777" w:rsidR="002651BA" w:rsidRDefault="002651BA" w:rsidP="002651BA">
      <w:pPr>
        <w:pStyle w:val="Odstavecseseznamem"/>
        <w:rPr>
          <w:rFonts w:ascii="Arial" w:hAnsi="Arial" w:cs="Arial"/>
        </w:rPr>
      </w:pPr>
    </w:p>
    <w:p w14:paraId="2117F94A" w14:textId="2C51A71B" w:rsidR="002651BA" w:rsidRPr="003B5D42" w:rsidRDefault="002651BA" w:rsidP="003B5D42">
      <w:pPr>
        <w:numPr>
          <w:ilvl w:val="1"/>
          <w:numId w:val="30"/>
        </w:numPr>
        <w:jc w:val="both"/>
        <w:rPr>
          <w:rFonts w:ascii="Arial" w:hAnsi="Arial" w:cs="Arial"/>
        </w:rPr>
      </w:pPr>
      <w:r>
        <w:rPr>
          <w:rFonts w:ascii="Arial" w:hAnsi="Arial" w:cs="Arial"/>
        </w:rPr>
        <w:lastRenderedPageBreak/>
        <w:t>Další podmínky pro realizaci díla jsou stanoveny v </w:t>
      </w:r>
      <w:r w:rsidRPr="00F202B9">
        <w:rPr>
          <w:rFonts w:ascii="Arial" w:hAnsi="Arial" w:cs="Arial"/>
        </w:rPr>
        <w:t>přílo</w:t>
      </w:r>
      <w:r>
        <w:rPr>
          <w:rFonts w:ascii="Arial" w:hAnsi="Arial" w:cs="Arial"/>
        </w:rPr>
        <w:t>ze</w:t>
      </w:r>
      <w:r w:rsidRPr="00F202B9">
        <w:rPr>
          <w:rFonts w:ascii="Arial" w:hAnsi="Arial" w:cs="Arial"/>
        </w:rPr>
        <w:t xml:space="preserve"> č. </w:t>
      </w:r>
      <w:r>
        <w:rPr>
          <w:rFonts w:ascii="Arial" w:hAnsi="Arial" w:cs="Arial"/>
        </w:rPr>
        <w:t>8 smlouvy.</w:t>
      </w:r>
    </w:p>
    <w:p w14:paraId="31E42E3F" w14:textId="4EE3EEE8" w:rsidR="00DA676E" w:rsidRDefault="00DA676E" w:rsidP="00DA676E">
      <w:pPr>
        <w:ind w:left="709" w:hanging="709"/>
        <w:jc w:val="both"/>
        <w:rPr>
          <w:rFonts w:ascii="Arial" w:hAnsi="Arial" w:cs="Arial"/>
        </w:rPr>
      </w:pPr>
    </w:p>
    <w:p w14:paraId="19511938" w14:textId="77777777" w:rsidR="0002164D" w:rsidRPr="003B5D42" w:rsidRDefault="0002164D" w:rsidP="00DA676E">
      <w:pPr>
        <w:ind w:left="709" w:hanging="709"/>
        <w:jc w:val="both"/>
        <w:rPr>
          <w:rFonts w:ascii="Arial" w:hAnsi="Arial" w:cs="Arial"/>
        </w:rPr>
      </w:pPr>
    </w:p>
    <w:p w14:paraId="2014E553"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5CAE5D8B" w14:textId="77777777" w:rsidR="009C786D" w:rsidRPr="003B5D42" w:rsidRDefault="009C786D" w:rsidP="005E5C56">
      <w:pPr>
        <w:ind w:left="709" w:hanging="709"/>
        <w:jc w:val="both"/>
        <w:rPr>
          <w:rFonts w:ascii="Arial" w:hAnsi="Arial" w:cs="Arial"/>
        </w:rPr>
      </w:pPr>
    </w:p>
    <w:p w14:paraId="284786C6"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5B0A1546" w14:textId="04930A51"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termín předání staveniště zhotoviteli – do tří pracovních dnů ode dne účinnosti této smlouvy (rovněž</w:t>
      </w:r>
      <w:r w:rsidR="009965BB">
        <w:rPr>
          <w:rFonts w:ascii="Arial" w:hAnsi="Arial" w:cs="Arial"/>
          <w:sz w:val="20"/>
        </w:rPr>
        <w:t>,</w:t>
      </w:r>
      <w:r w:rsidRPr="003B5D42">
        <w:rPr>
          <w:rFonts w:ascii="Arial" w:hAnsi="Arial" w:cs="Arial"/>
          <w:sz w:val="20"/>
        </w:rPr>
        <w:t xml:space="preserve"> viz článek IX. odst. </w:t>
      </w:r>
      <w:proofErr w:type="gramStart"/>
      <w:r w:rsidRPr="003B5D42">
        <w:rPr>
          <w:rFonts w:ascii="Arial" w:hAnsi="Arial" w:cs="Arial"/>
          <w:sz w:val="20"/>
        </w:rPr>
        <w:t>9.1. této</w:t>
      </w:r>
      <w:proofErr w:type="gramEnd"/>
      <w:r w:rsidRPr="003B5D42">
        <w:rPr>
          <w:rFonts w:ascii="Arial" w:hAnsi="Arial" w:cs="Arial"/>
          <w:sz w:val="20"/>
        </w:rPr>
        <w:t xml:space="preserve"> smlouvy),</w:t>
      </w:r>
    </w:p>
    <w:p w14:paraId="2CDEF2E0" w14:textId="1C627610"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doba zahájení stavebních prací – neprodleně po předání staveniště dle článku IX. odst. </w:t>
      </w:r>
      <w:proofErr w:type="gramStart"/>
      <w:r w:rsidRPr="003B5D42">
        <w:rPr>
          <w:rFonts w:ascii="Arial" w:hAnsi="Arial" w:cs="Arial"/>
          <w:sz w:val="20"/>
        </w:rPr>
        <w:t>9.1. této</w:t>
      </w:r>
      <w:proofErr w:type="gramEnd"/>
      <w:r w:rsidRPr="003B5D42">
        <w:rPr>
          <w:rFonts w:ascii="Arial" w:hAnsi="Arial" w:cs="Arial"/>
          <w:sz w:val="20"/>
        </w:rPr>
        <w:t xml:space="preserve"> smlouvy, nejpozději do </w:t>
      </w:r>
      <w:r w:rsidR="002651BA">
        <w:rPr>
          <w:rFonts w:ascii="Arial" w:hAnsi="Arial" w:cs="Arial"/>
          <w:sz w:val="20"/>
        </w:rPr>
        <w:t>tří</w:t>
      </w:r>
      <w:r w:rsidRPr="003B5D42">
        <w:rPr>
          <w:rFonts w:ascii="Arial" w:hAnsi="Arial" w:cs="Arial"/>
          <w:sz w:val="20"/>
        </w:rPr>
        <w:t xml:space="preserve"> pracovních dnů po předání staveniště, </w:t>
      </w:r>
    </w:p>
    <w:p w14:paraId="00184A0E" w14:textId="28B76A1A" w:rsidR="00B94205" w:rsidRPr="004E1C9F"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dokončení stavebních prací a protokolární předání řádně provedeného </w:t>
      </w:r>
      <w:r w:rsidRPr="004E1C9F">
        <w:rPr>
          <w:rFonts w:ascii="Arial" w:hAnsi="Arial" w:cs="Arial"/>
          <w:sz w:val="20"/>
        </w:rPr>
        <w:t xml:space="preserve">díla – </w:t>
      </w:r>
      <w:r w:rsidR="0002164D" w:rsidRPr="004E1C9F">
        <w:rPr>
          <w:rFonts w:ascii="Arial" w:hAnsi="Arial" w:cs="Arial"/>
          <w:sz w:val="20"/>
        </w:rPr>
        <w:t xml:space="preserve">do 28 týdnů </w:t>
      </w:r>
      <w:r w:rsidRPr="004E1C9F">
        <w:rPr>
          <w:rFonts w:ascii="Arial" w:hAnsi="Arial" w:cs="Arial"/>
          <w:sz w:val="20"/>
        </w:rPr>
        <w:t>ode dne účinnosti této smlouvy</w:t>
      </w:r>
      <w:r w:rsidR="00306082" w:rsidRPr="004E1C9F">
        <w:rPr>
          <w:rFonts w:ascii="Arial" w:hAnsi="Arial" w:cs="Arial"/>
          <w:sz w:val="20"/>
        </w:rPr>
        <w:t>,</w:t>
      </w:r>
    </w:p>
    <w:p w14:paraId="3EDDA3EC" w14:textId="77777777"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doba vyklizení staveniště a likvidace zařízení staveniště – ve lhůtě dle článku IX. odst. </w:t>
      </w:r>
      <w:proofErr w:type="gramStart"/>
      <w:r w:rsidRPr="003B5D42">
        <w:rPr>
          <w:rFonts w:ascii="Arial" w:hAnsi="Arial" w:cs="Arial"/>
          <w:sz w:val="20"/>
        </w:rPr>
        <w:t>9.8. této</w:t>
      </w:r>
      <w:proofErr w:type="gramEnd"/>
      <w:r w:rsidRPr="003B5D42">
        <w:rPr>
          <w:rFonts w:ascii="Arial" w:hAnsi="Arial" w:cs="Arial"/>
          <w:sz w:val="20"/>
        </w:rPr>
        <w:t xml:space="preserve"> smlouvy</w:t>
      </w:r>
      <w:r w:rsidR="00306082" w:rsidRPr="003B5D42">
        <w:rPr>
          <w:rFonts w:ascii="Arial" w:hAnsi="Arial" w:cs="Arial"/>
          <w:sz w:val="20"/>
        </w:rPr>
        <w:t>,</w:t>
      </w:r>
    </w:p>
    <w:p w14:paraId="57E66E59" w14:textId="77777777" w:rsidR="00D45893" w:rsidRPr="003B5D42" w:rsidRDefault="00D45893" w:rsidP="00DD06E4">
      <w:pPr>
        <w:pStyle w:val="Zkladntextodsazen31"/>
        <w:numPr>
          <w:ilvl w:val="0"/>
          <w:numId w:val="31"/>
        </w:numPr>
        <w:tabs>
          <w:tab w:val="right" w:pos="9072"/>
        </w:tabs>
        <w:ind w:left="1134" w:hanging="425"/>
        <w:rPr>
          <w:rFonts w:ascii="Arial" w:hAnsi="Arial" w:cs="Arial"/>
          <w:sz w:val="20"/>
        </w:rPr>
      </w:pPr>
      <w:r w:rsidRPr="003B5D42">
        <w:rPr>
          <w:rFonts w:ascii="Arial" w:hAnsi="Arial" w:cs="Arial"/>
          <w:sz w:val="20"/>
        </w:rPr>
        <w:t>počátek běhu záruční lhůty</w:t>
      </w:r>
      <w:r w:rsidR="00306082" w:rsidRPr="003B5D42">
        <w:rPr>
          <w:rFonts w:ascii="Arial" w:hAnsi="Arial" w:cs="Arial"/>
          <w:sz w:val="20"/>
        </w:rPr>
        <w:t xml:space="preserve"> – </w:t>
      </w:r>
      <w:r w:rsidRPr="003B5D42">
        <w:rPr>
          <w:rFonts w:ascii="Arial" w:hAnsi="Arial" w:cs="Arial"/>
          <w:sz w:val="20"/>
        </w:rPr>
        <w:t>ode dne následujícího po dni předání a převzetí díla</w:t>
      </w:r>
      <w:r w:rsidR="00306082" w:rsidRPr="003B5D42">
        <w:rPr>
          <w:rFonts w:ascii="Arial" w:hAnsi="Arial" w:cs="Arial"/>
          <w:sz w:val="20"/>
        </w:rPr>
        <w:t>.</w:t>
      </w:r>
    </w:p>
    <w:p w14:paraId="3E243D19" w14:textId="77777777" w:rsidR="00140620" w:rsidRPr="003B5D42" w:rsidRDefault="00140620" w:rsidP="00ED4975">
      <w:pPr>
        <w:pStyle w:val="BodyText21"/>
        <w:widowControl/>
        <w:rPr>
          <w:rFonts w:ascii="Arial" w:hAnsi="Arial" w:cs="Arial"/>
          <w:sz w:val="20"/>
        </w:rPr>
      </w:pPr>
    </w:p>
    <w:p w14:paraId="42303882"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4EF49BAE" w14:textId="77777777" w:rsidR="00627682" w:rsidRPr="009A375B" w:rsidRDefault="00627682" w:rsidP="005E5C56">
      <w:pPr>
        <w:ind w:left="709" w:hanging="709"/>
        <w:jc w:val="both"/>
        <w:rPr>
          <w:rFonts w:ascii="Arial" w:hAnsi="Arial" w:cs="Arial"/>
        </w:rPr>
      </w:pPr>
    </w:p>
    <w:p w14:paraId="190554DB" w14:textId="77777777" w:rsidR="00B15EB6" w:rsidRPr="009A375B" w:rsidRDefault="00FF721A" w:rsidP="00582764">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 xml:space="preserve">Zhotovitel předal objednateli v rámci nabídky Harmonogram realizace díla a platební kalendář, ve kterém je specifikován průběh plnění zhotovitele (příloha č. </w:t>
      </w:r>
      <w:r w:rsidR="00BB7AA6" w:rsidRPr="009A375B">
        <w:rPr>
          <w:rFonts w:ascii="Arial" w:hAnsi="Arial" w:cs="Arial"/>
          <w:sz w:val="20"/>
        </w:rPr>
        <w:t>2</w:t>
      </w:r>
      <w:r w:rsidRPr="009A375B">
        <w:rPr>
          <w:rFonts w:ascii="Arial" w:hAnsi="Arial" w:cs="Arial"/>
          <w:sz w:val="20"/>
        </w:rPr>
        <w:t xml:space="preserve"> </w:t>
      </w:r>
      <w:proofErr w:type="gramStart"/>
      <w:r w:rsidRPr="009A375B">
        <w:rPr>
          <w:rFonts w:ascii="Arial" w:hAnsi="Arial" w:cs="Arial"/>
          <w:sz w:val="20"/>
        </w:rPr>
        <w:t>této</w:t>
      </w:r>
      <w:proofErr w:type="gramEnd"/>
      <w:r w:rsidRPr="009A375B">
        <w:rPr>
          <w:rFonts w:ascii="Arial" w:hAnsi="Arial" w:cs="Arial"/>
          <w:sz w:val="20"/>
        </w:rPr>
        <w:t xml:space="preserve"> smlouvy). Detailní Harmonogram realizace díla (dále jen „Harmonogram“), zpracovaný v souladu s </w:t>
      </w:r>
      <w:r w:rsidR="00743F24" w:rsidRPr="009A375B">
        <w:rPr>
          <w:rFonts w:ascii="Arial" w:hAnsi="Arial" w:cs="Arial"/>
          <w:sz w:val="20"/>
        </w:rPr>
        <w:t>n</w:t>
      </w:r>
      <w:r w:rsidRPr="009A375B">
        <w:rPr>
          <w:rFonts w:ascii="Arial" w:hAnsi="Arial" w:cs="Arial"/>
          <w:sz w:val="20"/>
        </w:rPr>
        <w:t xml:space="preserve">abídkou </w:t>
      </w:r>
      <w:r w:rsidR="00743F24" w:rsidRPr="009A375B">
        <w:rPr>
          <w:rFonts w:ascii="Arial" w:hAnsi="Arial" w:cs="Arial"/>
          <w:sz w:val="20"/>
        </w:rPr>
        <w:t>z</w:t>
      </w:r>
      <w:r w:rsidRPr="009A375B">
        <w:rPr>
          <w:rFonts w:ascii="Arial" w:hAnsi="Arial" w:cs="Arial"/>
          <w:sz w:val="20"/>
        </w:rPr>
        <w:t xml:space="preserve">hotovitele předloženou </w:t>
      </w:r>
      <w:r w:rsidR="00743F24" w:rsidRPr="009A375B">
        <w:rPr>
          <w:rFonts w:ascii="Arial" w:hAnsi="Arial" w:cs="Arial"/>
          <w:sz w:val="20"/>
        </w:rPr>
        <w:t>o</w:t>
      </w:r>
      <w:r w:rsidRPr="009A375B">
        <w:rPr>
          <w:rFonts w:ascii="Arial" w:hAnsi="Arial" w:cs="Arial"/>
          <w:sz w:val="20"/>
        </w:rPr>
        <w:t xml:space="preserve">bjednateli v rámci zadávacího řízení, předloží </w:t>
      </w:r>
      <w:r w:rsidR="00743F24" w:rsidRPr="009A375B">
        <w:rPr>
          <w:rFonts w:ascii="Arial" w:hAnsi="Arial" w:cs="Arial"/>
          <w:sz w:val="20"/>
        </w:rPr>
        <w:t>z</w:t>
      </w:r>
      <w:r w:rsidRPr="009A375B">
        <w:rPr>
          <w:rFonts w:ascii="Arial" w:hAnsi="Arial" w:cs="Arial"/>
          <w:sz w:val="20"/>
        </w:rPr>
        <w:t xml:space="preserve">hotovitel </w:t>
      </w:r>
      <w:r w:rsidR="00743F24" w:rsidRPr="009A375B">
        <w:rPr>
          <w:rFonts w:ascii="Arial" w:hAnsi="Arial" w:cs="Arial"/>
          <w:sz w:val="20"/>
        </w:rPr>
        <w:t>o</w:t>
      </w:r>
      <w:r w:rsidRPr="009A375B">
        <w:rPr>
          <w:rFonts w:ascii="Arial" w:hAnsi="Arial" w:cs="Arial"/>
          <w:sz w:val="20"/>
        </w:rPr>
        <w:t xml:space="preserve">bjednateli v členění v periodách o maximálně sedmi po sobě jdoucích dnech, nejpozději do </w:t>
      </w:r>
      <w:r w:rsidR="003D1EFF" w:rsidRPr="009A375B">
        <w:rPr>
          <w:rFonts w:ascii="Arial" w:hAnsi="Arial" w:cs="Arial"/>
          <w:sz w:val="20"/>
        </w:rPr>
        <w:t>10 pracovních</w:t>
      </w:r>
      <w:r w:rsidRPr="009A375B">
        <w:rPr>
          <w:rFonts w:ascii="Arial" w:hAnsi="Arial" w:cs="Arial"/>
          <w:sz w:val="20"/>
        </w:rPr>
        <w:t xml:space="preserve"> dnů ode dne </w:t>
      </w:r>
      <w:r w:rsidR="00D45893" w:rsidRPr="009A375B">
        <w:rPr>
          <w:rFonts w:ascii="Arial" w:hAnsi="Arial" w:cs="Arial"/>
          <w:sz w:val="20"/>
        </w:rPr>
        <w:t>účinnosti</w:t>
      </w:r>
      <w:r w:rsidRPr="009A375B">
        <w:rPr>
          <w:rFonts w:ascii="Arial" w:hAnsi="Arial" w:cs="Arial"/>
          <w:sz w:val="20"/>
        </w:rPr>
        <w:t xml:space="preserve"> </w:t>
      </w:r>
      <w:r w:rsidR="00743F24" w:rsidRPr="009A375B">
        <w:rPr>
          <w:rFonts w:ascii="Arial" w:hAnsi="Arial" w:cs="Arial"/>
          <w:sz w:val="20"/>
        </w:rPr>
        <w:t>s</w:t>
      </w:r>
      <w:r w:rsidRPr="009A375B">
        <w:rPr>
          <w:rFonts w:ascii="Arial" w:hAnsi="Arial" w:cs="Arial"/>
          <w:sz w:val="20"/>
        </w:rPr>
        <w:t xml:space="preserve">mlouvy. Termíny plnění (provádění díla) uvedené v Harmonogramu </w:t>
      </w:r>
      <w:r w:rsidR="00743F24" w:rsidRPr="009A375B">
        <w:rPr>
          <w:rFonts w:ascii="Arial" w:hAnsi="Arial" w:cs="Arial"/>
          <w:sz w:val="20"/>
        </w:rPr>
        <w:t>budou</w:t>
      </w:r>
      <w:r w:rsidRPr="009A375B">
        <w:rPr>
          <w:rFonts w:ascii="Arial" w:hAnsi="Arial" w:cs="Arial"/>
          <w:sz w:val="20"/>
        </w:rPr>
        <w:t xml:space="preserve"> pro zhotovitele závazné. </w:t>
      </w:r>
      <w:r w:rsidR="00743F24" w:rsidRPr="009A375B">
        <w:rPr>
          <w:rFonts w:ascii="Arial" w:hAnsi="Arial" w:cs="Arial"/>
          <w:sz w:val="20"/>
        </w:rPr>
        <w:t>Harmonogram bude obsahovat i návrh opatření k minimalizaci negativních vlivů souvisejících s realizací stavby. O</w:t>
      </w:r>
      <w:r w:rsidRPr="009A375B">
        <w:rPr>
          <w:rFonts w:ascii="Arial" w:hAnsi="Arial" w:cs="Arial"/>
          <w:sz w:val="20"/>
        </w:rPr>
        <w:t xml:space="preserve">bjednatel je oprávněn kontrolovat provádění </w:t>
      </w:r>
      <w:r w:rsidR="00743F24" w:rsidRPr="009A375B">
        <w:rPr>
          <w:rFonts w:ascii="Arial" w:hAnsi="Arial" w:cs="Arial"/>
          <w:sz w:val="20"/>
        </w:rPr>
        <w:t>d</w:t>
      </w:r>
      <w:r w:rsidRPr="009A375B">
        <w:rPr>
          <w:rFonts w:ascii="Arial" w:hAnsi="Arial" w:cs="Arial"/>
          <w:sz w:val="20"/>
        </w:rPr>
        <w:t xml:space="preserve">íla dle tohoto Harmonogramu. Případné nedostatky a připomínky </w:t>
      </w:r>
      <w:r w:rsidR="00743F24" w:rsidRPr="009A375B">
        <w:rPr>
          <w:rFonts w:ascii="Arial" w:hAnsi="Arial" w:cs="Arial"/>
          <w:sz w:val="20"/>
        </w:rPr>
        <w:t>o</w:t>
      </w:r>
      <w:r w:rsidRPr="009A375B">
        <w:rPr>
          <w:rFonts w:ascii="Arial" w:hAnsi="Arial" w:cs="Arial"/>
          <w:sz w:val="20"/>
        </w:rPr>
        <w:t xml:space="preserve">bjednatele k provádění </w:t>
      </w:r>
      <w:r w:rsidR="00743F24" w:rsidRPr="009A375B">
        <w:rPr>
          <w:rFonts w:ascii="Arial" w:hAnsi="Arial" w:cs="Arial"/>
          <w:sz w:val="20"/>
        </w:rPr>
        <w:t>d</w:t>
      </w:r>
      <w:r w:rsidRPr="009A375B">
        <w:rPr>
          <w:rFonts w:ascii="Arial" w:hAnsi="Arial" w:cs="Arial"/>
          <w:sz w:val="20"/>
        </w:rPr>
        <w:t xml:space="preserve">íla </w:t>
      </w:r>
      <w:r w:rsidR="00743F24" w:rsidRPr="009A375B">
        <w:rPr>
          <w:rFonts w:ascii="Arial" w:hAnsi="Arial" w:cs="Arial"/>
          <w:sz w:val="20"/>
        </w:rPr>
        <w:t>z</w:t>
      </w:r>
      <w:r w:rsidRPr="009A375B">
        <w:rPr>
          <w:rFonts w:ascii="Arial" w:hAnsi="Arial" w:cs="Arial"/>
          <w:sz w:val="20"/>
        </w:rPr>
        <w:t xml:space="preserve">hotovitelem zapíší </w:t>
      </w:r>
      <w:r w:rsidR="00743F24" w:rsidRPr="009A375B">
        <w:rPr>
          <w:rFonts w:ascii="Arial" w:hAnsi="Arial" w:cs="Arial"/>
          <w:sz w:val="20"/>
        </w:rPr>
        <w:t>s</w:t>
      </w:r>
      <w:r w:rsidRPr="009A375B">
        <w:rPr>
          <w:rFonts w:ascii="Arial" w:hAnsi="Arial" w:cs="Arial"/>
          <w:sz w:val="20"/>
        </w:rPr>
        <w:t xml:space="preserve">mluvní strany do stavebního deníku. Zhotovitel se zavazuje tyto připomínky </w:t>
      </w:r>
      <w:r w:rsidR="00743F24" w:rsidRPr="009A375B">
        <w:rPr>
          <w:rFonts w:ascii="Arial" w:hAnsi="Arial" w:cs="Arial"/>
          <w:sz w:val="20"/>
        </w:rPr>
        <w:t>o</w:t>
      </w:r>
      <w:r w:rsidRPr="009A375B">
        <w:rPr>
          <w:rFonts w:ascii="Arial" w:hAnsi="Arial" w:cs="Arial"/>
          <w:sz w:val="20"/>
        </w:rPr>
        <w:t xml:space="preserve">bjednatele respektovat. Harmonogram jsou oprávněny odsouhlasit osoby oprávněné jednat ve věcech technických. Odsouhlasení Harmonogramu ze strany </w:t>
      </w:r>
      <w:r w:rsidR="00743F24" w:rsidRPr="009A375B">
        <w:rPr>
          <w:rFonts w:ascii="Arial" w:hAnsi="Arial" w:cs="Arial"/>
          <w:sz w:val="20"/>
        </w:rPr>
        <w:t>objednatele nezbavuje z</w:t>
      </w:r>
      <w:r w:rsidRPr="009A375B">
        <w:rPr>
          <w:rFonts w:ascii="Arial" w:hAnsi="Arial" w:cs="Arial"/>
          <w:sz w:val="20"/>
        </w:rPr>
        <w:t xml:space="preserve">hotovitele jeho povinností dle </w:t>
      </w:r>
      <w:r w:rsidR="00743F24" w:rsidRPr="009A375B">
        <w:rPr>
          <w:rFonts w:ascii="Arial" w:hAnsi="Arial" w:cs="Arial"/>
          <w:sz w:val="20"/>
        </w:rPr>
        <w:t>této s</w:t>
      </w:r>
      <w:r w:rsidRPr="009A375B">
        <w:rPr>
          <w:rFonts w:ascii="Arial" w:hAnsi="Arial" w:cs="Arial"/>
          <w:sz w:val="20"/>
        </w:rPr>
        <w:t>mlouvy</w:t>
      </w:r>
      <w:r w:rsidR="00A3733B" w:rsidRPr="009A375B">
        <w:rPr>
          <w:rFonts w:ascii="Arial" w:hAnsi="Arial" w:cs="Arial"/>
          <w:sz w:val="20"/>
        </w:rPr>
        <w:t xml:space="preserve">. </w:t>
      </w:r>
    </w:p>
    <w:p w14:paraId="7C950596" w14:textId="77777777" w:rsidR="00655636" w:rsidRPr="009A375B" w:rsidRDefault="00655636" w:rsidP="00655636">
      <w:pPr>
        <w:pStyle w:val="BodyText21"/>
        <w:widowControl/>
        <w:rPr>
          <w:rFonts w:ascii="Arial" w:hAnsi="Arial" w:cs="Arial"/>
          <w:sz w:val="20"/>
        </w:rPr>
      </w:pPr>
    </w:p>
    <w:p w14:paraId="7C0435E3" w14:textId="0A484F3D"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proofErr w:type="gramStart"/>
      <w:r w:rsidRPr="009A375B">
        <w:rPr>
          <w:rFonts w:ascii="Arial" w:hAnsi="Arial" w:cs="Arial"/>
          <w:sz w:val="20"/>
        </w:rPr>
        <w:t>S</w:t>
      </w:r>
      <w:r w:rsidR="00A3733B" w:rsidRPr="009A375B">
        <w:rPr>
          <w:rFonts w:ascii="Arial" w:hAnsi="Arial" w:cs="Arial"/>
          <w:sz w:val="20"/>
        </w:rPr>
        <w:t>mluvní</w:t>
      </w:r>
      <w:proofErr w:type="gramEnd"/>
      <w:r w:rsidR="00A3733B" w:rsidRPr="009A375B">
        <w:rPr>
          <w:rFonts w:ascii="Arial" w:hAnsi="Arial" w:cs="Arial"/>
          <w:sz w:val="20"/>
        </w:rPr>
        <w:t xml:space="preserve"> strany se dohodly, že případné  vícepráce,  jejichž  finanční </w:t>
      </w:r>
      <w:proofErr w:type="gramStart"/>
      <w:r w:rsidR="00A3733B" w:rsidRPr="009A375B">
        <w:rPr>
          <w:rFonts w:ascii="Arial" w:hAnsi="Arial" w:cs="Arial"/>
          <w:sz w:val="20"/>
        </w:rPr>
        <w:t>objem</w:t>
      </w:r>
      <w:proofErr w:type="gramEnd"/>
      <w:r w:rsidR="00A3733B" w:rsidRPr="009A375B">
        <w:rPr>
          <w:rFonts w:ascii="Arial" w:hAnsi="Arial" w:cs="Arial"/>
          <w:sz w:val="20"/>
        </w:rPr>
        <w:t xml:space="preserve">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489442F8" w14:textId="77777777" w:rsidR="00A3733B" w:rsidRPr="009A375B" w:rsidRDefault="00A3733B" w:rsidP="005E5C56">
      <w:pPr>
        <w:pStyle w:val="BodyText21"/>
        <w:widowControl/>
        <w:rPr>
          <w:rFonts w:ascii="Arial" w:hAnsi="Arial" w:cs="Arial"/>
          <w:sz w:val="20"/>
        </w:rPr>
      </w:pPr>
    </w:p>
    <w:p w14:paraId="7ADA0785"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195F7AF2" w14:textId="77777777" w:rsidR="00A3733B" w:rsidRPr="009A375B" w:rsidRDefault="00A3733B" w:rsidP="005F5CD5">
      <w:pPr>
        <w:pStyle w:val="BodyText21"/>
        <w:widowControl/>
        <w:rPr>
          <w:rFonts w:ascii="Arial" w:hAnsi="Arial" w:cs="Arial"/>
          <w:sz w:val="20"/>
        </w:rPr>
      </w:pPr>
    </w:p>
    <w:p w14:paraId="7EFC52AD" w14:textId="77777777"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důsledků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0FCC2F7" w14:textId="77777777" w:rsidR="00A3733B" w:rsidRPr="009A375B" w:rsidRDefault="00A3733B" w:rsidP="005F5CD5">
      <w:pPr>
        <w:pStyle w:val="BodyText21"/>
        <w:widowControl/>
        <w:rPr>
          <w:rFonts w:ascii="Arial" w:hAnsi="Arial" w:cs="Arial"/>
          <w:sz w:val="20"/>
        </w:rPr>
      </w:pPr>
    </w:p>
    <w:p w14:paraId="6BD04AFB"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 xml:space="preserve">Před dobou sjednanou pro předání a převzetí díla dle článku III. odst. </w:t>
      </w:r>
      <w:proofErr w:type="gramStart"/>
      <w:r w:rsidRPr="009A375B">
        <w:rPr>
          <w:rFonts w:ascii="Arial" w:hAnsi="Arial" w:cs="Arial"/>
          <w:sz w:val="20"/>
        </w:rPr>
        <w:t>3.</w:t>
      </w:r>
      <w:r w:rsidR="00ED4975" w:rsidRPr="009A375B">
        <w:rPr>
          <w:rFonts w:ascii="Arial" w:hAnsi="Arial" w:cs="Arial"/>
          <w:sz w:val="20"/>
        </w:rPr>
        <w:t>1</w:t>
      </w:r>
      <w:r w:rsidRPr="009A375B">
        <w:rPr>
          <w:rFonts w:ascii="Arial" w:hAnsi="Arial" w:cs="Arial"/>
          <w:sz w:val="20"/>
        </w:rPr>
        <w:t>. této</w:t>
      </w:r>
      <w:proofErr w:type="gramEnd"/>
      <w:r w:rsidRPr="009A375B">
        <w:rPr>
          <w:rFonts w:ascii="Arial" w:hAnsi="Arial" w:cs="Arial"/>
          <w:sz w:val="20"/>
        </w:rPr>
        <w:t xml:space="preserve"> smlouvy není objednatel povinen od zhotovitele dílo či kteroukoli jeho část převzít.</w:t>
      </w:r>
    </w:p>
    <w:p w14:paraId="30D96370" w14:textId="77777777" w:rsidR="00A3733B" w:rsidRPr="009A375B" w:rsidRDefault="00A3733B" w:rsidP="005F5CD5">
      <w:pPr>
        <w:pStyle w:val="BodyText21"/>
        <w:widowControl/>
        <w:rPr>
          <w:rFonts w:ascii="Arial" w:hAnsi="Arial" w:cs="Arial"/>
          <w:sz w:val="20"/>
        </w:rPr>
      </w:pPr>
    </w:p>
    <w:p w14:paraId="1EC89B07"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0F01F22" w14:textId="77777777" w:rsidR="00A3733B" w:rsidRPr="009A375B" w:rsidRDefault="00A3733B" w:rsidP="005E5C56">
      <w:pPr>
        <w:jc w:val="both"/>
        <w:rPr>
          <w:rFonts w:ascii="Arial" w:hAnsi="Arial" w:cs="Arial"/>
        </w:rPr>
      </w:pPr>
    </w:p>
    <w:p w14:paraId="66E708AE" w14:textId="77777777" w:rsidR="00D04AE9" w:rsidRPr="009A375B" w:rsidRDefault="00D04AE9" w:rsidP="005E5C56">
      <w:pPr>
        <w:jc w:val="both"/>
        <w:rPr>
          <w:rFonts w:ascii="Arial" w:hAnsi="Arial" w:cs="Arial"/>
        </w:rPr>
      </w:pPr>
    </w:p>
    <w:p w14:paraId="4844F74B" w14:textId="77777777" w:rsidR="00A3733B" w:rsidRPr="009A375B" w:rsidRDefault="00A3733B" w:rsidP="005E5C56">
      <w:pPr>
        <w:jc w:val="both"/>
        <w:rPr>
          <w:rFonts w:ascii="Arial" w:hAnsi="Arial" w:cs="Arial"/>
          <w:b/>
        </w:rPr>
      </w:pPr>
      <w:r w:rsidRPr="009A375B">
        <w:rPr>
          <w:rFonts w:ascii="Arial" w:hAnsi="Arial" w:cs="Arial"/>
          <w:b/>
        </w:rPr>
        <w:t>IV.</w:t>
      </w:r>
      <w:r w:rsidRPr="009A375B">
        <w:rPr>
          <w:rFonts w:ascii="Arial" w:hAnsi="Arial" w:cs="Arial"/>
          <w:b/>
        </w:rPr>
        <w:tab/>
        <w:t>Místo provádění díla</w:t>
      </w:r>
    </w:p>
    <w:p w14:paraId="18CFCA4C" w14:textId="77777777" w:rsidR="00A3733B" w:rsidRPr="009A375B" w:rsidRDefault="00A3733B" w:rsidP="005E5C56">
      <w:pPr>
        <w:jc w:val="center"/>
        <w:rPr>
          <w:rFonts w:ascii="Arial" w:hAnsi="Arial" w:cs="Arial"/>
          <w:b/>
        </w:rPr>
      </w:pPr>
    </w:p>
    <w:p w14:paraId="7690751C" w14:textId="1DDB0A9C" w:rsidR="00493B4A" w:rsidRPr="009A375B" w:rsidRDefault="00C40CA5" w:rsidP="00582764">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color w:val="000000" w:themeColor="text1"/>
          <w:sz w:val="20"/>
          <w:szCs w:val="20"/>
        </w:rPr>
        <w:t>Místo provádění díla</w:t>
      </w:r>
      <w:r w:rsidR="00582764" w:rsidRPr="009A375B">
        <w:rPr>
          <w:rFonts w:ascii="Arial" w:hAnsi="Arial" w:cs="Arial"/>
          <w:color w:val="000000" w:themeColor="text1"/>
          <w:sz w:val="20"/>
          <w:szCs w:val="20"/>
        </w:rPr>
        <w:t xml:space="preserve"> (stavba) </w:t>
      </w:r>
      <w:bookmarkStart w:id="2" w:name="_Hlk100556819"/>
      <w:r w:rsidR="00582764" w:rsidRPr="009A375B">
        <w:rPr>
          <w:rFonts w:ascii="Arial" w:hAnsi="Arial" w:cs="Arial"/>
          <w:color w:val="000000" w:themeColor="text1"/>
          <w:sz w:val="20"/>
          <w:szCs w:val="20"/>
        </w:rPr>
        <w:t xml:space="preserve">se nachází </w:t>
      </w:r>
      <w:bookmarkEnd w:id="2"/>
      <w:r w:rsidR="00380AC6" w:rsidRPr="009A375B">
        <w:rPr>
          <w:rFonts w:ascii="Arial" w:hAnsi="Arial" w:cs="Arial"/>
          <w:color w:val="000000" w:themeColor="text1"/>
          <w:sz w:val="20"/>
          <w:szCs w:val="20"/>
        </w:rPr>
        <w:t xml:space="preserve">v </w:t>
      </w:r>
      <w:r w:rsidR="00380AC6" w:rsidRPr="0086093B">
        <w:rPr>
          <w:rFonts w:ascii="Arial" w:hAnsi="Arial" w:cs="Arial"/>
          <w:color w:val="000000" w:themeColor="text1"/>
          <w:sz w:val="20"/>
          <w:szCs w:val="20"/>
        </w:rPr>
        <w:t>Karlovarském kraji ve městě Karlovy Vary</w:t>
      </w:r>
      <w:r w:rsidR="00380AC6">
        <w:rPr>
          <w:rFonts w:ascii="Arial" w:hAnsi="Arial" w:cs="Arial"/>
          <w:color w:val="000000" w:themeColor="text1"/>
          <w:sz w:val="20"/>
          <w:szCs w:val="20"/>
        </w:rPr>
        <w:t xml:space="preserve"> - Rybáře</w:t>
      </w:r>
      <w:r w:rsidR="00380AC6" w:rsidRPr="0086093B">
        <w:rPr>
          <w:rFonts w:ascii="Arial" w:hAnsi="Arial" w:cs="Arial"/>
          <w:color w:val="000000" w:themeColor="text1"/>
          <w:sz w:val="20"/>
          <w:szCs w:val="20"/>
        </w:rPr>
        <w:t xml:space="preserve"> </w:t>
      </w:r>
      <w:r w:rsidR="00380AC6">
        <w:rPr>
          <w:rFonts w:ascii="Arial" w:hAnsi="Arial" w:cs="Arial"/>
          <w:color w:val="000000" w:themeColor="text1"/>
          <w:sz w:val="20"/>
          <w:szCs w:val="20"/>
        </w:rPr>
        <w:t>v ulici Šmeralova</w:t>
      </w:r>
      <w:r w:rsidR="00380AC6" w:rsidRPr="009A375B">
        <w:rPr>
          <w:rFonts w:ascii="Arial" w:hAnsi="Arial" w:cs="Arial"/>
          <w:sz w:val="20"/>
          <w:szCs w:val="20"/>
        </w:rPr>
        <w:t xml:space="preserve">, </w:t>
      </w:r>
      <w:proofErr w:type="gramStart"/>
      <w:r w:rsidR="00380AC6">
        <w:rPr>
          <w:rFonts w:ascii="Arial" w:hAnsi="Arial" w:cs="Arial"/>
          <w:sz w:val="20"/>
          <w:szCs w:val="20"/>
        </w:rPr>
        <w:t>č.p.</w:t>
      </w:r>
      <w:proofErr w:type="gramEnd"/>
      <w:r w:rsidR="00380AC6">
        <w:rPr>
          <w:rFonts w:ascii="Arial" w:hAnsi="Arial" w:cs="Arial"/>
          <w:sz w:val="20"/>
          <w:szCs w:val="20"/>
        </w:rPr>
        <w:t xml:space="preserve"> 336, </w:t>
      </w:r>
      <w:proofErr w:type="spellStart"/>
      <w:r w:rsidR="00380AC6">
        <w:rPr>
          <w:rFonts w:ascii="Arial" w:hAnsi="Arial" w:cs="Arial"/>
          <w:sz w:val="20"/>
          <w:szCs w:val="20"/>
        </w:rPr>
        <w:t>č.o</w:t>
      </w:r>
      <w:proofErr w:type="spellEnd"/>
      <w:r w:rsidR="00380AC6">
        <w:rPr>
          <w:rFonts w:ascii="Arial" w:hAnsi="Arial" w:cs="Arial"/>
          <w:sz w:val="20"/>
          <w:szCs w:val="20"/>
        </w:rPr>
        <w:t xml:space="preserve">. 15 na pozemku st. p. </w:t>
      </w:r>
      <w:r w:rsidR="00380AC6" w:rsidRPr="009A375B">
        <w:rPr>
          <w:rFonts w:ascii="Arial" w:hAnsi="Arial" w:cs="Arial"/>
          <w:sz w:val="20"/>
          <w:szCs w:val="20"/>
        </w:rPr>
        <w:t xml:space="preserve">č. </w:t>
      </w:r>
      <w:r w:rsidR="00380AC6">
        <w:rPr>
          <w:rFonts w:ascii="Arial" w:hAnsi="Arial" w:cs="Arial"/>
          <w:sz w:val="20"/>
          <w:szCs w:val="20"/>
        </w:rPr>
        <w:t xml:space="preserve">159, </w:t>
      </w:r>
      <w:proofErr w:type="spellStart"/>
      <w:r w:rsidR="00380AC6" w:rsidRPr="009A375B">
        <w:rPr>
          <w:rFonts w:ascii="Arial" w:hAnsi="Arial" w:cs="Arial"/>
          <w:sz w:val="20"/>
          <w:szCs w:val="20"/>
        </w:rPr>
        <w:t>k.ú</w:t>
      </w:r>
      <w:proofErr w:type="spellEnd"/>
      <w:r w:rsidR="00380AC6" w:rsidRPr="009A375B">
        <w:rPr>
          <w:rFonts w:ascii="Arial" w:hAnsi="Arial" w:cs="Arial"/>
          <w:sz w:val="20"/>
          <w:szCs w:val="20"/>
        </w:rPr>
        <w:t xml:space="preserve">. </w:t>
      </w:r>
      <w:r w:rsidR="00380AC6">
        <w:rPr>
          <w:rFonts w:ascii="Arial" w:hAnsi="Arial" w:cs="Arial"/>
          <w:sz w:val="20"/>
          <w:szCs w:val="20"/>
        </w:rPr>
        <w:t xml:space="preserve">Rybáře, </w:t>
      </w:r>
      <w:r w:rsidR="00380AC6" w:rsidRPr="003D5163">
        <w:rPr>
          <w:rFonts w:ascii="Arial" w:hAnsi="Arial" w:cs="Arial"/>
          <w:sz w:val="20"/>
          <w:szCs w:val="20"/>
        </w:rPr>
        <w:t xml:space="preserve">přičemž </w:t>
      </w:r>
      <w:r w:rsidR="00380AC6">
        <w:rPr>
          <w:rFonts w:ascii="Arial" w:hAnsi="Arial" w:cs="Arial"/>
          <w:sz w:val="20"/>
          <w:szCs w:val="20"/>
        </w:rPr>
        <w:t>dotčené pozemky jsou uvedeny v PD</w:t>
      </w:r>
      <w:r w:rsidR="00380AC6" w:rsidRPr="003D5163">
        <w:rPr>
          <w:rFonts w:ascii="Arial" w:hAnsi="Arial" w:cs="Arial"/>
          <w:sz w:val="20"/>
          <w:szCs w:val="20"/>
        </w:rPr>
        <w:t xml:space="preserve"> </w:t>
      </w:r>
      <w:r w:rsidR="00380AC6">
        <w:rPr>
          <w:rFonts w:ascii="Arial" w:hAnsi="Arial" w:cs="Arial"/>
          <w:sz w:val="20"/>
          <w:szCs w:val="20"/>
        </w:rPr>
        <w:t>a stavebním povolení</w:t>
      </w:r>
      <w:r w:rsidR="00493B4A" w:rsidRPr="009A375B">
        <w:rPr>
          <w:rFonts w:ascii="Arial" w:hAnsi="Arial" w:cs="Arial"/>
          <w:sz w:val="20"/>
          <w:szCs w:val="20"/>
        </w:rPr>
        <w:t>.</w:t>
      </w:r>
    </w:p>
    <w:p w14:paraId="1EE9B985" w14:textId="77777777" w:rsidR="009E5C4A" w:rsidRPr="009A375B" w:rsidRDefault="009E5C4A" w:rsidP="009E5C4A">
      <w:pPr>
        <w:pStyle w:val="Zkladntextodsazen3"/>
        <w:suppressAutoHyphens w:val="0"/>
        <w:spacing w:after="0"/>
        <w:ind w:left="0"/>
        <w:jc w:val="both"/>
        <w:rPr>
          <w:rFonts w:ascii="Arial" w:hAnsi="Arial" w:cs="Arial"/>
          <w:sz w:val="20"/>
          <w:szCs w:val="20"/>
        </w:rPr>
      </w:pPr>
    </w:p>
    <w:p w14:paraId="077EF105"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sz w:val="20"/>
          <w:szCs w:val="20"/>
        </w:rPr>
        <w:lastRenderedPageBreak/>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59B8D6FE" w14:textId="479FD0DA" w:rsidR="00CA5777" w:rsidRDefault="00CA5777">
      <w:pPr>
        <w:suppressAutoHyphens w:val="0"/>
        <w:rPr>
          <w:rFonts w:ascii="Arial" w:hAnsi="Arial" w:cs="Arial"/>
        </w:rPr>
      </w:pPr>
    </w:p>
    <w:p w14:paraId="15CF841F" w14:textId="77777777" w:rsidR="009E5C4A" w:rsidRPr="009A375B" w:rsidRDefault="009E5C4A" w:rsidP="005E5C56">
      <w:pPr>
        <w:ind w:left="567" w:hanging="567"/>
        <w:jc w:val="both"/>
        <w:rPr>
          <w:rFonts w:ascii="Arial" w:hAnsi="Arial" w:cs="Arial"/>
        </w:rPr>
      </w:pPr>
    </w:p>
    <w:p w14:paraId="231CAC89"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1E13CA94" w14:textId="77777777" w:rsidR="00A3733B" w:rsidRPr="009A375B" w:rsidRDefault="00A3733B" w:rsidP="005E5C56">
      <w:pPr>
        <w:ind w:left="709" w:hanging="147"/>
        <w:jc w:val="both"/>
        <w:rPr>
          <w:rFonts w:ascii="Arial" w:hAnsi="Arial" w:cs="Arial"/>
        </w:rPr>
      </w:pPr>
    </w:p>
    <w:p w14:paraId="7274597F" w14:textId="1FD71937" w:rsidR="00DB33BE" w:rsidRPr="00380AC6" w:rsidRDefault="005113E3" w:rsidP="00380AC6">
      <w:pPr>
        <w:pStyle w:val="Zkladntextodsazen31"/>
        <w:numPr>
          <w:ilvl w:val="1"/>
          <w:numId w:val="7"/>
        </w:numPr>
        <w:tabs>
          <w:tab w:val="clear" w:pos="570"/>
        </w:tabs>
        <w:ind w:left="709" w:hanging="709"/>
        <w:rPr>
          <w:rFonts w:ascii="Arial" w:hAnsi="Arial" w:cs="Arial"/>
          <w:sz w:val="20"/>
        </w:rPr>
      </w:pPr>
      <w:r w:rsidRPr="00380AC6">
        <w:rPr>
          <w:rFonts w:ascii="Arial" w:hAnsi="Arial" w:cs="Arial"/>
          <w:sz w:val="20"/>
        </w:rPr>
        <w:t xml:space="preserve">Objednatel prohlašuje, že </w:t>
      </w:r>
      <w:r w:rsidR="000850B2" w:rsidRPr="00380AC6">
        <w:rPr>
          <w:rFonts w:ascii="Arial" w:hAnsi="Arial" w:cs="Arial"/>
          <w:sz w:val="20"/>
        </w:rPr>
        <w:t xml:space="preserve">jako příjemce ve vztahu k danému </w:t>
      </w:r>
      <w:r w:rsidR="000850B2" w:rsidRPr="0002164D">
        <w:rPr>
          <w:rFonts w:ascii="Arial" w:hAnsi="Arial" w:cs="Arial"/>
          <w:sz w:val="20"/>
        </w:rPr>
        <w:t>plnění nevystupuje jako</w:t>
      </w:r>
      <w:r w:rsidR="000850B2" w:rsidRPr="00380AC6">
        <w:rPr>
          <w:rFonts w:ascii="Arial" w:hAnsi="Arial" w:cs="Arial"/>
          <w:sz w:val="20"/>
        </w:rPr>
        <w:t xml:space="preserve"> osoba povinná k dani dle </w:t>
      </w:r>
      <w:r w:rsidRPr="00380AC6">
        <w:rPr>
          <w:rFonts w:ascii="Arial" w:hAnsi="Arial" w:cs="Arial"/>
          <w:sz w:val="20"/>
        </w:rPr>
        <w:t>zákona č. 235/2004 Sb., o dani z přidané hodnoty, ve znění pozdějších předpisů (dále jen „zákon o DPH“)</w:t>
      </w:r>
      <w:r w:rsidR="000850B2" w:rsidRPr="00380AC6">
        <w:rPr>
          <w:rFonts w:ascii="Arial" w:hAnsi="Arial" w:cs="Arial"/>
          <w:sz w:val="20"/>
        </w:rPr>
        <w:t>.</w:t>
      </w:r>
      <w:r w:rsidRPr="00380AC6">
        <w:rPr>
          <w:rFonts w:ascii="Arial" w:hAnsi="Arial" w:cs="Arial"/>
          <w:sz w:val="20"/>
        </w:rPr>
        <w:t xml:space="preserve"> </w:t>
      </w:r>
      <w:r w:rsidR="001C4F52" w:rsidRPr="00380AC6">
        <w:rPr>
          <w:rFonts w:ascii="Arial" w:hAnsi="Arial" w:cs="Arial"/>
          <w:sz w:val="20"/>
        </w:rPr>
        <w:t>Smluvní strany se dohodly na ceně, tzn. ceně maximální, za provedení díla, ve výši</w:t>
      </w:r>
      <w:r w:rsidR="00380AC6">
        <w:rPr>
          <w:rFonts w:ascii="Arial" w:hAnsi="Arial" w:cs="Arial"/>
          <w:sz w:val="20"/>
        </w:rPr>
        <w:t xml:space="preserve"> </w:t>
      </w:r>
      <w:r w:rsidR="00803C76">
        <w:rPr>
          <w:rFonts w:ascii="Arial" w:hAnsi="Arial" w:cs="Arial"/>
          <w:sz w:val="20"/>
        </w:rPr>
        <w:t>14.902.253,-</w:t>
      </w:r>
      <w:r w:rsidR="00DB33BE" w:rsidRPr="00380AC6">
        <w:rPr>
          <w:rFonts w:ascii="Arial" w:hAnsi="Arial" w:cs="Arial"/>
          <w:sz w:val="20"/>
        </w:rPr>
        <w:t xml:space="preserve"> Kč (slovy: </w:t>
      </w:r>
      <w:r w:rsidR="00803C76">
        <w:rPr>
          <w:rFonts w:ascii="Arial" w:hAnsi="Arial" w:cs="Arial"/>
          <w:sz w:val="20"/>
        </w:rPr>
        <w:t>čtrnáct milionů d</w:t>
      </w:r>
      <w:r w:rsidR="008E7926">
        <w:rPr>
          <w:rFonts w:ascii="Arial" w:hAnsi="Arial" w:cs="Arial"/>
          <w:sz w:val="20"/>
        </w:rPr>
        <w:t>e</w:t>
      </w:r>
      <w:r w:rsidR="00803C76">
        <w:rPr>
          <w:rFonts w:ascii="Arial" w:hAnsi="Arial" w:cs="Arial"/>
          <w:sz w:val="20"/>
        </w:rPr>
        <w:t>vět</w:t>
      </w:r>
      <w:r w:rsidR="008E7926">
        <w:rPr>
          <w:rFonts w:ascii="Arial" w:hAnsi="Arial" w:cs="Arial"/>
          <w:sz w:val="20"/>
        </w:rPr>
        <w:t xml:space="preserve"> </w:t>
      </w:r>
      <w:r w:rsidR="00803C76">
        <w:rPr>
          <w:rFonts w:ascii="Arial" w:hAnsi="Arial" w:cs="Arial"/>
          <w:sz w:val="20"/>
        </w:rPr>
        <w:t>set dva tisíc</w:t>
      </w:r>
      <w:r w:rsidR="008E7926">
        <w:rPr>
          <w:rFonts w:ascii="Arial" w:hAnsi="Arial" w:cs="Arial"/>
          <w:sz w:val="20"/>
        </w:rPr>
        <w:t>e</w:t>
      </w:r>
      <w:r w:rsidR="00803C76">
        <w:rPr>
          <w:rFonts w:ascii="Arial" w:hAnsi="Arial" w:cs="Arial"/>
          <w:sz w:val="20"/>
        </w:rPr>
        <w:t xml:space="preserve"> dvě stě padesát tři korun</w:t>
      </w:r>
      <w:r w:rsidR="008E7926">
        <w:rPr>
          <w:rFonts w:ascii="Arial" w:hAnsi="Arial" w:cs="Arial"/>
          <w:sz w:val="20"/>
        </w:rPr>
        <w:t>y české</w:t>
      </w:r>
      <w:r w:rsidR="00DB33BE" w:rsidRPr="00380AC6">
        <w:rPr>
          <w:rFonts w:ascii="Arial" w:hAnsi="Arial" w:cs="Arial"/>
          <w:sz w:val="20"/>
        </w:rPr>
        <w:t xml:space="preserve">) bez DPH (dále jen „Cena za provedení díla“), DPH </w:t>
      </w:r>
      <w:r w:rsidR="00286143">
        <w:rPr>
          <w:rFonts w:ascii="Arial" w:hAnsi="Arial" w:cs="Arial"/>
          <w:sz w:val="20"/>
        </w:rPr>
        <w:t>3.129.473,13</w:t>
      </w:r>
      <w:r w:rsidR="00DB33BE" w:rsidRPr="00380AC6">
        <w:rPr>
          <w:rFonts w:ascii="Arial" w:hAnsi="Arial" w:cs="Arial"/>
          <w:sz w:val="20"/>
        </w:rPr>
        <w:t xml:space="preserve"> Kč (slovy: </w:t>
      </w:r>
      <w:r w:rsidR="00286143">
        <w:rPr>
          <w:rFonts w:ascii="Arial" w:hAnsi="Arial" w:cs="Arial"/>
          <w:sz w:val="20"/>
        </w:rPr>
        <w:t xml:space="preserve">tři </w:t>
      </w:r>
      <w:r w:rsidR="008E7926">
        <w:rPr>
          <w:rFonts w:ascii="Arial" w:hAnsi="Arial" w:cs="Arial"/>
          <w:sz w:val="20"/>
        </w:rPr>
        <w:t>miliony jedno</w:t>
      </w:r>
      <w:r w:rsidR="00286143">
        <w:rPr>
          <w:rFonts w:ascii="Arial" w:hAnsi="Arial" w:cs="Arial"/>
          <w:sz w:val="20"/>
        </w:rPr>
        <w:t xml:space="preserve"> sto dvacet devět tisíc čtyři sta sedmdesát tři korun</w:t>
      </w:r>
      <w:r w:rsidR="008E7926">
        <w:rPr>
          <w:rFonts w:ascii="Arial" w:hAnsi="Arial" w:cs="Arial"/>
          <w:sz w:val="20"/>
        </w:rPr>
        <w:t>y české a</w:t>
      </w:r>
      <w:r w:rsidR="00286143">
        <w:rPr>
          <w:rFonts w:ascii="Arial" w:hAnsi="Arial" w:cs="Arial"/>
          <w:sz w:val="20"/>
        </w:rPr>
        <w:t xml:space="preserve"> třináct haléřů</w:t>
      </w:r>
      <w:r w:rsidR="00DB33BE" w:rsidRPr="00380AC6">
        <w:rPr>
          <w:rFonts w:ascii="Arial" w:hAnsi="Arial" w:cs="Arial"/>
          <w:sz w:val="20"/>
        </w:rPr>
        <w:t>) a cena včetně DPH </w:t>
      </w:r>
      <w:r w:rsidR="00286143">
        <w:rPr>
          <w:rFonts w:ascii="Arial" w:hAnsi="Arial" w:cs="Arial"/>
          <w:sz w:val="20"/>
        </w:rPr>
        <w:t>18.031.726,13</w:t>
      </w:r>
      <w:r w:rsidR="00DB33BE" w:rsidRPr="00380AC6">
        <w:rPr>
          <w:rFonts w:ascii="Arial" w:hAnsi="Arial" w:cs="Arial"/>
          <w:sz w:val="20"/>
        </w:rPr>
        <w:t xml:space="preserve"> Kč (slovy: </w:t>
      </w:r>
      <w:r w:rsidR="00286143">
        <w:rPr>
          <w:rFonts w:ascii="Arial" w:hAnsi="Arial" w:cs="Arial"/>
          <w:sz w:val="20"/>
        </w:rPr>
        <w:t>osmnáct miliónů třicet jed</w:t>
      </w:r>
      <w:r w:rsidR="008E7926">
        <w:rPr>
          <w:rFonts w:ascii="Arial" w:hAnsi="Arial" w:cs="Arial"/>
          <w:sz w:val="20"/>
        </w:rPr>
        <w:t>e</w:t>
      </w:r>
      <w:r w:rsidR="00286143">
        <w:rPr>
          <w:rFonts w:ascii="Arial" w:hAnsi="Arial" w:cs="Arial"/>
          <w:sz w:val="20"/>
        </w:rPr>
        <w:t xml:space="preserve">n tisíc sedm set dvacet šest korun </w:t>
      </w:r>
      <w:r w:rsidR="008E7926">
        <w:rPr>
          <w:rFonts w:ascii="Arial" w:hAnsi="Arial" w:cs="Arial"/>
          <w:sz w:val="20"/>
        </w:rPr>
        <w:t xml:space="preserve">českých a </w:t>
      </w:r>
      <w:r w:rsidR="00286143">
        <w:rPr>
          <w:rFonts w:ascii="Arial" w:hAnsi="Arial" w:cs="Arial"/>
          <w:sz w:val="20"/>
        </w:rPr>
        <w:t>třináct haléřů</w:t>
      </w:r>
      <w:r w:rsidR="00DB33BE" w:rsidRPr="00380AC6">
        <w:rPr>
          <w:rFonts w:ascii="Arial" w:hAnsi="Arial" w:cs="Arial"/>
          <w:sz w:val="20"/>
        </w:rPr>
        <w:t>).</w:t>
      </w:r>
    </w:p>
    <w:p w14:paraId="784F5C30" w14:textId="37610CB6" w:rsidR="00AC62A9" w:rsidRPr="009A375B" w:rsidRDefault="004E3677" w:rsidP="00A23F2D">
      <w:pPr>
        <w:pStyle w:val="Zkladntextodsazen31"/>
        <w:ind w:firstLine="0"/>
        <w:rPr>
          <w:rFonts w:ascii="Arial" w:hAnsi="Arial" w:cs="Arial"/>
          <w:sz w:val="20"/>
        </w:rPr>
      </w:pPr>
      <w:r w:rsidRPr="00380AC6">
        <w:rPr>
          <w:rFonts w:ascii="Arial" w:hAnsi="Arial" w:cs="Arial"/>
          <w:sz w:val="20"/>
        </w:rPr>
        <w:t>Cena za provedení díla</w:t>
      </w:r>
      <w:r w:rsidRPr="009A375B">
        <w:rPr>
          <w:rFonts w:ascii="Arial" w:hAnsi="Arial" w:cs="Arial"/>
          <w:sz w:val="20"/>
        </w:rPr>
        <w:t xml:space="preserve"> </w:t>
      </w:r>
      <w:r w:rsidR="00AC62A9" w:rsidRPr="009A375B">
        <w:rPr>
          <w:rFonts w:ascii="Arial" w:hAnsi="Arial" w:cs="Arial"/>
          <w:sz w:val="20"/>
        </w:rPr>
        <w:t xml:space="preserve">je cenou nejvýše přípustnou po celou dobu </w:t>
      </w:r>
      <w:r w:rsidR="00FB6BD4" w:rsidRPr="009A375B">
        <w:rPr>
          <w:rFonts w:ascii="Arial" w:hAnsi="Arial" w:cs="Arial"/>
          <w:sz w:val="20"/>
        </w:rPr>
        <w:t>provádění díla</w:t>
      </w:r>
      <w:r w:rsidR="00AC62A9" w:rsidRPr="009A375B">
        <w:rPr>
          <w:rFonts w:ascii="Arial" w:hAnsi="Arial" w:cs="Arial"/>
          <w:sz w:val="20"/>
        </w:rPr>
        <w:t xml:space="preserve"> s tím, že tuto cenu je možno překročit jen za podmínek stanovených v této smlouvě. Podrobná kalkulace celkové ceny díla </w:t>
      </w:r>
      <w:r w:rsidR="00394D49" w:rsidRPr="009A375B">
        <w:rPr>
          <w:rFonts w:ascii="Arial" w:hAnsi="Arial" w:cs="Arial"/>
          <w:sz w:val="20"/>
        </w:rPr>
        <w:t>včetně jednotkových cen (oceněné</w:t>
      </w:r>
      <w:r w:rsidR="00AC62A9" w:rsidRPr="009A375B">
        <w:rPr>
          <w:rFonts w:ascii="Arial" w:hAnsi="Arial" w:cs="Arial"/>
          <w:sz w:val="20"/>
        </w:rPr>
        <w:t xml:space="preserve"> soupis</w:t>
      </w:r>
      <w:r w:rsidR="00394D49" w:rsidRPr="009A375B">
        <w:rPr>
          <w:rFonts w:ascii="Arial" w:hAnsi="Arial" w:cs="Arial"/>
          <w:sz w:val="20"/>
        </w:rPr>
        <w:t>y</w:t>
      </w:r>
      <w:r w:rsidR="00AC62A9" w:rsidRPr="009A375B">
        <w:rPr>
          <w:rFonts w:ascii="Arial" w:hAnsi="Arial" w:cs="Arial"/>
          <w:sz w:val="20"/>
        </w:rPr>
        <w:t xml:space="preserve"> stavebních prací, dodávek a služeb</w:t>
      </w:r>
      <w:r w:rsidR="00EA29F3" w:rsidRPr="009A375B">
        <w:rPr>
          <w:rFonts w:ascii="Arial" w:hAnsi="Arial" w:cs="Arial"/>
          <w:sz w:val="20"/>
        </w:rPr>
        <w:t xml:space="preserve"> s výkazem výměr</w:t>
      </w:r>
      <w:r w:rsidR="00AC62A9" w:rsidRPr="009A375B">
        <w:rPr>
          <w:rFonts w:ascii="Arial" w:hAnsi="Arial" w:cs="Arial"/>
          <w:sz w:val="20"/>
        </w:rPr>
        <w:t xml:space="preserve">) je uvedena </w:t>
      </w:r>
      <w:r w:rsidR="00BB7AA6" w:rsidRPr="009A375B">
        <w:rPr>
          <w:rFonts w:ascii="Arial" w:hAnsi="Arial" w:cs="Arial"/>
          <w:sz w:val="20"/>
        </w:rPr>
        <w:t xml:space="preserve">v nabídce zhotovitele, která je externí </w:t>
      </w:r>
      <w:r w:rsidR="00AC62A9" w:rsidRPr="009A375B">
        <w:rPr>
          <w:rFonts w:ascii="Arial" w:hAnsi="Arial" w:cs="Arial"/>
          <w:sz w:val="20"/>
        </w:rPr>
        <w:t>přílo</w:t>
      </w:r>
      <w:r w:rsidR="00BB7AA6" w:rsidRPr="009A375B">
        <w:rPr>
          <w:rFonts w:ascii="Arial" w:hAnsi="Arial" w:cs="Arial"/>
          <w:sz w:val="20"/>
        </w:rPr>
        <w:t>hou</w:t>
      </w:r>
      <w:r w:rsidR="00AC62A9" w:rsidRPr="009A375B">
        <w:rPr>
          <w:rFonts w:ascii="Arial" w:hAnsi="Arial" w:cs="Arial"/>
          <w:sz w:val="20"/>
        </w:rPr>
        <w:t xml:space="preserve"> této smlouvy.</w:t>
      </w:r>
    </w:p>
    <w:p w14:paraId="1790A822" w14:textId="77777777" w:rsidR="00AC62A9" w:rsidRPr="009A375B" w:rsidRDefault="00AC62A9" w:rsidP="005E5C56">
      <w:pPr>
        <w:pStyle w:val="Zkladntextodsazen31"/>
        <w:ind w:left="570" w:firstLine="0"/>
        <w:rPr>
          <w:rFonts w:ascii="Arial" w:hAnsi="Arial" w:cs="Arial"/>
          <w:sz w:val="20"/>
        </w:rPr>
      </w:pPr>
    </w:p>
    <w:p w14:paraId="238EDC39"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3AA32F34" w14:textId="77777777" w:rsidR="00A3733B" w:rsidRPr="009A375B" w:rsidRDefault="00A3733B" w:rsidP="005E5C56">
      <w:pPr>
        <w:pStyle w:val="Zkladntextodsazen31"/>
        <w:ind w:left="0" w:firstLine="0"/>
        <w:rPr>
          <w:rFonts w:ascii="Arial" w:hAnsi="Arial" w:cs="Arial"/>
          <w:sz w:val="20"/>
        </w:rPr>
      </w:pPr>
    </w:p>
    <w:p w14:paraId="2156B615" w14:textId="77777777" w:rsidR="00B33AA8"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16941574" w14:textId="77777777" w:rsidR="00B33AA8" w:rsidRPr="009A375B" w:rsidRDefault="00B33AA8" w:rsidP="009E5C4A">
      <w:pPr>
        <w:pStyle w:val="Zkladntextodsazen31"/>
        <w:rPr>
          <w:rFonts w:ascii="Arial" w:hAnsi="Arial" w:cs="Arial"/>
          <w:sz w:val="20"/>
        </w:rPr>
      </w:pPr>
    </w:p>
    <w:p w14:paraId="4A07C41A" w14:textId="21316A20"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dohodly, že zhotovitel bude v průběhu provádění díla vystavovat a objednateli předávat měsíční faktury (</w:t>
      </w:r>
      <w:r w:rsidR="00B33AA8" w:rsidRPr="009A375B">
        <w:rPr>
          <w:rFonts w:ascii="Arial" w:hAnsi="Arial" w:cs="Arial"/>
          <w:sz w:val="20"/>
        </w:rPr>
        <w:t xml:space="preserve">daňové doklady) na dílčí </w:t>
      </w:r>
      <w:r w:rsidR="000850B2" w:rsidRPr="009A375B">
        <w:rPr>
          <w:rFonts w:ascii="Arial" w:hAnsi="Arial" w:cs="Arial"/>
          <w:sz w:val="20"/>
        </w:rPr>
        <w:t xml:space="preserve">zdanitelné </w:t>
      </w:r>
      <w:r w:rsidR="00B33AA8" w:rsidRPr="009A375B">
        <w:rPr>
          <w:rFonts w:ascii="Arial" w:hAnsi="Arial" w:cs="Arial"/>
          <w:sz w:val="20"/>
        </w:rPr>
        <w:t>plnění</w:t>
      </w:r>
      <w:r w:rsidRPr="009A375B">
        <w:rPr>
          <w:rFonts w:ascii="Arial" w:hAnsi="Arial" w:cs="Arial"/>
          <w:sz w:val="20"/>
        </w:rPr>
        <w:t xml:space="preserve">. </w:t>
      </w:r>
      <w:r w:rsidR="000850B2" w:rsidRPr="009A375B">
        <w:rPr>
          <w:rFonts w:ascii="Arial" w:hAnsi="Arial" w:cs="Arial"/>
          <w:sz w:val="20"/>
        </w:rPr>
        <w:t>Z</w:t>
      </w:r>
      <w:r w:rsidRPr="009A375B">
        <w:rPr>
          <w:rFonts w:ascii="Arial" w:hAnsi="Arial" w:cs="Arial"/>
          <w:sz w:val="20"/>
        </w:rPr>
        <w:t xml:space="preserve">hotovitelem budou při dodržení harmonogramu provádění díla vystavovány faktury na dílčí </w:t>
      </w:r>
      <w:r w:rsidR="000850B2" w:rsidRPr="009A375B">
        <w:rPr>
          <w:rFonts w:ascii="Arial" w:hAnsi="Arial" w:cs="Arial"/>
          <w:sz w:val="20"/>
        </w:rPr>
        <w:t xml:space="preserve">zdanitelné </w:t>
      </w:r>
      <w:r w:rsidR="002469F1" w:rsidRPr="009A375B">
        <w:rPr>
          <w:rFonts w:ascii="Arial" w:hAnsi="Arial" w:cs="Arial"/>
          <w:sz w:val="20"/>
        </w:rPr>
        <w:t xml:space="preserve">plnění </w:t>
      </w:r>
      <w:r w:rsidRPr="009A375B">
        <w:rPr>
          <w:rFonts w:ascii="Arial" w:hAnsi="Arial" w:cs="Arial"/>
          <w:sz w:val="20"/>
        </w:rPr>
        <w:t>vždy jedenkrát za uplynulý kalendářní měsíc</w:t>
      </w:r>
      <w:r w:rsidR="003D538D">
        <w:rPr>
          <w:rFonts w:ascii="Arial" w:hAnsi="Arial" w:cs="Arial"/>
          <w:sz w:val="20"/>
        </w:rPr>
        <w:t>,</w:t>
      </w:r>
      <w:r w:rsidRPr="009A375B">
        <w:rPr>
          <w:rFonts w:ascii="Arial" w:hAnsi="Arial" w:cs="Arial"/>
          <w:sz w:val="20"/>
        </w:rPr>
        <w:t xml:space="preserve"> počí</w:t>
      </w:r>
      <w:r w:rsidR="003D538D">
        <w:rPr>
          <w:rFonts w:ascii="Arial" w:hAnsi="Arial" w:cs="Arial"/>
          <w:sz w:val="20"/>
        </w:rPr>
        <w:t>naje</w:t>
      </w:r>
      <w:r w:rsidRPr="009A375B">
        <w:rPr>
          <w:rFonts w:ascii="Arial" w:hAnsi="Arial" w:cs="Arial"/>
          <w:sz w:val="20"/>
        </w:rPr>
        <w:t xml:space="preserve"> ode dne zahájení provádění díla.</w:t>
      </w:r>
      <w:r w:rsidR="003D538D">
        <w:rPr>
          <w:rFonts w:ascii="Arial" w:hAnsi="Arial" w:cs="Arial"/>
          <w:sz w:val="20"/>
        </w:rPr>
        <w:t xml:space="preserve"> </w:t>
      </w:r>
    </w:p>
    <w:p w14:paraId="26FB05CB" w14:textId="77777777" w:rsidR="006436A0" w:rsidRDefault="006436A0">
      <w:pPr>
        <w:suppressAutoHyphens w:val="0"/>
        <w:rPr>
          <w:rFonts w:ascii="Arial" w:hAnsi="Arial" w:cs="Arial"/>
        </w:rPr>
      </w:pPr>
    </w:p>
    <w:p w14:paraId="071A0940"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0CE1A130" w14:textId="125E7D55" w:rsidR="00A3733B" w:rsidRPr="009A375B" w:rsidRDefault="00A3733B" w:rsidP="004E3677">
      <w:pPr>
        <w:pStyle w:val="Zkladntextodsazen31"/>
        <w:numPr>
          <w:ilvl w:val="0"/>
          <w:numId w:val="53"/>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výměr dle článku II. odst. </w:t>
      </w:r>
      <w:proofErr w:type="gramStart"/>
      <w:r w:rsidRPr="009A375B">
        <w:rPr>
          <w:rFonts w:ascii="Arial" w:hAnsi="Arial" w:cs="Arial"/>
          <w:sz w:val="20"/>
        </w:rPr>
        <w:t>2.</w:t>
      </w:r>
      <w:r w:rsidR="004E1C9F">
        <w:rPr>
          <w:rFonts w:ascii="Arial" w:hAnsi="Arial" w:cs="Arial"/>
          <w:sz w:val="20"/>
        </w:rPr>
        <w:t>5</w:t>
      </w:r>
      <w:r w:rsidRPr="009A375B">
        <w:rPr>
          <w:rFonts w:ascii="Arial" w:hAnsi="Arial" w:cs="Arial"/>
          <w:sz w:val="20"/>
        </w:rPr>
        <w:t>. písm.</w:t>
      </w:r>
      <w:proofErr w:type="gramEnd"/>
      <w:r w:rsidRPr="009A375B">
        <w:rPr>
          <w:rFonts w:ascii="Arial" w:hAnsi="Arial" w:cs="Arial"/>
          <w:sz w:val="20"/>
        </w:rPr>
        <w:t xml:space="preserve"> </w:t>
      </w:r>
      <w:r w:rsidR="00C16A6B" w:rsidRPr="009A375B">
        <w:rPr>
          <w:rFonts w:ascii="Arial" w:hAnsi="Arial" w:cs="Arial"/>
          <w:sz w:val="20"/>
        </w:rPr>
        <w:t>d</w:t>
      </w:r>
      <w:r w:rsidRPr="009A375B">
        <w:rPr>
          <w:rFonts w:ascii="Arial" w:hAnsi="Arial" w:cs="Arial"/>
          <w:sz w:val="20"/>
        </w:rPr>
        <w:t>) této smlouvy); a současně</w:t>
      </w:r>
    </w:p>
    <w:p w14:paraId="46F1661C" w14:textId="77777777" w:rsidR="00D45893" w:rsidRPr="009A375B" w:rsidRDefault="00D45893" w:rsidP="004E3677">
      <w:pPr>
        <w:pStyle w:val="Zkladntextodsazen31"/>
        <w:numPr>
          <w:ilvl w:val="0"/>
          <w:numId w:val="53"/>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35E71870" w14:textId="77777777" w:rsidR="003D77B1" w:rsidRPr="009A375B" w:rsidRDefault="003D77B1" w:rsidP="005E5C56">
      <w:pPr>
        <w:pStyle w:val="Zkladntextodsazen31"/>
        <w:ind w:left="705" w:firstLine="0"/>
        <w:rPr>
          <w:rFonts w:ascii="Arial" w:hAnsi="Arial" w:cs="Arial"/>
          <w:bCs/>
          <w:sz w:val="20"/>
        </w:rPr>
      </w:pPr>
    </w:p>
    <w:p w14:paraId="7DA159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31F28087" w14:textId="77777777" w:rsidR="000850B2" w:rsidRPr="009A375B" w:rsidRDefault="000850B2" w:rsidP="000850B2">
      <w:pPr>
        <w:pStyle w:val="Zkladntextodsazen31"/>
        <w:ind w:left="705" w:firstLine="0"/>
        <w:rPr>
          <w:rFonts w:ascii="Arial" w:hAnsi="Arial" w:cs="Arial"/>
          <w:bCs/>
          <w:sz w:val="20"/>
        </w:rPr>
      </w:pPr>
    </w:p>
    <w:p w14:paraId="3F398167"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Do 15 (patnácti) kalendářních dnů po řádném protokolárním předání a převzetí kompletního díla (viz článek XII. odst. </w:t>
      </w:r>
      <w:proofErr w:type="gramStart"/>
      <w:r w:rsidRPr="009A375B">
        <w:rPr>
          <w:rFonts w:ascii="Arial" w:hAnsi="Arial" w:cs="Arial"/>
          <w:sz w:val="20"/>
        </w:rPr>
        <w:t>12.1. této</w:t>
      </w:r>
      <w:proofErr w:type="gramEnd"/>
      <w:r w:rsidRPr="009A375B">
        <w:rPr>
          <w:rFonts w:ascii="Arial" w:hAnsi="Arial" w:cs="Arial"/>
          <w:sz w:val="20"/>
        </w:rPr>
        <w:t xml:space="preserve">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7C0FC0BE"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lastRenderedPageBreak/>
        <w:t>Smluvní strany se vzájemně dohodly, že daň z přidané hodnoty bude zhotovitelem účtována v sazbách dle právních předpisů platných v době uskutečnitelného zdanitelného plnění pro to které účtované dílčí plnění.</w:t>
      </w:r>
    </w:p>
    <w:p w14:paraId="03623F4D" w14:textId="77777777" w:rsidR="000850B2" w:rsidRPr="009A375B" w:rsidRDefault="000850B2" w:rsidP="000850B2">
      <w:pPr>
        <w:pStyle w:val="Zkladntextodsazen31"/>
        <w:ind w:left="705" w:firstLine="0"/>
        <w:rPr>
          <w:rFonts w:ascii="Arial" w:hAnsi="Arial" w:cs="Arial"/>
          <w:sz w:val="20"/>
        </w:rPr>
      </w:pPr>
    </w:p>
    <w:p w14:paraId="6B230D44" w14:textId="5B21DC85"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souvislosti s případnými méněpracemi a vícepracemi splňující</w:t>
      </w:r>
      <w:r w:rsidR="0014090B" w:rsidRPr="009A375B">
        <w:rPr>
          <w:rFonts w:ascii="Arial" w:hAnsi="Arial" w:cs="Arial"/>
          <w:sz w:val="20"/>
        </w:rPr>
        <w:t>mi</w:t>
      </w:r>
      <w:r w:rsidRPr="009A375B">
        <w:rPr>
          <w:rFonts w:ascii="Arial" w:hAnsi="Arial" w:cs="Arial"/>
          <w:sz w:val="20"/>
        </w:rPr>
        <w:t xml:space="preserve"> podmínky dle článku II. odst. </w:t>
      </w:r>
      <w:proofErr w:type="gramStart"/>
      <w:r w:rsidRPr="009A375B">
        <w:rPr>
          <w:rFonts w:ascii="Arial" w:hAnsi="Arial" w:cs="Arial"/>
          <w:sz w:val="20"/>
        </w:rPr>
        <w:t>2.</w:t>
      </w:r>
      <w:r w:rsidR="00B83661">
        <w:rPr>
          <w:rFonts w:ascii="Arial" w:hAnsi="Arial" w:cs="Arial"/>
          <w:sz w:val="20"/>
        </w:rPr>
        <w:t>9</w:t>
      </w:r>
      <w:r w:rsidRPr="009A375B">
        <w:rPr>
          <w:rFonts w:ascii="Arial" w:hAnsi="Arial" w:cs="Arial"/>
          <w:sz w:val="20"/>
        </w:rPr>
        <w:t>. této</w:t>
      </w:r>
      <w:proofErr w:type="gramEnd"/>
      <w:r w:rsidRPr="009A375B">
        <w:rPr>
          <w:rFonts w:ascii="Arial" w:hAnsi="Arial" w:cs="Arial"/>
          <w:sz w:val="20"/>
        </w:rPr>
        <w:t xml:space="preserve"> smlouvy. Nabídková cena může být dále  měněna v souvislosti se změnou sazby DPH. Z jakýchkoliv jiných důvodů nesmí být cena měněna.</w:t>
      </w:r>
    </w:p>
    <w:p w14:paraId="3AC0CE8F" w14:textId="77777777" w:rsidR="00BF3C1C" w:rsidRPr="009A375B" w:rsidRDefault="00BF3C1C" w:rsidP="00972DEB">
      <w:pPr>
        <w:jc w:val="both"/>
        <w:rPr>
          <w:rFonts w:ascii="Arial" w:hAnsi="Arial" w:cs="Arial"/>
          <w:bCs/>
        </w:rPr>
      </w:pPr>
    </w:p>
    <w:p w14:paraId="11C10A4F" w14:textId="07BB1108" w:rsidR="00A3733B" w:rsidRPr="0002164D" w:rsidRDefault="00AF6269"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proofErr w:type="gramStart"/>
      <w:r w:rsidR="00972DEB" w:rsidRPr="009A375B">
        <w:rPr>
          <w:rFonts w:ascii="Arial" w:hAnsi="Arial" w:cs="Arial"/>
          <w:sz w:val="20"/>
        </w:rPr>
        <w:t>2</w:t>
      </w:r>
      <w:r w:rsidR="00564CD7" w:rsidRPr="009A375B">
        <w:rPr>
          <w:rFonts w:ascii="Arial" w:hAnsi="Arial" w:cs="Arial"/>
          <w:sz w:val="20"/>
        </w:rPr>
        <w:t>.</w:t>
      </w:r>
      <w:r w:rsidR="00B83661">
        <w:rPr>
          <w:rFonts w:ascii="Arial" w:hAnsi="Arial" w:cs="Arial"/>
          <w:sz w:val="20"/>
        </w:rPr>
        <w:t>9</w:t>
      </w:r>
      <w:r w:rsidR="00564CD7" w:rsidRPr="009A375B">
        <w:rPr>
          <w:rFonts w:ascii="Arial" w:hAnsi="Arial" w:cs="Arial"/>
          <w:sz w:val="20"/>
        </w:rPr>
        <w:t>. této</w:t>
      </w:r>
      <w:proofErr w:type="gramEnd"/>
      <w:r w:rsidR="00564CD7" w:rsidRPr="009A375B">
        <w:rPr>
          <w:rFonts w:ascii="Arial" w:hAnsi="Arial" w:cs="Arial"/>
          <w:sz w:val="20"/>
        </w:rPr>
        <w:t xml:space="preserve">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w:t>
      </w:r>
      <w:r w:rsidR="00A3733B" w:rsidRPr="0002164D">
        <w:rPr>
          <w:rFonts w:ascii="Arial" w:hAnsi="Arial" w:cs="Arial"/>
          <w:sz w:val="20"/>
        </w:rPr>
        <w:t>příloh</w:t>
      </w:r>
      <w:r w:rsidR="00BB7AA6" w:rsidRPr="0002164D">
        <w:rPr>
          <w:rFonts w:ascii="Arial" w:hAnsi="Arial" w:cs="Arial"/>
          <w:sz w:val="20"/>
        </w:rPr>
        <w:t>ou</w:t>
      </w:r>
      <w:r w:rsidR="00A3733B" w:rsidRPr="0002164D">
        <w:rPr>
          <w:rFonts w:ascii="Arial" w:hAnsi="Arial" w:cs="Arial"/>
          <w:sz w:val="20"/>
        </w:rPr>
        <w:t xml:space="preserve"> této smlouvy). </w:t>
      </w:r>
    </w:p>
    <w:p w14:paraId="062451C5" w14:textId="77777777" w:rsidR="007B3671" w:rsidRPr="0002164D" w:rsidRDefault="007B3671" w:rsidP="007B3671">
      <w:pPr>
        <w:pStyle w:val="BodyText21"/>
        <w:widowControl/>
        <w:ind w:left="709"/>
        <w:rPr>
          <w:rFonts w:ascii="Arial" w:hAnsi="Arial" w:cs="Arial"/>
          <w:bCs/>
          <w:sz w:val="20"/>
        </w:rPr>
      </w:pPr>
    </w:p>
    <w:p w14:paraId="3A61A512" w14:textId="08615C49" w:rsidR="007B3671" w:rsidRPr="0002164D" w:rsidRDefault="007B3671" w:rsidP="007B3671">
      <w:pPr>
        <w:pStyle w:val="BodyText21"/>
        <w:widowControl/>
        <w:ind w:left="709"/>
        <w:rPr>
          <w:rFonts w:ascii="Arial" w:hAnsi="Arial" w:cs="Arial"/>
          <w:bCs/>
          <w:sz w:val="20"/>
        </w:rPr>
      </w:pPr>
      <w:r w:rsidRPr="0002164D">
        <w:rPr>
          <w:rFonts w:ascii="Arial" w:hAnsi="Arial" w:cs="Arial"/>
          <w:bCs/>
          <w:sz w:val="20"/>
        </w:rPr>
        <w:t xml:space="preserve">Pokud se položka změny/vícepráce v </w:t>
      </w:r>
      <w:r w:rsidRPr="0002164D">
        <w:rPr>
          <w:rFonts w:ascii="Arial" w:hAnsi="Arial" w:cs="Arial"/>
          <w:sz w:val="20"/>
        </w:rPr>
        <w:t>oceněném soupisu stavebních prací, dodávek a služeb s výkazem výměr</w:t>
      </w:r>
      <w:r w:rsidRPr="0002164D">
        <w:rPr>
          <w:rFonts w:ascii="Arial" w:hAnsi="Arial" w:cs="Arial"/>
          <w:bCs/>
          <w:sz w:val="20"/>
        </w:rPr>
        <w:t xml:space="preserve"> nenachází, použije se položka dle již v </w:t>
      </w:r>
      <w:r w:rsidRPr="0002164D">
        <w:rPr>
          <w:rFonts w:ascii="Arial" w:hAnsi="Arial" w:cs="Arial"/>
          <w:sz w:val="20"/>
        </w:rPr>
        <w:t xml:space="preserve">oceněném soupisu </w:t>
      </w:r>
      <w:r w:rsidRPr="0002164D">
        <w:rPr>
          <w:rFonts w:ascii="Arial" w:hAnsi="Arial" w:cs="Arial"/>
          <w:bCs/>
          <w:sz w:val="20"/>
        </w:rPr>
        <w:t>použité cenové soustavy s aktuální cenovou úrovní.</w:t>
      </w:r>
    </w:p>
    <w:p w14:paraId="3BF24E5D" w14:textId="77777777" w:rsidR="00212C3D" w:rsidRDefault="00212C3D" w:rsidP="009E5C4A">
      <w:pPr>
        <w:pStyle w:val="BodyText21"/>
        <w:widowControl/>
        <w:ind w:left="709"/>
        <w:rPr>
          <w:rFonts w:ascii="Arial" w:hAnsi="Arial" w:cs="Arial"/>
          <w:bCs/>
          <w:sz w:val="20"/>
        </w:rPr>
      </w:pPr>
    </w:p>
    <w:p w14:paraId="05A586E8" w14:textId="76FF51CE" w:rsidR="00A3733B" w:rsidRPr="0002164D" w:rsidRDefault="00A3733B" w:rsidP="009E5C4A">
      <w:pPr>
        <w:pStyle w:val="BodyText21"/>
        <w:widowControl/>
        <w:ind w:left="709"/>
        <w:rPr>
          <w:rFonts w:ascii="Arial" w:hAnsi="Arial" w:cs="Arial"/>
          <w:bCs/>
          <w:sz w:val="20"/>
        </w:rPr>
      </w:pPr>
      <w:r w:rsidRPr="0002164D">
        <w:rPr>
          <w:rFonts w:ascii="Arial" w:hAnsi="Arial" w:cs="Arial"/>
          <w:bCs/>
          <w:sz w:val="20"/>
        </w:rPr>
        <w:t>Nebud</w:t>
      </w:r>
      <w:r w:rsidR="007B3671" w:rsidRPr="0002164D">
        <w:rPr>
          <w:rFonts w:ascii="Arial" w:hAnsi="Arial" w:cs="Arial"/>
          <w:bCs/>
          <w:sz w:val="20"/>
        </w:rPr>
        <w:t>e</w:t>
      </w:r>
      <w:r w:rsidRPr="0002164D">
        <w:rPr>
          <w:rFonts w:ascii="Arial" w:hAnsi="Arial" w:cs="Arial"/>
          <w:bCs/>
          <w:sz w:val="20"/>
        </w:rPr>
        <w:t xml:space="preserve">-li </w:t>
      </w:r>
      <w:r w:rsidR="007B3671" w:rsidRPr="0002164D">
        <w:rPr>
          <w:rFonts w:ascii="Arial" w:hAnsi="Arial" w:cs="Arial"/>
          <w:bCs/>
          <w:sz w:val="20"/>
        </w:rPr>
        <w:t>položka změny/vícepráce</w:t>
      </w:r>
      <w:r w:rsidR="00E32A2F" w:rsidRPr="0002164D">
        <w:rPr>
          <w:rFonts w:ascii="Arial" w:hAnsi="Arial" w:cs="Arial"/>
          <w:bCs/>
          <w:sz w:val="20"/>
        </w:rPr>
        <w:t xml:space="preserve"> </w:t>
      </w:r>
      <w:r w:rsidR="007B3671" w:rsidRPr="0002164D">
        <w:rPr>
          <w:rFonts w:ascii="Arial" w:hAnsi="Arial" w:cs="Arial"/>
          <w:bCs/>
          <w:sz w:val="20"/>
        </w:rPr>
        <w:t xml:space="preserve">obsažena v </w:t>
      </w:r>
      <w:r w:rsidR="00E32A2F" w:rsidRPr="0002164D">
        <w:rPr>
          <w:rFonts w:ascii="Arial" w:hAnsi="Arial" w:cs="Arial"/>
          <w:bCs/>
          <w:sz w:val="20"/>
        </w:rPr>
        <w:t>oceněn</w:t>
      </w:r>
      <w:r w:rsidR="007B3671" w:rsidRPr="0002164D">
        <w:rPr>
          <w:rFonts w:ascii="Arial" w:hAnsi="Arial" w:cs="Arial"/>
          <w:bCs/>
          <w:sz w:val="20"/>
        </w:rPr>
        <w:t>ém</w:t>
      </w:r>
      <w:r w:rsidR="00E32A2F" w:rsidRPr="0002164D">
        <w:rPr>
          <w:rFonts w:ascii="Arial" w:hAnsi="Arial" w:cs="Arial"/>
          <w:bCs/>
          <w:sz w:val="20"/>
        </w:rPr>
        <w:t xml:space="preserve"> soupis</w:t>
      </w:r>
      <w:r w:rsidR="007B3671" w:rsidRPr="0002164D">
        <w:rPr>
          <w:rFonts w:ascii="Arial" w:hAnsi="Arial" w:cs="Arial"/>
          <w:bCs/>
          <w:sz w:val="20"/>
        </w:rPr>
        <w:t>u</w:t>
      </w:r>
      <w:r w:rsidR="00E32A2F" w:rsidRPr="0002164D">
        <w:rPr>
          <w:rFonts w:ascii="Arial" w:hAnsi="Arial" w:cs="Arial"/>
          <w:bCs/>
          <w:sz w:val="20"/>
        </w:rPr>
        <w:t xml:space="preserve"> stavebních prací, dodávek a služeb s</w:t>
      </w:r>
      <w:r w:rsidR="00394D49" w:rsidRPr="0002164D">
        <w:rPr>
          <w:rFonts w:ascii="Arial" w:hAnsi="Arial" w:cs="Arial"/>
          <w:bCs/>
          <w:sz w:val="20"/>
        </w:rPr>
        <w:t xml:space="preserve"> výkazem výměr, </w:t>
      </w:r>
      <w:r w:rsidR="007B3671" w:rsidRPr="0002164D">
        <w:rPr>
          <w:rFonts w:ascii="Arial" w:hAnsi="Arial" w:cs="Arial"/>
          <w:bCs/>
          <w:sz w:val="20"/>
        </w:rPr>
        <w:t xml:space="preserve">ani v cenové soustavě použité </w:t>
      </w:r>
      <w:r w:rsidR="007B3671" w:rsidRPr="0002164D">
        <w:rPr>
          <w:rFonts w:ascii="Arial" w:hAnsi="Arial" w:cs="Arial"/>
          <w:sz w:val="20"/>
        </w:rPr>
        <w:t>pro sestavení nabídkové ceny</w:t>
      </w:r>
      <w:r w:rsidR="00E32A2F" w:rsidRPr="0002164D">
        <w:rPr>
          <w:rFonts w:ascii="Arial" w:hAnsi="Arial" w:cs="Arial"/>
          <w:bCs/>
          <w:sz w:val="20"/>
        </w:rPr>
        <w:t xml:space="preserve">, </w:t>
      </w:r>
      <w:r w:rsidR="00AF6269" w:rsidRPr="0002164D">
        <w:rPr>
          <w:rFonts w:ascii="Arial" w:hAnsi="Arial" w:cs="Arial"/>
          <w:bCs/>
          <w:sz w:val="20"/>
        </w:rPr>
        <w:t xml:space="preserve">bude je zhotovitel </w:t>
      </w:r>
      <w:r w:rsidRPr="0002164D">
        <w:rPr>
          <w:rFonts w:ascii="Arial" w:hAnsi="Arial" w:cs="Arial"/>
          <w:bCs/>
          <w:sz w:val="20"/>
        </w:rPr>
        <w:t xml:space="preserve">oceňovat </w:t>
      </w:r>
      <w:r w:rsidR="009B1F65" w:rsidRPr="0002164D">
        <w:rPr>
          <w:rFonts w:ascii="Arial" w:hAnsi="Arial" w:cs="Arial"/>
          <w:bCs/>
          <w:sz w:val="20"/>
        </w:rPr>
        <w:t>ve výši</w:t>
      </w:r>
      <w:r w:rsidR="00033BAC" w:rsidRPr="0002164D">
        <w:rPr>
          <w:rFonts w:ascii="Arial" w:hAnsi="Arial" w:cs="Arial"/>
          <w:bCs/>
          <w:sz w:val="20"/>
        </w:rPr>
        <w:t xml:space="preserve"> maximálně </w:t>
      </w:r>
      <w:r w:rsidR="009B1F65" w:rsidRPr="0002164D">
        <w:rPr>
          <w:rFonts w:ascii="Arial" w:hAnsi="Arial" w:cs="Arial"/>
          <w:bCs/>
          <w:sz w:val="20"/>
        </w:rPr>
        <w:t>do cen uvedených v</w:t>
      </w:r>
      <w:r w:rsidRPr="0002164D">
        <w:rPr>
          <w:rFonts w:ascii="Arial" w:hAnsi="Arial" w:cs="Arial"/>
          <w:bCs/>
          <w:sz w:val="20"/>
        </w:rPr>
        <w:t xml:space="preserve"> ceníku společnosti ÚRS </w:t>
      </w:r>
      <w:r w:rsidR="006002AA" w:rsidRPr="0002164D">
        <w:rPr>
          <w:rFonts w:ascii="Arial" w:hAnsi="Arial" w:cs="Arial"/>
          <w:bCs/>
          <w:sz w:val="20"/>
        </w:rPr>
        <w:t>CZ</w:t>
      </w:r>
      <w:r w:rsidRPr="0002164D">
        <w:rPr>
          <w:rFonts w:ascii="Arial" w:hAnsi="Arial" w:cs="Arial"/>
          <w:bCs/>
          <w:sz w:val="20"/>
        </w:rPr>
        <w:t xml:space="preserve"> a.s. </w:t>
      </w:r>
      <w:r w:rsidR="006002AA" w:rsidRPr="0002164D">
        <w:rPr>
          <w:rFonts w:ascii="Arial" w:hAnsi="Arial" w:cs="Arial"/>
          <w:bCs/>
          <w:sz w:val="20"/>
        </w:rPr>
        <w:t>IČO: 471 15 645, se sídlem Tiskařská 257/10, Malešice, 108 00 Praha 10</w:t>
      </w:r>
      <w:r w:rsidRPr="0002164D">
        <w:rPr>
          <w:rFonts w:ascii="Arial" w:hAnsi="Arial" w:cs="Arial"/>
          <w:bCs/>
          <w:sz w:val="20"/>
        </w:rPr>
        <w:t>, platného k datu provedení příslušného plnění.</w:t>
      </w:r>
    </w:p>
    <w:p w14:paraId="3A352BD4" w14:textId="77777777" w:rsidR="00564CD7" w:rsidRPr="0002164D" w:rsidRDefault="00564CD7" w:rsidP="009E5C4A">
      <w:pPr>
        <w:pStyle w:val="BodyText21"/>
        <w:widowControl/>
        <w:ind w:left="709"/>
        <w:rPr>
          <w:rFonts w:ascii="Arial" w:hAnsi="Arial" w:cs="Arial"/>
          <w:bCs/>
          <w:sz w:val="20"/>
        </w:rPr>
      </w:pPr>
    </w:p>
    <w:p w14:paraId="24DF2AAD" w14:textId="30D99049" w:rsidR="00AF6269" w:rsidRPr="0002164D" w:rsidRDefault="00A3733B" w:rsidP="009E5C4A">
      <w:pPr>
        <w:pStyle w:val="BodyText21"/>
        <w:widowControl/>
        <w:ind w:left="709"/>
        <w:rPr>
          <w:rFonts w:ascii="Arial" w:hAnsi="Arial" w:cs="Arial"/>
          <w:bCs/>
          <w:sz w:val="20"/>
        </w:rPr>
      </w:pPr>
      <w:r w:rsidRPr="0002164D">
        <w:rPr>
          <w:rFonts w:ascii="Arial" w:hAnsi="Arial" w:cs="Arial"/>
          <w:bCs/>
          <w:sz w:val="20"/>
        </w:rPr>
        <w:t>Jestliže se při zpracování ocenění vyskytnou změny díla či jejich části, které není možno ocenit výše uvedeným způsobem, bud</w:t>
      </w:r>
      <w:r w:rsidR="007B3671" w:rsidRPr="0002164D">
        <w:rPr>
          <w:rFonts w:ascii="Arial" w:hAnsi="Arial" w:cs="Arial"/>
          <w:bCs/>
          <w:sz w:val="20"/>
        </w:rPr>
        <w:t>e</w:t>
      </w:r>
      <w:r w:rsidRPr="0002164D">
        <w:rPr>
          <w:rFonts w:ascii="Arial" w:hAnsi="Arial" w:cs="Arial"/>
          <w:bCs/>
          <w:sz w:val="20"/>
        </w:rPr>
        <w:t xml:space="preserve"> změn</w:t>
      </w:r>
      <w:r w:rsidR="007B3671" w:rsidRPr="0002164D">
        <w:rPr>
          <w:rFonts w:ascii="Arial" w:hAnsi="Arial" w:cs="Arial"/>
          <w:bCs/>
          <w:sz w:val="20"/>
        </w:rPr>
        <w:t>a</w:t>
      </w:r>
      <w:r w:rsidRPr="0002164D">
        <w:rPr>
          <w:rFonts w:ascii="Arial" w:hAnsi="Arial" w:cs="Arial"/>
          <w:bCs/>
          <w:sz w:val="20"/>
        </w:rPr>
        <w:t xml:space="preserve"> díla oceněn</w:t>
      </w:r>
      <w:r w:rsidR="007B3671" w:rsidRPr="0002164D">
        <w:rPr>
          <w:rFonts w:ascii="Arial" w:hAnsi="Arial" w:cs="Arial"/>
          <w:bCs/>
          <w:sz w:val="20"/>
        </w:rPr>
        <w:t>a</w:t>
      </w:r>
      <w:r w:rsidRPr="0002164D">
        <w:rPr>
          <w:rFonts w:ascii="Arial" w:hAnsi="Arial" w:cs="Arial"/>
          <w:bCs/>
          <w:sz w:val="20"/>
        </w:rPr>
        <w:t xml:space="preserve"> individuální kalkulací při způsobu oceňování cenou v místě a čase obvyklou</w:t>
      </w:r>
      <w:r w:rsidR="007B3671" w:rsidRPr="0002164D">
        <w:rPr>
          <w:rFonts w:ascii="Arial" w:hAnsi="Arial" w:cs="Arial"/>
          <w:bCs/>
          <w:sz w:val="20"/>
        </w:rPr>
        <w:t xml:space="preserve"> a její výpočet bude věcně a technicky zdůvodněn. </w:t>
      </w:r>
    </w:p>
    <w:p w14:paraId="2074ED57" w14:textId="77777777" w:rsidR="00564CD7" w:rsidRPr="0002164D" w:rsidRDefault="00564CD7" w:rsidP="009E5C4A">
      <w:pPr>
        <w:pStyle w:val="BodyText21"/>
        <w:widowControl/>
        <w:ind w:left="709"/>
        <w:rPr>
          <w:rFonts w:ascii="Arial" w:hAnsi="Arial" w:cs="Arial"/>
          <w:bCs/>
          <w:sz w:val="20"/>
        </w:rPr>
      </w:pPr>
    </w:p>
    <w:p w14:paraId="40C1E8D0" w14:textId="21E4C200" w:rsidR="00A3733B" w:rsidRPr="009A375B" w:rsidRDefault="00A3733B" w:rsidP="009E5C4A">
      <w:pPr>
        <w:pStyle w:val="BodyText21"/>
        <w:widowControl/>
        <w:ind w:left="709"/>
        <w:rPr>
          <w:rFonts w:ascii="Arial" w:hAnsi="Arial" w:cs="Arial"/>
          <w:bCs/>
          <w:sz w:val="20"/>
        </w:rPr>
      </w:pPr>
      <w:r w:rsidRPr="0002164D">
        <w:rPr>
          <w:rFonts w:ascii="Arial" w:hAnsi="Arial" w:cs="Arial"/>
          <w:bCs/>
          <w:sz w:val="20"/>
        </w:rPr>
        <w:t>Vynásobením jednotkových</w:t>
      </w:r>
      <w:r w:rsidRPr="009A375B">
        <w:rPr>
          <w:rFonts w:ascii="Arial" w:hAnsi="Arial" w:cs="Arial"/>
          <w:bCs/>
          <w:sz w:val="20"/>
        </w:rPr>
        <w:t xml:space="preserve">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A0D54F8" w14:textId="77777777" w:rsidR="00C500C6" w:rsidRPr="009A375B" w:rsidRDefault="00C500C6" w:rsidP="005E5C56">
      <w:pPr>
        <w:pStyle w:val="BodyText21"/>
        <w:widowControl/>
        <w:rPr>
          <w:rFonts w:ascii="Arial" w:hAnsi="Arial" w:cs="Arial"/>
          <w:sz w:val="20"/>
        </w:rPr>
      </w:pPr>
    </w:p>
    <w:p w14:paraId="1C818D08" w14:textId="0ECC540B"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 xml:space="preserve">dle článku II. odst. </w:t>
      </w:r>
      <w:proofErr w:type="gramStart"/>
      <w:r w:rsidR="004536D8" w:rsidRPr="009A375B">
        <w:rPr>
          <w:rFonts w:ascii="Arial" w:hAnsi="Arial" w:cs="Arial"/>
          <w:sz w:val="20"/>
        </w:rPr>
        <w:t>2.</w:t>
      </w:r>
      <w:r w:rsidR="004E1C9F">
        <w:rPr>
          <w:rFonts w:ascii="Arial" w:hAnsi="Arial" w:cs="Arial"/>
          <w:sz w:val="20"/>
        </w:rPr>
        <w:t>5.</w:t>
      </w:r>
      <w:r w:rsidR="001F79F4" w:rsidRPr="009A375B">
        <w:rPr>
          <w:rFonts w:ascii="Arial" w:hAnsi="Arial" w:cs="Arial"/>
          <w:sz w:val="20"/>
        </w:rPr>
        <w:t xml:space="preserve"> písm</w:t>
      </w:r>
      <w:r w:rsidR="004536D8" w:rsidRPr="009A375B">
        <w:rPr>
          <w:rFonts w:ascii="Arial" w:hAnsi="Arial" w:cs="Arial"/>
          <w:sz w:val="20"/>
        </w:rPr>
        <w:t>.</w:t>
      </w:r>
      <w:proofErr w:type="gramEnd"/>
      <w:r w:rsidR="001F79F4" w:rsidRPr="009A375B">
        <w:rPr>
          <w:rFonts w:ascii="Arial" w:hAnsi="Arial" w:cs="Arial"/>
          <w:sz w:val="20"/>
        </w:rPr>
        <w:t xml:space="preserve"> d)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10C24B4" w14:textId="77777777" w:rsidR="00320E79" w:rsidRPr="009A375B" w:rsidRDefault="00320E79" w:rsidP="005E5C56">
      <w:pPr>
        <w:pStyle w:val="BodyText21"/>
        <w:widowControl/>
        <w:rPr>
          <w:rFonts w:ascii="Arial" w:hAnsi="Arial" w:cs="Arial"/>
          <w:sz w:val="20"/>
        </w:rPr>
      </w:pPr>
    </w:p>
    <w:p w14:paraId="65472E7F" w14:textId="2325BC49" w:rsidR="00ED2328" w:rsidRDefault="00A3733B" w:rsidP="00520CC5">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000D056A" w:rsidRPr="009A375B">
        <w:rPr>
          <w:rFonts w:ascii="Arial" w:hAnsi="Arial" w:cs="Arial"/>
          <w:sz w:val="20"/>
        </w:rPr>
        <w:t>o DPH</w:t>
      </w:r>
      <w:r w:rsidRPr="009A375B">
        <w:rPr>
          <w:rFonts w:ascii="Arial" w:hAnsi="Arial" w:cs="Arial"/>
          <w:sz w:val="20"/>
        </w:rPr>
        <w:t xml:space="preserve"> a zákonem č. 563/1991 Sb.</w:t>
      </w:r>
      <w:r w:rsidR="00A52FAE" w:rsidRPr="009A375B">
        <w:rPr>
          <w:rFonts w:ascii="Arial" w:hAnsi="Arial" w:cs="Arial"/>
          <w:sz w:val="20"/>
        </w:rPr>
        <w:t>,</w:t>
      </w:r>
      <w:r w:rsidRPr="009A375B">
        <w:rPr>
          <w:rFonts w:ascii="Arial" w:hAnsi="Arial" w:cs="Arial"/>
          <w:sz w:val="20"/>
        </w:rPr>
        <w:t xml:space="preserve"> o účetnictví, ve znění pozdějších předpisů, a současně bude vystave</w:t>
      </w:r>
      <w:r w:rsidR="00352093" w:rsidRPr="009A375B">
        <w:rPr>
          <w:rFonts w:ascii="Arial" w:hAnsi="Arial" w:cs="Arial"/>
          <w:sz w:val="20"/>
        </w:rPr>
        <w:t xml:space="preserve">n ve smyslu článku V. odst. </w:t>
      </w:r>
      <w:proofErr w:type="gramStart"/>
      <w:r w:rsidR="00352093" w:rsidRPr="009A375B">
        <w:rPr>
          <w:rFonts w:ascii="Arial" w:hAnsi="Arial" w:cs="Arial"/>
          <w:sz w:val="20"/>
        </w:rPr>
        <w:t>5.</w:t>
      </w:r>
      <w:r w:rsidR="009552E7" w:rsidRPr="009A375B">
        <w:rPr>
          <w:rFonts w:ascii="Arial" w:hAnsi="Arial" w:cs="Arial"/>
          <w:sz w:val="20"/>
        </w:rPr>
        <w:t>4</w:t>
      </w:r>
      <w:r w:rsidRPr="009A375B">
        <w:rPr>
          <w:rFonts w:ascii="Arial" w:hAnsi="Arial" w:cs="Arial"/>
          <w:sz w:val="20"/>
        </w:rPr>
        <w:t>. této</w:t>
      </w:r>
      <w:proofErr w:type="gramEnd"/>
      <w:r w:rsidRPr="009A375B">
        <w:rPr>
          <w:rFonts w:ascii="Arial" w:hAnsi="Arial" w:cs="Arial"/>
          <w:sz w:val="20"/>
        </w:rPr>
        <w:t xml:space="preserve"> smlouvy.</w:t>
      </w:r>
      <w:r w:rsidR="003F473F" w:rsidRPr="009A375B">
        <w:rPr>
          <w:rFonts w:ascii="Arial" w:hAnsi="Arial" w:cs="Arial"/>
          <w:sz w:val="20"/>
        </w:rPr>
        <w:t xml:space="preserve"> Daňový doklad musí obsahovat </w:t>
      </w:r>
      <w:r w:rsidR="0047324B" w:rsidRPr="009A375B">
        <w:rPr>
          <w:rFonts w:ascii="Arial" w:hAnsi="Arial" w:cs="Arial"/>
          <w:sz w:val="20"/>
        </w:rPr>
        <w:t>název</w:t>
      </w:r>
      <w:r w:rsidR="00D95C97" w:rsidRPr="009A375B">
        <w:rPr>
          <w:rFonts w:ascii="Arial" w:hAnsi="Arial" w:cs="Arial"/>
          <w:sz w:val="20"/>
        </w:rPr>
        <w:t xml:space="preserve"> </w:t>
      </w:r>
      <w:r w:rsidR="00264BF7">
        <w:rPr>
          <w:rFonts w:ascii="Arial" w:hAnsi="Arial" w:cs="Arial"/>
          <w:sz w:val="20"/>
        </w:rPr>
        <w:t>akce</w:t>
      </w:r>
      <w:r w:rsidR="00EA4CA7" w:rsidRPr="009A375B">
        <w:rPr>
          <w:rFonts w:ascii="Arial" w:hAnsi="Arial" w:cs="Arial"/>
          <w:sz w:val="20"/>
        </w:rPr>
        <w:t xml:space="preserve"> „</w:t>
      </w:r>
      <w:r w:rsidR="004E3677" w:rsidRPr="00240593">
        <w:rPr>
          <w:rFonts w:ascii="Arial" w:hAnsi="Arial" w:cs="Arial"/>
          <w:sz w:val="20"/>
        </w:rPr>
        <w:t>ZŠ a ZUŠ Šmeralova 15, II. stupeň - půdní vestavba, odborné učebny</w:t>
      </w:r>
      <w:r w:rsidR="00EA4CA7" w:rsidRPr="009A375B">
        <w:rPr>
          <w:rFonts w:ascii="Arial" w:hAnsi="Arial" w:cs="Arial"/>
          <w:sz w:val="20"/>
        </w:rPr>
        <w:t>“</w:t>
      </w:r>
      <w:r w:rsidR="00264BF7">
        <w:rPr>
          <w:rFonts w:ascii="Arial" w:hAnsi="Arial" w:cs="Arial"/>
          <w:sz w:val="20"/>
        </w:rPr>
        <w:t xml:space="preserve"> a název příslušné </w:t>
      </w:r>
      <w:r w:rsidR="004E3677">
        <w:rPr>
          <w:rFonts w:ascii="Arial" w:hAnsi="Arial" w:cs="Arial"/>
          <w:sz w:val="20"/>
        </w:rPr>
        <w:t>části „Část 1 veřejné zakázky - Stavební práce“</w:t>
      </w:r>
      <w:r w:rsidR="003F473F" w:rsidRPr="009A375B">
        <w:rPr>
          <w:rFonts w:ascii="Arial" w:hAnsi="Arial" w:cs="Arial"/>
          <w:sz w:val="20"/>
        </w:rPr>
        <w:t>.</w:t>
      </w:r>
      <w:r w:rsidR="00EA4CA7" w:rsidRPr="009A375B">
        <w:rPr>
          <w:rFonts w:ascii="Arial" w:hAnsi="Arial" w:cs="Arial"/>
          <w:sz w:val="20"/>
        </w:rPr>
        <w:t xml:space="preserve"> </w:t>
      </w:r>
      <w:r w:rsidR="004E3677">
        <w:rPr>
          <w:rFonts w:ascii="Arial" w:hAnsi="Arial" w:cs="Arial"/>
          <w:sz w:val="20"/>
        </w:rPr>
        <w:t>Ode dne oznámení objednatelem zhotoviteli, že byla přidělena příslušná dotace, musí d</w:t>
      </w:r>
      <w:r w:rsidR="004E3677" w:rsidRPr="00755F31">
        <w:rPr>
          <w:rFonts w:ascii="Arial" w:hAnsi="Arial" w:cs="Arial"/>
          <w:sz w:val="20"/>
        </w:rPr>
        <w:t xml:space="preserve">aňový doklad obsahovat </w:t>
      </w:r>
      <w:r w:rsidR="004E3677">
        <w:rPr>
          <w:rFonts w:ascii="Arial" w:hAnsi="Arial" w:cs="Arial"/>
          <w:sz w:val="20"/>
        </w:rPr>
        <w:t xml:space="preserve">i </w:t>
      </w:r>
      <w:r w:rsidR="004E3677" w:rsidRPr="00755F31">
        <w:rPr>
          <w:rFonts w:ascii="Arial" w:hAnsi="Arial" w:cs="Arial"/>
          <w:sz w:val="20"/>
        </w:rPr>
        <w:t>registrační číslo projektu</w:t>
      </w:r>
      <w:r w:rsidR="004E3677">
        <w:rPr>
          <w:rFonts w:ascii="Arial" w:hAnsi="Arial" w:cs="Arial"/>
          <w:sz w:val="20"/>
        </w:rPr>
        <w:t xml:space="preserve"> (</w:t>
      </w:r>
      <w:r w:rsidR="004E3677" w:rsidRPr="00755F31">
        <w:rPr>
          <w:rFonts w:ascii="Arial" w:hAnsi="Arial" w:cs="Arial"/>
          <w:sz w:val="20"/>
        </w:rPr>
        <w:t>registrační číslo projektu</w:t>
      </w:r>
      <w:r w:rsidR="004E3677">
        <w:rPr>
          <w:rFonts w:ascii="Arial" w:hAnsi="Arial" w:cs="Arial"/>
          <w:sz w:val="20"/>
        </w:rPr>
        <w:t xml:space="preserve"> bude zhotoviteli sděleno v oznámení o přidělení příslušná dotace</w:t>
      </w:r>
      <w:r w:rsidR="00EF529E">
        <w:rPr>
          <w:rFonts w:ascii="Arial" w:hAnsi="Arial" w:cs="Arial"/>
          <w:sz w:val="20"/>
        </w:rPr>
        <w:t>).</w:t>
      </w:r>
    </w:p>
    <w:p w14:paraId="76CFA95B" w14:textId="77777777" w:rsidR="00ED2328" w:rsidRDefault="00ED2328" w:rsidP="00ED2328">
      <w:pPr>
        <w:pStyle w:val="Odstavecseseznamem"/>
        <w:jc w:val="both"/>
        <w:rPr>
          <w:rFonts w:ascii="Arial" w:hAnsi="Arial" w:cs="Arial"/>
        </w:rPr>
      </w:pPr>
    </w:p>
    <w:p w14:paraId="6234D1D0" w14:textId="72066117" w:rsidR="00ED2328" w:rsidRPr="009A375B" w:rsidRDefault="000D056A" w:rsidP="00ED2328">
      <w:pPr>
        <w:pStyle w:val="Odstavecseseznamem"/>
        <w:jc w:val="both"/>
        <w:rPr>
          <w:rFonts w:ascii="Arial" w:hAnsi="Arial" w:cs="Arial"/>
        </w:rPr>
      </w:pPr>
      <w:r w:rsidRPr="009A375B">
        <w:rPr>
          <w:rFonts w:ascii="Arial" w:hAnsi="Arial" w:cs="Arial"/>
        </w:rPr>
        <w:t>K d</w:t>
      </w:r>
      <w:r w:rsidR="005524C4" w:rsidRPr="009A375B">
        <w:rPr>
          <w:rFonts w:ascii="Arial" w:hAnsi="Arial" w:cs="Arial"/>
        </w:rPr>
        <w:t>aňov</w:t>
      </w:r>
      <w:r w:rsidRPr="009A375B">
        <w:rPr>
          <w:rFonts w:ascii="Arial" w:hAnsi="Arial" w:cs="Arial"/>
        </w:rPr>
        <w:t>ému</w:t>
      </w:r>
      <w:r w:rsidR="005524C4" w:rsidRPr="009A375B">
        <w:rPr>
          <w:rFonts w:ascii="Arial" w:hAnsi="Arial" w:cs="Arial"/>
        </w:rPr>
        <w:t xml:space="preserve"> doklad</w:t>
      </w:r>
      <w:r w:rsidRPr="009A375B">
        <w:rPr>
          <w:rFonts w:ascii="Arial" w:hAnsi="Arial" w:cs="Arial"/>
        </w:rPr>
        <w:t>u</w:t>
      </w:r>
      <w:r w:rsidR="005524C4" w:rsidRPr="009A375B">
        <w:rPr>
          <w:rFonts w:ascii="Arial" w:hAnsi="Arial" w:cs="Arial"/>
        </w:rPr>
        <w:t xml:space="preserve"> musí </w:t>
      </w:r>
      <w:r w:rsidRPr="009A375B">
        <w:rPr>
          <w:rFonts w:ascii="Arial" w:hAnsi="Arial" w:cs="Arial"/>
        </w:rPr>
        <w:t>být přiložen</w:t>
      </w:r>
      <w:r w:rsidR="005524C4" w:rsidRPr="009A375B">
        <w:rPr>
          <w:rFonts w:ascii="Arial" w:hAnsi="Arial" w:cs="Arial"/>
        </w:rPr>
        <w:t xml:space="preserve"> </w:t>
      </w:r>
      <w:r w:rsidR="005524C4" w:rsidRPr="0002164D">
        <w:rPr>
          <w:rFonts w:ascii="Arial" w:hAnsi="Arial" w:cs="Arial"/>
        </w:rPr>
        <w:t>objednatelem odsouh</w:t>
      </w:r>
      <w:r w:rsidRPr="0002164D">
        <w:rPr>
          <w:rFonts w:ascii="Arial" w:hAnsi="Arial" w:cs="Arial"/>
        </w:rPr>
        <w:t>lasený soupis provedených prací.</w:t>
      </w:r>
      <w:r w:rsidR="005524C4" w:rsidRPr="0002164D">
        <w:rPr>
          <w:rFonts w:ascii="Arial" w:hAnsi="Arial" w:cs="Arial"/>
        </w:rPr>
        <w:t xml:space="preserve"> </w:t>
      </w:r>
      <w:r w:rsidRPr="0002164D">
        <w:rPr>
          <w:rFonts w:ascii="Arial" w:hAnsi="Arial" w:cs="Arial"/>
        </w:rPr>
        <w:t>B</w:t>
      </w:r>
      <w:r w:rsidR="005524C4" w:rsidRPr="0002164D">
        <w:rPr>
          <w:rFonts w:ascii="Arial" w:hAnsi="Arial" w:cs="Arial"/>
        </w:rPr>
        <w:t>ez tohoto soupisu je daňový doklad (faktura) neúplný.</w:t>
      </w:r>
      <w:r w:rsidR="00ED2328" w:rsidRPr="0002164D">
        <w:rPr>
          <w:rFonts w:ascii="Arial" w:hAnsi="Arial" w:cs="Arial"/>
        </w:rPr>
        <w:t xml:space="preserve"> Soupis provedených prací bude dodán v tištěné podobě a dále v elektronické formě </w:t>
      </w:r>
      <w:r w:rsidR="003C4EF3" w:rsidRPr="0002164D">
        <w:rPr>
          <w:rFonts w:ascii="Arial" w:hAnsi="Arial" w:cs="Arial"/>
        </w:rPr>
        <w:t xml:space="preserve">ve </w:t>
      </w:r>
      <w:proofErr w:type="gramStart"/>
      <w:r w:rsidR="003C4EF3" w:rsidRPr="0002164D">
        <w:rPr>
          <w:rFonts w:ascii="Arial" w:hAnsi="Arial" w:cs="Arial"/>
        </w:rPr>
        <w:t>formátu .</w:t>
      </w:r>
      <w:proofErr w:type="spellStart"/>
      <w:r w:rsidR="003C4EF3" w:rsidRPr="0002164D">
        <w:rPr>
          <w:rFonts w:ascii="Arial" w:hAnsi="Arial" w:cs="Arial"/>
        </w:rPr>
        <w:t>pdf</w:t>
      </w:r>
      <w:proofErr w:type="spellEnd"/>
      <w:proofErr w:type="gramEnd"/>
      <w:r w:rsidR="003C4EF3" w:rsidRPr="0002164D">
        <w:rPr>
          <w:rFonts w:ascii="Arial" w:hAnsi="Arial" w:cs="Arial"/>
        </w:rPr>
        <w:t xml:space="preserve"> a </w:t>
      </w:r>
      <w:r w:rsidR="00760C75" w:rsidRPr="0002164D">
        <w:rPr>
          <w:rFonts w:ascii="Arial" w:hAnsi="Arial" w:cs="Arial"/>
        </w:rPr>
        <w:t>v elektronickém výstupu ze softwaru pro rozpočtování (např.</w:t>
      </w:r>
      <w:r w:rsidR="00760C75" w:rsidRPr="0002164D">
        <w:rPr>
          <w:rFonts w:ascii="Arial" w:hAnsi="Arial" w:cs="Arial"/>
          <w:lang w:eastAsia="cs-CZ"/>
        </w:rPr>
        <w:t xml:space="preserve"> </w:t>
      </w:r>
      <w:r w:rsidR="00760C75" w:rsidRPr="0002164D">
        <w:rPr>
          <w:rFonts w:ascii="Arial" w:hAnsi="Arial" w:cs="Arial"/>
        </w:rPr>
        <w:t>.</w:t>
      </w:r>
      <w:proofErr w:type="spellStart"/>
      <w:r w:rsidR="00760C75" w:rsidRPr="0002164D">
        <w:rPr>
          <w:rFonts w:ascii="Arial" w:hAnsi="Arial" w:cs="Arial"/>
        </w:rPr>
        <w:t>kz</w:t>
      </w:r>
      <w:proofErr w:type="spellEnd"/>
      <w:r w:rsidR="00760C75" w:rsidRPr="0002164D">
        <w:rPr>
          <w:rFonts w:ascii="Arial" w:hAnsi="Arial" w:cs="Arial"/>
        </w:rPr>
        <w:t>, .</w:t>
      </w:r>
      <w:proofErr w:type="spellStart"/>
      <w:r w:rsidR="00760C75" w:rsidRPr="0002164D">
        <w:rPr>
          <w:rFonts w:ascii="Arial" w:hAnsi="Arial" w:cs="Arial"/>
        </w:rPr>
        <w:t>kza</w:t>
      </w:r>
      <w:proofErr w:type="spellEnd"/>
      <w:r w:rsidR="00760C75" w:rsidRPr="0002164D">
        <w:rPr>
          <w:rFonts w:ascii="Arial" w:hAnsi="Arial" w:cs="Arial"/>
        </w:rPr>
        <w:t>, .</w:t>
      </w:r>
      <w:proofErr w:type="spellStart"/>
      <w:r w:rsidR="00760C75" w:rsidRPr="0002164D">
        <w:rPr>
          <w:rFonts w:ascii="Arial" w:hAnsi="Arial" w:cs="Arial"/>
        </w:rPr>
        <w:t>unixml</w:t>
      </w:r>
      <w:proofErr w:type="spellEnd"/>
      <w:r w:rsidR="00760C75" w:rsidRPr="0002164D">
        <w:rPr>
          <w:rFonts w:ascii="Arial" w:hAnsi="Arial" w:cs="Arial"/>
        </w:rPr>
        <w:t>, .</w:t>
      </w:r>
      <w:proofErr w:type="spellStart"/>
      <w:r w:rsidR="00760C75" w:rsidRPr="0002164D">
        <w:rPr>
          <w:rFonts w:ascii="Arial" w:hAnsi="Arial" w:cs="Arial"/>
        </w:rPr>
        <w:t>rts</w:t>
      </w:r>
      <w:proofErr w:type="spellEnd"/>
      <w:r w:rsidR="00760C75" w:rsidRPr="0002164D">
        <w:rPr>
          <w:rFonts w:ascii="Arial" w:hAnsi="Arial" w:cs="Arial"/>
        </w:rPr>
        <w:t>, .xc4, .</w:t>
      </w:r>
      <w:proofErr w:type="spellStart"/>
      <w:r w:rsidR="00760C75" w:rsidRPr="0002164D">
        <w:rPr>
          <w:rFonts w:ascii="Arial" w:hAnsi="Arial" w:cs="Arial"/>
        </w:rPr>
        <w:t>utf</w:t>
      </w:r>
      <w:proofErr w:type="spellEnd"/>
      <w:r w:rsidR="00760C75" w:rsidRPr="0002164D">
        <w:rPr>
          <w:rFonts w:ascii="Arial" w:hAnsi="Arial" w:cs="Arial"/>
        </w:rPr>
        <w:t xml:space="preserve">, </w:t>
      </w:r>
      <w:proofErr w:type="spellStart"/>
      <w:r w:rsidR="00760C75" w:rsidRPr="0002164D">
        <w:rPr>
          <w:rFonts w:ascii="Arial" w:hAnsi="Arial" w:cs="Arial"/>
        </w:rPr>
        <w:t>StavData</w:t>
      </w:r>
      <w:proofErr w:type="spellEnd"/>
      <w:r w:rsidR="00760C75" w:rsidRPr="0002164D">
        <w:rPr>
          <w:rFonts w:ascii="Arial" w:hAnsi="Arial" w:cs="Arial"/>
        </w:rPr>
        <w:t xml:space="preserve"> nebo jakýkoliv uzamčený excelovský soubor, který je přímým výstupem softwaru pro rozpočtování)</w:t>
      </w:r>
      <w:r w:rsidR="0077250F" w:rsidRPr="0002164D">
        <w:rPr>
          <w:rFonts w:ascii="Arial" w:hAnsi="Arial" w:cs="Arial"/>
        </w:rPr>
        <w:t>.</w:t>
      </w:r>
    </w:p>
    <w:p w14:paraId="405AB1FD" w14:textId="5A7B8720" w:rsidR="00ED2328" w:rsidRDefault="00ED2328" w:rsidP="00ED2328">
      <w:pPr>
        <w:pStyle w:val="Odstavecseseznamem"/>
        <w:jc w:val="both"/>
        <w:rPr>
          <w:rFonts w:ascii="Arial" w:hAnsi="Arial" w:cs="Arial"/>
        </w:rPr>
      </w:pPr>
    </w:p>
    <w:p w14:paraId="4FFBCA63" w14:textId="77777777" w:rsidR="00212C3D" w:rsidRDefault="00212C3D" w:rsidP="00ED2328">
      <w:pPr>
        <w:pStyle w:val="Odstavecseseznamem"/>
        <w:jc w:val="both"/>
        <w:rPr>
          <w:rFonts w:ascii="Arial" w:hAnsi="Arial" w:cs="Arial"/>
        </w:rPr>
      </w:pPr>
    </w:p>
    <w:p w14:paraId="34EB50ED" w14:textId="77777777" w:rsidR="00ED2328" w:rsidRDefault="00A3733B" w:rsidP="00ED2328">
      <w:pPr>
        <w:pStyle w:val="Odstavecseseznamem"/>
        <w:jc w:val="both"/>
        <w:rPr>
          <w:rFonts w:ascii="Arial" w:hAnsi="Arial" w:cs="Arial"/>
        </w:rPr>
      </w:pPr>
      <w:r w:rsidRPr="009A375B">
        <w:rPr>
          <w:rFonts w:ascii="Arial" w:hAnsi="Arial" w:cs="Arial"/>
        </w:rPr>
        <w:t>V případě, že daňový doklad nebude obsahovat správné údaje či bude neúplný, je objednatel oprávněn daňový doklad vrátit ve lhůtě do data jeho splatnosti zhotoviteli. Zhotovitel je povinen takový daňový doklad opravit</w:t>
      </w:r>
      <w:r w:rsidR="007B49F4" w:rsidRPr="009A375B">
        <w:rPr>
          <w:rFonts w:ascii="Arial" w:hAnsi="Arial" w:cs="Arial"/>
        </w:rPr>
        <w:t xml:space="preserve"> či doplnit</w:t>
      </w:r>
      <w:r w:rsidRPr="009A375B">
        <w:rPr>
          <w:rFonts w:ascii="Arial" w:hAnsi="Arial" w:cs="Arial"/>
        </w:rPr>
        <w:t>, aby splňoval podmínky stanovené v</w:t>
      </w:r>
      <w:r w:rsidR="00A057A0" w:rsidRPr="009A375B">
        <w:rPr>
          <w:rFonts w:ascii="Arial" w:hAnsi="Arial" w:cs="Arial"/>
        </w:rPr>
        <w:t xml:space="preserve"> tomto</w:t>
      </w:r>
      <w:r w:rsidRPr="009A375B">
        <w:rPr>
          <w:rFonts w:ascii="Arial" w:hAnsi="Arial" w:cs="Arial"/>
        </w:rPr>
        <w:t> článku.</w:t>
      </w:r>
      <w:r w:rsidR="00EA79EE" w:rsidRPr="009A375B">
        <w:rPr>
          <w:rFonts w:ascii="Arial" w:hAnsi="Arial" w:cs="Arial"/>
        </w:rPr>
        <w:t xml:space="preserve"> </w:t>
      </w:r>
      <w:r w:rsidR="001C4F52" w:rsidRPr="009A375B">
        <w:rPr>
          <w:rFonts w:ascii="Arial" w:hAnsi="Arial" w:cs="Arial"/>
        </w:rPr>
        <w:t>Doručením opraveného</w:t>
      </w:r>
      <w:r w:rsidR="007B49F4" w:rsidRPr="009A375B">
        <w:rPr>
          <w:rFonts w:ascii="Arial" w:hAnsi="Arial" w:cs="Arial"/>
        </w:rPr>
        <w:t xml:space="preserve"> nebo doplněného</w:t>
      </w:r>
      <w:r w:rsidR="001C4F52" w:rsidRPr="009A375B">
        <w:rPr>
          <w:rFonts w:ascii="Arial" w:hAnsi="Arial" w:cs="Arial"/>
        </w:rPr>
        <w:t xml:space="preserve"> daňového dokladu počíná běžet nová lhůta splatnosti dle této smlouvy.</w:t>
      </w:r>
    </w:p>
    <w:p w14:paraId="202324B5" w14:textId="77777777" w:rsidR="00ED2328" w:rsidRDefault="00ED2328" w:rsidP="00ED2328">
      <w:pPr>
        <w:pStyle w:val="Odstavecseseznamem"/>
        <w:jc w:val="both"/>
        <w:rPr>
          <w:rFonts w:ascii="Arial" w:hAnsi="Arial" w:cs="Arial"/>
        </w:rPr>
      </w:pPr>
    </w:p>
    <w:p w14:paraId="39E8DB18" w14:textId="428C6C4A" w:rsidR="00EA79EE" w:rsidRDefault="00EA79EE" w:rsidP="00ED2328">
      <w:pPr>
        <w:pStyle w:val="Odstavecseseznamem"/>
        <w:jc w:val="both"/>
        <w:rPr>
          <w:rFonts w:ascii="Arial" w:hAnsi="Arial" w:cs="Arial"/>
        </w:rPr>
      </w:pPr>
      <w:r w:rsidRPr="009A375B">
        <w:rPr>
          <w:rFonts w:ascii="Arial" w:hAnsi="Arial" w:cs="Arial"/>
        </w:rPr>
        <w:t>Úhrada daňového dokladu bude provedena pouze na účet, který je zveřejněný na portálu finanční správy, v opačném případě, bude zhotoviteli uhrazena pouze částka bez DPH a DPH odvede příjemce plnění.</w:t>
      </w:r>
    </w:p>
    <w:p w14:paraId="3529E90F" w14:textId="77777777" w:rsidR="00B33AA8" w:rsidRPr="009A375B" w:rsidRDefault="00B33AA8" w:rsidP="00ED2328">
      <w:pPr>
        <w:pStyle w:val="Odstavecseseznamem"/>
        <w:jc w:val="both"/>
        <w:rPr>
          <w:rFonts w:ascii="Arial" w:hAnsi="Arial" w:cs="Arial"/>
        </w:rPr>
      </w:pPr>
    </w:p>
    <w:p w14:paraId="23DEA6EA"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FB616E8"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77998916"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582D03C8" w14:textId="77777777" w:rsidR="007A70DB" w:rsidRPr="009A375B" w:rsidRDefault="007A70DB" w:rsidP="00B33AA8">
      <w:pPr>
        <w:pStyle w:val="Zkladntextodsazen31"/>
        <w:ind w:left="0" w:firstLine="0"/>
        <w:rPr>
          <w:rFonts w:ascii="Arial" w:hAnsi="Arial" w:cs="Arial"/>
          <w:sz w:val="20"/>
        </w:rPr>
      </w:pPr>
    </w:p>
    <w:p w14:paraId="51F6F3FC" w14:textId="2AB4D3DB"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w:t>
      </w:r>
      <w:proofErr w:type="gramStart"/>
      <w:r w:rsidR="006B7E25" w:rsidRPr="009A375B">
        <w:rPr>
          <w:rFonts w:ascii="Arial" w:hAnsi="Arial" w:cs="Arial"/>
          <w:sz w:val="20"/>
        </w:rPr>
        <w:t>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w:t>
      </w:r>
      <w:proofErr w:type="gramEnd"/>
      <w:r w:rsidR="006B7E25" w:rsidRPr="009A375B">
        <w:rPr>
          <w:rFonts w:ascii="Arial" w:hAnsi="Arial" w:cs="Arial"/>
          <w:sz w:val="20"/>
        </w:rPr>
        <w:t xml:space="preserve"> smlouvy</w:t>
      </w:r>
      <w:r w:rsidRPr="009A375B">
        <w:rPr>
          <w:rFonts w:ascii="Arial" w:hAnsi="Arial" w:cs="Arial"/>
          <w:sz w:val="20"/>
        </w:rPr>
        <w:t xml:space="preserve">. </w:t>
      </w:r>
    </w:p>
    <w:p w14:paraId="09FAECB5" w14:textId="77777777" w:rsidR="00C668A9" w:rsidRPr="009A375B" w:rsidRDefault="00C668A9" w:rsidP="00B33AA8">
      <w:pPr>
        <w:pStyle w:val="Zkladntextodsazen31"/>
        <w:ind w:left="0" w:firstLine="0"/>
        <w:rPr>
          <w:rFonts w:ascii="Arial" w:hAnsi="Arial" w:cs="Arial"/>
          <w:sz w:val="20"/>
        </w:rPr>
      </w:pPr>
    </w:p>
    <w:p w14:paraId="7A578D47" w14:textId="27A497E9" w:rsidR="00C51A95"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70649B49" w14:textId="77777777" w:rsidR="00217079" w:rsidRDefault="00217079" w:rsidP="00217079">
      <w:pPr>
        <w:pStyle w:val="Zkladntextodsazen31"/>
        <w:ind w:left="0" w:firstLine="0"/>
        <w:rPr>
          <w:rFonts w:ascii="Arial" w:hAnsi="Arial" w:cs="Arial"/>
          <w:sz w:val="20"/>
        </w:rPr>
      </w:pPr>
    </w:p>
    <w:p w14:paraId="27A93A89" w14:textId="574965CA" w:rsidR="00217079" w:rsidRPr="009A375B" w:rsidRDefault="00217079" w:rsidP="008D2B6A">
      <w:pPr>
        <w:pStyle w:val="Zkladntextodsazen31"/>
        <w:numPr>
          <w:ilvl w:val="1"/>
          <w:numId w:val="7"/>
        </w:numPr>
        <w:tabs>
          <w:tab w:val="clear" w:pos="570"/>
        </w:tabs>
        <w:ind w:left="709" w:hanging="709"/>
        <w:rPr>
          <w:rFonts w:ascii="Arial" w:hAnsi="Arial" w:cs="Arial"/>
          <w:sz w:val="20"/>
        </w:rPr>
      </w:pPr>
      <w:r>
        <w:rPr>
          <w:rFonts w:ascii="Arial" w:hAnsi="Arial" w:cs="Arial"/>
          <w:sz w:val="20"/>
        </w:rPr>
        <w:t>Zhotovitel</w:t>
      </w:r>
      <w:r w:rsidRPr="00EF7261">
        <w:rPr>
          <w:rFonts w:ascii="Arial" w:hAnsi="Arial" w:cs="Arial"/>
          <w:sz w:val="20"/>
        </w:rPr>
        <w:t xml:space="preserve"> bere na vědomí a výslovně souhlasí s tím, že </w:t>
      </w:r>
      <w:r>
        <w:rPr>
          <w:rFonts w:ascii="Arial" w:hAnsi="Arial" w:cs="Arial"/>
          <w:sz w:val="20"/>
        </w:rPr>
        <w:t>objednatel</w:t>
      </w:r>
      <w:r w:rsidRPr="00EF7261">
        <w:rPr>
          <w:rFonts w:ascii="Arial" w:hAnsi="Arial" w:cs="Arial"/>
          <w:sz w:val="20"/>
        </w:rPr>
        <w:t xml:space="preserve"> je v souladu s principy sociálně odpovědného veřejného zadávání oprávněn provést platby přímo konkrétnímu poddodavateli </w:t>
      </w:r>
      <w:r>
        <w:rPr>
          <w:rFonts w:ascii="Arial" w:hAnsi="Arial" w:cs="Arial"/>
          <w:sz w:val="20"/>
        </w:rPr>
        <w:t>zhotovitele</w:t>
      </w:r>
      <w:r w:rsidRPr="00EF7261">
        <w:rPr>
          <w:rFonts w:ascii="Arial" w:hAnsi="Arial" w:cs="Arial"/>
          <w:sz w:val="20"/>
        </w:rPr>
        <w:t xml:space="preserve">, a to </w:t>
      </w:r>
      <w:r>
        <w:rPr>
          <w:rFonts w:ascii="Arial" w:hAnsi="Arial" w:cs="Arial"/>
          <w:sz w:val="20"/>
        </w:rPr>
        <w:t>v souladu s</w:t>
      </w:r>
      <w:r w:rsidRPr="00EF7261">
        <w:rPr>
          <w:rFonts w:ascii="Arial" w:hAnsi="Arial" w:cs="Arial"/>
          <w:sz w:val="20"/>
        </w:rPr>
        <w:t xml:space="preserve"> § 106 ZZVZ. Předpokladem provedení přímé platby poddodavateli je čestné prohlášení poddodavatele o tom, že </w:t>
      </w:r>
      <w:r>
        <w:rPr>
          <w:rFonts w:ascii="Arial" w:hAnsi="Arial" w:cs="Arial"/>
          <w:sz w:val="20"/>
        </w:rPr>
        <w:t>zhotovitel</w:t>
      </w:r>
      <w:r w:rsidRPr="00EF7261">
        <w:rPr>
          <w:rFonts w:ascii="Arial" w:hAnsi="Arial" w:cs="Arial"/>
          <w:sz w:val="20"/>
        </w:rPr>
        <w:t xml:space="preserve"> je v prodlení s úhradou ceny za poddodavatelské plnění provedené na základě této </w:t>
      </w:r>
      <w:r>
        <w:rPr>
          <w:rFonts w:ascii="Arial" w:hAnsi="Arial" w:cs="Arial"/>
          <w:sz w:val="20"/>
        </w:rPr>
        <w:t>s</w:t>
      </w:r>
      <w:r w:rsidRPr="00EF7261">
        <w:rPr>
          <w:rFonts w:ascii="Arial" w:hAnsi="Arial" w:cs="Arial"/>
          <w:sz w:val="20"/>
        </w:rPr>
        <w:t xml:space="preserve">mlouvy o více než 60 kalendářních dní, přičemž přílohou čestného prohlášení bude příslušný daňový doklad (faktura) vystavený poddodavatelem a potvrzení o jeho doručení </w:t>
      </w:r>
      <w:r>
        <w:rPr>
          <w:rFonts w:ascii="Arial" w:hAnsi="Arial" w:cs="Arial"/>
          <w:sz w:val="20"/>
        </w:rPr>
        <w:t>zhotoviteli</w:t>
      </w:r>
      <w:r w:rsidRPr="00EF7261">
        <w:rPr>
          <w:rFonts w:ascii="Arial" w:hAnsi="Arial" w:cs="Arial"/>
          <w:sz w:val="20"/>
        </w:rPr>
        <w:t xml:space="preserve">. </w:t>
      </w:r>
      <w:r>
        <w:rPr>
          <w:rFonts w:ascii="Arial" w:hAnsi="Arial" w:cs="Arial"/>
          <w:sz w:val="20"/>
        </w:rPr>
        <w:t>Objednatel</w:t>
      </w:r>
      <w:r w:rsidRPr="00EF7261">
        <w:rPr>
          <w:rFonts w:ascii="Arial" w:hAnsi="Arial" w:cs="Arial"/>
          <w:sz w:val="20"/>
        </w:rPr>
        <w:t xml:space="preserve"> je oprávněn vyžádat si vyjádření </w:t>
      </w:r>
      <w:r>
        <w:rPr>
          <w:rFonts w:ascii="Arial" w:hAnsi="Arial" w:cs="Arial"/>
          <w:sz w:val="20"/>
        </w:rPr>
        <w:t>prodávajícího</w:t>
      </w:r>
      <w:r w:rsidRPr="00EF7261">
        <w:rPr>
          <w:rFonts w:ascii="Arial" w:hAnsi="Arial" w:cs="Arial"/>
          <w:sz w:val="20"/>
        </w:rPr>
        <w:t xml:space="preserve"> o důvodu neprovedení platby poddodavateli</w:t>
      </w:r>
      <w:r>
        <w:rPr>
          <w:rFonts w:ascii="Arial" w:hAnsi="Arial" w:cs="Arial"/>
          <w:sz w:val="20"/>
        </w:rPr>
        <w:t>. Zhotovitel</w:t>
      </w:r>
      <w:r w:rsidRPr="00EF7261">
        <w:rPr>
          <w:rFonts w:ascii="Arial" w:hAnsi="Arial" w:cs="Arial"/>
          <w:sz w:val="20"/>
        </w:rPr>
        <w:t xml:space="preserve"> výslovně prohlašuje, že se </w:t>
      </w:r>
      <w:r>
        <w:rPr>
          <w:rFonts w:ascii="Arial" w:hAnsi="Arial" w:cs="Arial"/>
          <w:sz w:val="20"/>
        </w:rPr>
        <w:t>objednatel</w:t>
      </w:r>
      <w:r w:rsidRPr="00EF7261">
        <w:rPr>
          <w:rFonts w:ascii="Arial" w:hAnsi="Arial" w:cs="Arial"/>
          <w:sz w:val="20"/>
        </w:rPr>
        <w:t xml:space="preserve"> provedením přímé platby poddodavateli nemůže dostat do prodlení s platbou cen, neboť provedením přímé platby poddodavateli závazek </w:t>
      </w:r>
      <w:r>
        <w:rPr>
          <w:rFonts w:ascii="Arial" w:hAnsi="Arial" w:cs="Arial"/>
          <w:sz w:val="20"/>
        </w:rPr>
        <w:t>objednatele</w:t>
      </w:r>
      <w:r w:rsidRPr="00EF7261">
        <w:rPr>
          <w:rFonts w:ascii="Arial" w:hAnsi="Arial" w:cs="Arial"/>
          <w:sz w:val="20"/>
        </w:rPr>
        <w:t xml:space="preserve"> v rozsahu částky fakturované poddodavatelem </w:t>
      </w:r>
      <w:r>
        <w:rPr>
          <w:rFonts w:ascii="Arial" w:hAnsi="Arial" w:cs="Arial"/>
          <w:sz w:val="20"/>
        </w:rPr>
        <w:t>zhotovitele</w:t>
      </w:r>
      <w:r w:rsidRPr="00EF7261">
        <w:rPr>
          <w:rFonts w:ascii="Arial" w:hAnsi="Arial" w:cs="Arial"/>
          <w:sz w:val="20"/>
        </w:rPr>
        <w:t xml:space="preserve"> jeho splněním zaniká. </w:t>
      </w:r>
      <w:r>
        <w:rPr>
          <w:rFonts w:ascii="Arial" w:hAnsi="Arial" w:cs="Arial"/>
          <w:sz w:val="20"/>
        </w:rPr>
        <w:t>Objednatel</w:t>
      </w:r>
      <w:r w:rsidRPr="00EF7261">
        <w:rPr>
          <w:rFonts w:ascii="Arial" w:hAnsi="Arial" w:cs="Arial"/>
          <w:sz w:val="20"/>
        </w:rPr>
        <w:t xml:space="preserve"> není povinen provést žádnou platbu poddodavatelům dle tohoto </w:t>
      </w:r>
      <w:r>
        <w:rPr>
          <w:rFonts w:ascii="Arial" w:hAnsi="Arial" w:cs="Arial"/>
          <w:sz w:val="20"/>
        </w:rPr>
        <w:t>odstavce.</w:t>
      </w:r>
      <w:r w:rsidRPr="00EF7261">
        <w:rPr>
          <w:rFonts w:ascii="Arial" w:hAnsi="Arial" w:cs="Arial"/>
          <w:sz w:val="20"/>
        </w:rPr>
        <w:t xml:space="preserve"> </w:t>
      </w:r>
      <w:r>
        <w:rPr>
          <w:rFonts w:ascii="Arial" w:hAnsi="Arial" w:cs="Arial"/>
          <w:sz w:val="20"/>
        </w:rPr>
        <w:t>J</w:t>
      </w:r>
      <w:r w:rsidRPr="00EF7261">
        <w:rPr>
          <w:rFonts w:ascii="Arial" w:hAnsi="Arial" w:cs="Arial"/>
          <w:sz w:val="20"/>
        </w:rPr>
        <w:t xml:space="preserve">edná se výhradně o možnost </w:t>
      </w:r>
      <w:r>
        <w:rPr>
          <w:rFonts w:ascii="Arial" w:hAnsi="Arial" w:cs="Arial"/>
          <w:sz w:val="20"/>
        </w:rPr>
        <w:t>objednatele</w:t>
      </w:r>
      <w:r w:rsidRPr="00EF7261">
        <w:rPr>
          <w:rFonts w:ascii="Arial" w:hAnsi="Arial" w:cs="Arial"/>
          <w:sz w:val="20"/>
        </w:rPr>
        <w:t xml:space="preserve">, nikoli povinnost ze strany poddodavatelů </w:t>
      </w:r>
      <w:r>
        <w:rPr>
          <w:rFonts w:ascii="Arial" w:hAnsi="Arial" w:cs="Arial"/>
          <w:sz w:val="20"/>
        </w:rPr>
        <w:t>zhotovitele</w:t>
      </w:r>
      <w:r w:rsidRPr="00EF7261">
        <w:rPr>
          <w:rFonts w:ascii="Arial" w:hAnsi="Arial" w:cs="Arial"/>
          <w:sz w:val="20"/>
        </w:rPr>
        <w:t xml:space="preserve"> jakkoli vymahatelnou</w:t>
      </w:r>
      <w:r>
        <w:rPr>
          <w:rFonts w:ascii="Arial" w:hAnsi="Arial" w:cs="Arial"/>
          <w:sz w:val="20"/>
        </w:rPr>
        <w:t>.</w:t>
      </w:r>
    </w:p>
    <w:p w14:paraId="0BD3DF79" w14:textId="77777777" w:rsidR="00BF3C1C" w:rsidRPr="009A375B" w:rsidRDefault="00BF3C1C" w:rsidP="005E5C56">
      <w:pPr>
        <w:jc w:val="both"/>
        <w:rPr>
          <w:rFonts w:ascii="Arial" w:hAnsi="Arial" w:cs="Arial"/>
        </w:rPr>
      </w:pPr>
    </w:p>
    <w:p w14:paraId="5A30D00A" w14:textId="77777777" w:rsidR="00EB032D" w:rsidRPr="009A375B" w:rsidRDefault="00EB032D">
      <w:pPr>
        <w:suppressAutoHyphens w:val="0"/>
        <w:rPr>
          <w:rFonts w:ascii="Arial" w:hAnsi="Arial" w:cs="Arial"/>
        </w:rPr>
      </w:pPr>
    </w:p>
    <w:p w14:paraId="1DA9FA7C"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1CFB1B46" w14:textId="77777777" w:rsidR="00A3733B" w:rsidRPr="009A375B" w:rsidRDefault="00A3733B" w:rsidP="005E5C56">
      <w:pPr>
        <w:jc w:val="both"/>
        <w:rPr>
          <w:rFonts w:ascii="Arial" w:hAnsi="Arial" w:cs="Arial"/>
        </w:rPr>
      </w:pPr>
    </w:p>
    <w:p w14:paraId="6852170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04B70FE" w14:textId="77777777" w:rsidR="00A3733B" w:rsidRPr="009A375B" w:rsidRDefault="00A3733B" w:rsidP="005E5C56">
      <w:pPr>
        <w:jc w:val="both"/>
        <w:rPr>
          <w:rFonts w:ascii="Arial" w:hAnsi="Arial" w:cs="Arial"/>
        </w:rPr>
      </w:pPr>
    </w:p>
    <w:p w14:paraId="593A923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70949C9" w14:textId="77777777" w:rsidR="00A3733B" w:rsidRPr="009A375B" w:rsidRDefault="00A3733B" w:rsidP="005E5C56">
      <w:pPr>
        <w:pStyle w:val="Zkladntextodsazen31"/>
        <w:ind w:left="0" w:firstLine="0"/>
        <w:rPr>
          <w:rFonts w:ascii="Arial" w:hAnsi="Arial" w:cs="Arial"/>
          <w:sz w:val="20"/>
        </w:rPr>
      </w:pPr>
    </w:p>
    <w:p w14:paraId="7A60881F"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645300E0" w14:textId="77777777" w:rsidR="009464A1" w:rsidRPr="009A375B" w:rsidRDefault="009464A1" w:rsidP="005E5C56">
      <w:pPr>
        <w:pStyle w:val="Zkladntextodsazen31"/>
        <w:ind w:left="0" w:firstLine="0"/>
        <w:rPr>
          <w:rFonts w:ascii="Arial" w:hAnsi="Arial" w:cs="Arial"/>
          <w:sz w:val="20"/>
        </w:rPr>
      </w:pPr>
    </w:p>
    <w:p w14:paraId="0BD609F9" w14:textId="657FB33E" w:rsidR="00572F6D" w:rsidRDefault="00572F6D">
      <w:pPr>
        <w:suppressAutoHyphens w:val="0"/>
        <w:rPr>
          <w:rFonts w:ascii="Arial" w:hAnsi="Arial" w:cs="Arial"/>
          <w:b/>
        </w:rPr>
      </w:pPr>
    </w:p>
    <w:p w14:paraId="6F0C3686" w14:textId="77777777" w:rsidR="00212C3D" w:rsidRDefault="00212C3D">
      <w:pPr>
        <w:suppressAutoHyphens w:val="0"/>
        <w:rPr>
          <w:rFonts w:ascii="Arial" w:hAnsi="Arial" w:cs="Arial"/>
          <w:b/>
        </w:rPr>
      </w:pPr>
    </w:p>
    <w:p w14:paraId="1F983EC1" w14:textId="7B912F71" w:rsidR="00A3733B" w:rsidRPr="009A375B" w:rsidRDefault="00A3733B" w:rsidP="005E5C56">
      <w:pPr>
        <w:jc w:val="both"/>
        <w:rPr>
          <w:rFonts w:ascii="Arial" w:hAnsi="Arial" w:cs="Arial"/>
          <w:b/>
        </w:rPr>
      </w:pPr>
      <w:r w:rsidRPr="009A375B">
        <w:rPr>
          <w:rFonts w:ascii="Arial" w:hAnsi="Arial" w:cs="Arial"/>
          <w:b/>
        </w:rPr>
        <w:lastRenderedPageBreak/>
        <w:t>VII.</w:t>
      </w:r>
      <w:r w:rsidRPr="009A375B">
        <w:rPr>
          <w:rFonts w:ascii="Arial" w:hAnsi="Arial" w:cs="Arial"/>
          <w:b/>
        </w:rPr>
        <w:tab/>
        <w:t>Prohlášení, práva a závazky smluvních stran</w:t>
      </w:r>
    </w:p>
    <w:p w14:paraId="2EAC2823" w14:textId="77777777" w:rsidR="00A3733B" w:rsidRPr="009A375B" w:rsidRDefault="00A3733B" w:rsidP="005E5C56">
      <w:pPr>
        <w:jc w:val="both"/>
        <w:rPr>
          <w:rFonts w:ascii="Arial" w:hAnsi="Arial" w:cs="Arial"/>
        </w:rPr>
      </w:pPr>
    </w:p>
    <w:p w14:paraId="1D8C9F22" w14:textId="78A0A148"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6C19BB7" w14:textId="77777777" w:rsidR="00627682" w:rsidRPr="00111780" w:rsidRDefault="00627682" w:rsidP="005E5C56">
      <w:pPr>
        <w:pStyle w:val="Zkladntextodsazen31"/>
        <w:rPr>
          <w:rFonts w:ascii="Arial" w:hAnsi="Arial" w:cs="Arial"/>
          <w:sz w:val="20"/>
        </w:rPr>
      </w:pPr>
    </w:p>
    <w:p w14:paraId="3C7F967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05BB5A86" w14:textId="77777777" w:rsidR="00A3733B" w:rsidRPr="009A375B" w:rsidRDefault="00A3733B" w:rsidP="005E5C56">
      <w:pPr>
        <w:jc w:val="both"/>
        <w:rPr>
          <w:rFonts w:ascii="Arial" w:hAnsi="Arial" w:cs="Arial"/>
          <w:shd w:val="clear" w:color="auto" w:fill="FFFF00"/>
        </w:rPr>
      </w:pPr>
    </w:p>
    <w:p w14:paraId="7F8C889D"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4D61E93E" w14:textId="77777777" w:rsidR="00A3733B" w:rsidRPr="009A375B" w:rsidRDefault="00A3733B" w:rsidP="00D04AE9">
      <w:pPr>
        <w:pStyle w:val="Zkladntextodsazen31"/>
        <w:ind w:left="0" w:firstLine="0"/>
        <w:rPr>
          <w:rFonts w:ascii="Arial" w:hAnsi="Arial" w:cs="Arial"/>
          <w:sz w:val="20"/>
        </w:rPr>
      </w:pPr>
    </w:p>
    <w:p w14:paraId="403DD34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EDE3563" w14:textId="77777777" w:rsidR="00A3733B" w:rsidRPr="009A375B" w:rsidRDefault="00A3733B" w:rsidP="00D04AE9">
      <w:pPr>
        <w:pStyle w:val="Zkladntextodsazen31"/>
        <w:ind w:left="0" w:firstLine="0"/>
        <w:rPr>
          <w:rFonts w:ascii="Arial" w:hAnsi="Arial" w:cs="Arial"/>
          <w:sz w:val="20"/>
        </w:rPr>
      </w:pPr>
    </w:p>
    <w:p w14:paraId="4DB2E97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63B32D2E"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v co nejmenší míře omezovalo užívání místa provádění díla vymezeného v článku IV. odst. </w:t>
      </w:r>
      <w:proofErr w:type="gramStart"/>
      <w:r w:rsidRPr="009A375B">
        <w:rPr>
          <w:rFonts w:ascii="Arial" w:hAnsi="Arial" w:cs="Arial"/>
          <w:sz w:val="20"/>
        </w:rPr>
        <w:t>4.1. této</w:t>
      </w:r>
      <w:proofErr w:type="gramEnd"/>
      <w:r w:rsidRPr="009A375B">
        <w:rPr>
          <w:rFonts w:ascii="Arial" w:hAnsi="Arial" w:cs="Arial"/>
          <w:sz w:val="20"/>
        </w:rPr>
        <w:t xml:space="preserve"> smlouvy, veřejných prostranství či jiných okolních dotčených pozemků či staveb; a</w:t>
      </w:r>
    </w:p>
    <w:p w14:paraId="6BD92B54"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5602BC2"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557B56DD" w14:textId="5D482AA9" w:rsidR="00A3733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autorizovanou osobou v oboru </w:t>
      </w:r>
      <w:r w:rsidR="008B5C4F" w:rsidRPr="009A375B">
        <w:rPr>
          <w:rFonts w:ascii="Arial" w:hAnsi="Arial" w:cs="Arial"/>
          <w:sz w:val="20"/>
        </w:rPr>
        <w:t>pozemní</w:t>
      </w:r>
      <w:r w:rsidR="00F02A18" w:rsidRPr="009A375B">
        <w:rPr>
          <w:rFonts w:ascii="Arial" w:hAnsi="Arial" w:cs="Arial"/>
          <w:sz w:val="20"/>
        </w:rPr>
        <w:t xml:space="preserve"> </w:t>
      </w:r>
      <w:r w:rsidRPr="009A375B">
        <w:rPr>
          <w:rFonts w:ascii="Arial" w:hAnsi="Arial" w:cs="Arial"/>
          <w:sz w:val="20"/>
        </w:rPr>
        <w:t>stavby</w:t>
      </w:r>
      <w:r w:rsidR="00467B64">
        <w:rPr>
          <w:rFonts w:ascii="Arial" w:hAnsi="Arial" w:cs="Arial"/>
          <w:sz w:val="20"/>
        </w:rPr>
        <w:t>,</w:t>
      </w:r>
      <w:r w:rsidRPr="009A375B">
        <w:rPr>
          <w:rFonts w:ascii="Arial" w:hAnsi="Arial" w:cs="Arial"/>
          <w:sz w:val="20"/>
        </w:rPr>
        <w:t xml:space="preserve"> </w:t>
      </w:r>
      <w:r w:rsidR="00467B64" w:rsidRPr="00B24691">
        <w:rPr>
          <w:rFonts w:ascii="Arial" w:hAnsi="Arial" w:cs="Arial"/>
          <w:sz w:val="20"/>
        </w:rPr>
        <w:t>která má osvědčení či doklad o autorizaci jako autorizovaný inženýr nebo technik dle</w:t>
      </w:r>
      <w:r w:rsidR="00467B64" w:rsidRPr="009A375B">
        <w:rPr>
          <w:rFonts w:ascii="Arial" w:hAnsi="Arial" w:cs="Arial"/>
          <w:sz w:val="20"/>
        </w:rPr>
        <w:t xml:space="preserve"> </w:t>
      </w:r>
      <w:r w:rsidRPr="009A375B">
        <w:rPr>
          <w:rFonts w:ascii="Arial" w:hAnsi="Arial" w:cs="Arial"/>
          <w:sz w:val="20"/>
        </w:rPr>
        <w:t>zákona č. 360/1992 Sb. – 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r w:rsidR="004E3677">
        <w:rPr>
          <w:rFonts w:ascii="Arial" w:hAnsi="Arial" w:cs="Arial"/>
          <w:sz w:val="20"/>
        </w:rPr>
        <w:t>; a</w:t>
      </w:r>
    </w:p>
    <w:p w14:paraId="34998184" w14:textId="7C396878" w:rsidR="004E3677" w:rsidRPr="004E3677" w:rsidRDefault="00217079" w:rsidP="004E3677">
      <w:pPr>
        <w:pStyle w:val="Nadpis4"/>
        <w:numPr>
          <w:ilvl w:val="1"/>
          <w:numId w:val="42"/>
        </w:numPr>
        <w:spacing w:after="0"/>
        <w:ind w:left="1134" w:hanging="425"/>
        <w:jc w:val="both"/>
        <w:rPr>
          <w:rFonts w:ascii="Arial" w:hAnsi="Arial" w:cs="Arial"/>
          <w:sz w:val="20"/>
        </w:rPr>
      </w:pPr>
      <w:r>
        <w:rPr>
          <w:rFonts w:ascii="Arial" w:hAnsi="Arial" w:cs="Arial"/>
          <w:sz w:val="20"/>
        </w:rPr>
        <w:t>bylo v souladu s d</w:t>
      </w:r>
      <w:r w:rsidR="004E3677" w:rsidRPr="004E3677">
        <w:rPr>
          <w:rFonts w:ascii="Arial" w:hAnsi="Arial" w:cs="Arial"/>
          <w:sz w:val="20"/>
        </w:rPr>
        <w:t>alší</w:t>
      </w:r>
      <w:r>
        <w:rPr>
          <w:rFonts w:ascii="Arial" w:hAnsi="Arial" w:cs="Arial"/>
          <w:sz w:val="20"/>
        </w:rPr>
        <w:t>mi</w:t>
      </w:r>
      <w:r w:rsidR="004E3677" w:rsidRPr="004E3677">
        <w:rPr>
          <w:rFonts w:ascii="Arial" w:hAnsi="Arial" w:cs="Arial"/>
          <w:sz w:val="20"/>
        </w:rPr>
        <w:t xml:space="preserve"> podmínk</w:t>
      </w:r>
      <w:r>
        <w:rPr>
          <w:rFonts w:ascii="Arial" w:hAnsi="Arial" w:cs="Arial"/>
          <w:sz w:val="20"/>
        </w:rPr>
        <w:t>ami</w:t>
      </w:r>
      <w:r w:rsidR="004E3677" w:rsidRPr="004E3677">
        <w:rPr>
          <w:rFonts w:ascii="Arial" w:hAnsi="Arial" w:cs="Arial"/>
          <w:sz w:val="20"/>
        </w:rPr>
        <w:t xml:space="preserve"> pro realizaci díla</w:t>
      </w:r>
      <w:r>
        <w:rPr>
          <w:rFonts w:ascii="Arial" w:hAnsi="Arial" w:cs="Arial"/>
          <w:sz w:val="20"/>
        </w:rPr>
        <w:t xml:space="preserve"> </w:t>
      </w:r>
      <w:r w:rsidR="004E3677" w:rsidRPr="004E3677">
        <w:rPr>
          <w:rFonts w:ascii="Arial" w:hAnsi="Arial" w:cs="Arial"/>
          <w:sz w:val="20"/>
        </w:rPr>
        <w:t>stanoven</w:t>
      </w:r>
      <w:r>
        <w:rPr>
          <w:rFonts w:ascii="Arial" w:hAnsi="Arial" w:cs="Arial"/>
          <w:sz w:val="20"/>
        </w:rPr>
        <w:t>ými</w:t>
      </w:r>
      <w:r w:rsidR="004E3677" w:rsidRPr="004E3677">
        <w:rPr>
          <w:rFonts w:ascii="Arial" w:hAnsi="Arial" w:cs="Arial"/>
          <w:sz w:val="20"/>
        </w:rPr>
        <w:t xml:space="preserve"> v příloze č. 8 smlouvy</w:t>
      </w:r>
      <w:r>
        <w:rPr>
          <w:rFonts w:ascii="Arial" w:hAnsi="Arial" w:cs="Arial"/>
          <w:sz w:val="20"/>
        </w:rPr>
        <w:t>.</w:t>
      </w:r>
    </w:p>
    <w:p w14:paraId="77C04E9F" w14:textId="77777777" w:rsidR="00627682" w:rsidRPr="009A375B" w:rsidRDefault="00627682" w:rsidP="005E5C56">
      <w:pPr>
        <w:jc w:val="both"/>
        <w:rPr>
          <w:rFonts w:ascii="Arial" w:hAnsi="Arial" w:cs="Arial"/>
        </w:rPr>
      </w:pPr>
    </w:p>
    <w:p w14:paraId="2795310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2185EE53"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149C67"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w:t>
      </w:r>
      <w:proofErr w:type="spellStart"/>
      <w:r w:rsidRPr="009A375B">
        <w:rPr>
          <w:rFonts w:ascii="Arial" w:hAnsi="Arial" w:cs="Arial"/>
          <w:sz w:val="20"/>
        </w:rPr>
        <w:t>dxf</w:t>
      </w:r>
      <w:proofErr w:type="spellEnd"/>
      <w:r w:rsidRPr="009A375B">
        <w:rPr>
          <w:rFonts w:ascii="Arial" w:hAnsi="Arial" w:cs="Arial"/>
          <w:sz w:val="20"/>
        </w:rPr>
        <w:t xml:space="preserve">  na nosiči dat CD a současně v listinné podobě jako součást předávacího prot</w:t>
      </w:r>
      <w:r w:rsidR="00587AC9" w:rsidRPr="009A375B">
        <w:rPr>
          <w:rFonts w:ascii="Arial" w:hAnsi="Arial" w:cs="Arial"/>
          <w:sz w:val="20"/>
        </w:rPr>
        <w:t xml:space="preserve">okolu dle článku XII. odst. </w:t>
      </w:r>
      <w:proofErr w:type="gramStart"/>
      <w:r w:rsidR="00587AC9" w:rsidRPr="009A375B">
        <w:rPr>
          <w:rFonts w:ascii="Arial" w:hAnsi="Arial" w:cs="Arial"/>
          <w:sz w:val="20"/>
        </w:rPr>
        <w:t>12.4</w:t>
      </w:r>
      <w:r w:rsidRPr="009A375B">
        <w:rPr>
          <w:rFonts w:ascii="Arial" w:hAnsi="Arial" w:cs="Arial"/>
          <w:sz w:val="20"/>
        </w:rPr>
        <w:t>. této</w:t>
      </w:r>
      <w:proofErr w:type="gramEnd"/>
      <w:r w:rsidRPr="009A375B">
        <w:rPr>
          <w:rFonts w:ascii="Arial" w:hAnsi="Arial" w:cs="Arial"/>
          <w:sz w:val="20"/>
        </w:rPr>
        <w:t xml:space="preserve"> smlouvy; a</w:t>
      </w:r>
    </w:p>
    <w:p w14:paraId="73C0E25F"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lastRenderedPageBreak/>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9B9573D"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6549B65" w14:textId="77777777" w:rsidR="00A3733B" w:rsidRPr="009A375B" w:rsidRDefault="001434E2"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6DA6288" w14:textId="77777777" w:rsidR="00605638" w:rsidRPr="009A375B" w:rsidRDefault="00605638"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0FC8CF09" w14:textId="77777777" w:rsidR="0064473A" w:rsidRPr="009A375B" w:rsidRDefault="0064473A" w:rsidP="00C31D0D">
      <w:pPr>
        <w:pStyle w:val="Zkladntextodsazen31"/>
        <w:ind w:left="0" w:firstLine="0"/>
        <w:rPr>
          <w:rFonts w:ascii="Arial" w:hAnsi="Arial" w:cs="Arial"/>
          <w:sz w:val="20"/>
        </w:rPr>
      </w:pPr>
    </w:p>
    <w:p w14:paraId="4046DAA8" w14:textId="7B3B137D"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793F4754" w14:textId="77777777" w:rsidR="00BE31F9" w:rsidRPr="009A375B" w:rsidRDefault="00BE31F9" w:rsidP="00BE31F9">
      <w:pPr>
        <w:pStyle w:val="Odstavecseseznamem"/>
        <w:rPr>
          <w:rFonts w:ascii="Arial" w:hAnsi="Arial" w:cs="Arial"/>
        </w:rPr>
      </w:pPr>
    </w:p>
    <w:p w14:paraId="0BA05BBA"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w:t>
      </w:r>
      <w:proofErr w:type="gramStart"/>
      <w:r w:rsidRPr="009A375B">
        <w:rPr>
          <w:rFonts w:ascii="Arial" w:hAnsi="Arial" w:cs="Arial"/>
          <w:sz w:val="20"/>
        </w:rPr>
        <w:t>této</w:t>
      </w:r>
      <w:proofErr w:type="gramEnd"/>
      <w:r w:rsidRPr="009A375B">
        <w:rPr>
          <w:rFonts w:ascii="Arial" w:hAnsi="Arial" w:cs="Arial"/>
          <w:sz w:val="20"/>
        </w:rPr>
        <w:t xml:space="preserve">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w:t>
      </w:r>
      <w:proofErr w:type="gramStart"/>
      <w:r w:rsidR="007E5713" w:rsidRPr="009A375B">
        <w:rPr>
          <w:rFonts w:ascii="Arial" w:hAnsi="Arial" w:cs="Arial"/>
          <w:sz w:val="20"/>
        </w:rPr>
        <w:t>této</w:t>
      </w:r>
      <w:proofErr w:type="gramEnd"/>
      <w:r w:rsidR="007E5713" w:rsidRPr="009A375B">
        <w:rPr>
          <w:rFonts w:ascii="Arial" w:hAnsi="Arial" w:cs="Arial"/>
          <w:sz w:val="20"/>
        </w:rPr>
        <w:t xml:space="preserve"> smlouvy vymezeni obchodní firmou nebo názvem, identifikačním číslem a sídlem nebo místem podnikání</w:t>
      </w:r>
      <w:r w:rsidRPr="009A375B">
        <w:rPr>
          <w:rFonts w:ascii="Arial" w:hAnsi="Arial" w:cs="Arial"/>
          <w:sz w:val="20"/>
        </w:rPr>
        <w:t>.</w:t>
      </w:r>
    </w:p>
    <w:p w14:paraId="21EBABF0" w14:textId="77777777" w:rsidR="009B1F65" w:rsidRPr="009A375B" w:rsidRDefault="009B1F65" w:rsidP="00D04AE9">
      <w:pPr>
        <w:pStyle w:val="Zkladntextodsazen31"/>
        <w:ind w:left="0" w:firstLine="0"/>
        <w:rPr>
          <w:rFonts w:ascii="Arial" w:hAnsi="Arial" w:cs="Arial"/>
          <w:sz w:val="20"/>
        </w:rPr>
      </w:pPr>
    </w:p>
    <w:p w14:paraId="692FE6F5" w14:textId="35A2A08C"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w:t>
      </w:r>
      <w:proofErr w:type="gramStart"/>
      <w:r w:rsidRPr="009A375B">
        <w:rPr>
          <w:rFonts w:ascii="Arial" w:hAnsi="Arial" w:cs="Arial"/>
          <w:sz w:val="20"/>
        </w:rPr>
        <w:t>této</w:t>
      </w:r>
      <w:proofErr w:type="gramEnd"/>
      <w:r w:rsidRPr="009A375B">
        <w:rPr>
          <w:rFonts w:ascii="Arial" w:hAnsi="Arial" w:cs="Arial"/>
          <w:sz w:val="20"/>
        </w:rPr>
        <w:t xml:space="preserve">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6DBC3DDC" w14:textId="77777777" w:rsidR="001A25F1" w:rsidRPr="009A375B" w:rsidRDefault="001A25F1" w:rsidP="001A25F1">
      <w:pPr>
        <w:pStyle w:val="Odstavecseseznamem"/>
        <w:rPr>
          <w:rFonts w:ascii="Arial" w:hAnsi="Arial" w:cs="Arial"/>
        </w:rPr>
      </w:pPr>
    </w:p>
    <w:p w14:paraId="699E2099"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72557B33" w14:textId="77777777" w:rsidR="00D57857" w:rsidRPr="009A375B" w:rsidRDefault="00D57857" w:rsidP="00D57857">
      <w:pPr>
        <w:pStyle w:val="Odstavecseseznamem"/>
        <w:rPr>
          <w:rFonts w:ascii="Arial" w:hAnsi="Arial" w:cs="Arial"/>
        </w:rPr>
      </w:pPr>
    </w:p>
    <w:p w14:paraId="35475195" w14:textId="765ACB2A" w:rsidR="00217079"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w:t>
      </w:r>
      <w:r w:rsidR="00217079">
        <w:rPr>
          <w:rFonts w:ascii="Arial" w:hAnsi="Arial" w:cs="Arial"/>
          <w:sz w:val="20"/>
        </w:rPr>
        <w:t xml:space="preserve"> Zhotovitel</w:t>
      </w:r>
      <w:r w:rsidR="00217079" w:rsidRPr="00217079">
        <w:rPr>
          <w:rFonts w:ascii="Arial" w:hAnsi="Arial" w:cs="Arial"/>
          <w:sz w:val="20"/>
        </w:rPr>
        <w:t xml:space="preserve"> se také zavazuje zajistit, že všechny osoby, které se na plnění smlouvy podílejí bez ohledu na to, zda budou činnosti prováděny </w:t>
      </w:r>
      <w:r w:rsidR="00217079">
        <w:rPr>
          <w:rFonts w:ascii="Arial" w:hAnsi="Arial" w:cs="Arial"/>
          <w:sz w:val="20"/>
        </w:rPr>
        <w:t>zhotovitelem</w:t>
      </w:r>
      <w:r w:rsidR="00217079" w:rsidRPr="00217079">
        <w:rPr>
          <w:rFonts w:ascii="Arial" w:hAnsi="Arial" w:cs="Arial"/>
          <w:sz w:val="20"/>
        </w:rPr>
        <w:t xml:space="preserve"> či jeho poddodavateli, jsou vedeny v příslušných registrech, jako například v registru pojištěnců apod</w:t>
      </w:r>
      <w:r w:rsidR="00217079">
        <w:rPr>
          <w:rFonts w:ascii="Arial" w:hAnsi="Arial" w:cs="Arial"/>
          <w:sz w:val="20"/>
        </w:rPr>
        <w:t>..</w:t>
      </w:r>
    </w:p>
    <w:p w14:paraId="0C119281" w14:textId="77777777" w:rsidR="00217079" w:rsidRDefault="00217079" w:rsidP="00217079">
      <w:pPr>
        <w:pStyle w:val="Odstavecseseznamem"/>
        <w:rPr>
          <w:rFonts w:ascii="Arial" w:hAnsi="Arial" w:cs="Arial"/>
        </w:rPr>
      </w:pPr>
    </w:p>
    <w:p w14:paraId="62C5737C" w14:textId="77AB98A7"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dále povinen plnit veškeré povinnosti vyplývající z právních předpisů </w:t>
      </w:r>
      <w:r w:rsidR="00217079" w:rsidRPr="00217079">
        <w:rPr>
          <w:rFonts w:ascii="Arial" w:hAnsi="Arial" w:cs="Arial"/>
          <w:sz w:val="20"/>
        </w:rPr>
        <w:t>z oblasti práva životního prostředí, jež naplňují cíle environmentální politiky související se změnou klimatu, využíváním zdrojů a udržitelnou spotřebou a výrobou, v souladu se zásadou DNSH a především zákona č. 114/1992 Sb., o ochraně přírody a krajiny, ve znění pozdějších předpisů a zákona č. 17/1992 Sb., o životním prostředí, ve znění pozdějších předpisů.</w:t>
      </w:r>
      <w:r w:rsidRPr="004B6727">
        <w:rPr>
          <w:rFonts w:ascii="Arial" w:hAnsi="Arial" w:cs="Arial"/>
          <w:sz w:val="20"/>
        </w:rPr>
        <w:t xml:space="preserve">.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w:t>
      </w:r>
      <w:r w:rsidRPr="004B6727">
        <w:rPr>
          <w:rFonts w:ascii="Arial" w:hAnsi="Arial" w:cs="Arial"/>
          <w:sz w:val="20"/>
        </w:rPr>
        <w:lastRenderedPageBreak/>
        <w:t xml:space="preserve">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76BFC9FF" w14:textId="77777777" w:rsidR="00111780" w:rsidRDefault="00111780" w:rsidP="00111780">
      <w:pPr>
        <w:pStyle w:val="Odstavecseseznamem"/>
        <w:rPr>
          <w:rFonts w:ascii="Arial" w:hAnsi="Arial" w:cs="Arial"/>
        </w:rPr>
      </w:pPr>
    </w:p>
    <w:p w14:paraId="352F6844" w14:textId="12CCC393"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w:t>
      </w:r>
      <w:r w:rsidR="00D82534" w:rsidRPr="00D82534">
        <w:rPr>
          <w:rFonts w:ascii="Arial" w:hAnsi="Arial" w:cs="Arial"/>
          <w:sz w:val="20"/>
        </w:rPr>
        <w:t>v oblasti rozdělení rizika, v rozsahu smluvních pokut, délky záruční doby, splatnosti faktur, zajištění závazků, a to s ohledem na charakter, rozsah a cenu plnění poddodavatele</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proofErr w:type="gramStart"/>
      <w:r w:rsidR="00AF03C3">
        <w:rPr>
          <w:rFonts w:ascii="Arial" w:hAnsi="Arial" w:cs="Arial"/>
          <w:sz w:val="20"/>
        </w:rPr>
        <w:t>sjednány</w:t>
      </w:r>
      <w:proofErr w:type="gramEnd"/>
      <w:r w:rsidR="00AF03C3">
        <w:rPr>
          <w:rFonts w:ascii="Arial" w:hAnsi="Arial" w:cs="Arial"/>
          <w:sz w:val="20"/>
        </w:rPr>
        <w:t xml:space="preserve"> max. v hodnotách</w:t>
      </w:r>
      <w:r w:rsidRPr="004B6727">
        <w:rPr>
          <w:rFonts w:ascii="Arial" w:hAnsi="Arial" w:cs="Arial"/>
          <w:sz w:val="20"/>
        </w:rPr>
        <w:t xml:space="preserve"> jako</w:t>
      </w:r>
      <w:r w:rsidR="00AF03C3">
        <w:rPr>
          <w:rFonts w:ascii="Arial" w:hAnsi="Arial" w:cs="Arial"/>
          <w:sz w:val="20"/>
        </w:rPr>
        <w:t xml:space="preserve"> </w:t>
      </w:r>
      <w:proofErr w:type="gramStart"/>
      <w:r w:rsidR="00AF03C3">
        <w:rPr>
          <w:rFonts w:ascii="Arial" w:hAnsi="Arial" w:cs="Arial"/>
          <w:sz w:val="20"/>
        </w:rPr>
        <w:t>je</w:t>
      </w:r>
      <w:proofErr w:type="gramEnd"/>
      <w:r w:rsidR="00AF03C3">
        <w:rPr>
          <w:rFonts w:ascii="Arial" w:hAnsi="Arial" w:cs="Arial"/>
          <w:sz w:val="20"/>
        </w:rPr>
        <w:t xml:space="preserv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19AAA40A" w14:textId="77777777" w:rsidR="00317090" w:rsidRDefault="00317090" w:rsidP="00317090">
      <w:pPr>
        <w:pStyle w:val="Odstavecseseznamem"/>
        <w:rPr>
          <w:rFonts w:ascii="Arial" w:hAnsi="Arial" w:cs="Arial"/>
        </w:rPr>
      </w:pPr>
    </w:p>
    <w:p w14:paraId="36BD5D22" w14:textId="3F062A37" w:rsidR="00317090" w:rsidRPr="009A375B" w:rsidRDefault="00317090" w:rsidP="00D57857">
      <w:pPr>
        <w:pStyle w:val="Zkladntextodsazen31"/>
        <w:numPr>
          <w:ilvl w:val="1"/>
          <w:numId w:val="14"/>
        </w:numPr>
        <w:rPr>
          <w:rFonts w:ascii="Arial" w:hAnsi="Arial" w:cs="Arial"/>
          <w:sz w:val="20"/>
        </w:rPr>
      </w:pPr>
      <w:r w:rsidRPr="006D386B">
        <w:rPr>
          <w:rFonts w:ascii="Arial" w:hAnsi="Arial" w:cs="Arial"/>
          <w:bCs/>
          <w:sz w:val="20"/>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w:t>
      </w:r>
      <w:r>
        <w:rPr>
          <w:rFonts w:ascii="Arial" w:hAnsi="Arial" w:cs="Arial"/>
          <w:bCs/>
          <w:sz w:val="20"/>
        </w:rPr>
        <w:t xml:space="preserve">nejpozději </w:t>
      </w:r>
      <w:r w:rsidRPr="006D386B">
        <w:rPr>
          <w:rFonts w:ascii="Arial" w:hAnsi="Arial" w:cs="Arial"/>
          <w:bCs/>
          <w:sz w:val="20"/>
        </w:rPr>
        <w:t xml:space="preserve">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w:t>
      </w:r>
      <w:r>
        <w:rPr>
          <w:rFonts w:ascii="Arial" w:hAnsi="Arial" w:cs="Arial"/>
          <w:bCs/>
          <w:sz w:val="20"/>
        </w:rPr>
        <w:t>zhotovitele</w:t>
      </w:r>
      <w:r w:rsidRPr="006D386B">
        <w:rPr>
          <w:rFonts w:ascii="Arial" w:hAnsi="Arial" w:cs="Arial"/>
          <w:bCs/>
          <w:sz w:val="20"/>
        </w:rPr>
        <w:t xml:space="preserve"> prohlášení, že má řádně splněny finanční závazky vůči poddodavatelům ve smyslu předchozího ujednání tohoto bodu smlouvy</w:t>
      </w:r>
      <w:r>
        <w:rPr>
          <w:rFonts w:ascii="Arial" w:hAnsi="Arial" w:cs="Arial"/>
          <w:bCs/>
          <w:sz w:val="20"/>
        </w:rPr>
        <w:t>.</w:t>
      </w:r>
    </w:p>
    <w:p w14:paraId="266EAFF5" w14:textId="16908F55" w:rsidR="00955D99" w:rsidRDefault="00955D99" w:rsidP="005E5C56">
      <w:pPr>
        <w:rPr>
          <w:rFonts w:ascii="Arial" w:hAnsi="Arial" w:cs="Arial"/>
          <w:b/>
        </w:rPr>
      </w:pPr>
    </w:p>
    <w:p w14:paraId="5E44921F" w14:textId="60A6A508" w:rsidR="00314533" w:rsidRPr="0002164D" w:rsidRDefault="00D82534" w:rsidP="00314533">
      <w:pPr>
        <w:pStyle w:val="Zkladntextodsazen31"/>
        <w:numPr>
          <w:ilvl w:val="1"/>
          <w:numId w:val="14"/>
        </w:numPr>
        <w:rPr>
          <w:rFonts w:ascii="Arial" w:hAnsi="Arial" w:cs="Arial"/>
          <w:sz w:val="20"/>
        </w:rPr>
      </w:pPr>
      <w:r w:rsidRPr="007259E2">
        <w:rPr>
          <w:rFonts w:ascii="Arial" w:hAnsi="Arial" w:cs="Arial"/>
          <w:sz w:val="20"/>
        </w:rPr>
        <w:t xml:space="preserve">V případě získání </w:t>
      </w:r>
      <w:r w:rsidRPr="0002164D">
        <w:rPr>
          <w:rFonts w:ascii="Arial" w:hAnsi="Arial" w:cs="Arial"/>
          <w:sz w:val="20"/>
        </w:rPr>
        <w:t xml:space="preserve">příslušné dotace objednatelem se zhotovitel </w:t>
      </w:r>
      <w:r w:rsidR="00314533" w:rsidRPr="0002164D">
        <w:rPr>
          <w:rFonts w:ascii="Arial" w:hAnsi="Arial" w:cs="Arial"/>
          <w:sz w:val="20"/>
        </w:rPr>
        <w:t xml:space="preserve">zavazuje k dodržování </w:t>
      </w:r>
      <w:bookmarkStart w:id="3" w:name="_Hlk129942205"/>
      <w:r w:rsidR="00DB35F9" w:rsidRPr="0002164D">
        <w:rPr>
          <w:rFonts w:ascii="Arial" w:hAnsi="Arial" w:cs="Arial"/>
          <w:sz w:val="20"/>
        </w:rPr>
        <w:t>informačních a propagačních opatření</w:t>
      </w:r>
      <w:r w:rsidR="00314533" w:rsidRPr="0002164D">
        <w:rPr>
          <w:rFonts w:ascii="Arial" w:hAnsi="Arial" w:cs="Arial"/>
          <w:sz w:val="20"/>
        </w:rPr>
        <w:t xml:space="preserve"> </w:t>
      </w:r>
      <w:r w:rsidR="00DB35F9" w:rsidRPr="0002164D">
        <w:rPr>
          <w:rFonts w:ascii="Arial" w:hAnsi="Arial" w:cs="Arial"/>
          <w:sz w:val="20"/>
        </w:rPr>
        <w:t>dle nařízení Evropského parlamentu a Rady (EU) 2021/1060 a dále z Metodického pokynu pro oblast indikátorů, evaluací a publicity v programovém období 2021</w:t>
      </w:r>
      <w:r w:rsidR="00D53732" w:rsidRPr="0002164D">
        <w:rPr>
          <w:rFonts w:ascii="Arial" w:hAnsi="Arial" w:cs="Arial"/>
          <w:sz w:val="20"/>
        </w:rPr>
        <w:t>-</w:t>
      </w:r>
      <w:r w:rsidR="00DB35F9" w:rsidRPr="0002164D">
        <w:rPr>
          <w:rFonts w:ascii="Arial" w:hAnsi="Arial" w:cs="Arial"/>
          <w:sz w:val="20"/>
        </w:rPr>
        <w:t xml:space="preserve">2027 </w:t>
      </w:r>
      <w:r w:rsidR="00314533" w:rsidRPr="0002164D">
        <w:rPr>
          <w:rFonts w:ascii="Arial" w:hAnsi="Arial" w:cs="Arial"/>
          <w:sz w:val="20"/>
        </w:rPr>
        <w:t xml:space="preserve">včetně </w:t>
      </w:r>
      <w:r w:rsidR="00DB35F9" w:rsidRPr="0002164D">
        <w:rPr>
          <w:rFonts w:ascii="Arial" w:hAnsi="Arial" w:cs="Arial"/>
          <w:sz w:val="20"/>
        </w:rPr>
        <w:t>Manuálu jednotného vizuálního stylu fondů EU v programovém období 2021</w:t>
      </w:r>
      <w:r w:rsidR="00D53732" w:rsidRPr="0002164D">
        <w:rPr>
          <w:rFonts w:ascii="Arial" w:hAnsi="Arial" w:cs="Arial"/>
          <w:sz w:val="20"/>
        </w:rPr>
        <w:t>-</w:t>
      </w:r>
      <w:r w:rsidR="00DB35F9" w:rsidRPr="0002164D">
        <w:rPr>
          <w:rFonts w:ascii="Arial" w:hAnsi="Arial" w:cs="Arial"/>
          <w:sz w:val="20"/>
        </w:rPr>
        <w:t xml:space="preserve">2027 </w:t>
      </w:r>
      <w:r w:rsidR="00314533" w:rsidRPr="0002164D">
        <w:rPr>
          <w:rFonts w:ascii="Arial" w:hAnsi="Arial" w:cs="Arial"/>
          <w:sz w:val="20"/>
        </w:rPr>
        <w:t>– viz http</w:t>
      </w:r>
      <w:r w:rsidR="00DB35F9" w:rsidRPr="0002164D">
        <w:rPr>
          <w:rFonts w:ascii="Arial" w:hAnsi="Arial" w:cs="Arial"/>
          <w:sz w:val="20"/>
        </w:rPr>
        <w:t>s</w:t>
      </w:r>
      <w:r w:rsidR="00314533" w:rsidRPr="0002164D">
        <w:rPr>
          <w:rFonts w:ascii="Arial" w:hAnsi="Arial" w:cs="Arial"/>
          <w:sz w:val="20"/>
        </w:rPr>
        <w:t>://</w:t>
      </w:r>
      <w:r w:rsidR="00DB35F9" w:rsidRPr="0002164D">
        <w:rPr>
          <w:rFonts w:ascii="Arial" w:hAnsi="Arial" w:cs="Arial"/>
          <w:sz w:val="20"/>
        </w:rPr>
        <w:t>irop.mmr.cz</w:t>
      </w:r>
      <w:r w:rsidR="00314533" w:rsidRPr="0002164D">
        <w:rPr>
          <w:rFonts w:ascii="Arial" w:hAnsi="Arial" w:cs="Arial"/>
          <w:sz w:val="20"/>
        </w:rPr>
        <w:t>/cs/</w:t>
      </w:r>
      <w:r w:rsidR="00D53732" w:rsidRPr="0002164D">
        <w:rPr>
          <w:rFonts w:ascii="Arial" w:hAnsi="Arial" w:cs="Arial"/>
          <w:sz w:val="20"/>
        </w:rPr>
        <w:t>irop-</w:t>
      </w:r>
      <w:r w:rsidR="00314533" w:rsidRPr="0002164D">
        <w:rPr>
          <w:rFonts w:ascii="Arial" w:hAnsi="Arial" w:cs="Arial"/>
          <w:sz w:val="20"/>
        </w:rPr>
        <w:t>20</w:t>
      </w:r>
      <w:r w:rsidR="00D53732" w:rsidRPr="0002164D">
        <w:rPr>
          <w:rFonts w:ascii="Arial" w:hAnsi="Arial" w:cs="Arial"/>
          <w:sz w:val="20"/>
        </w:rPr>
        <w:t>2</w:t>
      </w:r>
      <w:r w:rsidR="00314533" w:rsidRPr="0002164D">
        <w:rPr>
          <w:rFonts w:ascii="Arial" w:hAnsi="Arial" w:cs="Arial"/>
          <w:sz w:val="20"/>
        </w:rPr>
        <w:t>1-202</w:t>
      </w:r>
      <w:r w:rsidR="00D53732" w:rsidRPr="0002164D">
        <w:rPr>
          <w:rFonts w:ascii="Arial" w:hAnsi="Arial" w:cs="Arial"/>
          <w:sz w:val="20"/>
        </w:rPr>
        <w:t>7</w:t>
      </w:r>
      <w:r w:rsidR="00314533" w:rsidRPr="0002164D">
        <w:rPr>
          <w:rFonts w:ascii="Arial" w:hAnsi="Arial" w:cs="Arial"/>
          <w:sz w:val="20"/>
        </w:rPr>
        <w:t>/</w:t>
      </w:r>
      <w:r w:rsidR="00D53732" w:rsidRPr="0002164D">
        <w:rPr>
          <w:rFonts w:ascii="Arial" w:hAnsi="Arial" w:cs="Arial"/>
          <w:sz w:val="20"/>
        </w:rPr>
        <w:t>d</w:t>
      </w:r>
      <w:r w:rsidR="00314533" w:rsidRPr="0002164D">
        <w:rPr>
          <w:rFonts w:ascii="Arial" w:hAnsi="Arial" w:cs="Arial"/>
          <w:sz w:val="20"/>
        </w:rPr>
        <w:t>okumenty</w:t>
      </w:r>
      <w:bookmarkEnd w:id="3"/>
      <w:r w:rsidR="00314533" w:rsidRPr="0002164D">
        <w:rPr>
          <w:rFonts w:ascii="Arial" w:hAnsi="Arial" w:cs="Arial"/>
          <w:sz w:val="20"/>
        </w:rPr>
        <w:t>.</w:t>
      </w:r>
    </w:p>
    <w:p w14:paraId="07A6A4AE" w14:textId="012BDD38" w:rsidR="00314533" w:rsidRDefault="00314533" w:rsidP="00314533">
      <w:pPr>
        <w:widowControl w:val="0"/>
        <w:ind w:left="709"/>
        <w:jc w:val="both"/>
        <w:rPr>
          <w:rFonts w:ascii="Arial" w:hAnsi="Arial" w:cs="Arial"/>
        </w:rPr>
      </w:pPr>
    </w:p>
    <w:p w14:paraId="1F084C87" w14:textId="0285CBB8" w:rsidR="00314533" w:rsidRDefault="00D82534" w:rsidP="00314533">
      <w:pPr>
        <w:pStyle w:val="Zkladntextodsazen31"/>
        <w:numPr>
          <w:ilvl w:val="1"/>
          <w:numId w:val="14"/>
        </w:numPr>
        <w:rPr>
          <w:rFonts w:ascii="Arial" w:hAnsi="Arial" w:cs="Arial"/>
          <w:sz w:val="20"/>
        </w:rPr>
      </w:pPr>
      <w:r w:rsidRPr="007259E2">
        <w:rPr>
          <w:rFonts w:ascii="Arial" w:hAnsi="Arial" w:cs="Arial"/>
          <w:sz w:val="20"/>
        </w:rPr>
        <w:t xml:space="preserve">V případě získání příslušné dotace objednatelem se zhotovitel </w:t>
      </w:r>
      <w:r w:rsidR="00314533" w:rsidRPr="007259E2">
        <w:rPr>
          <w:rFonts w:ascii="Arial" w:hAnsi="Arial" w:cs="Arial"/>
          <w:sz w:val="20"/>
        </w:rPr>
        <w:t xml:space="preserve">zavazuje k plnění stanovených pravidel a podmínek stanovených řídicím orgánem v rozhodnutí o poskytnutí dotace, resp. dohodnutých ve smlouvě mezi řídicím </w:t>
      </w:r>
      <w:r w:rsidR="00314533" w:rsidRPr="0002164D">
        <w:rPr>
          <w:rFonts w:ascii="Arial" w:hAnsi="Arial" w:cs="Arial"/>
          <w:sz w:val="20"/>
        </w:rPr>
        <w:t xml:space="preserve">orgánem a příjemcem dotace (zadavatelem). Tento závazek mimo jiné obsahuje, že: - zhotovitel je povinen uchovávat veškerou dokumentaci související s realizací projektu včetně účetních dokladů minimálně </w:t>
      </w:r>
      <w:r w:rsidR="00E51350" w:rsidRPr="0002164D">
        <w:rPr>
          <w:rFonts w:ascii="Arial" w:hAnsi="Arial" w:cs="Arial"/>
          <w:sz w:val="20"/>
        </w:rPr>
        <w:t xml:space="preserve">do konce roku </w:t>
      </w:r>
      <w:r w:rsidR="00D53732" w:rsidRPr="0002164D">
        <w:rPr>
          <w:rFonts w:ascii="Arial" w:hAnsi="Arial" w:cs="Arial"/>
          <w:sz w:val="20"/>
        </w:rPr>
        <w:t>2035</w:t>
      </w:r>
      <w:r w:rsidR="00314533" w:rsidRPr="0002164D">
        <w:rPr>
          <w:rFonts w:ascii="Arial" w:hAnsi="Arial" w:cs="Arial"/>
          <w:sz w:val="20"/>
        </w:rPr>
        <w:t xml:space="preserve">, pokud je v českých právních předpisech stanovena lhůta delší, musí ji zhotovitel použít; - zhotovitel je povinen minimálně </w:t>
      </w:r>
      <w:r w:rsidR="00E51350" w:rsidRPr="0002164D">
        <w:rPr>
          <w:rFonts w:ascii="Arial" w:hAnsi="Arial" w:cs="Arial"/>
          <w:sz w:val="20"/>
        </w:rPr>
        <w:t xml:space="preserve">do konce roku </w:t>
      </w:r>
      <w:r w:rsidR="00D53732" w:rsidRPr="0002164D">
        <w:rPr>
          <w:rFonts w:ascii="Arial" w:hAnsi="Arial" w:cs="Arial"/>
          <w:sz w:val="20"/>
        </w:rPr>
        <w:t>2035</w:t>
      </w:r>
      <w:r w:rsidR="00E51350" w:rsidRPr="0002164D">
        <w:rPr>
          <w:rFonts w:ascii="Arial" w:hAnsi="Arial" w:cs="Arial"/>
          <w:sz w:val="20"/>
        </w:rPr>
        <w:t xml:space="preserve"> </w:t>
      </w:r>
      <w:r w:rsidR="00314533" w:rsidRPr="0002164D">
        <w:rPr>
          <w:rFonts w:ascii="Arial" w:hAnsi="Arial" w:cs="Arial"/>
          <w:sz w:val="20"/>
        </w:rPr>
        <w:t>poskytovat požadované informace a dokumentaci související s realizací projektu zaměstnancům nebo zmocněncům pověřených orgánů (CRR, MMR ČR, MF ČR, Evropské komise, Evropského účetního dvora, Nejvyššího kontrolního úřadu, příslušného</w:t>
      </w:r>
      <w:r w:rsidR="00314533" w:rsidRPr="007259E2">
        <w:rPr>
          <w:rFonts w:ascii="Arial" w:hAnsi="Arial" w:cs="Arial"/>
          <w:sz w:val="20"/>
        </w:rPr>
        <w:t xml:space="preserve"> orgánu finanční správy a dalších oprávněných orgánů státní správy) a je povinen vytvořit výše uvedeným osobám podmínky k provedení kontroly vztahující se k realizaci projektu a poskytnout jim při provádění kontroly součinnost.</w:t>
      </w:r>
    </w:p>
    <w:p w14:paraId="69C9B404" w14:textId="77777777" w:rsidR="00D82534" w:rsidRDefault="00D82534" w:rsidP="00D82534">
      <w:pPr>
        <w:pStyle w:val="Odstavecseseznamem"/>
        <w:rPr>
          <w:rFonts w:ascii="Arial" w:hAnsi="Arial" w:cs="Arial"/>
        </w:rPr>
      </w:pPr>
    </w:p>
    <w:p w14:paraId="3849297F" w14:textId="71F80784" w:rsidR="00D82534" w:rsidRDefault="00D82534" w:rsidP="00314533">
      <w:pPr>
        <w:pStyle w:val="Zkladntextodsazen31"/>
        <w:numPr>
          <w:ilvl w:val="1"/>
          <w:numId w:val="14"/>
        </w:numPr>
        <w:rPr>
          <w:rFonts w:ascii="Arial" w:hAnsi="Arial" w:cs="Arial"/>
          <w:sz w:val="20"/>
        </w:rPr>
      </w:pPr>
      <w:r>
        <w:rPr>
          <w:rFonts w:ascii="Arial" w:hAnsi="Arial" w:cs="Arial"/>
          <w:sz w:val="20"/>
        </w:rPr>
        <w:t>Zhotovitel</w:t>
      </w:r>
      <w:r w:rsidRPr="00D82534">
        <w:rPr>
          <w:rFonts w:ascii="Arial" w:hAnsi="Arial" w:cs="Arial"/>
          <w:sz w:val="20"/>
        </w:rPr>
        <w:t xml:space="preserve"> prohlašuje, že není osobou/subjektem/orgánem, na které by se vztahovaly mezinárodní sankce podle příslušných předpisů a zákonů upravujících provádění mezinárodních sankcí, a že k plnění smlouvy nepoužije poddodavatele, na kterého by se příslušné sankce vztahovaly, viz příloha č. </w:t>
      </w:r>
      <w:r>
        <w:rPr>
          <w:rFonts w:ascii="Arial" w:hAnsi="Arial" w:cs="Arial"/>
          <w:sz w:val="20"/>
        </w:rPr>
        <w:t>9</w:t>
      </w:r>
      <w:r w:rsidRPr="00D82534">
        <w:rPr>
          <w:rFonts w:ascii="Arial" w:hAnsi="Arial" w:cs="Arial"/>
          <w:sz w:val="20"/>
        </w:rPr>
        <w:t xml:space="preserve"> smlouvy. Prodávající je povinen na základě výzvy kupujícího předložit v přiměřené lhůtě doklady prokazující skutečnosti dle přílohy č. </w:t>
      </w:r>
      <w:r>
        <w:rPr>
          <w:rFonts w:ascii="Arial" w:hAnsi="Arial" w:cs="Arial"/>
          <w:sz w:val="20"/>
        </w:rPr>
        <w:t>9</w:t>
      </w:r>
      <w:r w:rsidRPr="00D82534">
        <w:rPr>
          <w:rFonts w:ascii="Arial" w:hAnsi="Arial" w:cs="Arial"/>
          <w:sz w:val="20"/>
        </w:rPr>
        <w:t xml:space="preserve"> smlouvy, a to kdykoliv v průběhu platnosti smlouvy</w:t>
      </w:r>
      <w:r>
        <w:rPr>
          <w:rFonts w:ascii="Arial" w:hAnsi="Arial" w:cs="Arial"/>
          <w:sz w:val="20"/>
        </w:rPr>
        <w:t>.</w:t>
      </w:r>
    </w:p>
    <w:p w14:paraId="42D77231" w14:textId="2298EBE3" w:rsidR="00314533" w:rsidRDefault="00314533" w:rsidP="005E5C56">
      <w:pPr>
        <w:rPr>
          <w:rFonts w:ascii="Arial" w:hAnsi="Arial" w:cs="Arial"/>
          <w:b/>
        </w:rPr>
      </w:pPr>
    </w:p>
    <w:p w14:paraId="4FA0A4B0"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je oprávněn:</w:t>
      </w:r>
    </w:p>
    <w:p w14:paraId="60DAC9E1" w14:textId="77777777" w:rsidR="00D82534" w:rsidRPr="009A375B" w:rsidRDefault="00D82534" w:rsidP="00D82534">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447FA3B1" w14:textId="77777777" w:rsidR="00D82534" w:rsidRPr="009A375B" w:rsidRDefault="00D82534" w:rsidP="00D82534">
      <w:pPr>
        <w:pStyle w:val="Zkladntextodsazen31"/>
        <w:numPr>
          <w:ilvl w:val="0"/>
          <w:numId w:val="32"/>
        </w:numPr>
        <w:ind w:left="1134" w:hanging="429"/>
        <w:rPr>
          <w:rFonts w:ascii="Arial" w:hAnsi="Arial" w:cs="Arial"/>
          <w:sz w:val="20"/>
        </w:rPr>
      </w:pPr>
      <w:r w:rsidRPr="009A375B">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6FB786CE" w14:textId="77777777" w:rsidR="00D82534" w:rsidRPr="009A375B" w:rsidRDefault="00D82534" w:rsidP="00D82534">
      <w:pPr>
        <w:pStyle w:val="Zkladntextodsazen31"/>
        <w:ind w:left="0" w:firstLine="0"/>
        <w:rPr>
          <w:rFonts w:ascii="Arial" w:hAnsi="Arial" w:cs="Arial"/>
          <w:sz w:val="20"/>
        </w:rPr>
      </w:pPr>
    </w:p>
    <w:p w14:paraId="6EBB6DF1"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14:paraId="27759FFA" w14:textId="77777777" w:rsidR="00D82534" w:rsidRPr="009A375B" w:rsidRDefault="00D82534" w:rsidP="00D82534">
      <w:pPr>
        <w:pStyle w:val="Zkladntextodsazen31"/>
        <w:ind w:left="0" w:firstLine="0"/>
        <w:rPr>
          <w:rFonts w:ascii="Arial" w:hAnsi="Arial" w:cs="Arial"/>
          <w:sz w:val="20"/>
        </w:rPr>
      </w:pPr>
    </w:p>
    <w:p w14:paraId="6687032C"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lastRenderedPageBreak/>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14:paraId="6491A884" w14:textId="77777777" w:rsidR="00D82534" w:rsidRPr="009A375B" w:rsidRDefault="00D82534" w:rsidP="00D82534">
      <w:pPr>
        <w:pStyle w:val="Zkladntextodsazen31"/>
        <w:ind w:left="705" w:hanging="705"/>
        <w:rPr>
          <w:rFonts w:ascii="Arial" w:hAnsi="Arial" w:cs="Arial"/>
          <w:sz w:val="20"/>
        </w:rPr>
      </w:pPr>
    </w:p>
    <w:p w14:paraId="1CEB457E" w14:textId="77777777" w:rsidR="00D82534" w:rsidRDefault="00D82534" w:rsidP="00D82534">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a ochrany zdraví při práci na staveništi. </w:t>
      </w:r>
    </w:p>
    <w:p w14:paraId="08D5C50C" w14:textId="77777777" w:rsidR="00D82534" w:rsidRDefault="00D82534" w:rsidP="00D82534">
      <w:pPr>
        <w:pStyle w:val="Odstavecseseznamem"/>
        <w:rPr>
          <w:rFonts w:ascii="Arial" w:hAnsi="Arial" w:cs="Arial"/>
        </w:rPr>
      </w:pPr>
    </w:p>
    <w:p w14:paraId="7CB8B3DB" w14:textId="77777777" w:rsidR="00DD06E4" w:rsidRPr="009A375B" w:rsidRDefault="00DD06E4" w:rsidP="005E5C56">
      <w:pPr>
        <w:rPr>
          <w:rFonts w:ascii="Arial" w:hAnsi="Arial" w:cs="Arial"/>
          <w:b/>
        </w:rPr>
      </w:pPr>
    </w:p>
    <w:p w14:paraId="4A951F11"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474418C2" w14:textId="77777777" w:rsidR="001714F6" w:rsidRPr="001714F6" w:rsidRDefault="001714F6" w:rsidP="001714F6">
      <w:pPr>
        <w:rPr>
          <w:rFonts w:ascii="Arial" w:hAnsi="Arial" w:cs="Arial"/>
          <w:b/>
        </w:rPr>
      </w:pPr>
    </w:p>
    <w:p w14:paraId="7FF8992D" w14:textId="561D562F" w:rsidR="0056428D"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w:t>
      </w:r>
      <w:r w:rsidR="001714F6">
        <w:rPr>
          <w:rFonts w:ascii="Arial" w:hAnsi="Arial" w:cs="Arial"/>
        </w:rPr>
        <w:t xml:space="preserve"> </w:t>
      </w:r>
      <w:r w:rsidRPr="009A375B">
        <w:rPr>
          <w:rFonts w:ascii="Arial" w:hAnsi="Arial" w:cs="Arial"/>
        </w:rPr>
        <w:t>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č. 183/2006 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 vyhláškou č. 499/2006 Sb., o dokumentaci staveb, </w:t>
      </w:r>
      <w:r w:rsidR="002A15F3" w:rsidRPr="009A375B">
        <w:rPr>
          <w:rFonts w:ascii="Arial" w:hAnsi="Arial" w:cs="Arial"/>
        </w:rPr>
        <w:t>ve znění pozdějších předpisů</w:t>
      </w:r>
      <w:r w:rsidR="00C63490" w:rsidRPr="009A375B">
        <w:rPr>
          <w:rFonts w:ascii="Arial" w:hAnsi="Arial" w:cs="Arial"/>
        </w:rPr>
        <w:t>.</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7F1940AA" w14:textId="77777777" w:rsidR="009E5C4A" w:rsidRPr="009A375B" w:rsidRDefault="009E5C4A" w:rsidP="005E5C56">
      <w:pPr>
        <w:pStyle w:val="Zkladntextodsazen31"/>
        <w:ind w:left="705" w:hanging="705"/>
        <w:rPr>
          <w:rFonts w:ascii="Arial" w:hAnsi="Arial" w:cs="Arial"/>
          <w:sz w:val="20"/>
        </w:rPr>
      </w:pPr>
    </w:p>
    <w:p w14:paraId="06D2BA90" w14:textId="001E5B9C"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Stavební deník dle předchozího odstavce smlouvy vede zhotovitelem pověřená osoba – st</w:t>
      </w:r>
      <w:r w:rsidR="00FB4161" w:rsidRPr="009A375B">
        <w:rPr>
          <w:rFonts w:ascii="Arial" w:hAnsi="Arial" w:cs="Arial"/>
        </w:rPr>
        <w:t xml:space="preserve">avbyvedoucí </w:t>
      </w:r>
      <w:r w:rsidR="00436521">
        <w:rPr>
          <w:rFonts w:ascii="Arial" w:hAnsi="Arial" w:cs="Arial"/>
        </w:rPr>
        <w:t xml:space="preserve">Marek Husák, </w:t>
      </w:r>
      <w:r w:rsidR="008E7926">
        <w:rPr>
          <w:rFonts w:ascii="Arial" w:hAnsi="Arial" w:cs="Arial"/>
        </w:rPr>
        <w:t>narozen</w:t>
      </w:r>
      <w:r w:rsidR="00891A55">
        <w:rPr>
          <w:rFonts w:ascii="Arial" w:hAnsi="Arial" w:cs="Arial"/>
        </w:rPr>
        <w:t xml:space="preserve"> …………………..</w:t>
      </w:r>
      <w:r w:rsidR="008E7926">
        <w:rPr>
          <w:rFonts w:ascii="Arial" w:hAnsi="Arial" w:cs="Arial"/>
        </w:rPr>
        <w:t xml:space="preserve"> </w:t>
      </w:r>
      <w:r w:rsidR="00891A55">
        <w:rPr>
          <w:rFonts w:ascii="Arial" w:hAnsi="Arial" w:cs="Arial"/>
        </w:rPr>
        <w:t>bytem………………………</w:t>
      </w:r>
      <w:r w:rsidR="00DB2508" w:rsidRPr="009A375B">
        <w:rPr>
          <w:rFonts w:ascii="Arial" w:hAnsi="Arial" w:cs="Arial"/>
        </w:rPr>
        <w:t>.</w:t>
      </w:r>
      <w:r w:rsidRPr="009A375B">
        <w:rPr>
          <w:rFonts w:ascii="Arial" w:hAnsi="Arial" w:cs="Arial"/>
        </w:rPr>
        <w:t xml:space="preserve"> V případě změny osoby zhotovitelem pověřené k vedení stavebního deníku musí být tato skutečnost bezodkladně uvedena ve stavebním deníku. </w:t>
      </w:r>
      <w:r w:rsidR="008C1D3E" w:rsidRPr="009A375B">
        <w:rPr>
          <w:rFonts w:ascii="Arial" w:hAnsi="Arial" w:cs="Arial"/>
        </w:rPr>
        <w:t>Změna v osobě stavbyvedoucího podléhá předchozímu písemnému odsouhlasení objednatelem</w:t>
      </w:r>
      <w:r w:rsidR="001714F6">
        <w:rPr>
          <w:rFonts w:ascii="Arial" w:hAnsi="Arial" w:cs="Arial"/>
        </w:rPr>
        <w:t>.</w:t>
      </w:r>
    </w:p>
    <w:p w14:paraId="5D4BE314" w14:textId="77777777" w:rsidR="009C786D" w:rsidRPr="009A375B" w:rsidRDefault="009C786D" w:rsidP="00CF39B1">
      <w:pPr>
        <w:pStyle w:val="Zkladntext21"/>
        <w:spacing w:after="0" w:line="240" w:lineRule="auto"/>
        <w:jc w:val="both"/>
        <w:rPr>
          <w:rFonts w:ascii="Arial" w:hAnsi="Arial" w:cs="Arial"/>
        </w:rPr>
      </w:pPr>
    </w:p>
    <w:p w14:paraId="43535C05"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FFDF8EA" w14:textId="77777777" w:rsidR="00A3733B" w:rsidRPr="009A375B" w:rsidRDefault="00A3733B" w:rsidP="00CF39B1">
      <w:pPr>
        <w:pStyle w:val="Zkladntext21"/>
        <w:spacing w:after="0" w:line="240" w:lineRule="auto"/>
        <w:jc w:val="both"/>
        <w:rPr>
          <w:rFonts w:ascii="Arial" w:hAnsi="Arial" w:cs="Arial"/>
        </w:rPr>
      </w:pPr>
    </w:p>
    <w:p w14:paraId="7D4325AF" w14:textId="77777777" w:rsidR="00A3733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09B45F" w14:textId="77777777" w:rsidR="002B43A1" w:rsidRDefault="002B43A1" w:rsidP="002B43A1">
      <w:pPr>
        <w:pStyle w:val="Odstavecseseznamem"/>
        <w:rPr>
          <w:rFonts w:ascii="Arial" w:hAnsi="Arial" w:cs="Arial"/>
        </w:rPr>
      </w:pPr>
    </w:p>
    <w:p w14:paraId="5359557C"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5315FFF" w14:textId="77777777" w:rsidR="00A3733B" w:rsidRPr="009A375B" w:rsidRDefault="00A3733B" w:rsidP="00CF39B1">
      <w:pPr>
        <w:pStyle w:val="Zkladntext21"/>
        <w:spacing w:after="0" w:line="240" w:lineRule="auto"/>
        <w:jc w:val="both"/>
        <w:rPr>
          <w:rFonts w:ascii="Arial" w:hAnsi="Arial" w:cs="Arial"/>
        </w:rPr>
      </w:pPr>
    </w:p>
    <w:p w14:paraId="723C8D54" w14:textId="77777777" w:rsidR="003F7760"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1806CB9A" w14:textId="77777777" w:rsidR="00456DE9" w:rsidRPr="009A375B" w:rsidRDefault="00456DE9" w:rsidP="005E5C56">
      <w:pPr>
        <w:pStyle w:val="Zkladntextodsazen31"/>
        <w:rPr>
          <w:rFonts w:ascii="Arial" w:hAnsi="Arial" w:cs="Arial"/>
          <w:sz w:val="20"/>
        </w:rPr>
      </w:pPr>
    </w:p>
    <w:p w14:paraId="57BD7EA1" w14:textId="77777777" w:rsidR="00B15EB6" w:rsidRPr="009A375B" w:rsidRDefault="00B15EB6" w:rsidP="005E5C56">
      <w:pPr>
        <w:pStyle w:val="Zkladntextodsazen31"/>
        <w:rPr>
          <w:rFonts w:ascii="Arial" w:hAnsi="Arial" w:cs="Arial"/>
          <w:sz w:val="20"/>
        </w:rPr>
      </w:pPr>
    </w:p>
    <w:p w14:paraId="1BAFBC5C"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3FD9CF0B" w14:textId="77777777" w:rsidR="00A3733B" w:rsidRPr="009A375B" w:rsidRDefault="00A3733B" w:rsidP="005E5C56">
      <w:pPr>
        <w:jc w:val="center"/>
        <w:rPr>
          <w:rFonts w:ascii="Arial" w:hAnsi="Arial" w:cs="Arial"/>
        </w:rPr>
      </w:pPr>
    </w:p>
    <w:p w14:paraId="21E8A6A0" w14:textId="2F0640FB"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 xml:space="preserve">ve lhůtě dle článku III. odst. </w:t>
      </w:r>
      <w:proofErr w:type="gramStart"/>
      <w:r w:rsidR="007C0CAF" w:rsidRPr="009A375B">
        <w:rPr>
          <w:rFonts w:ascii="Arial" w:hAnsi="Arial" w:cs="Arial"/>
        </w:rPr>
        <w:t>3.1. písm.</w:t>
      </w:r>
      <w:proofErr w:type="gramEnd"/>
      <w:r w:rsidR="007C0CAF" w:rsidRPr="009A375B">
        <w:rPr>
          <w:rFonts w:ascii="Arial" w:hAnsi="Arial" w:cs="Arial"/>
        </w:rPr>
        <w:t xml:space="preserve">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w:t>
      </w:r>
      <w:proofErr w:type="gramStart"/>
      <w:r w:rsidR="00A3733B" w:rsidRPr="009A375B">
        <w:rPr>
          <w:rFonts w:ascii="Arial" w:hAnsi="Arial" w:cs="Arial"/>
        </w:rPr>
        <w:t>4.1. této</w:t>
      </w:r>
      <w:proofErr w:type="gramEnd"/>
      <w:r w:rsidR="00A3733B" w:rsidRPr="009A375B">
        <w:rPr>
          <w:rFonts w:ascii="Arial" w:hAnsi="Arial" w:cs="Arial"/>
        </w:rPr>
        <w:t xml:space="preserve"> smlouvy. Staveniště je vymezeno projektem organizace výstavby </w:t>
      </w:r>
      <w:r w:rsidR="004F600C" w:rsidRPr="009A375B">
        <w:rPr>
          <w:rFonts w:ascii="Arial" w:hAnsi="Arial" w:cs="Arial"/>
        </w:rPr>
        <w:t>z </w:t>
      </w:r>
      <w:r w:rsidR="001714F6">
        <w:rPr>
          <w:rFonts w:ascii="Arial" w:hAnsi="Arial" w:cs="Arial"/>
        </w:rPr>
        <w:t>PD</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754D027E" w14:textId="77777777" w:rsidR="00A3733B" w:rsidRPr="009A375B" w:rsidRDefault="00A3733B" w:rsidP="005E5C56">
      <w:pPr>
        <w:pStyle w:val="Zkladntext21"/>
        <w:spacing w:after="0" w:line="240" w:lineRule="auto"/>
        <w:jc w:val="both"/>
        <w:rPr>
          <w:rFonts w:ascii="Arial" w:hAnsi="Arial" w:cs="Arial"/>
        </w:rPr>
      </w:pPr>
    </w:p>
    <w:p w14:paraId="266588B9" w14:textId="367A9AE6"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w:t>
      </w:r>
      <w:r w:rsidRPr="00D2308D">
        <w:rPr>
          <w:rFonts w:ascii="Arial" w:hAnsi="Arial" w:cs="Arial"/>
        </w:rPr>
        <w:t xml:space="preserve">předána </w:t>
      </w:r>
      <w:r w:rsidR="00EE311F" w:rsidRPr="00D2308D">
        <w:rPr>
          <w:rFonts w:ascii="Arial" w:hAnsi="Arial" w:cs="Arial"/>
        </w:rPr>
        <w:t>3 (</w:t>
      </w:r>
      <w:r w:rsidRPr="00D2308D">
        <w:rPr>
          <w:rFonts w:ascii="Arial" w:hAnsi="Arial" w:cs="Arial"/>
        </w:rPr>
        <w:t>tři</w:t>
      </w:r>
      <w:r w:rsidR="00EE311F" w:rsidRPr="00D2308D">
        <w:rPr>
          <w:rFonts w:ascii="Arial" w:hAnsi="Arial" w:cs="Arial"/>
        </w:rPr>
        <w:t>)</w:t>
      </w:r>
      <w:r w:rsidRPr="00D2308D">
        <w:rPr>
          <w:rFonts w:ascii="Arial" w:hAnsi="Arial" w:cs="Arial"/>
        </w:rPr>
        <w:t xml:space="preserve"> </w:t>
      </w:r>
      <w:proofErr w:type="spellStart"/>
      <w:r w:rsidRPr="00D2308D">
        <w:rPr>
          <w:rFonts w:ascii="Arial" w:hAnsi="Arial" w:cs="Arial"/>
        </w:rPr>
        <w:t>paré</w:t>
      </w:r>
      <w:proofErr w:type="spellEnd"/>
      <w:r w:rsidRPr="00D2308D">
        <w:rPr>
          <w:rFonts w:ascii="Arial" w:hAnsi="Arial" w:cs="Arial"/>
        </w:rPr>
        <w:t xml:space="preserve"> </w:t>
      </w:r>
      <w:r w:rsidR="001714F6" w:rsidRPr="00D2308D">
        <w:rPr>
          <w:rFonts w:ascii="Arial" w:hAnsi="Arial" w:cs="Arial"/>
        </w:rPr>
        <w:t>PD</w:t>
      </w:r>
      <w:r w:rsidRPr="009A375B">
        <w:rPr>
          <w:rFonts w:ascii="Arial" w:hAnsi="Arial" w:cs="Arial"/>
        </w:rPr>
        <w:t>.</w:t>
      </w:r>
    </w:p>
    <w:p w14:paraId="203AD8E2" w14:textId="77777777" w:rsidR="00A3733B" w:rsidRPr="009A375B" w:rsidRDefault="00A3733B" w:rsidP="005E5C56">
      <w:pPr>
        <w:jc w:val="both"/>
        <w:rPr>
          <w:rFonts w:ascii="Arial" w:hAnsi="Arial" w:cs="Arial"/>
        </w:rPr>
      </w:pPr>
    </w:p>
    <w:p w14:paraId="0C9F0802" w14:textId="5B9813FC"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w:t>
      </w:r>
      <w:r w:rsidRPr="009A375B">
        <w:rPr>
          <w:rFonts w:ascii="Arial" w:hAnsi="Arial" w:cs="Arial"/>
        </w:rPr>
        <w:lastRenderedPageBreak/>
        <w:t>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C02E727" w14:textId="77777777" w:rsidR="00A3733B" w:rsidRPr="009A375B" w:rsidRDefault="00A3733B" w:rsidP="005E5C56">
      <w:pPr>
        <w:pStyle w:val="Zkladntext21"/>
        <w:spacing w:after="0" w:line="240" w:lineRule="auto"/>
        <w:jc w:val="both"/>
        <w:rPr>
          <w:rFonts w:ascii="Arial" w:hAnsi="Arial" w:cs="Arial"/>
        </w:rPr>
      </w:pPr>
    </w:p>
    <w:p w14:paraId="266AA660"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bude mít v průběhu realizace a dokončování předmětu díla na staveništi výhradní odpovědnost </w:t>
      </w:r>
      <w:proofErr w:type="gramStart"/>
      <w:r w:rsidRPr="009A375B">
        <w:rPr>
          <w:rFonts w:ascii="Arial" w:hAnsi="Arial" w:cs="Arial"/>
        </w:rPr>
        <w:t>za</w:t>
      </w:r>
      <w:proofErr w:type="gramEnd"/>
      <w:r w:rsidRPr="009A375B">
        <w:rPr>
          <w:rFonts w:ascii="Arial" w:hAnsi="Arial" w:cs="Arial"/>
        </w:rPr>
        <w:t>:</w:t>
      </w:r>
    </w:p>
    <w:p w14:paraId="647D773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C5401C7"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DD505F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537474" w14:textId="77777777" w:rsidR="00A3733B" w:rsidRPr="009A375B" w:rsidRDefault="00A3733B" w:rsidP="005E5C56">
      <w:pPr>
        <w:jc w:val="both"/>
        <w:rPr>
          <w:rFonts w:ascii="Arial" w:hAnsi="Arial" w:cs="Arial"/>
        </w:rPr>
      </w:pPr>
    </w:p>
    <w:p w14:paraId="4CA7732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EF9D0D3" w14:textId="77777777" w:rsidR="0064473A" w:rsidRPr="009A375B" w:rsidRDefault="0064473A" w:rsidP="0064473A">
      <w:pPr>
        <w:pStyle w:val="Zkladntext21"/>
        <w:spacing w:after="0" w:line="240" w:lineRule="auto"/>
        <w:ind w:left="675"/>
        <w:jc w:val="both"/>
        <w:rPr>
          <w:rFonts w:ascii="Arial" w:hAnsi="Arial" w:cs="Arial"/>
        </w:rPr>
      </w:pPr>
    </w:p>
    <w:p w14:paraId="60CCFBD4"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2E5D14D" w14:textId="77777777" w:rsidR="00605638" w:rsidRPr="009A375B" w:rsidRDefault="00605638" w:rsidP="00D04AE9">
      <w:pPr>
        <w:pStyle w:val="Zkladntext21"/>
        <w:spacing w:after="0" w:line="240" w:lineRule="auto"/>
        <w:jc w:val="both"/>
        <w:rPr>
          <w:rFonts w:ascii="Arial" w:hAnsi="Arial" w:cs="Arial"/>
        </w:rPr>
      </w:pPr>
    </w:p>
    <w:p w14:paraId="359B564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349E3CC" w14:textId="77777777" w:rsidR="00C0258F" w:rsidRPr="009A375B" w:rsidRDefault="00C0258F" w:rsidP="00C0258F">
      <w:pPr>
        <w:pStyle w:val="Odstavecseseznamem"/>
        <w:rPr>
          <w:rFonts w:ascii="Arial" w:hAnsi="Arial" w:cs="Arial"/>
        </w:rPr>
      </w:pPr>
    </w:p>
    <w:p w14:paraId="64B4C234"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058B2E78" w14:textId="77777777" w:rsidR="00B45097" w:rsidRDefault="00B45097" w:rsidP="00DD06E4">
      <w:pPr>
        <w:pStyle w:val="Zkladntextodsazen"/>
        <w:rPr>
          <w:rFonts w:ascii="Arial" w:hAnsi="Arial" w:cs="Arial"/>
          <w:bCs/>
          <w:sz w:val="20"/>
        </w:rPr>
      </w:pPr>
    </w:p>
    <w:p w14:paraId="700799BC" w14:textId="744397DD" w:rsidR="00595666" w:rsidRDefault="00595666">
      <w:pPr>
        <w:suppressAutoHyphens w:val="0"/>
        <w:rPr>
          <w:rFonts w:ascii="Arial" w:hAnsi="Arial" w:cs="Arial"/>
          <w:b/>
        </w:rPr>
      </w:pPr>
    </w:p>
    <w:p w14:paraId="6EA1B7D5"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D164E01" w14:textId="77777777" w:rsidR="009E5C4A" w:rsidRPr="009A375B" w:rsidRDefault="009E5C4A" w:rsidP="005E5C56">
      <w:pPr>
        <w:pStyle w:val="Zkladntext21"/>
        <w:spacing w:after="0" w:line="240" w:lineRule="auto"/>
        <w:rPr>
          <w:rFonts w:ascii="Arial" w:hAnsi="Arial" w:cs="Arial"/>
        </w:rPr>
      </w:pPr>
    </w:p>
    <w:p w14:paraId="6BBB5E4B" w14:textId="2968FAD9"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0E1D4C99" w14:textId="77777777" w:rsidR="007A26D4" w:rsidRPr="009A375B" w:rsidRDefault="007A26D4" w:rsidP="007A26D4">
      <w:pPr>
        <w:jc w:val="both"/>
        <w:rPr>
          <w:rFonts w:ascii="Arial" w:hAnsi="Arial" w:cs="Arial"/>
        </w:rPr>
      </w:pPr>
    </w:p>
    <w:p w14:paraId="15104C0C" w14:textId="77777777" w:rsidR="00EA6953"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2D422042" w14:textId="77777777" w:rsidR="00A3733B" w:rsidRPr="009A375B" w:rsidRDefault="00A3733B" w:rsidP="00D04AE9">
      <w:pPr>
        <w:jc w:val="both"/>
        <w:rPr>
          <w:rFonts w:ascii="Arial" w:hAnsi="Arial" w:cs="Arial"/>
        </w:rPr>
      </w:pPr>
    </w:p>
    <w:p w14:paraId="5CDC4AC8"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00F91039" w:rsidRPr="009A375B">
        <w:rPr>
          <w:rFonts w:ascii="Arial" w:hAnsi="Arial" w:cs="Arial"/>
        </w:rPr>
        <w:t xml:space="preserve"> a </w:t>
      </w:r>
      <w:r w:rsidR="00394D49" w:rsidRPr="009A375B">
        <w:rPr>
          <w:rFonts w:ascii="Arial" w:hAnsi="Arial" w:cs="Arial"/>
        </w:rPr>
        <w:t>soupisech</w:t>
      </w:r>
      <w:r w:rsidR="00CB394F" w:rsidRPr="009A375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w:t>
      </w:r>
      <w:proofErr w:type="spellStart"/>
      <w:r w:rsidRPr="009A375B">
        <w:rPr>
          <w:rFonts w:ascii="Arial" w:hAnsi="Arial" w:cs="Arial"/>
        </w:rPr>
        <w:t>technicko-dodacím</w:t>
      </w:r>
      <w:proofErr w:type="spellEnd"/>
      <w:r w:rsidRPr="009A375B">
        <w:rPr>
          <w:rFonts w:ascii="Arial" w:hAnsi="Arial" w:cs="Arial"/>
        </w:rPr>
        <w:t xml:space="preserve">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xml:space="preserve"> záměnám. Veškerý materiál vystavený namáhání musí mít příslušné osvědčení o jakosti a způsobilosti, resp. atest. Nebudou-li tyto doklady </w:t>
      </w:r>
      <w:r w:rsidRPr="009A375B">
        <w:rPr>
          <w:rFonts w:ascii="Arial" w:hAnsi="Arial" w:cs="Arial"/>
        </w:rPr>
        <w:lastRenderedPageBreak/>
        <w:t>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9A375B">
        <w:rPr>
          <w:rFonts w:ascii="Arial" w:hAnsi="Arial" w:cs="Arial"/>
        </w:rPr>
        <w:t xml:space="preserve"> stavebního zákona</w:t>
      </w:r>
      <w:r w:rsidRPr="009A375B">
        <w:rPr>
          <w:rFonts w:ascii="Arial" w:hAnsi="Arial" w:cs="Arial"/>
        </w:rPr>
        <w:t>.</w:t>
      </w:r>
    </w:p>
    <w:p w14:paraId="0A2DCD73" w14:textId="77777777" w:rsidR="00A3733B" w:rsidRPr="009A375B" w:rsidRDefault="00A3733B" w:rsidP="00D04AE9">
      <w:pPr>
        <w:jc w:val="both"/>
        <w:rPr>
          <w:rFonts w:ascii="Arial" w:hAnsi="Arial" w:cs="Arial"/>
        </w:rPr>
      </w:pPr>
    </w:p>
    <w:p w14:paraId="1A2F72BF"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2951C52E" w14:textId="77777777" w:rsidR="003F7760" w:rsidRPr="009A375B" w:rsidRDefault="003F7760" w:rsidP="00D04AE9">
      <w:pPr>
        <w:jc w:val="both"/>
        <w:rPr>
          <w:rFonts w:ascii="Arial" w:hAnsi="Arial" w:cs="Arial"/>
        </w:rPr>
      </w:pPr>
    </w:p>
    <w:p w14:paraId="41064D9A"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29DBE942" w14:textId="77777777" w:rsidR="00C668A9" w:rsidRPr="009A375B" w:rsidRDefault="00C668A9" w:rsidP="00D04AE9">
      <w:pPr>
        <w:jc w:val="both"/>
        <w:rPr>
          <w:rFonts w:ascii="Arial" w:hAnsi="Arial" w:cs="Arial"/>
        </w:rPr>
      </w:pPr>
    </w:p>
    <w:p w14:paraId="74905A6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60E9CC15" w14:textId="77777777" w:rsidR="009E5C4A" w:rsidRPr="009A375B" w:rsidRDefault="009E5C4A" w:rsidP="008564B2">
      <w:pPr>
        <w:suppressAutoHyphens w:val="0"/>
        <w:rPr>
          <w:rFonts w:ascii="Arial" w:hAnsi="Arial" w:cs="Arial"/>
        </w:rPr>
      </w:pPr>
    </w:p>
    <w:p w14:paraId="04471C5F" w14:textId="162CFC67" w:rsidR="00A3733B" w:rsidRPr="009A375B" w:rsidRDefault="00A3733B" w:rsidP="008564B2">
      <w:pPr>
        <w:numPr>
          <w:ilvl w:val="1"/>
          <w:numId w:val="18"/>
        </w:numPr>
        <w:tabs>
          <w:tab w:val="clear" w:pos="0"/>
        </w:tabs>
        <w:ind w:left="709" w:hanging="709"/>
        <w:jc w:val="both"/>
        <w:rPr>
          <w:rFonts w:ascii="Arial" w:hAnsi="Arial" w:cs="Arial"/>
        </w:rPr>
      </w:pPr>
      <w:r w:rsidRPr="009A375B">
        <w:rPr>
          <w:rFonts w:ascii="Arial" w:hAnsi="Arial" w:cs="Arial"/>
        </w:rPr>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D82534">
        <w:rPr>
          <w:rFonts w:ascii="Arial" w:hAnsi="Arial" w:cs="Arial"/>
        </w:rPr>
        <w:t>projektu</w:t>
      </w:r>
      <w:r w:rsidRPr="009A375B">
        <w:rPr>
          <w:rFonts w:ascii="Arial" w:hAnsi="Arial" w:cs="Arial"/>
        </w:rPr>
        <w:t xml:space="preserve"> </w:t>
      </w:r>
      <w:r w:rsidR="00F363EF" w:rsidRPr="009A375B">
        <w:rPr>
          <w:rFonts w:ascii="Arial" w:hAnsi="Arial" w:cs="Arial"/>
        </w:rPr>
        <w:t>s názvem „</w:t>
      </w:r>
      <w:r w:rsidR="00D82534" w:rsidRPr="00240593">
        <w:rPr>
          <w:rFonts w:ascii="Arial" w:hAnsi="Arial" w:cs="Arial"/>
        </w:rPr>
        <w:t>ZŠ a ZUŠ Šmeralova 15, II. stupeň - půdní vestavba, odborné učebny</w:t>
      </w:r>
      <w:r w:rsidR="00F363EF" w:rsidRPr="009A375B">
        <w:rPr>
          <w:rFonts w:ascii="Arial" w:hAnsi="Arial" w:cs="Arial"/>
        </w:rPr>
        <w:t xml:space="preserve">“ </w:t>
      </w:r>
      <w:r w:rsidRPr="009A375B">
        <w:rPr>
          <w:rFonts w:ascii="Arial" w:hAnsi="Arial" w:cs="Arial"/>
        </w:rPr>
        <w:t>nebo</w:t>
      </w:r>
      <w:r w:rsidR="00F363EF" w:rsidRPr="009A375B">
        <w:rPr>
          <w:rFonts w:ascii="Arial" w:hAnsi="Arial" w:cs="Arial"/>
        </w:rPr>
        <w:t>,</w:t>
      </w:r>
      <w:r w:rsidRPr="009A375B">
        <w:rPr>
          <w:rFonts w:ascii="Arial" w:hAnsi="Arial" w:cs="Arial"/>
        </w:rPr>
        <w:t xml:space="preserve"> které je žádoucí a účelné přitom provést, byly realizovány a dokončeny v řádných termínech.</w:t>
      </w:r>
    </w:p>
    <w:p w14:paraId="37181AB7" w14:textId="77777777" w:rsidR="00D80669" w:rsidRPr="009A375B" w:rsidRDefault="00D80669" w:rsidP="008564B2">
      <w:pPr>
        <w:suppressAutoHyphens w:val="0"/>
        <w:rPr>
          <w:rFonts w:ascii="Arial" w:hAnsi="Arial" w:cs="Arial"/>
        </w:rPr>
      </w:pPr>
    </w:p>
    <w:p w14:paraId="32C5ACC8"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4824760" w14:textId="77777777" w:rsidR="00E90C38" w:rsidRDefault="00E90C38" w:rsidP="008564B2">
      <w:pPr>
        <w:suppressAutoHyphens w:val="0"/>
        <w:rPr>
          <w:rFonts w:ascii="Arial" w:hAnsi="Arial" w:cs="Arial"/>
        </w:rPr>
      </w:pPr>
    </w:p>
    <w:p w14:paraId="3E8690E2" w14:textId="77777777" w:rsidR="00FC1F9B" w:rsidRPr="009A375B" w:rsidRDefault="00FC1F9B" w:rsidP="00456DE9">
      <w:pPr>
        <w:jc w:val="both"/>
        <w:rPr>
          <w:rFonts w:ascii="Arial" w:hAnsi="Arial" w:cs="Arial"/>
        </w:rPr>
      </w:pPr>
    </w:p>
    <w:p w14:paraId="076738F9"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E015112" w14:textId="77777777" w:rsidR="00A3733B" w:rsidRPr="009A375B" w:rsidRDefault="00A3733B" w:rsidP="005E5C56">
      <w:pPr>
        <w:jc w:val="both"/>
        <w:rPr>
          <w:rFonts w:ascii="Arial" w:hAnsi="Arial" w:cs="Arial"/>
        </w:rPr>
      </w:pPr>
    </w:p>
    <w:p w14:paraId="338FE440" w14:textId="6586659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a této smlouvy, dále vlastnosti v  první jakosti kvality provedení a bude provedeno v souladu s ověřenou technickou praxí. </w:t>
      </w:r>
    </w:p>
    <w:p w14:paraId="32343462" w14:textId="77777777" w:rsidR="008E173A" w:rsidRPr="009A375B" w:rsidRDefault="008E173A" w:rsidP="005E5C56">
      <w:pPr>
        <w:pStyle w:val="Zkladntextodsazen31"/>
        <w:ind w:left="705" w:firstLine="0"/>
        <w:rPr>
          <w:rFonts w:ascii="Arial" w:hAnsi="Arial" w:cs="Arial"/>
          <w:sz w:val="20"/>
        </w:rPr>
      </w:pPr>
    </w:p>
    <w:p w14:paraId="17CA51DF"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47B38950" w14:textId="77777777" w:rsidR="00A3733B" w:rsidRPr="009A375B" w:rsidRDefault="00A3733B" w:rsidP="005E5C56">
      <w:pPr>
        <w:pStyle w:val="Zkladntextodsazen31"/>
        <w:ind w:left="0" w:firstLine="0"/>
        <w:rPr>
          <w:rFonts w:ascii="Arial" w:hAnsi="Arial" w:cs="Arial"/>
          <w:sz w:val="20"/>
        </w:rPr>
      </w:pPr>
    </w:p>
    <w:p w14:paraId="4DA7AFD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w:t>
      </w:r>
    </w:p>
    <w:p w14:paraId="35115C31" w14:textId="77777777" w:rsidR="00A3733B" w:rsidRPr="009A375B" w:rsidRDefault="00A3733B" w:rsidP="00D04AE9">
      <w:pPr>
        <w:pStyle w:val="Zkladntextodsazen31"/>
        <w:ind w:left="0" w:firstLine="0"/>
        <w:rPr>
          <w:rFonts w:ascii="Arial" w:hAnsi="Arial" w:cs="Arial"/>
          <w:sz w:val="20"/>
        </w:rPr>
      </w:pPr>
    </w:p>
    <w:p w14:paraId="760A872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Objednatel je oprávněn reklamovat v záruční době dle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CF0150D" w14:textId="77777777" w:rsidR="00A3733B" w:rsidRPr="009A375B" w:rsidRDefault="00A3733B" w:rsidP="00D04AE9">
      <w:pPr>
        <w:pStyle w:val="Zkladntextodsazen31"/>
        <w:ind w:left="0" w:firstLine="0"/>
        <w:rPr>
          <w:rFonts w:ascii="Arial" w:hAnsi="Arial" w:cs="Arial"/>
          <w:sz w:val="20"/>
        </w:rPr>
      </w:pPr>
    </w:p>
    <w:p w14:paraId="71644F96" w14:textId="7623C3C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w:t>
      </w:r>
      <w:r w:rsidRPr="009A375B">
        <w:rPr>
          <w:rFonts w:ascii="Arial" w:hAnsi="Arial" w:cs="Arial"/>
          <w:sz w:val="20"/>
        </w:rPr>
        <w:lastRenderedPageBreak/>
        <w:t>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w:t>
      </w:r>
      <w:proofErr w:type="gramStart"/>
      <w:r w:rsidRPr="009A375B">
        <w:rPr>
          <w:rFonts w:ascii="Arial" w:hAnsi="Arial" w:cs="Arial"/>
          <w:sz w:val="20"/>
        </w:rPr>
        <w:t>5.</w:t>
      </w:r>
      <w:r w:rsidR="00AF3FFE">
        <w:rPr>
          <w:rFonts w:ascii="Arial" w:hAnsi="Arial" w:cs="Arial"/>
          <w:sz w:val="20"/>
        </w:rPr>
        <w:t>10</w:t>
      </w:r>
      <w:r w:rsidRPr="009A375B">
        <w:rPr>
          <w:rFonts w:ascii="Arial" w:hAnsi="Arial" w:cs="Arial"/>
          <w:sz w:val="20"/>
        </w:rPr>
        <w:t>. této</w:t>
      </w:r>
      <w:proofErr w:type="gramEnd"/>
      <w:r w:rsidRPr="009A375B">
        <w:rPr>
          <w:rFonts w:ascii="Arial" w:hAnsi="Arial" w:cs="Arial"/>
          <w:sz w:val="20"/>
        </w:rPr>
        <w:t xml:space="preserve"> smlouvy. </w:t>
      </w:r>
    </w:p>
    <w:p w14:paraId="304E32B7" w14:textId="77777777" w:rsidR="00A3733B" w:rsidRPr="009A375B" w:rsidRDefault="00A3733B" w:rsidP="00D04AE9">
      <w:pPr>
        <w:pStyle w:val="Zkladntextodsazen31"/>
        <w:ind w:left="0" w:firstLine="0"/>
        <w:rPr>
          <w:rFonts w:ascii="Arial" w:hAnsi="Arial" w:cs="Arial"/>
          <w:sz w:val="20"/>
        </w:rPr>
      </w:pPr>
    </w:p>
    <w:p w14:paraId="42FC6ED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9344E0C" w14:textId="77777777" w:rsidR="00A3733B" w:rsidRPr="009A375B" w:rsidRDefault="00A3733B" w:rsidP="00D04AE9">
      <w:pPr>
        <w:pStyle w:val="Zkladntextodsazen31"/>
        <w:ind w:left="0" w:firstLine="0"/>
        <w:rPr>
          <w:rFonts w:ascii="Arial" w:hAnsi="Arial" w:cs="Arial"/>
          <w:sz w:val="20"/>
        </w:rPr>
      </w:pPr>
    </w:p>
    <w:p w14:paraId="16A3017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Neodstraní-li zhotovitel reklamované vady díla ve lhůtě dle článku XI. odst. </w:t>
      </w:r>
      <w:proofErr w:type="gramStart"/>
      <w:r w:rsidRPr="009A375B">
        <w:rPr>
          <w:rFonts w:ascii="Arial" w:hAnsi="Arial" w:cs="Arial"/>
          <w:sz w:val="20"/>
        </w:rPr>
        <w:t>11.4.</w:t>
      </w:r>
      <w:r w:rsidR="007D3F69" w:rsidRPr="009A375B">
        <w:rPr>
          <w:rFonts w:ascii="Arial" w:hAnsi="Arial" w:cs="Arial"/>
          <w:sz w:val="20"/>
        </w:rPr>
        <w:t xml:space="preserve"> této</w:t>
      </w:r>
      <w:proofErr w:type="gramEnd"/>
      <w:r w:rsidR="007D3F69" w:rsidRPr="009A375B">
        <w:rPr>
          <w:rFonts w:ascii="Arial" w:hAnsi="Arial" w:cs="Arial"/>
          <w:sz w:val="20"/>
        </w:rPr>
        <w:t xml:space="preserve">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 xml:space="preserve">dělky dle článku XII. odst. </w:t>
      </w:r>
      <w:proofErr w:type="gramStart"/>
      <w:r w:rsidR="00A6363D" w:rsidRPr="009A375B">
        <w:rPr>
          <w:rFonts w:ascii="Arial" w:hAnsi="Arial" w:cs="Arial"/>
          <w:sz w:val="20"/>
        </w:rPr>
        <w:t>12.6</w:t>
      </w:r>
      <w:r w:rsidR="00813316" w:rsidRPr="009A375B">
        <w:rPr>
          <w:rFonts w:ascii="Arial" w:hAnsi="Arial" w:cs="Arial"/>
          <w:sz w:val="20"/>
        </w:rPr>
        <w:t>. platí</w:t>
      </w:r>
      <w:proofErr w:type="gramEnd"/>
      <w:r w:rsidR="00813316" w:rsidRPr="009A375B">
        <w:rPr>
          <w:rFonts w:ascii="Arial" w:hAnsi="Arial" w:cs="Arial"/>
          <w:sz w:val="20"/>
        </w:rPr>
        <w:t xml:space="preserve"> tento odstavec 11.6. obdobně.</w:t>
      </w:r>
    </w:p>
    <w:p w14:paraId="067B3926" w14:textId="77777777" w:rsidR="00A3733B" w:rsidRPr="009A375B" w:rsidRDefault="00A3733B" w:rsidP="00D04AE9">
      <w:pPr>
        <w:pStyle w:val="Zkladntextodsazen31"/>
        <w:ind w:left="0" w:firstLine="0"/>
        <w:rPr>
          <w:rFonts w:ascii="Arial" w:hAnsi="Arial" w:cs="Arial"/>
          <w:sz w:val="20"/>
        </w:rPr>
      </w:pPr>
    </w:p>
    <w:p w14:paraId="404C2C4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54AEECA" w14:textId="77777777" w:rsidR="00375A69" w:rsidRPr="009A375B" w:rsidRDefault="00375A69" w:rsidP="00D04AE9">
      <w:pPr>
        <w:pStyle w:val="Zkladntextodsazen31"/>
        <w:ind w:left="0" w:firstLine="0"/>
        <w:rPr>
          <w:rFonts w:ascii="Arial" w:hAnsi="Arial" w:cs="Arial"/>
          <w:sz w:val="20"/>
        </w:rPr>
      </w:pPr>
    </w:p>
    <w:p w14:paraId="66B79D2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D152FAC" w14:textId="77777777" w:rsidR="005A16F6" w:rsidRPr="009A375B" w:rsidRDefault="005A16F6" w:rsidP="005A16F6">
      <w:pPr>
        <w:pStyle w:val="Zkladntextodsazen31"/>
        <w:ind w:left="705" w:firstLine="0"/>
        <w:rPr>
          <w:rFonts w:ascii="Arial" w:hAnsi="Arial" w:cs="Arial"/>
          <w:sz w:val="20"/>
        </w:rPr>
      </w:pPr>
    </w:p>
    <w:p w14:paraId="20D2A40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w:t>
      </w:r>
      <w:proofErr w:type="gramStart"/>
      <w:r w:rsidRPr="009A375B">
        <w:rPr>
          <w:rFonts w:ascii="Arial" w:hAnsi="Arial" w:cs="Arial"/>
          <w:sz w:val="20"/>
        </w:rPr>
        <w:t>11.4. této</w:t>
      </w:r>
      <w:proofErr w:type="gramEnd"/>
      <w:r w:rsidRPr="009A375B">
        <w:rPr>
          <w:rFonts w:ascii="Arial" w:hAnsi="Arial" w:cs="Arial"/>
          <w:sz w:val="20"/>
        </w:rPr>
        <w:t xml:space="preserve"> smlouvy platí analogicky.</w:t>
      </w:r>
    </w:p>
    <w:p w14:paraId="33783E59" w14:textId="591C103D" w:rsidR="00FC1F9B" w:rsidRDefault="00FC1F9B">
      <w:pPr>
        <w:suppressAutoHyphens w:val="0"/>
        <w:rPr>
          <w:rFonts w:ascii="Arial" w:hAnsi="Arial" w:cs="Arial"/>
          <w:b/>
        </w:rPr>
      </w:pPr>
    </w:p>
    <w:p w14:paraId="4C64020A" w14:textId="77777777" w:rsidR="00DB2508" w:rsidRPr="009A375B" w:rsidRDefault="00DB2508" w:rsidP="005E5C56">
      <w:pPr>
        <w:rPr>
          <w:rFonts w:ascii="Arial" w:hAnsi="Arial" w:cs="Arial"/>
          <w:b/>
        </w:rPr>
      </w:pPr>
    </w:p>
    <w:p w14:paraId="26FCAADC" w14:textId="77777777" w:rsidR="00A3733B" w:rsidRPr="009A375B" w:rsidRDefault="00A3733B" w:rsidP="005E5C56">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14:paraId="46337B2F" w14:textId="77777777" w:rsidR="00A3733B" w:rsidRPr="009A375B" w:rsidRDefault="00A3733B" w:rsidP="005E5C56">
      <w:pPr>
        <w:rPr>
          <w:rFonts w:ascii="Arial" w:hAnsi="Arial" w:cs="Arial"/>
          <w:b/>
        </w:rPr>
      </w:pPr>
    </w:p>
    <w:p w14:paraId="40099BEE" w14:textId="1598B4EA" w:rsidR="00E05D33" w:rsidRPr="009A375B" w:rsidRDefault="00A01E88" w:rsidP="008D2B6A">
      <w:pPr>
        <w:numPr>
          <w:ilvl w:val="1"/>
          <w:numId w:val="19"/>
        </w:numPr>
        <w:ind w:left="709" w:hanging="709"/>
        <w:jc w:val="both"/>
        <w:rPr>
          <w:rFonts w:ascii="Arial" w:hAnsi="Arial" w:cs="Arial"/>
        </w:rPr>
      </w:pPr>
      <w:r w:rsidRPr="009A375B">
        <w:rPr>
          <w:rFonts w:ascii="Arial" w:hAnsi="Arial" w:cs="Arial"/>
        </w:rPr>
        <w:t xml:space="preserve">Zhotovitel se zavazuje protokolárně předat dílo objednateli nejpozději v termínu dle článku III. odst. </w:t>
      </w:r>
      <w:proofErr w:type="gramStart"/>
      <w:r w:rsidRPr="009A375B">
        <w:rPr>
          <w:rFonts w:ascii="Arial" w:hAnsi="Arial" w:cs="Arial"/>
        </w:rPr>
        <w:t>3.1. písm.</w:t>
      </w:r>
      <w:proofErr w:type="gramEnd"/>
      <w:r w:rsidRPr="009A375B">
        <w:rPr>
          <w:rFonts w:ascii="Arial" w:hAnsi="Arial" w:cs="Arial"/>
        </w:rPr>
        <w:t xml:space="preserve"> c) této smlouvy</w:t>
      </w:r>
      <w:r w:rsidR="00E05D33" w:rsidRPr="009A375B">
        <w:rPr>
          <w:rFonts w:ascii="Arial" w:hAnsi="Arial" w:cs="Arial"/>
        </w:rPr>
        <w:t>.</w:t>
      </w:r>
    </w:p>
    <w:p w14:paraId="4BAFDBD7" w14:textId="77777777" w:rsidR="00E05D33" w:rsidRPr="009A375B" w:rsidRDefault="00E05D33" w:rsidP="00E05D33">
      <w:pPr>
        <w:ind w:left="709"/>
        <w:jc w:val="both"/>
        <w:rPr>
          <w:rFonts w:ascii="Arial" w:hAnsi="Arial" w:cs="Arial"/>
        </w:rPr>
      </w:pPr>
    </w:p>
    <w:p w14:paraId="3491B3E7" w14:textId="77777777" w:rsidR="00A3733B" w:rsidRPr="009A375B" w:rsidRDefault="00352093" w:rsidP="008D2B6A">
      <w:pPr>
        <w:numPr>
          <w:ilvl w:val="1"/>
          <w:numId w:val="19"/>
        </w:numPr>
        <w:ind w:left="709" w:hanging="709"/>
        <w:jc w:val="both"/>
        <w:rPr>
          <w:rFonts w:ascii="Arial" w:hAnsi="Arial" w:cs="Arial"/>
        </w:rPr>
      </w:pPr>
      <w:r w:rsidRPr="009A375B">
        <w:rPr>
          <w:rFonts w:ascii="Arial" w:hAnsi="Arial" w:cs="Arial"/>
        </w:rPr>
        <w:t>O předání díla zhotovitelem objednateli bude sepsán písemný protokol.</w:t>
      </w:r>
      <w:r w:rsidR="00A3733B" w:rsidRPr="009A375B">
        <w:rPr>
          <w:rFonts w:ascii="Arial" w:hAnsi="Arial" w:cs="Arial"/>
        </w:rPr>
        <w:t xml:space="preserve"> </w:t>
      </w:r>
    </w:p>
    <w:p w14:paraId="54AF74DE" w14:textId="77777777" w:rsidR="00A3733B" w:rsidRPr="009A375B" w:rsidRDefault="00A3733B" w:rsidP="005E5C56">
      <w:pPr>
        <w:jc w:val="both"/>
        <w:rPr>
          <w:rFonts w:ascii="Arial" w:hAnsi="Arial" w:cs="Arial"/>
        </w:rPr>
      </w:pPr>
    </w:p>
    <w:p w14:paraId="6A233B38" w14:textId="77777777" w:rsidR="004F18DC" w:rsidRPr="009A375B" w:rsidRDefault="00A3733B" w:rsidP="008D2B6A">
      <w:pPr>
        <w:numPr>
          <w:ilvl w:val="1"/>
          <w:numId w:val="19"/>
        </w:numPr>
        <w:ind w:left="709" w:hanging="709"/>
        <w:jc w:val="both"/>
        <w:rPr>
          <w:rFonts w:ascii="Arial" w:hAnsi="Arial" w:cs="Arial"/>
        </w:rPr>
      </w:pPr>
      <w:r w:rsidRPr="009A375B">
        <w:rPr>
          <w:rFonts w:ascii="Arial" w:hAnsi="Arial" w:cs="Arial"/>
        </w:rPr>
        <w:t xml:space="preserve">Nejpozději na poslední den provedení díla, resp. jeho </w:t>
      </w:r>
      <w:r w:rsidR="00067C75" w:rsidRPr="009A375B">
        <w:rPr>
          <w:rFonts w:ascii="Arial" w:hAnsi="Arial" w:cs="Arial"/>
        </w:rPr>
        <w:t xml:space="preserve">dílčí </w:t>
      </w:r>
      <w:r w:rsidRPr="009A375B">
        <w:rPr>
          <w:rFonts w:ascii="Arial" w:hAnsi="Arial" w:cs="Arial"/>
        </w:rPr>
        <w:t xml:space="preserve">části, svolá </w:t>
      </w:r>
      <w:r w:rsidR="00635D83" w:rsidRPr="009A375B">
        <w:rPr>
          <w:rFonts w:ascii="Arial" w:hAnsi="Arial" w:cs="Arial"/>
        </w:rPr>
        <w:t>objednatel po konzultaci se zhotovitelem</w:t>
      </w:r>
      <w:r w:rsidRPr="009A375B">
        <w:rPr>
          <w:rFonts w:ascii="Arial" w:hAnsi="Arial" w:cs="Arial"/>
        </w:rPr>
        <w:t xml:space="preserve"> přejímací řízení. Na přejímací řízení přizve </w:t>
      </w:r>
      <w:r w:rsidR="00635D83" w:rsidRPr="009A375B">
        <w:rPr>
          <w:rFonts w:ascii="Arial" w:hAnsi="Arial" w:cs="Arial"/>
        </w:rPr>
        <w:t xml:space="preserve">objednatel </w:t>
      </w:r>
      <w:r w:rsidRPr="009A375B">
        <w:rPr>
          <w:rFonts w:ascii="Arial" w:hAnsi="Arial" w:cs="Arial"/>
        </w:rPr>
        <w:t>zhotovitel</w:t>
      </w:r>
      <w:r w:rsidR="00635D83" w:rsidRPr="009A375B">
        <w:rPr>
          <w:rFonts w:ascii="Arial" w:hAnsi="Arial" w:cs="Arial"/>
        </w:rPr>
        <w:t>e</w:t>
      </w:r>
      <w:r w:rsidRPr="009A375B">
        <w:rPr>
          <w:rFonts w:ascii="Arial" w:hAnsi="Arial" w:cs="Arial"/>
        </w:rPr>
        <w:t xml:space="preserve">, a to písemným oznámením, které musí být doručeno </w:t>
      </w:r>
      <w:r w:rsidR="00635D83" w:rsidRPr="009A375B">
        <w:rPr>
          <w:rFonts w:ascii="Arial" w:hAnsi="Arial" w:cs="Arial"/>
        </w:rPr>
        <w:t>zhotoviteli</w:t>
      </w:r>
      <w:r w:rsidRPr="009A375B">
        <w:rPr>
          <w:rFonts w:ascii="Arial" w:hAnsi="Arial" w:cs="Arial"/>
        </w:rPr>
        <w:t xml:space="preserve"> alespoň</w:t>
      </w:r>
      <w:r w:rsidR="004E05B5" w:rsidRPr="009A375B">
        <w:rPr>
          <w:rFonts w:ascii="Arial" w:hAnsi="Arial" w:cs="Arial"/>
        </w:rPr>
        <w:t xml:space="preserve"> 10</w:t>
      </w:r>
      <w:r w:rsidRPr="009A375B">
        <w:rPr>
          <w:rFonts w:ascii="Arial" w:hAnsi="Arial" w:cs="Arial"/>
        </w:rPr>
        <w:t xml:space="preserve"> </w:t>
      </w:r>
      <w:r w:rsidR="004E05B5" w:rsidRPr="009A375B">
        <w:rPr>
          <w:rFonts w:ascii="Arial" w:hAnsi="Arial" w:cs="Arial"/>
        </w:rPr>
        <w:t>(</w:t>
      </w:r>
      <w:r w:rsidRPr="009A375B">
        <w:rPr>
          <w:rFonts w:ascii="Arial" w:hAnsi="Arial" w:cs="Arial"/>
        </w:rPr>
        <w:t>deset</w:t>
      </w:r>
      <w:r w:rsidR="004E05B5" w:rsidRPr="009A375B">
        <w:rPr>
          <w:rFonts w:ascii="Arial" w:hAnsi="Arial" w:cs="Arial"/>
        </w:rPr>
        <w:t>)</w:t>
      </w:r>
      <w:r w:rsidRPr="009A375B">
        <w:rPr>
          <w:rFonts w:ascii="Arial" w:hAnsi="Arial" w:cs="Arial"/>
        </w:rPr>
        <w:t xml:space="preserve"> </w:t>
      </w:r>
      <w:r w:rsidR="001146C9" w:rsidRPr="009A375B">
        <w:rPr>
          <w:rFonts w:ascii="Arial" w:hAnsi="Arial" w:cs="Arial"/>
        </w:rPr>
        <w:t>pracovních dnů předem an</w:t>
      </w:r>
      <w:r w:rsidRPr="009A375B">
        <w:rPr>
          <w:rFonts w:ascii="Arial" w:hAnsi="Arial" w:cs="Arial"/>
        </w:rPr>
        <w:t xml:space="preserve">ebo provedeno ve stejné lhůtě </w:t>
      </w:r>
      <w:r w:rsidR="009D454D" w:rsidRPr="009A375B">
        <w:rPr>
          <w:rFonts w:ascii="Arial" w:hAnsi="Arial" w:cs="Arial"/>
        </w:rPr>
        <w:t>zápisem ve stavebním deníku</w:t>
      </w:r>
      <w:r w:rsidRPr="009A375B">
        <w:rPr>
          <w:rFonts w:ascii="Arial" w:hAnsi="Arial" w:cs="Arial"/>
        </w:rPr>
        <w:t xml:space="preserve">. V případě, že nebude </w:t>
      </w:r>
      <w:r w:rsidR="00755F31" w:rsidRPr="009A375B">
        <w:rPr>
          <w:rFonts w:ascii="Arial" w:hAnsi="Arial" w:cs="Arial"/>
        </w:rPr>
        <w:t>zhotoviteli</w:t>
      </w:r>
      <w:r w:rsidRPr="009A375B">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A375B">
        <w:rPr>
          <w:rFonts w:ascii="Arial" w:hAnsi="Arial" w:cs="Arial"/>
        </w:rPr>
        <w:t>pod</w:t>
      </w:r>
      <w:r w:rsidR="00C63490" w:rsidRPr="009A375B">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14:paraId="64A3B3A0" w14:textId="77777777" w:rsidR="004F18DC" w:rsidRPr="009A375B" w:rsidRDefault="004F18DC" w:rsidP="005E5C56">
      <w:pPr>
        <w:pStyle w:val="Zkladntext21"/>
        <w:spacing w:after="0" w:line="240" w:lineRule="auto"/>
        <w:ind w:left="709"/>
        <w:jc w:val="both"/>
        <w:rPr>
          <w:rFonts w:ascii="Arial" w:hAnsi="Arial" w:cs="Arial"/>
        </w:rPr>
      </w:pPr>
    </w:p>
    <w:p w14:paraId="772EEA9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5DEBCC5F" w14:textId="77777777" w:rsidR="00067C75" w:rsidRPr="009A375B" w:rsidRDefault="00067C75" w:rsidP="00807DF2">
      <w:pPr>
        <w:ind w:left="709"/>
        <w:jc w:val="both"/>
        <w:rPr>
          <w:rFonts w:ascii="Arial" w:hAnsi="Arial" w:cs="Arial"/>
        </w:rPr>
      </w:pPr>
    </w:p>
    <w:p w14:paraId="3A0C4708" w14:textId="77777777" w:rsidR="00C668A9" w:rsidRPr="009A375B" w:rsidRDefault="00A3733B" w:rsidP="00807DF2">
      <w:pPr>
        <w:ind w:left="709"/>
        <w:jc w:val="both"/>
        <w:rPr>
          <w:rFonts w:ascii="Arial" w:hAnsi="Arial" w:cs="Arial"/>
        </w:rPr>
      </w:pPr>
      <w:r w:rsidRPr="009A375B">
        <w:rPr>
          <w:rFonts w:ascii="Arial" w:hAnsi="Arial" w:cs="Arial"/>
        </w:rPr>
        <w:lastRenderedPageBreak/>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040DD4AD" w14:textId="77777777" w:rsidR="00067C75" w:rsidRPr="009A375B" w:rsidRDefault="00067C75" w:rsidP="00807DF2">
      <w:pPr>
        <w:ind w:left="709"/>
        <w:jc w:val="both"/>
        <w:rPr>
          <w:rFonts w:ascii="Arial" w:hAnsi="Arial" w:cs="Arial"/>
        </w:rPr>
      </w:pPr>
    </w:p>
    <w:p w14:paraId="21A4B15D" w14:textId="77777777" w:rsidR="00A3733B" w:rsidRPr="009A375B" w:rsidRDefault="00A3733B" w:rsidP="00807DF2">
      <w:pPr>
        <w:ind w:left="709"/>
        <w:jc w:val="both"/>
        <w:rPr>
          <w:rFonts w:ascii="Arial" w:hAnsi="Arial" w:cs="Arial"/>
        </w:rPr>
      </w:pPr>
      <w:r w:rsidRPr="009A375B">
        <w:rPr>
          <w:rFonts w:ascii="Arial" w:hAnsi="Arial" w:cs="Arial"/>
        </w:rPr>
        <w:t xml:space="preserve">Součástí předávacího protokolu bude i konečné zaměření výškových a směrových bodů dle článku VII. odst. </w:t>
      </w:r>
      <w:proofErr w:type="gramStart"/>
      <w:r w:rsidRPr="009A375B">
        <w:rPr>
          <w:rFonts w:ascii="Arial" w:hAnsi="Arial" w:cs="Arial"/>
        </w:rPr>
        <w:t>7.6. písm.</w:t>
      </w:r>
      <w:proofErr w:type="gramEnd"/>
      <w:r w:rsidRPr="009A375B">
        <w:rPr>
          <w:rFonts w:ascii="Arial" w:hAnsi="Arial" w:cs="Arial"/>
        </w:rPr>
        <w:t xml:space="preserve"> b) této smlouvy. Předávací protokol bude vyhotoven ve třech stejnopisech, z nichž jeden obdrží zhotovitel a dva objednatel. Každý stejnopis bude podepsán oběma stranami a má právní sílu originálu.</w:t>
      </w:r>
    </w:p>
    <w:p w14:paraId="4634FF52" w14:textId="77777777" w:rsidR="009A25A5" w:rsidRPr="009A375B" w:rsidRDefault="009A25A5" w:rsidP="005E5C56">
      <w:pPr>
        <w:ind w:left="680"/>
        <w:jc w:val="both"/>
        <w:rPr>
          <w:rFonts w:ascii="Arial" w:hAnsi="Arial" w:cs="Arial"/>
        </w:rPr>
      </w:pPr>
    </w:p>
    <w:p w14:paraId="7A33D204"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310CCC81" w14:textId="77777777" w:rsidR="00067C75" w:rsidRPr="009A375B" w:rsidRDefault="00067C75" w:rsidP="00CB5A90">
      <w:pPr>
        <w:pStyle w:val="Zkladntext21"/>
        <w:spacing w:after="0" w:line="240" w:lineRule="auto"/>
        <w:ind w:left="709"/>
        <w:jc w:val="both"/>
        <w:rPr>
          <w:rFonts w:ascii="Arial" w:hAnsi="Arial" w:cs="Arial"/>
          <w:bCs/>
        </w:rPr>
      </w:pPr>
    </w:p>
    <w:p w14:paraId="530E3DD0" w14:textId="3716C472"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proofErr w:type="gramStart"/>
      <w:r w:rsidR="00AF3FFE">
        <w:rPr>
          <w:rFonts w:ascii="Arial" w:hAnsi="Arial" w:cs="Arial"/>
          <w:bCs/>
        </w:rPr>
        <w:t>2</w:t>
      </w:r>
      <w:r w:rsidRPr="009A375B">
        <w:rPr>
          <w:rFonts w:ascii="Arial" w:hAnsi="Arial" w:cs="Arial"/>
          <w:bCs/>
        </w:rPr>
        <w:t>.</w:t>
      </w:r>
      <w:r w:rsidR="004E1C9F">
        <w:rPr>
          <w:rFonts w:ascii="Arial" w:hAnsi="Arial" w:cs="Arial"/>
          <w:bCs/>
        </w:rPr>
        <w:t>9</w:t>
      </w:r>
      <w:r w:rsidR="00D3099F" w:rsidRPr="009A375B">
        <w:rPr>
          <w:rFonts w:ascii="Arial" w:hAnsi="Arial" w:cs="Arial"/>
          <w:bCs/>
        </w:rPr>
        <w:t>. této</w:t>
      </w:r>
      <w:proofErr w:type="gramEnd"/>
      <w:r w:rsidR="00D3099F" w:rsidRPr="009A375B">
        <w:rPr>
          <w:rFonts w:ascii="Arial" w:hAnsi="Arial" w:cs="Arial"/>
          <w:bCs/>
        </w:rPr>
        <w:t xml:space="preserve">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č. 185/2001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6466434E" w14:textId="77777777" w:rsidR="00067C75" w:rsidRPr="009A375B" w:rsidRDefault="00067C75" w:rsidP="00CB5A90">
      <w:pPr>
        <w:pStyle w:val="Zkladntext21"/>
        <w:spacing w:after="0" w:line="240" w:lineRule="auto"/>
        <w:ind w:left="709"/>
        <w:jc w:val="both"/>
        <w:rPr>
          <w:rFonts w:ascii="Arial" w:hAnsi="Arial" w:cs="Arial"/>
          <w:bCs/>
        </w:rPr>
      </w:pPr>
    </w:p>
    <w:p w14:paraId="4230F302"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AE76E3D" w14:textId="77777777" w:rsidR="00A3733B" w:rsidRPr="009A375B" w:rsidRDefault="00A3733B" w:rsidP="005E5C56">
      <w:pPr>
        <w:ind w:left="705" w:hanging="705"/>
        <w:jc w:val="both"/>
        <w:rPr>
          <w:rFonts w:ascii="Arial" w:hAnsi="Arial" w:cs="Arial"/>
        </w:rPr>
      </w:pPr>
    </w:p>
    <w:p w14:paraId="4B7D042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61659D1" w14:textId="77777777" w:rsidR="00A6363D" w:rsidRPr="009A375B" w:rsidRDefault="00A6363D" w:rsidP="00A6363D">
      <w:pPr>
        <w:pStyle w:val="Zkladntext21"/>
        <w:spacing w:after="0" w:line="240" w:lineRule="auto"/>
        <w:jc w:val="both"/>
        <w:rPr>
          <w:rFonts w:ascii="Arial" w:hAnsi="Arial" w:cs="Arial"/>
        </w:rPr>
      </w:pPr>
    </w:p>
    <w:p w14:paraId="7280592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Nepřistoupí-li zhotovitel k odstraňování vad nebo provedení nedodělků díla nejpozději do 3 (tří) pracovních dnů ode dne neúspěšného pokusu o předání díla zhotovitelem objednateli, je objednatel oprávněn postupovat dle článku XI. odst. </w:t>
      </w:r>
      <w:proofErr w:type="gramStart"/>
      <w:r w:rsidRPr="009A375B">
        <w:rPr>
          <w:rFonts w:ascii="Arial" w:hAnsi="Arial" w:cs="Arial"/>
        </w:rPr>
        <w:t>11.6. této</w:t>
      </w:r>
      <w:proofErr w:type="gramEnd"/>
      <w:r w:rsidRPr="009A375B">
        <w:rPr>
          <w:rFonts w:ascii="Arial" w:hAnsi="Arial" w:cs="Arial"/>
        </w:rPr>
        <w:t xml:space="preserve"> smlouvy.</w:t>
      </w:r>
    </w:p>
    <w:p w14:paraId="40E8154A" w14:textId="77777777" w:rsidR="00A3733B" w:rsidRPr="009A375B" w:rsidRDefault="00A3733B" w:rsidP="005E5C56">
      <w:pPr>
        <w:ind w:left="709"/>
        <w:jc w:val="both"/>
        <w:rPr>
          <w:rFonts w:ascii="Arial" w:hAnsi="Arial" w:cs="Arial"/>
        </w:rPr>
      </w:pPr>
    </w:p>
    <w:p w14:paraId="22858AA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8260408" w14:textId="77777777" w:rsidR="00A3733B" w:rsidRPr="009A375B" w:rsidRDefault="00A3733B" w:rsidP="005E5C56">
      <w:pPr>
        <w:jc w:val="both"/>
        <w:rPr>
          <w:rFonts w:ascii="Arial" w:hAnsi="Arial" w:cs="Arial"/>
        </w:rPr>
      </w:pPr>
    </w:p>
    <w:p w14:paraId="6575AA6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6E17293A" w14:textId="77777777" w:rsidR="00A3733B" w:rsidRPr="009A375B" w:rsidRDefault="00A3733B" w:rsidP="005E5C56">
      <w:pPr>
        <w:ind w:left="720"/>
        <w:jc w:val="both"/>
        <w:rPr>
          <w:rFonts w:ascii="Arial" w:hAnsi="Arial" w:cs="Arial"/>
          <w:shd w:val="clear" w:color="auto" w:fill="FFFF00"/>
        </w:rPr>
      </w:pPr>
    </w:p>
    <w:p w14:paraId="099580E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477F921C" w14:textId="77777777" w:rsidR="00A3733B" w:rsidRPr="009A375B" w:rsidRDefault="00A3733B" w:rsidP="005E5C56">
      <w:pPr>
        <w:pStyle w:val="Odstavecseseznamem"/>
        <w:rPr>
          <w:rFonts w:ascii="Arial" w:hAnsi="Arial" w:cs="Arial"/>
        </w:rPr>
      </w:pPr>
    </w:p>
    <w:p w14:paraId="041514B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lastRenderedPageBreak/>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37C964F6" w14:textId="77777777" w:rsidR="002060FC" w:rsidRPr="009A375B" w:rsidRDefault="002060FC" w:rsidP="005E5C56">
      <w:pPr>
        <w:ind w:left="720"/>
        <w:jc w:val="both"/>
        <w:rPr>
          <w:rFonts w:ascii="Arial" w:hAnsi="Arial" w:cs="Arial"/>
        </w:rPr>
      </w:pPr>
    </w:p>
    <w:p w14:paraId="4433041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7430AE35" w14:textId="77777777" w:rsidR="00A3733B" w:rsidRPr="009A375B" w:rsidRDefault="00A3733B" w:rsidP="005E5C56">
      <w:pPr>
        <w:rPr>
          <w:rFonts w:ascii="Arial" w:hAnsi="Arial" w:cs="Arial"/>
          <w:b/>
        </w:rPr>
      </w:pPr>
    </w:p>
    <w:p w14:paraId="0A982EE1" w14:textId="77777777" w:rsidR="00ED0BE7" w:rsidRPr="009A375B" w:rsidRDefault="00ED0BE7" w:rsidP="005E5C56">
      <w:pPr>
        <w:rPr>
          <w:rFonts w:ascii="Arial" w:hAnsi="Arial" w:cs="Arial"/>
          <w:b/>
        </w:rPr>
      </w:pPr>
    </w:p>
    <w:p w14:paraId="0B4B1887"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5AF89BA7" w14:textId="77777777" w:rsidR="00A3733B" w:rsidRPr="009A375B" w:rsidRDefault="00A3733B" w:rsidP="005E5C56">
      <w:pPr>
        <w:jc w:val="center"/>
        <w:rPr>
          <w:rFonts w:ascii="Arial" w:hAnsi="Arial" w:cs="Arial"/>
          <w:b/>
        </w:rPr>
      </w:pPr>
    </w:p>
    <w:p w14:paraId="0E7840BE" w14:textId="1FE1D3BA" w:rsidR="00CF39B1"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 xml:space="preserve">článku III. odst. </w:t>
      </w:r>
      <w:proofErr w:type="gramStart"/>
      <w:r w:rsidRPr="009A375B">
        <w:rPr>
          <w:rFonts w:ascii="Arial" w:hAnsi="Arial" w:cs="Arial"/>
        </w:rPr>
        <w:t>3.1.</w:t>
      </w:r>
      <w:r w:rsidR="00CF39B1" w:rsidRPr="009A375B">
        <w:rPr>
          <w:rFonts w:ascii="Arial" w:hAnsi="Arial" w:cs="Arial"/>
        </w:rPr>
        <w:t xml:space="preserve"> písm.</w:t>
      </w:r>
      <w:proofErr w:type="gramEnd"/>
      <w:r w:rsidR="00CF39B1" w:rsidRPr="009A375B">
        <w:rPr>
          <w:rFonts w:ascii="Arial" w:hAnsi="Arial" w:cs="Arial"/>
        </w:rPr>
        <w:t xml:space="preserve">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w:t>
      </w:r>
      <w:r w:rsidR="000025D2">
        <w:rPr>
          <w:rFonts w:ascii="Arial" w:hAnsi="Arial" w:cs="Arial"/>
        </w:rPr>
        <w:t> </w:t>
      </w:r>
      <w:r w:rsidR="00CF39B1" w:rsidRPr="009A375B">
        <w:rPr>
          <w:rFonts w:ascii="Arial" w:hAnsi="Arial" w:cs="Arial"/>
        </w:rPr>
        <w:t>% (slovy: jedna desetina procenta) z </w:t>
      </w:r>
      <w:r w:rsidR="00D24DAC" w:rsidRPr="009A375B">
        <w:rPr>
          <w:rFonts w:ascii="Arial" w:hAnsi="Arial" w:cs="Arial"/>
        </w:rPr>
        <w:t>C</w:t>
      </w:r>
      <w:r w:rsidR="00CF39B1" w:rsidRPr="009A375B">
        <w:rPr>
          <w:rFonts w:ascii="Arial" w:hAnsi="Arial" w:cs="Arial"/>
        </w:rPr>
        <w:t>eny za provedení díla,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36588228" w14:textId="77777777" w:rsidR="00CF39B1" w:rsidRPr="009A375B" w:rsidRDefault="00CF39B1" w:rsidP="00CF39B1">
      <w:pPr>
        <w:jc w:val="both"/>
        <w:rPr>
          <w:rFonts w:ascii="Arial" w:hAnsi="Arial" w:cs="Arial"/>
        </w:rPr>
      </w:pPr>
    </w:p>
    <w:p w14:paraId="7C85F6CB" w14:textId="3B7AFD9C" w:rsidR="00D31F95" w:rsidRPr="009A375B" w:rsidRDefault="00D31F95" w:rsidP="00D31F95">
      <w:pPr>
        <w:numPr>
          <w:ilvl w:val="0"/>
          <w:numId w:val="33"/>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w:t>
      </w:r>
      <w:proofErr w:type="gramStart"/>
      <w:r w:rsidRPr="009A375B">
        <w:rPr>
          <w:rFonts w:ascii="Arial" w:hAnsi="Arial" w:cs="Arial"/>
        </w:rPr>
        <w:t>3.1. písm.</w:t>
      </w:r>
      <w:proofErr w:type="gramEnd"/>
      <w:r w:rsidRPr="009A375B">
        <w:rPr>
          <w:rFonts w:ascii="Arial" w:hAnsi="Arial" w:cs="Arial"/>
        </w:rPr>
        <w:t xml:space="preserve">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ve výši 5.000,- 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3A59C7C7" w14:textId="77777777" w:rsidR="00FC55A7" w:rsidRPr="009A375B" w:rsidRDefault="00FC55A7" w:rsidP="00FC55A7">
      <w:pPr>
        <w:jc w:val="both"/>
        <w:rPr>
          <w:rFonts w:ascii="Arial" w:hAnsi="Arial" w:cs="Arial"/>
        </w:rPr>
      </w:pPr>
    </w:p>
    <w:p w14:paraId="2151E4DA" w14:textId="2991D367" w:rsidR="00CF39B1" w:rsidRPr="005B4816" w:rsidRDefault="00CF39B1" w:rsidP="00CF39B1">
      <w:pPr>
        <w:numPr>
          <w:ilvl w:val="0"/>
          <w:numId w:val="33"/>
        </w:numPr>
        <w:ind w:hanging="720"/>
        <w:jc w:val="both"/>
        <w:rPr>
          <w:rFonts w:ascii="Arial" w:hAnsi="Arial" w:cs="Arial"/>
        </w:rPr>
      </w:pPr>
      <w:r w:rsidRPr="005B4816">
        <w:rPr>
          <w:rFonts w:ascii="Arial" w:hAnsi="Arial" w:cs="Arial"/>
        </w:rPr>
        <w:t xml:space="preserve">Smluvní strany se dohodly, že v případě porušení povinností stanovených v článku VII. odst. </w:t>
      </w:r>
      <w:proofErr w:type="gramStart"/>
      <w:r w:rsidRPr="005B4816">
        <w:rPr>
          <w:rFonts w:ascii="Arial" w:hAnsi="Arial" w:cs="Arial"/>
        </w:rPr>
        <w:t>7.1</w:t>
      </w:r>
      <w:proofErr w:type="gramEnd"/>
      <w:r w:rsidRPr="005B4816">
        <w:rPr>
          <w:rFonts w:ascii="Arial" w:hAnsi="Arial" w:cs="Arial"/>
        </w:rPr>
        <w:t xml:space="preserve">., </w:t>
      </w:r>
      <w:r w:rsidR="000025D2" w:rsidRPr="005B4816">
        <w:rPr>
          <w:rFonts w:ascii="Arial" w:hAnsi="Arial" w:cs="Arial"/>
        </w:rPr>
        <w:t>7.2.,</w:t>
      </w:r>
      <w:r w:rsidRPr="005B4816">
        <w:rPr>
          <w:rFonts w:ascii="Arial" w:hAnsi="Arial" w:cs="Arial"/>
        </w:rPr>
        <w:t xml:space="preserve"> 7.5., 7.6</w:t>
      </w:r>
      <w:r w:rsidR="00D24DAC" w:rsidRPr="005B4816">
        <w:rPr>
          <w:rFonts w:ascii="Arial" w:hAnsi="Arial" w:cs="Arial"/>
        </w:rPr>
        <w:t xml:space="preserve">., </w:t>
      </w:r>
      <w:r w:rsidR="000025D2" w:rsidRPr="005B4816">
        <w:rPr>
          <w:rFonts w:ascii="Arial" w:hAnsi="Arial" w:cs="Arial"/>
        </w:rPr>
        <w:t xml:space="preserve">7.9., </w:t>
      </w:r>
      <w:r w:rsidR="00D24DAC" w:rsidRPr="005B4816">
        <w:rPr>
          <w:rFonts w:ascii="Arial" w:hAnsi="Arial" w:cs="Arial"/>
        </w:rPr>
        <w:t>7.1</w:t>
      </w:r>
      <w:r w:rsidR="000025D2" w:rsidRPr="005B4816">
        <w:rPr>
          <w:rFonts w:ascii="Arial" w:hAnsi="Arial" w:cs="Arial"/>
        </w:rPr>
        <w:t>1</w:t>
      </w:r>
      <w:r w:rsidR="00D24DAC" w:rsidRPr="005B4816">
        <w:rPr>
          <w:rFonts w:ascii="Arial" w:hAnsi="Arial" w:cs="Arial"/>
        </w:rPr>
        <w:t>., 7.12.</w:t>
      </w:r>
      <w:r w:rsidR="00AF03C3" w:rsidRPr="005B4816">
        <w:rPr>
          <w:rFonts w:ascii="Arial" w:hAnsi="Arial" w:cs="Arial"/>
        </w:rPr>
        <w:t>,</w:t>
      </w:r>
      <w:r w:rsidR="002B43A1" w:rsidRPr="005B4816">
        <w:rPr>
          <w:rFonts w:ascii="Arial" w:hAnsi="Arial" w:cs="Arial"/>
        </w:rPr>
        <w:t xml:space="preserve"> </w:t>
      </w:r>
      <w:r w:rsidR="00AF03C3" w:rsidRPr="005B4816">
        <w:rPr>
          <w:rFonts w:ascii="Arial" w:hAnsi="Arial" w:cs="Arial"/>
        </w:rPr>
        <w:t xml:space="preserve">7.13., </w:t>
      </w:r>
      <w:r w:rsidR="000025D2" w:rsidRPr="005B4816">
        <w:rPr>
          <w:rFonts w:ascii="Arial" w:hAnsi="Arial" w:cs="Arial"/>
        </w:rPr>
        <w:t xml:space="preserve">7.14., </w:t>
      </w:r>
      <w:r w:rsidR="00AF03C3" w:rsidRPr="005B4816">
        <w:rPr>
          <w:rFonts w:ascii="Arial" w:hAnsi="Arial" w:cs="Arial"/>
        </w:rPr>
        <w:t>7.15.</w:t>
      </w:r>
      <w:r w:rsidR="00D53732" w:rsidRPr="005B4816">
        <w:rPr>
          <w:rFonts w:ascii="Arial" w:hAnsi="Arial" w:cs="Arial"/>
        </w:rPr>
        <w:t xml:space="preserve">, </w:t>
      </w:r>
      <w:r w:rsidRPr="005B4816">
        <w:rPr>
          <w:rFonts w:ascii="Arial" w:hAnsi="Arial" w:cs="Arial"/>
        </w:rPr>
        <w:t>7.1</w:t>
      </w:r>
      <w:r w:rsidR="003065E3" w:rsidRPr="005B4816">
        <w:rPr>
          <w:rFonts w:ascii="Arial" w:hAnsi="Arial" w:cs="Arial"/>
        </w:rPr>
        <w:t>6</w:t>
      </w:r>
      <w:r w:rsidRPr="005B4816">
        <w:rPr>
          <w:rFonts w:ascii="Arial" w:hAnsi="Arial" w:cs="Arial"/>
        </w:rPr>
        <w:t>.</w:t>
      </w:r>
      <w:r w:rsidR="00D53732" w:rsidRPr="005B4816">
        <w:rPr>
          <w:rFonts w:ascii="Arial" w:hAnsi="Arial" w:cs="Arial"/>
        </w:rPr>
        <w:t xml:space="preserve"> nebo 7.17.</w:t>
      </w:r>
      <w:r w:rsidR="003065E3" w:rsidRPr="005B4816">
        <w:rPr>
          <w:rFonts w:ascii="Arial" w:hAnsi="Arial" w:cs="Arial"/>
        </w:rPr>
        <w:t>,</w:t>
      </w:r>
      <w:r w:rsidRPr="005B4816">
        <w:rPr>
          <w:rFonts w:ascii="Arial" w:hAnsi="Arial" w:cs="Arial"/>
        </w:rPr>
        <w:t xml:space="preserve"> v článku  VIII. odst. 8.1., 8.2., 8.3. nebo 8.5., v článku  IX. odst. 9.3., 9.4.</w:t>
      </w:r>
      <w:r w:rsidR="00D31F95" w:rsidRPr="005B4816">
        <w:rPr>
          <w:rFonts w:ascii="Arial" w:hAnsi="Arial" w:cs="Arial"/>
        </w:rPr>
        <w:t>,</w:t>
      </w:r>
      <w:r w:rsidRPr="005B4816">
        <w:rPr>
          <w:rFonts w:ascii="Arial" w:hAnsi="Arial" w:cs="Arial"/>
        </w:rPr>
        <w:t xml:space="preserve"> 9.5.</w:t>
      </w:r>
      <w:r w:rsidR="00D31F95" w:rsidRPr="005B4816">
        <w:rPr>
          <w:rFonts w:ascii="Arial" w:hAnsi="Arial" w:cs="Arial"/>
        </w:rPr>
        <w:t xml:space="preserve"> nebo 9.7.</w:t>
      </w:r>
      <w:r w:rsidRPr="005B4816">
        <w:rPr>
          <w:rFonts w:ascii="Arial" w:hAnsi="Arial" w:cs="Arial"/>
        </w:rPr>
        <w:t>, v článku  X. odst. 10.2. nebo 10.3., v  článku XI. odst. 11.2., 11.8. nebo 11.9.</w:t>
      </w:r>
      <w:r w:rsidR="00D31F95" w:rsidRPr="005B4816">
        <w:rPr>
          <w:rFonts w:ascii="Arial" w:hAnsi="Arial" w:cs="Arial"/>
        </w:rPr>
        <w:t xml:space="preserve"> </w:t>
      </w:r>
      <w:r w:rsidRPr="005B4816">
        <w:rPr>
          <w:rFonts w:ascii="Arial" w:hAnsi="Arial" w:cs="Arial"/>
        </w:rPr>
        <w:t>nebo v článku</w:t>
      </w:r>
      <w:r w:rsidR="00D31F95" w:rsidRPr="005B4816">
        <w:rPr>
          <w:rFonts w:ascii="Arial" w:hAnsi="Arial" w:cs="Arial"/>
        </w:rPr>
        <w:t xml:space="preserve">  XII. odst. 12.11</w:t>
      </w:r>
      <w:r w:rsidRPr="005B4816">
        <w:rPr>
          <w:rFonts w:ascii="Arial" w:hAnsi="Arial" w:cs="Arial"/>
        </w:rPr>
        <w:t xml:space="preserve">. této smlouvy zhotovitelem je objednatel oprávněn uplatnit </w:t>
      </w:r>
      <w:r w:rsidR="00AF3FFE" w:rsidRPr="005B4816">
        <w:rPr>
          <w:rFonts w:ascii="Arial" w:hAnsi="Arial" w:cs="Arial"/>
        </w:rPr>
        <w:t>dle</w:t>
      </w:r>
      <w:r w:rsidRPr="005B4816">
        <w:rPr>
          <w:rFonts w:ascii="Arial" w:hAnsi="Arial" w:cs="Arial"/>
        </w:rPr>
        <w:t xml:space="preserve"> § 2048 a násl. občanského zákoníku smluvní pokutu ve výši </w:t>
      </w:r>
      <w:r w:rsidR="00623A1B" w:rsidRPr="005B4816">
        <w:rPr>
          <w:rFonts w:ascii="Arial" w:hAnsi="Arial" w:cs="Arial"/>
        </w:rPr>
        <w:t>3</w:t>
      </w:r>
      <w:r w:rsidRPr="005B4816">
        <w:rPr>
          <w:rFonts w:ascii="Arial" w:hAnsi="Arial" w:cs="Arial"/>
        </w:rPr>
        <w:t xml:space="preserve">.000,- Kč (slovy: </w:t>
      </w:r>
      <w:r w:rsidR="00623A1B" w:rsidRPr="005B4816">
        <w:rPr>
          <w:rFonts w:ascii="Arial" w:hAnsi="Arial" w:cs="Arial"/>
        </w:rPr>
        <w:t>tři</w:t>
      </w:r>
      <w:r w:rsidRPr="005B4816">
        <w:rPr>
          <w:rFonts w:ascii="Arial" w:hAnsi="Arial" w:cs="Arial"/>
        </w:rPr>
        <w:t xml:space="preserve"> tisíc</w:t>
      </w:r>
      <w:r w:rsidR="00623A1B" w:rsidRPr="005B4816">
        <w:rPr>
          <w:rFonts w:ascii="Arial" w:hAnsi="Arial" w:cs="Arial"/>
        </w:rPr>
        <w:t>e</w:t>
      </w:r>
      <w:r w:rsidRPr="005B4816">
        <w:rPr>
          <w:rFonts w:ascii="Arial" w:hAnsi="Arial" w:cs="Arial"/>
        </w:rPr>
        <w:t xml:space="preserve"> korun českých), a to za každé porušení smlouvy zvlášť</w:t>
      </w:r>
      <w:r w:rsidR="002C7D87" w:rsidRPr="005B4816">
        <w:rPr>
          <w:rFonts w:ascii="Arial" w:hAnsi="Arial" w:cs="Arial"/>
        </w:rPr>
        <w:t>,</w:t>
      </w:r>
      <w:r w:rsidRPr="005B4816">
        <w:rPr>
          <w:rFonts w:ascii="Arial" w:hAnsi="Arial" w:cs="Arial"/>
        </w:rPr>
        <w:t xml:space="preserve"> a to i opakovaně.</w:t>
      </w:r>
      <w:r w:rsidR="00D442F7" w:rsidRPr="005B4816">
        <w:rPr>
          <w:rFonts w:ascii="Arial" w:hAnsi="Arial" w:cs="Arial"/>
        </w:rPr>
        <w:t xml:space="preserve"> </w:t>
      </w:r>
    </w:p>
    <w:p w14:paraId="5DC54494" w14:textId="77777777" w:rsidR="00CF39B1" w:rsidRPr="009A375B" w:rsidRDefault="00CF39B1" w:rsidP="00CF39B1">
      <w:pPr>
        <w:jc w:val="both"/>
        <w:rPr>
          <w:rFonts w:ascii="Arial" w:hAnsi="Arial" w:cs="Arial"/>
        </w:rPr>
      </w:pPr>
    </w:p>
    <w:p w14:paraId="22A0796C" w14:textId="0278A609"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 xml:space="preserve">XI. odst. </w:t>
      </w:r>
      <w:proofErr w:type="gramStart"/>
      <w:r w:rsidR="00D31F95" w:rsidRPr="009A375B">
        <w:rPr>
          <w:rFonts w:ascii="Arial" w:hAnsi="Arial" w:cs="Arial"/>
        </w:rPr>
        <w:t>11.4.</w:t>
      </w:r>
      <w:r w:rsidR="00DA37BB" w:rsidRPr="009A375B">
        <w:rPr>
          <w:rFonts w:ascii="Arial" w:hAnsi="Arial" w:cs="Arial"/>
        </w:rPr>
        <w:t xml:space="preserve"> této</w:t>
      </w:r>
      <w:proofErr w:type="gramEnd"/>
      <w:r w:rsidR="00DA37BB" w:rsidRPr="009A375B">
        <w:rPr>
          <w:rFonts w:ascii="Arial" w:hAnsi="Arial" w:cs="Arial"/>
        </w:rPr>
        <w:t xml:space="preserve">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 xml:space="preserve">.000,- 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015EF250" w14:textId="77777777" w:rsidR="0040646E" w:rsidRPr="009A375B" w:rsidRDefault="0040646E" w:rsidP="008A45B2">
      <w:pPr>
        <w:jc w:val="both"/>
        <w:rPr>
          <w:rFonts w:ascii="Arial" w:hAnsi="Arial" w:cs="Arial"/>
        </w:rPr>
      </w:pPr>
    </w:p>
    <w:p w14:paraId="3282A4E1" w14:textId="3C2B4C4D"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8FC1FF5" w14:textId="77777777" w:rsidR="00A3733B" w:rsidRPr="009A375B" w:rsidRDefault="00A3733B" w:rsidP="008A45B2">
      <w:pPr>
        <w:jc w:val="both"/>
        <w:rPr>
          <w:rFonts w:ascii="Arial" w:hAnsi="Arial" w:cs="Arial"/>
        </w:rPr>
      </w:pPr>
    </w:p>
    <w:p w14:paraId="5B62E5A3" w14:textId="23FE25A7"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C108876" w14:textId="77777777" w:rsidR="00DA37BB" w:rsidRPr="009A375B" w:rsidRDefault="00DA37BB" w:rsidP="00DA37BB">
      <w:pPr>
        <w:pStyle w:val="Odstavecseseznamem"/>
        <w:rPr>
          <w:rFonts w:ascii="Arial" w:hAnsi="Arial" w:cs="Arial"/>
        </w:rPr>
      </w:pPr>
    </w:p>
    <w:p w14:paraId="21500670" w14:textId="6612BDCA" w:rsidR="00DA37BB" w:rsidRPr="009A375B" w:rsidRDefault="00DA37BB" w:rsidP="008D2B6A">
      <w:pPr>
        <w:numPr>
          <w:ilvl w:val="0"/>
          <w:numId w:val="33"/>
        </w:numPr>
        <w:ind w:hanging="720"/>
        <w:jc w:val="both"/>
        <w:rPr>
          <w:rFonts w:ascii="Arial" w:hAnsi="Arial" w:cs="Arial"/>
        </w:rPr>
      </w:pPr>
      <w:r w:rsidRPr="009A375B">
        <w:rPr>
          <w:rFonts w:ascii="Arial" w:hAnsi="Arial" w:cs="Arial"/>
        </w:rPr>
        <w:t>Jestliže zaměstnanci zhotovitele nebo zaměstnanci poddodavatelů budou v prostoru staveniště a jeho okolí využívat pro účely WC nebo umývárny jiných prostor</w:t>
      </w:r>
      <w:r w:rsidR="00D442F7">
        <w:rPr>
          <w:rFonts w:ascii="Arial" w:hAnsi="Arial" w:cs="Arial"/>
        </w:rPr>
        <w:t>, a to i nově budovaných</w:t>
      </w:r>
      <w:r w:rsidRPr="009A375B">
        <w:rPr>
          <w:rFonts w:ascii="Arial" w:hAnsi="Arial" w:cs="Arial"/>
        </w:rPr>
        <w:t xml:space="preserve">,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14:paraId="1613BC00" w14:textId="77777777" w:rsidR="0040646E" w:rsidRPr="009A375B" w:rsidRDefault="0040646E" w:rsidP="008A45B2">
      <w:pPr>
        <w:jc w:val="both"/>
        <w:rPr>
          <w:rFonts w:ascii="Arial" w:hAnsi="Arial" w:cs="Arial"/>
        </w:rPr>
      </w:pPr>
    </w:p>
    <w:p w14:paraId="0E200027" w14:textId="41327C84"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 xml:space="preserve">V. odst. </w:t>
      </w:r>
      <w:proofErr w:type="gramStart"/>
      <w:r w:rsidRPr="009A375B">
        <w:rPr>
          <w:rFonts w:ascii="Arial" w:hAnsi="Arial" w:cs="Arial"/>
        </w:rPr>
        <w:t>5.</w:t>
      </w:r>
      <w:r w:rsidR="00FC55A7" w:rsidRPr="009A375B">
        <w:rPr>
          <w:rFonts w:ascii="Arial" w:hAnsi="Arial" w:cs="Arial"/>
        </w:rPr>
        <w:t>4</w:t>
      </w:r>
      <w:proofErr w:type="gramEnd"/>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CB29BD3" w14:textId="77777777" w:rsidR="00A3733B" w:rsidRPr="009A375B" w:rsidRDefault="00A3733B" w:rsidP="008A45B2">
      <w:pPr>
        <w:jc w:val="both"/>
        <w:rPr>
          <w:rFonts w:ascii="Arial" w:hAnsi="Arial" w:cs="Arial"/>
        </w:rPr>
      </w:pPr>
    </w:p>
    <w:p w14:paraId="6B10EEAD" w14:textId="4D8C4042" w:rsidR="00A3733B" w:rsidRPr="009A375B" w:rsidRDefault="00A3733B" w:rsidP="008D2B6A">
      <w:pPr>
        <w:numPr>
          <w:ilvl w:val="0"/>
          <w:numId w:val="33"/>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w:t>
      </w:r>
      <w:r w:rsidR="00FC55A7" w:rsidRPr="009A375B">
        <w:rPr>
          <w:rFonts w:ascii="Arial" w:hAnsi="Arial" w:cs="Arial"/>
        </w:rPr>
        <w:lastRenderedPageBreak/>
        <w:t xml:space="preserve">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03A15AF6" w14:textId="77777777" w:rsidR="00A3733B" w:rsidRPr="009A375B" w:rsidRDefault="00A3733B" w:rsidP="008A45B2">
      <w:pPr>
        <w:jc w:val="both"/>
        <w:rPr>
          <w:rFonts w:ascii="Arial" w:hAnsi="Arial" w:cs="Arial"/>
        </w:rPr>
      </w:pPr>
    </w:p>
    <w:p w14:paraId="602B496F" w14:textId="77777777" w:rsidR="005C60A3" w:rsidRPr="009A375B" w:rsidRDefault="005C7DC5" w:rsidP="008D2B6A">
      <w:pPr>
        <w:numPr>
          <w:ilvl w:val="0"/>
          <w:numId w:val="33"/>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77AD1EC2" w14:textId="77777777" w:rsidR="005C60A3" w:rsidRPr="009A375B" w:rsidRDefault="005C60A3" w:rsidP="008A45B2">
      <w:pPr>
        <w:jc w:val="both"/>
        <w:rPr>
          <w:rFonts w:ascii="Arial" w:hAnsi="Arial" w:cs="Arial"/>
        </w:rPr>
      </w:pPr>
    </w:p>
    <w:p w14:paraId="4781E6D9"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5D81DBBC" w14:textId="77777777" w:rsidR="00ED0BE7" w:rsidRPr="009A375B" w:rsidRDefault="00ED0BE7" w:rsidP="005E5C56">
      <w:pPr>
        <w:jc w:val="both"/>
        <w:rPr>
          <w:rFonts w:ascii="Arial" w:hAnsi="Arial" w:cs="Arial"/>
        </w:rPr>
      </w:pPr>
    </w:p>
    <w:p w14:paraId="59D7B162" w14:textId="77777777" w:rsidR="00B45097" w:rsidRPr="009A375B" w:rsidRDefault="00B45097" w:rsidP="005E5C56">
      <w:pPr>
        <w:jc w:val="both"/>
        <w:rPr>
          <w:rFonts w:ascii="Arial" w:hAnsi="Arial" w:cs="Arial"/>
        </w:rPr>
      </w:pPr>
    </w:p>
    <w:p w14:paraId="42BCE0A2"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63026D22" w14:textId="77777777" w:rsidR="00A3733B" w:rsidRPr="009A375B" w:rsidRDefault="00A3733B" w:rsidP="005E5C56">
      <w:pPr>
        <w:jc w:val="both"/>
        <w:rPr>
          <w:rFonts w:ascii="Arial" w:hAnsi="Arial" w:cs="Arial"/>
        </w:rPr>
      </w:pPr>
    </w:p>
    <w:p w14:paraId="6F2199B9"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3AD94223" w14:textId="188A0935" w:rsidR="00595666" w:rsidRDefault="00595666">
      <w:pPr>
        <w:suppressAutoHyphens w:val="0"/>
        <w:rPr>
          <w:rFonts w:ascii="Arial" w:hAnsi="Arial" w:cs="Arial"/>
        </w:rPr>
      </w:pPr>
    </w:p>
    <w:p w14:paraId="3BCB02F8"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763DBE28"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39B4EB1C"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w:t>
      </w:r>
      <w:proofErr w:type="gramStart"/>
      <w:r w:rsidR="00EC76BD" w:rsidRPr="009A375B">
        <w:rPr>
          <w:rFonts w:ascii="Arial" w:hAnsi="Arial" w:cs="Arial"/>
        </w:rPr>
        <w:t>3.6. této</w:t>
      </w:r>
      <w:proofErr w:type="gramEnd"/>
      <w:r w:rsidR="00EC76BD" w:rsidRPr="009A375B">
        <w:rPr>
          <w:rFonts w:ascii="Arial" w:hAnsi="Arial" w:cs="Arial"/>
        </w:rPr>
        <w:t xml:space="preserve"> smlouvy </w:t>
      </w:r>
      <w:r w:rsidRPr="009A375B">
        <w:rPr>
          <w:rFonts w:ascii="Arial" w:hAnsi="Arial" w:cs="Arial"/>
        </w:rPr>
        <w:t>nebo</w:t>
      </w:r>
    </w:p>
    <w:p w14:paraId="6CAC5E45" w14:textId="41AF8008"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2BA979C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1FB077D2"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4FF16830" w14:textId="77777777" w:rsidR="00755F31" w:rsidRPr="009A375B" w:rsidRDefault="00755F31" w:rsidP="009A375B">
      <w:pPr>
        <w:jc w:val="both"/>
        <w:rPr>
          <w:rFonts w:ascii="Arial" w:hAnsi="Arial" w:cs="Arial"/>
        </w:rPr>
      </w:pPr>
    </w:p>
    <w:p w14:paraId="20635148" w14:textId="00B99D93"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D320CBB" w14:textId="77777777" w:rsidR="00D77B4E" w:rsidRPr="009A375B" w:rsidRDefault="00D77B4E" w:rsidP="00CB5A90">
      <w:pPr>
        <w:jc w:val="both"/>
        <w:rPr>
          <w:rFonts w:ascii="Arial" w:hAnsi="Arial" w:cs="Arial"/>
        </w:rPr>
      </w:pPr>
    </w:p>
    <w:p w14:paraId="241F16AF"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7B60C9E"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E0EE974" w14:textId="0386C98D"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proofErr w:type="gramStart"/>
      <w:r w:rsidR="00D87D23">
        <w:rPr>
          <w:rFonts w:ascii="Arial" w:hAnsi="Arial" w:cs="Arial"/>
        </w:rPr>
        <w:t>22.5.2023</w:t>
      </w:r>
      <w:proofErr w:type="gramEnd"/>
      <w:r w:rsidR="00D87D23">
        <w:rPr>
          <w:rFonts w:ascii="Arial" w:hAnsi="Arial" w:cs="Arial"/>
        </w:rPr>
        <w:t>.</w:t>
      </w:r>
      <w:r w:rsidRPr="009A375B">
        <w:rPr>
          <w:rFonts w:ascii="Arial" w:hAnsi="Arial" w:cs="Arial"/>
        </w:rPr>
        <w:t xml:space="preserve"> </w:t>
      </w:r>
    </w:p>
    <w:p w14:paraId="1D1F021A" w14:textId="77777777" w:rsidR="00A3733B" w:rsidRPr="009A375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49A055C5" w14:textId="77777777" w:rsidR="00B45097" w:rsidRPr="009A375B" w:rsidRDefault="00B45097" w:rsidP="005E5C56">
      <w:pPr>
        <w:jc w:val="both"/>
        <w:rPr>
          <w:rFonts w:ascii="Arial" w:hAnsi="Arial" w:cs="Arial"/>
        </w:rPr>
      </w:pPr>
    </w:p>
    <w:p w14:paraId="2707347E"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5A759C04"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CEF21EA"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2CF4ED65"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4B43F802" w14:textId="77777777" w:rsidR="00117A66" w:rsidRPr="009A375B" w:rsidRDefault="00117A66" w:rsidP="005E5C56">
      <w:pPr>
        <w:jc w:val="both"/>
        <w:rPr>
          <w:rFonts w:ascii="Arial" w:hAnsi="Arial" w:cs="Arial"/>
          <w:b/>
        </w:rPr>
      </w:pPr>
    </w:p>
    <w:p w14:paraId="602CCDAA" w14:textId="77777777" w:rsidR="00595666" w:rsidRDefault="00595666">
      <w:pPr>
        <w:suppressAutoHyphens w:val="0"/>
        <w:rPr>
          <w:rFonts w:ascii="Arial" w:hAnsi="Arial" w:cs="Arial"/>
          <w:b/>
        </w:rPr>
      </w:pPr>
    </w:p>
    <w:p w14:paraId="0AF8775F"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79082357" w14:textId="77777777" w:rsidR="00A3733B" w:rsidRPr="009A375B" w:rsidRDefault="00A3733B" w:rsidP="005E5C56">
      <w:pPr>
        <w:jc w:val="both"/>
        <w:rPr>
          <w:rFonts w:ascii="Arial" w:hAnsi="Arial" w:cs="Arial"/>
        </w:rPr>
      </w:pPr>
    </w:p>
    <w:p w14:paraId="4840CAC6" w14:textId="77777777" w:rsidR="00A3733B" w:rsidRPr="009A375B" w:rsidRDefault="00A3733B" w:rsidP="008D2B6A">
      <w:pPr>
        <w:numPr>
          <w:ilvl w:val="1"/>
          <w:numId w:val="34"/>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78AFE5AB"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0F0AC5DD"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2B5562C3"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05BAA484"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64460EFA" w14:textId="77777777" w:rsidR="00A3733B" w:rsidRPr="009A375B" w:rsidRDefault="00A3733B" w:rsidP="005E5C56">
      <w:pPr>
        <w:tabs>
          <w:tab w:val="left" w:pos="4395"/>
        </w:tabs>
        <w:rPr>
          <w:rFonts w:ascii="Arial" w:hAnsi="Arial" w:cs="Arial"/>
        </w:rPr>
      </w:pPr>
    </w:p>
    <w:p w14:paraId="6EB98168" w14:textId="124FE6B0" w:rsidR="00A3733B" w:rsidRPr="008E7926" w:rsidRDefault="00A3733B" w:rsidP="008D2B6A">
      <w:pPr>
        <w:numPr>
          <w:ilvl w:val="0"/>
          <w:numId w:val="23"/>
        </w:numPr>
        <w:tabs>
          <w:tab w:val="left" w:pos="1134"/>
          <w:tab w:val="left" w:pos="4962"/>
        </w:tabs>
        <w:ind w:left="1134" w:hanging="425"/>
        <w:jc w:val="both"/>
        <w:rPr>
          <w:rFonts w:ascii="Arial" w:hAnsi="Arial" w:cs="Arial"/>
          <w:b/>
          <w:bCs/>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008E7926" w:rsidRPr="008E7926">
        <w:rPr>
          <w:rFonts w:ascii="Arial" w:hAnsi="Arial" w:cs="Arial"/>
          <w:b/>
          <w:bCs/>
        </w:rPr>
        <w:t xml:space="preserve">BAUING </w:t>
      </w:r>
      <w:r w:rsidR="00D87D23" w:rsidRPr="008E7926">
        <w:rPr>
          <w:rFonts w:ascii="Arial" w:hAnsi="Arial" w:cs="Arial"/>
          <w:b/>
          <w:bCs/>
        </w:rPr>
        <w:t>KV s.r.o.</w:t>
      </w:r>
    </w:p>
    <w:p w14:paraId="5DA664E5" w14:textId="3951CD33" w:rsidR="00A3733B" w:rsidRPr="009A375B" w:rsidRDefault="00D87D23" w:rsidP="001A546B">
      <w:pPr>
        <w:pStyle w:val="BodyText21"/>
        <w:widowControl/>
        <w:ind w:left="4962"/>
        <w:rPr>
          <w:rFonts w:ascii="Arial" w:hAnsi="Arial" w:cs="Arial"/>
          <w:sz w:val="20"/>
        </w:rPr>
      </w:pPr>
      <w:r>
        <w:rPr>
          <w:rFonts w:ascii="Arial" w:hAnsi="Arial" w:cs="Arial"/>
          <w:sz w:val="20"/>
        </w:rPr>
        <w:t>V Březinkách 185, 360 01 Otovice</w:t>
      </w:r>
      <w:r w:rsidR="00A3733B" w:rsidRPr="009A375B">
        <w:rPr>
          <w:rFonts w:ascii="Arial" w:hAnsi="Arial" w:cs="Arial"/>
          <w:sz w:val="20"/>
        </w:rPr>
        <w:tab/>
        <w:t xml:space="preserve">  </w:t>
      </w:r>
    </w:p>
    <w:p w14:paraId="5379979B" w14:textId="77777777" w:rsidR="00A3733B" w:rsidRPr="009A375B" w:rsidRDefault="00A3733B" w:rsidP="005E5C56">
      <w:pPr>
        <w:ind w:left="708" w:hanging="705"/>
        <w:jc w:val="both"/>
        <w:rPr>
          <w:rFonts w:ascii="Arial" w:hAnsi="Arial" w:cs="Arial"/>
        </w:rPr>
      </w:pPr>
    </w:p>
    <w:p w14:paraId="7AB9FD28" w14:textId="66F6839D" w:rsidR="00A3733B" w:rsidRPr="009A375B" w:rsidRDefault="00A3733B" w:rsidP="008D2B6A">
      <w:pPr>
        <w:numPr>
          <w:ilvl w:val="1"/>
          <w:numId w:val="34"/>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4C31DE4B" w14:textId="77777777" w:rsidR="00106E67" w:rsidRPr="009A375B" w:rsidRDefault="00106E67" w:rsidP="005E5C56">
      <w:pPr>
        <w:jc w:val="both"/>
        <w:rPr>
          <w:rFonts w:ascii="Arial" w:hAnsi="Arial" w:cs="Arial"/>
          <w:b/>
        </w:rPr>
      </w:pPr>
    </w:p>
    <w:p w14:paraId="5DF84139" w14:textId="77777777" w:rsidR="009464A1" w:rsidRPr="009A375B" w:rsidRDefault="009464A1" w:rsidP="005E5C56">
      <w:pPr>
        <w:jc w:val="both"/>
        <w:rPr>
          <w:rFonts w:ascii="Arial" w:hAnsi="Arial" w:cs="Arial"/>
          <w:b/>
        </w:rPr>
      </w:pPr>
    </w:p>
    <w:p w14:paraId="4BB80D21" w14:textId="77777777" w:rsidR="00A3733B" w:rsidRPr="009A375B" w:rsidRDefault="00A3733B" w:rsidP="005E5C56">
      <w:pPr>
        <w:jc w:val="both"/>
        <w:rPr>
          <w:rFonts w:ascii="Arial" w:hAnsi="Arial" w:cs="Arial"/>
          <w:b/>
        </w:rPr>
      </w:pPr>
      <w:r w:rsidRPr="009A375B">
        <w:rPr>
          <w:rFonts w:ascii="Arial" w:hAnsi="Arial" w:cs="Arial"/>
          <w:b/>
        </w:rPr>
        <w:t>XVI.</w:t>
      </w:r>
      <w:r w:rsidRPr="009A375B">
        <w:rPr>
          <w:rFonts w:ascii="Arial" w:hAnsi="Arial" w:cs="Arial"/>
          <w:b/>
        </w:rPr>
        <w:tab/>
        <w:t xml:space="preserve">Doručování  </w:t>
      </w:r>
    </w:p>
    <w:p w14:paraId="6EDC929D"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1EF172E5"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FD1775C" w14:textId="77777777" w:rsidR="00CB5A90" w:rsidRPr="009A375B" w:rsidRDefault="00CB5A90" w:rsidP="005E5C56">
      <w:pPr>
        <w:pStyle w:val="Zkladntext31"/>
        <w:spacing w:after="0"/>
        <w:ind w:left="708" w:hanging="708"/>
        <w:rPr>
          <w:rFonts w:ascii="Arial" w:hAnsi="Arial" w:cs="Arial"/>
          <w:sz w:val="20"/>
          <w:szCs w:val="20"/>
        </w:rPr>
      </w:pPr>
    </w:p>
    <w:p w14:paraId="11DCD8CB"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075AB73"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1D3F5477"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21980C1C"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61154E75"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096FD8DE"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22DF618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6EACC683"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xml:space="preserve">, pokud byla na zásilce uvedena adresa pro doručování dle článku XV. odst. </w:t>
      </w:r>
      <w:proofErr w:type="gramStart"/>
      <w:r w:rsidR="00A3733B" w:rsidRPr="009A375B">
        <w:rPr>
          <w:rFonts w:ascii="Arial" w:hAnsi="Arial" w:cs="Arial"/>
        </w:rPr>
        <w:t>15.1., resp.</w:t>
      </w:r>
      <w:proofErr w:type="gramEnd"/>
      <w:r w:rsidR="00A3733B" w:rsidRPr="009A375B">
        <w:rPr>
          <w:rFonts w:ascii="Arial" w:hAnsi="Arial" w:cs="Arial"/>
        </w:rPr>
        <w:t xml:space="preserve"> 15.2. této smlouvy</w:t>
      </w:r>
      <w:r w:rsidR="00175AE6" w:rsidRPr="009A375B">
        <w:rPr>
          <w:rFonts w:ascii="Arial" w:hAnsi="Arial" w:cs="Arial"/>
        </w:rPr>
        <w:t>; nebo</w:t>
      </w:r>
    </w:p>
    <w:p w14:paraId="75488D51"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7B6254D5" w14:textId="1C2DB791"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065D6BB0" w14:textId="77777777" w:rsidR="00986E60" w:rsidRPr="009A375B" w:rsidRDefault="00986E60" w:rsidP="005E5C56">
      <w:pPr>
        <w:rPr>
          <w:rFonts w:ascii="Arial" w:hAnsi="Arial" w:cs="Arial"/>
          <w:b/>
        </w:rPr>
      </w:pPr>
    </w:p>
    <w:p w14:paraId="48F8FF9A" w14:textId="77777777" w:rsidR="00187B22" w:rsidRPr="009A375B" w:rsidRDefault="00187B22" w:rsidP="005E5C56">
      <w:pPr>
        <w:rPr>
          <w:rFonts w:ascii="Arial" w:hAnsi="Arial" w:cs="Arial"/>
          <w:b/>
        </w:rPr>
      </w:pPr>
    </w:p>
    <w:p w14:paraId="1372876C"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2BC1F0DC" w14:textId="77777777" w:rsidR="00A3733B" w:rsidRPr="009A375B" w:rsidRDefault="00A3733B" w:rsidP="00302C55">
      <w:pPr>
        <w:rPr>
          <w:rFonts w:ascii="Arial" w:hAnsi="Arial" w:cs="Arial"/>
          <w:b/>
        </w:rPr>
      </w:pPr>
    </w:p>
    <w:p w14:paraId="4A41EB5B" w14:textId="77777777" w:rsidR="00A3733B" w:rsidRPr="009A375B" w:rsidRDefault="00A3733B" w:rsidP="008D2B6A">
      <w:pPr>
        <w:pStyle w:val="Zkladntextodsazen31"/>
        <w:numPr>
          <w:ilvl w:val="0"/>
          <w:numId w:val="36"/>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5DEEEE2E" w14:textId="77777777" w:rsidR="00637CF2" w:rsidRPr="009A375B" w:rsidRDefault="00637CF2" w:rsidP="005E5C56">
      <w:pPr>
        <w:jc w:val="both"/>
        <w:rPr>
          <w:rFonts w:ascii="Arial" w:hAnsi="Arial" w:cs="Arial"/>
          <w:b/>
        </w:rPr>
      </w:pPr>
    </w:p>
    <w:p w14:paraId="323438AC" w14:textId="77777777" w:rsidR="00637CF2" w:rsidRPr="009A375B" w:rsidRDefault="00637CF2" w:rsidP="005E5C56">
      <w:pPr>
        <w:jc w:val="both"/>
        <w:rPr>
          <w:rFonts w:ascii="Arial" w:hAnsi="Arial" w:cs="Arial"/>
          <w:b/>
        </w:rPr>
      </w:pPr>
    </w:p>
    <w:p w14:paraId="186EEFC9"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2F1A891" w14:textId="77777777" w:rsidR="00A3733B" w:rsidRPr="009A375B" w:rsidRDefault="00A3733B" w:rsidP="005E5C56">
      <w:pPr>
        <w:jc w:val="center"/>
        <w:rPr>
          <w:rFonts w:ascii="Arial" w:hAnsi="Arial" w:cs="Arial"/>
          <w:b/>
        </w:rPr>
      </w:pPr>
    </w:p>
    <w:p w14:paraId="3BDCA58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 xml:space="preserve">Zhotovitel nese od doby převzetí staveniště do řádného předání díla objednateli a řádného odevzdání staveniště objednateli nebezpečí škody a jiné nebezpečí </w:t>
      </w:r>
      <w:proofErr w:type="gramStart"/>
      <w:r w:rsidRPr="009A375B">
        <w:rPr>
          <w:rFonts w:ascii="Arial" w:hAnsi="Arial" w:cs="Arial"/>
        </w:rPr>
        <w:t>na</w:t>
      </w:r>
      <w:proofErr w:type="gramEnd"/>
      <w:r w:rsidRPr="009A375B">
        <w:rPr>
          <w:rFonts w:ascii="Arial" w:hAnsi="Arial" w:cs="Arial"/>
        </w:rPr>
        <w:t>:</w:t>
      </w:r>
    </w:p>
    <w:p w14:paraId="1AC6362F"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díle a všech jeho zhotovovaných, obnovovaných, upravovaných a jiných </w:t>
      </w:r>
      <w:proofErr w:type="gramStart"/>
      <w:r w:rsidRPr="009A375B">
        <w:rPr>
          <w:rFonts w:ascii="Arial" w:hAnsi="Arial" w:cs="Arial"/>
        </w:rPr>
        <w:t>částech</w:t>
      </w:r>
      <w:proofErr w:type="gramEnd"/>
      <w:r w:rsidR="00EB06A7" w:rsidRPr="009A375B">
        <w:rPr>
          <w:rFonts w:ascii="Arial" w:hAnsi="Arial" w:cs="Arial"/>
        </w:rPr>
        <w:t xml:space="preserve"> </w:t>
      </w:r>
      <w:r w:rsidR="000B6638" w:rsidRPr="009A375B">
        <w:rPr>
          <w:rFonts w:ascii="Arial" w:hAnsi="Arial" w:cs="Arial"/>
        </w:rPr>
        <w:t>nebo</w:t>
      </w:r>
    </w:p>
    <w:p w14:paraId="41196744" w14:textId="77777777" w:rsidR="00A3733B" w:rsidRPr="009A375B" w:rsidRDefault="00A3733B" w:rsidP="008D2B6A">
      <w:pPr>
        <w:numPr>
          <w:ilvl w:val="0"/>
          <w:numId w:val="20"/>
        </w:numPr>
        <w:ind w:left="1134" w:hanging="429"/>
        <w:jc w:val="both"/>
        <w:rPr>
          <w:rFonts w:ascii="Arial" w:hAnsi="Arial" w:cs="Arial"/>
        </w:rPr>
      </w:pPr>
      <w:proofErr w:type="gramStart"/>
      <w:r w:rsidRPr="009A375B">
        <w:rPr>
          <w:rFonts w:ascii="Arial" w:hAnsi="Arial" w:cs="Arial"/>
        </w:rPr>
        <w:t>plochách</w:t>
      </w:r>
      <w:proofErr w:type="gramEnd"/>
      <w:r w:rsidRPr="009A375B">
        <w:rPr>
          <w:rFonts w:ascii="Arial" w:hAnsi="Arial" w:cs="Arial"/>
        </w:rPr>
        <w:t xml:space="preserve">,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69B6C68" w14:textId="77777777" w:rsidR="00A3733B" w:rsidRPr="009A375B" w:rsidRDefault="00A3733B" w:rsidP="005E5C56">
      <w:pPr>
        <w:ind w:left="993" w:hanging="284"/>
        <w:jc w:val="both"/>
        <w:rPr>
          <w:rFonts w:ascii="Arial" w:hAnsi="Arial" w:cs="Arial"/>
        </w:rPr>
      </w:pPr>
    </w:p>
    <w:p w14:paraId="139A76F3"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 xml:space="preserve">Odpovědnost stanovená v článku XVIII. odst. </w:t>
      </w:r>
      <w:proofErr w:type="gramStart"/>
      <w:r w:rsidRPr="009A375B">
        <w:rPr>
          <w:rFonts w:ascii="Arial" w:hAnsi="Arial" w:cs="Arial"/>
        </w:rPr>
        <w:t>18.1. této</w:t>
      </w:r>
      <w:proofErr w:type="gramEnd"/>
      <w:r w:rsidRPr="009A375B">
        <w:rPr>
          <w:rFonts w:ascii="Arial" w:hAnsi="Arial" w:cs="Arial"/>
        </w:rPr>
        <w:t xml:space="preserve"> smlouvy je objektivní.</w:t>
      </w:r>
    </w:p>
    <w:p w14:paraId="27D1FF5A" w14:textId="7E6494E1" w:rsidR="00A3733B" w:rsidRDefault="00A3733B" w:rsidP="005E5C56">
      <w:pPr>
        <w:pStyle w:val="Zkladntext21"/>
        <w:spacing w:after="0" w:line="240" w:lineRule="auto"/>
        <w:jc w:val="both"/>
        <w:rPr>
          <w:rFonts w:ascii="Arial" w:hAnsi="Arial" w:cs="Arial"/>
        </w:rPr>
      </w:pPr>
    </w:p>
    <w:p w14:paraId="73B082C2" w14:textId="77777777" w:rsidR="00212C3D" w:rsidRPr="009A375B" w:rsidRDefault="00212C3D" w:rsidP="005E5C56">
      <w:pPr>
        <w:pStyle w:val="Zkladntext21"/>
        <w:spacing w:after="0" w:line="240" w:lineRule="auto"/>
        <w:jc w:val="both"/>
        <w:rPr>
          <w:rFonts w:ascii="Arial" w:hAnsi="Arial" w:cs="Arial"/>
        </w:rPr>
      </w:pPr>
    </w:p>
    <w:p w14:paraId="3E3DE69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lastRenderedPageBreak/>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C38F2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457F8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4DD5DFF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20FE4E31" w14:textId="77777777" w:rsidR="00A3733B" w:rsidRPr="009A375B" w:rsidRDefault="00A3733B" w:rsidP="005E5C56">
      <w:pPr>
        <w:jc w:val="both"/>
        <w:rPr>
          <w:rFonts w:ascii="Arial" w:hAnsi="Arial" w:cs="Arial"/>
        </w:rPr>
      </w:pPr>
    </w:p>
    <w:p w14:paraId="570A7582" w14:textId="44F5E9C1"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474ACF8C" w14:textId="77777777" w:rsidR="00A3733B" w:rsidRPr="009A375B" w:rsidRDefault="00A3733B" w:rsidP="005E5C56">
      <w:pPr>
        <w:pStyle w:val="Zkladntextodsazen31"/>
        <w:ind w:left="0" w:firstLine="0"/>
        <w:rPr>
          <w:rFonts w:ascii="Arial" w:hAnsi="Arial" w:cs="Arial"/>
          <w:sz w:val="20"/>
        </w:rPr>
      </w:pPr>
    </w:p>
    <w:p w14:paraId="1C09071A" w14:textId="7DE96196"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216230BC" w14:textId="77777777" w:rsidR="00A3733B" w:rsidRPr="009A375B" w:rsidRDefault="00A3733B" w:rsidP="005E5C56">
      <w:pPr>
        <w:jc w:val="both"/>
        <w:rPr>
          <w:rFonts w:ascii="Arial" w:hAnsi="Arial" w:cs="Arial"/>
        </w:rPr>
      </w:pPr>
    </w:p>
    <w:p w14:paraId="4EF4704A"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284B87A" w14:textId="77777777" w:rsidR="00A3733B" w:rsidRPr="009A375B" w:rsidRDefault="00A3733B" w:rsidP="005E5C56">
      <w:pPr>
        <w:rPr>
          <w:rFonts w:ascii="Arial" w:hAnsi="Arial" w:cs="Arial"/>
          <w:b/>
        </w:rPr>
      </w:pPr>
    </w:p>
    <w:p w14:paraId="08A5E1E3" w14:textId="77777777" w:rsidR="0071390A" w:rsidRPr="009A375B" w:rsidRDefault="0071390A" w:rsidP="005E5C56">
      <w:pPr>
        <w:rPr>
          <w:rFonts w:ascii="Arial" w:hAnsi="Arial" w:cs="Arial"/>
          <w:b/>
        </w:rPr>
      </w:pPr>
    </w:p>
    <w:p w14:paraId="5ED77277"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0A4F377E" w14:textId="77777777" w:rsidR="00A3733B" w:rsidRPr="009A375B" w:rsidRDefault="00A3733B" w:rsidP="005E5C56">
      <w:pPr>
        <w:rPr>
          <w:rFonts w:ascii="Arial" w:hAnsi="Arial" w:cs="Arial"/>
        </w:rPr>
      </w:pPr>
    </w:p>
    <w:p w14:paraId="1C10A4B5" w14:textId="77777777" w:rsidR="00A3733B" w:rsidRPr="009A375B" w:rsidRDefault="00A3733B" w:rsidP="008D2B6A">
      <w:pPr>
        <w:pStyle w:val="Normlnodsazen1"/>
        <w:numPr>
          <w:ilvl w:val="0"/>
          <w:numId w:val="37"/>
        </w:numPr>
        <w:spacing w:after="0"/>
        <w:ind w:hanging="720"/>
        <w:jc w:val="both"/>
        <w:rPr>
          <w:rFonts w:ascii="Arial" w:hAnsi="Arial" w:cs="Arial"/>
          <w:sz w:val="20"/>
        </w:rPr>
      </w:pPr>
      <w:r w:rsidRPr="009A375B">
        <w:rPr>
          <w:rFonts w:ascii="Arial" w:hAnsi="Arial" w:cs="Arial"/>
          <w:sz w:val="20"/>
        </w:rPr>
        <w:t xml:space="preserve">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w:t>
      </w:r>
      <w:proofErr w:type="gramStart"/>
      <w:r w:rsidRPr="009A375B">
        <w:rPr>
          <w:rFonts w:ascii="Arial" w:hAnsi="Arial" w:cs="Arial"/>
          <w:sz w:val="20"/>
        </w:rPr>
        <w:t>na</w:t>
      </w:r>
      <w:proofErr w:type="gramEnd"/>
      <w:r w:rsidRPr="009A375B">
        <w:rPr>
          <w:rFonts w:ascii="Arial" w:hAnsi="Arial" w:cs="Arial"/>
          <w:sz w:val="20"/>
        </w:rPr>
        <w:t>:</w:t>
      </w:r>
    </w:p>
    <w:p w14:paraId="458B759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22BFB47"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3C539435"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6D697EA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32DD9B8" w14:textId="77777777" w:rsidR="007B4F56" w:rsidRPr="009A375B" w:rsidRDefault="00A3733B" w:rsidP="007B4F56">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10608BE" w14:textId="77777777" w:rsidR="0064473A" w:rsidRPr="009A375B" w:rsidRDefault="0064473A" w:rsidP="00017AFC">
      <w:pPr>
        <w:rPr>
          <w:rFonts w:ascii="Arial" w:hAnsi="Arial" w:cs="Arial"/>
          <w:b/>
        </w:rPr>
      </w:pPr>
    </w:p>
    <w:p w14:paraId="2F8A0A8A" w14:textId="77777777" w:rsidR="00955D99" w:rsidRPr="009A375B" w:rsidRDefault="00955D99" w:rsidP="00017AFC">
      <w:pPr>
        <w:rPr>
          <w:rFonts w:ascii="Arial" w:hAnsi="Arial" w:cs="Arial"/>
          <w:b/>
        </w:rPr>
      </w:pPr>
    </w:p>
    <w:p w14:paraId="5DC30C60"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1EBE9A37"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12EF392" w14:textId="7621131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objednatele č. 1003064856/5500 vedený u Raiffeisenbank a.s., pobočka Karlovy Vary</w:t>
      </w:r>
      <w:r w:rsidRPr="006436A0">
        <w:rPr>
          <w:rFonts w:ascii="Arial" w:hAnsi="Arial" w:cs="Arial"/>
        </w:rPr>
        <w:t xml:space="preserve">, variabilní symbol: </w:t>
      </w:r>
      <w:r w:rsidR="00212C3D">
        <w:rPr>
          <w:rFonts w:ascii="Arial" w:hAnsi="Arial" w:cs="Arial"/>
        </w:rPr>
        <w:t>35</w:t>
      </w:r>
      <w:r w:rsidR="00A62F39" w:rsidRPr="00022EED">
        <w:rPr>
          <w:rFonts w:ascii="Arial" w:hAnsi="Arial" w:cs="Arial"/>
        </w:rPr>
        <w:t>29414075</w:t>
      </w:r>
      <w:r w:rsidR="00A62F39">
        <w:rPr>
          <w:rFonts w:ascii="Arial" w:hAnsi="Arial" w:cs="Arial"/>
        </w:rPr>
        <w:t xml:space="preserve">, </w:t>
      </w:r>
      <w:r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C</w:t>
      </w:r>
      <w:r w:rsidRPr="009A375B">
        <w:rPr>
          <w:rFonts w:ascii="Arial" w:hAnsi="Arial" w:cs="Arial"/>
        </w:rPr>
        <w:t xml:space="preserve">eny za provedení díla dle článku V. odst. </w:t>
      </w:r>
      <w:proofErr w:type="gramStart"/>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w:t>
      </w:r>
      <w:proofErr w:type="gramEnd"/>
      <w:r w:rsidRPr="009A375B">
        <w:rPr>
          <w:rFonts w:ascii="Arial" w:hAnsi="Arial" w:cs="Arial"/>
        </w:rPr>
        <w:t xml:space="preserve"> smlouvy jako finanční záruku za řádné a včasné plnění pohledávek objednatele za zhotovitelem specifikovaných v tomto odstavci smlouvy, a to za podmínek níže uvedených:</w:t>
      </w:r>
    </w:p>
    <w:p w14:paraId="5142D55F" w14:textId="6FB6B1F5" w:rsidR="004E26CB" w:rsidRPr="009A375B" w:rsidRDefault="00DD610F" w:rsidP="004E26CB">
      <w:pPr>
        <w:pStyle w:val="Odstavecseseznamem"/>
        <w:numPr>
          <w:ilvl w:val="0"/>
          <w:numId w:val="49"/>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w:t>
      </w:r>
      <w:proofErr w:type="gramStart"/>
      <w:r w:rsidR="004E26CB" w:rsidRPr="009A375B">
        <w:rPr>
          <w:rFonts w:ascii="Arial" w:hAnsi="Arial" w:cs="Arial"/>
          <w:bCs/>
        </w:rPr>
        <w:t>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a 5.13</w:t>
      </w:r>
      <w:proofErr w:type="gramEnd"/>
      <w:r w:rsidR="00AA5061">
        <w:rPr>
          <w:rFonts w:ascii="Arial" w:hAnsi="Arial" w:cs="Arial"/>
          <w:bCs/>
        </w:rPr>
        <w:t xml:space="preserve">.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0C00733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0851707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Raiffeisenbank, a.s.</w:t>
      </w:r>
      <w:r w:rsidRPr="009A375B">
        <w:rPr>
          <w:rFonts w:ascii="Arial" w:hAnsi="Arial" w:cs="Arial"/>
        </w:rPr>
        <w:t xml:space="preserve">, po provedení případných úhrad pohledávek za </w:t>
      </w:r>
      <w:r w:rsidRPr="009A375B">
        <w:rPr>
          <w:rFonts w:ascii="Arial" w:hAnsi="Arial" w:cs="Arial"/>
        </w:rPr>
        <w:lastRenderedPageBreak/>
        <w:t>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3754F48D" w14:textId="77777777" w:rsidR="007F725C" w:rsidRPr="009A375B" w:rsidRDefault="007F725C" w:rsidP="007F725C">
      <w:pPr>
        <w:suppressAutoHyphens w:val="0"/>
        <w:jc w:val="both"/>
        <w:rPr>
          <w:rFonts w:ascii="Arial" w:hAnsi="Arial" w:cs="Arial"/>
        </w:rPr>
      </w:pPr>
    </w:p>
    <w:p w14:paraId="5136A534"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Smluvní strany se dohodly, že finanční záruka, která má být poskytnuta zhotovitelem ve smyslu článku XX. odst. </w:t>
      </w:r>
      <w:proofErr w:type="gramStart"/>
      <w:r w:rsidRPr="009A375B">
        <w:rPr>
          <w:rFonts w:ascii="Arial" w:hAnsi="Arial" w:cs="Arial"/>
        </w:rPr>
        <w:t>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w:t>
      </w:r>
      <w:proofErr w:type="gramEnd"/>
      <w:r w:rsidRPr="009A375B">
        <w:rPr>
          <w:rFonts w:ascii="Arial" w:hAnsi="Arial" w:cs="Arial"/>
        </w:rPr>
        <w:t xml:space="preserve"> smlouvy, může být realizována také bankovní zárukou vystavenou ve smyslu a za podmínek níže uvedených:</w:t>
      </w:r>
    </w:p>
    <w:p w14:paraId="386CAFE1" w14:textId="5E0A874A"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w:t>
      </w:r>
      <w:proofErr w:type="gramStart"/>
      <w:r w:rsidR="00AA5061" w:rsidRPr="009A375B">
        <w:rPr>
          <w:rFonts w:ascii="Arial" w:hAnsi="Arial" w:cs="Arial"/>
          <w:bCs/>
        </w:rPr>
        <w:t xml:space="preserve">5.7. </w:t>
      </w:r>
      <w:r w:rsidR="00AA5061">
        <w:rPr>
          <w:rFonts w:ascii="Arial" w:hAnsi="Arial" w:cs="Arial"/>
          <w:bCs/>
        </w:rPr>
        <w:t>a 5.13</w:t>
      </w:r>
      <w:proofErr w:type="gramEnd"/>
      <w:r w:rsidR="00AA5061">
        <w:rPr>
          <w:rFonts w:ascii="Arial" w:hAnsi="Arial" w:cs="Arial"/>
          <w:bCs/>
        </w:rPr>
        <w:t xml:space="preserve">.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3CA42B79" w14:textId="77777777" w:rsidR="003928B9" w:rsidRPr="009A375B" w:rsidRDefault="003928B9"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124878B"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 xml:space="preserve">XX. odst. </w:t>
      </w:r>
      <w:proofErr w:type="gramStart"/>
      <w:r w:rsidR="007F725C" w:rsidRPr="009A375B">
        <w:rPr>
          <w:rFonts w:ascii="Arial" w:hAnsi="Arial" w:cs="Arial"/>
        </w:rPr>
        <w:t>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w:t>
      </w:r>
      <w:proofErr w:type="gramEnd"/>
      <w:r w:rsidRPr="009A375B">
        <w:rPr>
          <w:rFonts w:ascii="Arial" w:hAnsi="Arial" w:cs="Arial"/>
        </w:rPr>
        <w:t xml:space="preserve"> smlouvy a bude splatná na první výzvu objednatele a bez námitek, které by mohla uplatnit banka, která vystavila záruční listinu, vůči objednateli,</w:t>
      </w:r>
    </w:p>
    <w:p w14:paraId="71709704" w14:textId="55A0813D"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proofErr w:type="gramStart"/>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w:t>
      </w:r>
      <w:proofErr w:type="gramEnd"/>
      <w:r w:rsidRPr="009A375B">
        <w:rPr>
          <w:rFonts w:ascii="Arial" w:hAnsi="Arial" w:cs="Arial"/>
        </w:rPr>
        <w:t xml:space="preserve"> smlouvy a bude platná nejméně na dobu šedesáti měsíců ode dne předání díla zhotovitelem objednateli,</w:t>
      </w:r>
    </w:p>
    <w:p w14:paraId="075E6526"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5B2903" w14:textId="77777777" w:rsidR="007F725C" w:rsidRPr="009A375B" w:rsidRDefault="007F725C" w:rsidP="007F725C">
      <w:pPr>
        <w:suppressAutoHyphens w:val="0"/>
        <w:jc w:val="both"/>
        <w:rPr>
          <w:rFonts w:ascii="Arial" w:hAnsi="Arial" w:cs="Arial"/>
        </w:rPr>
      </w:pPr>
    </w:p>
    <w:p w14:paraId="03413980" w14:textId="77777777" w:rsidR="003928B9" w:rsidRPr="00F202B9" w:rsidRDefault="003928B9"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w:t>
      </w:r>
      <w:proofErr w:type="gramStart"/>
      <w:r w:rsidRPr="009A375B">
        <w:rPr>
          <w:rFonts w:ascii="Arial" w:hAnsi="Arial" w:cs="Arial"/>
        </w:rPr>
        <w:t>20.2. této</w:t>
      </w:r>
      <w:proofErr w:type="gramEnd"/>
      <w:r w:rsidRPr="009A375B">
        <w:rPr>
          <w:rFonts w:ascii="Arial" w:hAnsi="Arial" w:cs="Arial"/>
        </w:rPr>
        <w:t xml:space="preserve">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w:t>
      </w:r>
      <w:r w:rsidRPr="00F202B9">
        <w:rPr>
          <w:rFonts w:ascii="Arial" w:hAnsi="Arial" w:cs="Arial"/>
        </w:rPr>
        <w:t xml:space="preserve">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F202B9">
        <w:rPr>
          <w:rFonts w:ascii="Arial" w:hAnsi="Arial" w:cs="Arial"/>
        </w:rPr>
        <w:t>finanční záruky</w:t>
      </w:r>
      <w:r w:rsidRPr="00F202B9">
        <w:rPr>
          <w:rFonts w:ascii="Arial" w:hAnsi="Arial" w:cs="Arial"/>
        </w:rPr>
        <w:t>, na účet zhotovitele uvedený v záhlaví této smlouvy, a to nejpozději do dvaceti pracovních dnů ode dne předložení řádně, v souladu s touto smlouvou vystavené záruční listiny.</w:t>
      </w:r>
    </w:p>
    <w:p w14:paraId="78479C11" w14:textId="77777777" w:rsidR="003928B9" w:rsidRPr="00F202B9" w:rsidRDefault="003928B9" w:rsidP="003928B9">
      <w:pPr>
        <w:suppressAutoHyphens w:val="0"/>
        <w:jc w:val="both"/>
        <w:rPr>
          <w:rFonts w:ascii="Arial" w:hAnsi="Arial" w:cs="Arial"/>
        </w:rPr>
      </w:pPr>
    </w:p>
    <w:p w14:paraId="6E3B3DB3" w14:textId="77777777" w:rsidR="00DD610F" w:rsidRPr="00F202B9" w:rsidRDefault="00DD610F" w:rsidP="008D2B6A">
      <w:pPr>
        <w:numPr>
          <w:ilvl w:val="0"/>
          <w:numId w:val="38"/>
        </w:numPr>
        <w:tabs>
          <w:tab w:val="clear" w:pos="340"/>
        </w:tabs>
        <w:suppressAutoHyphens w:val="0"/>
        <w:ind w:left="709" w:hanging="709"/>
        <w:jc w:val="both"/>
        <w:rPr>
          <w:rFonts w:ascii="Arial" w:hAnsi="Arial" w:cs="Arial"/>
        </w:rPr>
      </w:pPr>
      <w:r w:rsidRPr="00F202B9">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71BAE0CE" w14:textId="77777777" w:rsidR="007F725C" w:rsidRPr="00F202B9" w:rsidRDefault="007F725C" w:rsidP="007F725C">
      <w:pPr>
        <w:suppressAutoHyphens w:val="0"/>
        <w:jc w:val="both"/>
        <w:rPr>
          <w:rFonts w:ascii="Arial" w:hAnsi="Arial" w:cs="Arial"/>
        </w:rPr>
      </w:pPr>
    </w:p>
    <w:p w14:paraId="294F2484" w14:textId="4CC56154" w:rsidR="007F725C" w:rsidRPr="00F202B9" w:rsidRDefault="007F725C" w:rsidP="008D2B6A">
      <w:pPr>
        <w:numPr>
          <w:ilvl w:val="0"/>
          <w:numId w:val="38"/>
        </w:numPr>
        <w:tabs>
          <w:tab w:val="clear" w:pos="340"/>
        </w:tabs>
        <w:suppressAutoHyphens w:val="0"/>
        <w:ind w:left="709" w:hanging="709"/>
        <w:jc w:val="both"/>
        <w:rPr>
          <w:rFonts w:ascii="Arial" w:hAnsi="Arial" w:cs="Arial"/>
        </w:rPr>
      </w:pPr>
      <w:r w:rsidRPr="00F202B9">
        <w:rPr>
          <w:rFonts w:ascii="Arial" w:hAnsi="Arial" w:cs="Arial"/>
        </w:rPr>
        <w:t>Objednatel neodpovídá za škody (zejména škody v důsledku ztráty na úrocích) způsobené čerpáním peněžních prostředků z účtu objednatele č. 1003064856/5500 veden</w:t>
      </w:r>
      <w:r w:rsidR="00AA5061" w:rsidRPr="00F202B9">
        <w:rPr>
          <w:rFonts w:ascii="Arial" w:hAnsi="Arial" w:cs="Arial"/>
        </w:rPr>
        <w:t>ého</w:t>
      </w:r>
      <w:r w:rsidRPr="00F202B9">
        <w:rPr>
          <w:rFonts w:ascii="Arial" w:hAnsi="Arial" w:cs="Arial"/>
        </w:rPr>
        <w:t xml:space="preserve"> u Raiffeisenbank, a.s., pobočka Karlovy Vary, v souladu s tímto článkem smlouvy.</w:t>
      </w:r>
    </w:p>
    <w:p w14:paraId="5C38A229" w14:textId="77777777" w:rsidR="00DD610F" w:rsidRPr="00F202B9" w:rsidRDefault="00DD610F" w:rsidP="007F725C">
      <w:pPr>
        <w:suppressAutoHyphens w:val="0"/>
        <w:jc w:val="both"/>
        <w:rPr>
          <w:rFonts w:ascii="Arial" w:hAnsi="Arial" w:cs="Arial"/>
        </w:rPr>
      </w:pPr>
    </w:p>
    <w:p w14:paraId="03B1E04E"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F202B9">
        <w:rPr>
          <w:rFonts w:ascii="Arial" w:hAnsi="Arial" w:cs="Arial"/>
        </w:rPr>
        <w:t>V případě sporu mezi objednatelem a zhotovitelem nemá banka, poskytující uvedené bankovní záruky, právo uložit peníze do úschovy soudu</w:t>
      </w:r>
      <w:r w:rsidRPr="009A375B">
        <w:rPr>
          <w:rFonts w:ascii="Arial" w:hAnsi="Arial" w:cs="Arial"/>
        </w:rPr>
        <w:t xml:space="preserve">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9F6C8E8" w14:textId="77777777" w:rsidR="00DD610F" w:rsidRPr="009A375B" w:rsidRDefault="00DD610F" w:rsidP="00DD610F">
      <w:pPr>
        <w:pStyle w:val="Odstavecseseznamem"/>
        <w:rPr>
          <w:rFonts w:ascii="Arial" w:hAnsi="Arial" w:cs="Arial"/>
        </w:rPr>
      </w:pPr>
    </w:p>
    <w:p w14:paraId="6B864B70"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A08FBC1" w14:textId="77777777" w:rsidR="007B4F56" w:rsidRPr="009A375B" w:rsidRDefault="007B4F56" w:rsidP="005E5C56">
      <w:pPr>
        <w:rPr>
          <w:rFonts w:ascii="Arial" w:hAnsi="Arial" w:cs="Arial"/>
        </w:rPr>
      </w:pPr>
    </w:p>
    <w:p w14:paraId="65AEDC86" w14:textId="77777777" w:rsidR="00534128" w:rsidRPr="009A375B" w:rsidRDefault="00534128" w:rsidP="005E5C56">
      <w:pPr>
        <w:rPr>
          <w:rFonts w:ascii="Arial" w:hAnsi="Arial" w:cs="Arial"/>
        </w:rPr>
      </w:pPr>
    </w:p>
    <w:p w14:paraId="004EF07A"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6F6C2C18" w14:textId="77777777" w:rsidR="00A3733B" w:rsidRPr="009A375B" w:rsidRDefault="00A3733B" w:rsidP="005E5C56">
      <w:pPr>
        <w:jc w:val="center"/>
        <w:rPr>
          <w:rFonts w:ascii="Arial" w:hAnsi="Arial" w:cs="Arial"/>
          <w:b/>
          <w:caps/>
        </w:rPr>
      </w:pPr>
    </w:p>
    <w:p w14:paraId="23E48244"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06641FF" w14:textId="0D06D18E" w:rsidR="00A3733B" w:rsidRPr="009A375B" w:rsidRDefault="003E1CC3" w:rsidP="008D2B6A">
      <w:pPr>
        <w:pStyle w:val="Normlnodsazen1"/>
        <w:numPr>
          <w:ilvl w:val="1"/>
          <w:numId w:val="38"/>
        </w:numPr>
        <w:spacing w:after="0"/>
        <w:ind w:left="1134" w:hanging="425"/>
        <w:jc w:val="both"/>
        <w:rPr>
          <w:rFonts w:ascii="Arial" w:hAnsi="Arial" w:cs="Arial"/>
          <w:sz w:val="20"/>
        </w:rPr>
      </w:pPr>
      <w:r w:rsidRPr="009A375B">
        <w:rPr>
          <w:rFonts w:ascii="Arial" w:hAnsi="Arial" w:cs="Arial"/>
          <w:sz w:val="20"/>
        </w:rPr>
        <w:lastRenderedPageBreak/>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9A375B">
        <w:rPr>
          <w:rFonts w:ascii="Arial" w:hAnsi="Arial" w:cs="Arial"/>
          <w:sz w:val="20"/>
        </w:rPr>
        <w:t>včetně DPH</w:t>
      </w:r>
      <w:r w:rsidR="00A3733B" w:rsidRPr="009A375B">
        <w:rPr>
          <w:rFonts w:ascii="Arial" w:hAnsi="Arial" w:cs="Arial"/>
          <w:sz w:val="20"/>
        </w:rPr>
        <w:t xml:space="preserve"> </w:t>
      </w:r>
      <w:r w:rsidR="0024059C" w:rsidRPr="009A375B">
        <w:rPr>
          <w:rFonts w:ascii="Arial" w:hAnsi="Arial" w:cs="Arial"/>
          <w:sz w:val="20"/>
        </w:rPr>
        <w:t xml:space="preserve">dle článku V. odst. </w:t>
      </w:r>
      <w:proofErr w:type="gramStart"/>
      <w:r w:rsidR="0024059C" w:rsidRPr="009A375B">
        <w:rPr>
          <w:rFonts w:ascii="Arial" w:hAnsi="Arial" w:cs="Arial"/>
          <w:sz w:val="20"/>
        </w:rPr>
        <w:t>5.1.</w:t>
      </w:r>
      <w:r w:rsidR="004536D8" w:rsidRPr="009A375B">
        <w:rPr>
          <w:rFonts w:ascii="Arial" w:hAnsi="Arial" w:cs="Arial"/>
          <w:sz w:val="20"/>
        </w:rPr>
        <w:t xml:space="preserve"> této</w:t>
      </w:r>
      <w:proofErr w:type="gramEnd"/>
      <w:r w:rsidR="004536D8" w:rsidRPr="009A375B">
        <w:rPr>
          <w:rFonts w:ascii="Arial" w:hAnsi="Arial" w:cs="Arial"/>
          <w:sz w:val="20"/>
        </w:rPr>
        <w:t xml:space="preserve"> smlouvy</w:t>
      </w:r>
      <w:r w:rsidR="00A3733B" w:rsidRPr="009A375B">
        <w:rPr>
          <w:rFonts w:ascii="Arial" w:hAnsi="Arial" w:cs="Arial"/>
          <w:sz w:val="20"/>
        </w:rPr>
        <w:t>; a</w:t>
      </w:r>
    </w:p>
    <w:p w14:paraId="3DFE9E91" w14:textId="4D31455C" w:rsidR="00A3733B" w:rsidRPr="0002164D" w:rsidRDefault="00A3733B" w:rsidP="008D2B6A">
      <w:pPr>
        <w:pStyle w:val="Normlnodsazen1"/>
        <w:numPr>
          <w:ilvl w:val="1"/>
          <w:numId w:val="38"/>
        </w:numPr>
        <w:spacing w:after="0"/>
        <w:ind w:left="1134" w:hanging="425"/>
        <w:jc w:val="both"/>
        <w:rPr>
          <w:rFonts w:ascii="Arial" w:hAnsi="Arial" w:cs="Arial"/>
          <w:sz w:val="20"/>
        </w:rPr>
      </w:pPr>
      <w:r w:rsidRPr="009A375B">
        <w:rPr>
          <w:rFonts w:ascii="Arial" w:hAnsi="Arial" w:cs="Arial"/>
          <w:sz w:val="20"/>
        </w:rPr>
        <w:t>pojištění odpovědnosti za škody způsobené činností zhotovitele při provádění díla</w:t>
      </w:r>
      <w:r w:rsidR="003F473F" w:rsidRPr="009A375B">
        <w:rPr>
          <w:rFonts w:ascii="Arial" w:hAnsi="Arial" w:cs="Arial"/>
          <w:sz w:val="20"/>
        </w:rPr>
        <w:t xml:space="preserve">, včetně možných </w:t>
      </w:r>
      <w:r w:rsidR="003F473F" w:rsidRPr="0002164D">
        <w:rPr>
          <w:rFonts w:ascii="Arial" w:hAnsi="Arial" w:cs="Arial"/>
          <w:sz w:val="20"/>
        </w:rPr>
        <w:t>škod způsobených pracovníky zhotovitele</w:t>
      </w:r>
      <w:r w:rsidRPr="0002164D">
        <w:rPr>
          <w:rFonts w:ascii="Arial" w:hAnsi="Arial" w:cs="Arial"/>
          <w:sz w:val="20"/>
        </w:rPr>
        <w:t xml:space="preserve">, a to na hodnotu pojistné události minimálně </w:t>
      </w:r>
      <w:r w:rsidR="00D442F7" w:rsidRPr="0002164D">
        <w:rPr>
          <w:rFonts w:ascii="Arial" w:hAnsi="Arial" w:cs="Arial"/>
          <w:sz w:val="20"/>
        </w:rPr>
        <w:t>20</w:t>
      </w:r>
      <w:r w:rsidR="004C32EC" w:rsidRPr="0002164D">
        <w:rPr>
          <w:rFonts w:ascii="Arial" w:hAnsi="Arial" w:cs="Arial"/>
          <w:sz w:val="20"/>
        </w:rPr>
        <w:t>.</w:t>
      </w:r>
      <w:r w:rsidR="006D5525" w:rsidRPr="0002164D">
        <w:rPr>
          <w:rFonts w:ascii="Arial" w:hAnsi="Arial" w:cs="Arial"/>
          <w:sz w:val="20"/>
        </w:rPr>
        <w:t>000.000</w:t>
      </w:r>
      <w:r w:rsidRPr="0002164D">
        <w:rPr>
          <w:rFonts w:ascii="Arial" w:hAnsi="Arial" w:cs="Arial"/>
          <w:sz w:val="20"/>
        </w:rPr>
        <w:t xml:space="preserve">,- Kč (slovy: </w:t>
      </w:r>
      <w:r w:rsidR="00D442F7" w:rsidRPr="0002164D">
        <w:rPr>
          <w:rFonts w:ascii="Arial" w:hAnsi="Arial" w:cs="Arial"/>
          <w:sz w:val="20"/>
        </w:rPr>
        <w:t>dvacet</w:t>
      </w:r>
      <w:r w:rsidR="000B6638" w:rsidRPr="0002164D">
        <w:rPr>
          <w:rFonts w:ascii="Arial" w:hAnsi="Arial" w:cs="Arial"/>
          <w:sz w:val="20"/>
        </w:rPr>
        <w:t xml:space="preserve"> </w:t>
      </w:r>
      <w:r w:rsidR="006D5525" w:rsidRPr="0002164D">
        <w:rPr>
          <w:rFonts w:ascii="Arial" w:hAnsi="Arial" w:cs="Arial"/>
          <w:sz w:val="20"/>
        </w:rPr>
        <w:t>miliónů</w:t>
      </w:r>
      <w:r w:rsidRPr="0002164D">
        <w:rPr>
          <w:rFonts w:ascii="Arial" w:hAnsi="Arial" w:cs="Arial"/>
          <w:sz w:val="20"/>
        </w:rPr>
        <w:t xml:space="preserve"> korun českých).</w:t>
      </w:r>
      <w:r w:rsidR="00580D13" w:rsidRPr="0002164D">
        <w:rPr>
          <w:rFonts w:ascii="Arial" w:hAnsi="Arial" w:cs="Arial"/>
          <w:sz w:val="20"/>
        </w:rPr>
        <w:t xml:space="preserve"> </w:t>
      </w:r>
    </w:p>
    <w:p w14:paraId="6C15ECBA" w14:textId="77777777" w:rsidR="003E1CC3" w:rsidRPr="009A375B" w:rsidRDefault="003E1CC3" w:rsidP="005E5C56">
      <w:pPr>
        <w:ind w:left="709"/>
        <w:jc w:val="both"/>
        <w:rPr>
          <w:rFonts w:ascii="Arial" w:hAnsi="Arial" w:cs="Arial"/>
        </w:rPr>
      </w:pPr>
    </w:p>
    <w:p w14:paraId="2027836C" w14:textId="0D33171C"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26E996C9" w14:textId="77777777" w:rsidR="00A3733B" w:rsidRPr="009A375B" w:rsidRDefault="00A3733B" w:rsidP="005E5C56">
      <w:pPr>
        <w:jc w:val="both"/>
        <w:rPr>
          <w:rFonts w:ascii="Arial" w:hAnsi="Arial" w:cs="Arial"/>
        </w:rPr>
      </w:pPr>
    </w:p>
    <w:p w14:paraId="6A4A5A9C"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w:t>
      </w:r>
      <w:proofErr w:type="gramStart"/>
      <w:r w:rsidRPr="009A375B">
        <w:rPr>
          <w:rFonts w:ascii="Arial" w:hAnsi="Arial" w:cs="Arial"/>
        </w:rPr>
        <w:t>21.1. této</w:t>
      </w:r>
      <w:proofErr w:type="gramEnd"/>
      <w:r w:rsidRPr="009A375B">
        <w:rPr>
          <w:rFonts w:ascii="Arial" w:hAnsi="Arial" w:cs="Arial"/>
        </w:rPr>
        <w:t xml:space="preserve">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w:t>
      </w:r>
      <w:proofErr w:type="gramStart"/>
      <w:r w:rsidRPr="009A375B">
        <w:rPr>
          <w:rFonts w:ascii="Arial" w:hAnsi="Arial" w:cs="Arial"/>
        </w:rPr>
        <w:t>21.1. této</w:t>
      </w:r>
      <w:proofErr w:type="gramEnd"/>
      <w:r w:rsidRPr="009A375B">
        <w:rPr>
          <w:rFonts w:ascii="Arial" w:hAnsi="Arial" w:cs="Arial"/>
        </w:rPr>
        <w:t xml:space="preserve">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w:t>
      </w:r>
      <w:proofErr w:type="gramStart"/>
      <w:r w:rsidRPr="009A375B">
        <w:rPr>
          <w:rFonts w:ascii="Arial" w:hAnsi="Arial" w:cs="Arial"/>
        </w:rPr>
        <w:t>21.1. této</w:t>
      </w:r>
      <w:proofErr w:type="gramEnd"/>
      <w:r w:rsidRPr="009A375B">
        <w:rPr>
          <w:rFonts w:ascii="Arial" w:hAnsi="Arial" w:cs="Arial"/>
        </w:rPr>
        <w:t xml:space="preserve">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182F85A" w14:textId="77777777" w:rsidR="008B5BF7" w:rsidRPr="009A375B" w:rsidRDefault="008B5BF7" w:rsidP="007B4F56">
      <w:pPr>
        <w:rPr>
          <w:rFonts w:ascii="Arial" w:hAnsi="Arial" w:cs="Arial"/>
        </w:rPr>
      </w:pPr>
    </w:p>
    <w:p w14:paraId="587E5AD4" w14:textId="77777777" w:rsidR="00955D99" w:rsidRPr="009A375B" w:rsidRDefault="00955D99" w:rsidP="007B4F56">
      <w:pPr>
        <w:rPr>
          <w:rFonts w:ascii="Arial" w:hAnsi="Arial" w:cs="Arial"/>
        </w:rPr>
      </w:pPr>
    </w:p>
    <w:p w14:paraId="026F517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394B233" w14:textId="77777777" w:rsidR="00A3733B" w:rsidRPr="009A375B" w:rsidRDefault="00A3733B" w:rsidP="00D6635B">
      <w:pPr>
        <w:pStyle w:val="Nadpis1"/>
        <w:numPr>
          <w:ilvl w:val="0"/>
          <w:numId w:val="0"/>
        </w:numPr>
        <w:ind w:left="432" w:hanging="432"/>
        <w:rPr>
          <w:rFonts w:ascii="Arial" w:hAnsi="Arial" w:cs="Arial"/>
          <w:sz w:val="20"/>
        </w:rPr>
      </w:pPr>
    </w:p>
    <w:p w14:paraId="7A8506F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C68807E" w14:textId="77777777" w:rsidR="00A3733B" w:rsidRPr="009A375B" w:rsidRDefault="00A3733B" w:rsidP="005E5C56">
      <w:pPr>
        <w:ind w:left="709" w:hanging="709"/>
        <w:jc w:val="both"/>
        <w:rPr>
          <w:rFonts w:ascii="Arial" w:hAnsi="Arial" w:cs="Arial"/>
        </w:rPr>
      </w:pPr>
    </w:p>
    <w:p w14:paraId="301645CE" w14:textId="49947B43"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180B61E" w14:textId="77777777" w:rsidR="005E5C56" w:rsidRPr="009A375B" w:rsidRDefault="005E5C56" w:rsidP="005E5C56">
      <w:pPr>
        <w:pStyle w:val="Odstavecseseznamem"/>
        <w:rPr>
          <w:rFonts w:ascii="Arial" w:hAnsi="Arial" w:cs="Arial"/>
          <w:color w:val="000000"/>
        </w:rPr>
      </w:pPr>
    </w:p>
    <w:p w14:paraId="21D7854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6420A93E" w14:textId="77777777" w:rsidR="008B5BF7" w:rsidRPr="009A375B" w:rsidRDefault="008B5BF7" w:rsidP="005E5C56">
      <w:pPr>
        <w:pStyle w:val="Normlnodsazen1"/>
        <w:spacing w:after="0"/>
        <w:ind w:left="709" w:hanging="709"/>
        <w:jc w:val="both"/>
        <w:rPr>
          <w:rFonts w:ascii="Arial" w:hAnsi="Arial" w:cs="Arial"/>
          <w:sz w:val="20"/>
        </w:rPr>
      </w:pPr>
    </w:p>
    <w:p w14:paraId="54098F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0DC1FCA2" w14:textId="77777777" w:rsidR="005E5C56"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6057F95" w14:textId="77777777" w:rsidR="00A3733B"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7BFC61D3" w14:textId="77777777" w:rsidR="005E5C56" w:rsidRPr="009A375B" w:rsidRDefault="005E5C56" w:rsidP="005E5C56">
      <w:pPr>
        <w:pStyle w:val="Zkladntext"/>
        <w:rPr>
          <w:rFonts w:ascii="Arial" w:hAnsi="Arial" w:cs="Arial"/>
          <w:sz w:val="20"/>
        </w:rPr>
      </w:pPr>
    </w:p>
    <w:p w14:paraId="1C41CEAB" w14:textId="011EC335"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23A24912" w14:textId="77777777" w:rsidR="005E5C56" w:rsidRPr="009A375B" w:rsidRDefault="005E5C56" w:rsidP="005E5C56">
      <w:pPr>
        <w:pStyle w:val="Normlnodsazen1"/>
        <w:spacing w:after="0"/>
        <w:ind w:left="0"/>
        <w:jc w:val="both"/>
        <w:rPr>
          <w:rFonts w:ascii="Arial" w:hAnsi="Arial" w:cs="Arial"/>
          <w:sz w:val="20"/>
        </w:rPr>
      </w:pPr>
    </w:p>
    <w:p w14:paraId="23D9EDF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7A89E514" w14:textId="77777777" w:rsidR="00A3733B" w:rsidRPr="009A375B" w:rsidRDefault="00A3733B" w:rsidP="005E5C56">
      <w:pPr>
        <w:pStyle w:val="Zkladntextodsazen31"/>
        <w:ind w:left="0" w:firstLine="0"/>
        <w:rPr>
          <w:rFonts w:ascii="Arial" w:hAnsi="Arial" w:cs="Arial"/>
          <w:sz w:val="20"/>
        </w:rPr>
      </w:pPr>
    </w:p>
    <w:p w14:paraId="172628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DF62A96" w14:textId="77777777" w:rsidR="005E5C56" w:rsidRPr="009A375B" w:rsidRDefault="005E5C56" w:rsidP="005E5C56">
      <w:pPr>
        <w:pStyle w:val="Odstavecseseznamem"/>
        <w:rPr>
          <w:rFonts w:ascii="Arial" w:hAnsi="Arial" w:cs="Arial"/>
        </w:rPr>
      </w:pPr>
    </w:p>
    <w:p w14:paraId="57CC985A"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lastRenderedPageBreak/>
        <w:t xml:space="preserve">Případné spory vzniklé z této smlouvy budou řešeny podle platné právní úpravy věcně a místně příslušnými orgány České republiky. </w:t>
      </w:r>
    </w:p>
    <w:p w14:paraId="5EFDA90F" w14:textId="77777777" w:rsidR="00755F31" w:rsidRPr="009A375B" w:rsidRDefault="00755F31" w:rsidP="00CF2CB6">
      <w:pPr>
        <w:pStyle w:val="Normlnodsazen1"/>
        <w:spacing w:after="0"/>
        <w:ind w:left="0"/>
        <w:jc w:val="both"/>
        <w:rPr>
          <w:rFonts w:ascii="Arial" w:hAnsi="Arial" w:cs="Arial"/>
          <w:sz w:val="20"/>
        </w:rPr>
      </w:pPr>
    </w:p>
    <w:p w14:paraId="444B81A9"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1FBA08BD" w14:textId="77777777" w:rsidR="00E05D33" w:rsidRPr="009A375B" w:rsidRDefault="00E05D33" w:rsidP="00E05D33">
      <w:pPr>
        <w:pStyle w:val="Normlnodsazen1"/>
        <w:spacing w:after="0"/>
        <w:ind w:left="709"/>
        <w:jc w:val="both"/>
        <w:rPr>
          <w:rFonts w:ascii="Arial" w:hAnsi="Arial" w:cs="Arial"/>
          <w:sz w:val="20"/>
        </w:rPr>
      </w:pPr>
    </w:p>
    <w:p w14:paraId="3EEDF40E"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9B89C2B" w14:textId="77777777" w:rsidR="003921EA" w:rsidRPr="009A375B" w:rsidRDefault="003921EA" w:rsidP="003921EA">
      <w:pPr>
        <w:pStyle w:val="Odstavecseseznamem"/>
        <w:rPr>
          <w:rFonts w:ascii="Arial" w:hAnsi="Arial" w:cs="Arial"/>
        </w:rPr>
      </w:pPr>
    </w:p>
    <w:p w14:paraId="4A4C0AB7"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6243FA4D" w14:textId="77777777" w:rsidR="00E26CE9" w:rsidRPr="009A375B" w:rsidRDefault="00E26CE9" w:rsidP="00E26CE9">
      <w:pPr>
        <w:rPr>
          <w:rFonts w:ascii="Arial" w:hAnsi="Arial" w:cs="Arial"/>
        </w:rPr>
      </w:pPr>
    </w:p>
    <w:p w14:paraId="64E6446C" w14:textId="089277F4"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70DBC503" w14:textId="77777777" w:rsidR="00E26CE9" w:rsidRPr="009A375B" w:rsidRDefault="00E26CE9" w:rsidP="00E26CE9">
      <w:pPr>
        <w:rPr>
          <w:rFonts w:ascii="Arial" w:hAnsi="Arial" w:cs="Arial"/>
        </w:rPr>
      </w:pPr>
    </w:p>
    <w:p w14:paraId="3A2205DE"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Pr="009A375B">
        <w:rPr>
          <w:rFonts w:ascii="Arial" w:hAnsi="Arial" w:cs="Arial"/>
          <w:sz w:val="20"/>
        </w:rPr>
        <w:t>v tomto smyslu u soudu.</w:t>
      </w:r>
    </w:p>
    <w:p w14:paraId="4647E034" w14:textId="77777777" w:rsidR="00E26CE9" w:rsidRPr="009A375B" w:rsidRDefault="00E26CE9" w:rsidP="00E26CE9">
      <w:pPr>
        <w:rPr>
          <w:rFonts w:ascii="Arial" w:hAnsi="Arial" w:cs="Arial"/>
        </w:rPr>
      </w:pPr>
    </w:p>
    <w:p w14:paraId="07E5A7AE" w14:textId="77777777" w:rsidR="007B4F56" w:rsidRPr="009A375B" w:rsidRDefault="007B4F56" w:rsidP="005E5C56">
      <w:pPr>
        <w:rPr>
          <w:rFonts w:ascii="Arial" w:hAnsi="Arial" w:cs="Arial"/>
        </w:rPr>
      </w:pPr>
    </w:p>
    <w:p w14:paraId="105E7F7A"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144D26D1" w14:textId="77777777" w:rsidR="00A3733B" w:rsidRPr="009A375B" w:rsidRDefault="00A3733B" w:rsidP="005E5C56">
      <w:pPr>
        <w:pStyle w:val="Zkladntextodsazen31"/>
        <w:rPr>
          <w:rFonts w:ascii="Arial" w:hAnsi="Arial" w:cs="Arial"/>
          <w:sz w:val="20"/>
        </w:rPr>
      </w:pPr>
    </w:p>
    <w:p w14:paraId="6ED6DBF1"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p>
    <w:p w14:paraId="43C09959" w14:textId="77777777" w:rsidR="005E5C56" w:rsidRPr="009A375B" w:rsidRDefault="005E5C56" w:rsidP="005E5C56">
      <w:pPr>
        <w:pStyle w:val="Normlnodsazen1"/>
        <w:spacing w:after="0"/>
        <w:ind w:left="709" w:hanging="709"/>
        <w:jc w:val="both"/>
        <w:rPr>
          <w:rFonts w:ascii="Arial" w:hAnsi="Arial" w:cs="Arial"/>
          <w:sz w:val="20"/>
        </w:rPr>
      </w:pPr>
    </w:p>
    <w:p w14:paraId="4EC7BB48" w14:textId="0BAE1258"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D45C93">
        <w:rPr>
          <w:rFonts w:ascii="Arial" w:hAnsi="Arial" w:cs="Arial"/>
          <w:sz w:val="20"/>
        </w:rPr>
        <w:t xml:space="preserve">uzavřena </w:t>
      </w:r>
      <w:r w:rsidR="00D45C93" w:rsidRPr="00D45C93">
        <w:rPr>
          <w:rFonts w:ascii="Arial" w:hAnsi="Arial" w:cs="Arial"/>
          <w:sz w:val="20"/>
        </w:rPr>
        <w:t>v písemné formě v elektronické podobě s připojením uznávaného elektronického podpisu oprávněných zástupců smluvních stran</w:t>
      </w:r>
      <w:r w:rsidRPr="009A375B">
        <w:rPr>
          <w:rFonts w:ascii="Arial" w:hAnsi="Arial" w:cs="Arial"/>
          <w:sz w:val="20"/>
        </w:rPr>
        <w:t>.</w:t>
      </w:r>
    </w:p>
    <w:p w14:paraId="5F688BBA" w14:textId="77777777" w:rsidR="00A3733B" w:rsidRPr="009A375B" w:rsidRDefault="00A3733B" w:rsidP="005E5C56">
      <w:pPr>
        <w:pStyle w:val="Zkladntextodsazen31"/>
        <w:rPr>
          <w:rFonts w:ascii="Arial" w:hAnsi="Arial" w:cs="Arial"/>
          <w:sz w:val="20"/>
        </w:rPr>
      </w:pPr>
    </w:p>
    <w:p w14:paraId="48C53EDA"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52091AB2" w14:textId="77777777" w:rsidR="00A3733B" w:rsidRPr="009A375B" w:rsidRDefault="00A3733B" w:rsidP="005E5C56">
      <w:pPr>
        <w:jc w:val="both"/>
        <w:rPr>
          <w:rFonts w:ascii="Arial" w:hAnsi="Arial" w:cs="Arial"/>
        </w:rPr>
      </w:pPr>
    </w:p>
    <w:p w14:paraId="4251EEEA"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5C474F16" w14:textId="41A41B1E" w:rsidR="00A3733B" w:rsidRPr="009A375B" w:rsidRDefault="00A3733B" w:rsidP="005E5C56">
      <w:pPr>
        <w:ind w:firstLine="708"/>
        <w:jc w:val="both"/>
        <w:rPr>
          <w:rFonts w:ascii="Arial" w:hAnsi="Arial" w:cs="Arial"/>
          <w:bCs/>
        </w:rPr>
      </w:pPr>
      <w:r w:rsidRPr="009A375B">
        <w:rPr>
          <w:rFonts w:ascii="Arial" w:hAnsi="Arial" w:cs="Arial"/>
          <w:b/>
        </w:rPr>
        <w:t xml:space="preserve">Příloha č. 1: </w:t>
      </w:r>
      <w:r w:rsidRPr="009A375B">
        <w:rPr>
          <w:rFonts w:ascii="Arial" w:hAnsi="Arial" w:cs="Arial"/>
          <w:b/>
        </w:rPr>
        <w:tab/>
      </w:r>
      <w:r w:rsidR="008C4E95" w:rsidRPr="009A375B">
        <w:rPr>
          <w:rFonts w:ascii="Arial" w:hAnsi="Arial" w:cs="Arial"/>
          <w:bCs/>
        </w:rPr>
        <w:t>Výpis ze Živnostenského rejstříku</w:t>
      </w:r>
    </w:p>
    <w:p w14:paraId="36B1F528" w14:textId="77777777" w:rsidR="00A3733B" w:rsidRPr="009A375B" w:rsidRDefault="00A3733B" w:rsidP="005E5C56">
      <w:pPr>
        <w:ind w:firstLine="708"/>
        <w:jc w:val="both"/>
        <w:rPr>
          <w:rFonts w:ascii="Arial" w:hAnsi="Arial" w:cs="Arial"/>
        </w:rPr>
      </w:pPr>
      <w:r w:rsidRPr="009A375B">
        <w:rPr>
          <w:rFonts w:ascii="Arial" w:hAnsi="Arial" w:cs="Arial"/>
          <w:b/>
        </w:rPr>
        <w:t xml:space="preserve">Příloha č. </w:t>
      </w:r>
      <w:r w:rsidR="00BB7AA6" w:rsidRPr="009A375B">
        <w:rPr>
          <w:rFonts w:ascii="Arial" w:hAnsi="Arial" w:cs="Arial"/>
          <w:b/>
        </w:rPr>
        <w:t>2</w:t>
      </w:r>
      <w:r w:rsidRPr="009A375B">
        <w:rPr>
          <w:rFonts w:ascii="Arial" w:hAnsi="Arial" w:cs="Arial"/>
          <w:b/>
        </w:rPr>
        <w:t xml:space="preserve">: </w:t>
      </w:r>
      <w:r w:rsidRPr="009A375B">
        <w:rPr>
          <w:rFonts w:ascii="Arial" w:hAnsi="Arial" w:cs="Arial"/>
          <w:b/>
        </w:rPr>
        <w:tab/>
      </w:r>
      <w:r w:rsidR="00ED4975" w:rsidRPr="009A375B">
        <w:rPr>
          <w:rFonts w:ascii="Arial" w:hAnsi="Arial" w:cs="Arial"/>
        </w:rPr>
        <w:t>Harmonogram realizace díla</w:t>
      </w:r>
    </w:p>
    <w:p w14:paraId="6416C42A" w14:textId="77777777" w:rsidR="00A3733B" w:rsidRPr="009A375B" w:rsidRDefault="00A3733B" w:rsidP="006C5319">
      <w:pPr>
        <w:ind w:left="2127" w:hanging="1418"/>
        <w:jc w:val="both"/>
        <w:rPr>
          <w:rFonts w:ascii="Arial" w:hAnsi="Arial" w:cs="Arial"/>
        </w:rPr>
      </w:pPr>
      <w:r w:rsidRPr="009A375B">
        <w:rPr>
          <w:rFonts w:ascii="Arial" w:hAnsi="Arial" w:cs="Arial"/>
          <w:b/>
        </w:rPr>
        <w:t xml:space="preserve">Příloha č. </w:t>
      </w:r>
      <w:r w:rsidR="00BB7AA6" w:rsidRPr="009A375B">
        <w:rPr>
          <w:rFonts w:ascii="Arial" w:hAnsi="Arial" w:cs="Arial"/>
          <w:b/>
        </w:rPr>
        <w:t>3</w:t>
      </w:r>
      <w:r w:rsidRPr="009A375B">
        <w:rPr>
          <w:rFonts w:ascii="Arial" w:hAnsi="Arial" w:cs="Arial"/>
          <w:b/>
        </w:rPr>
        <w:t>:</w:t>
      </w:r>
      <w:r w:rsidRPr="009A375B">
        <w:rPr>
          <w:rFonts w:ascii="Arial" w:hAnsi="Arial" w:cs="Arial"/>
          <w:b/>
        </w:rPr>
        <w:tab/>
      </w:r>
      <w:r w:rsidR="00D60FEE" w:rsidRPr="009A375B">
        <w:rPr>
          <w:rFonts w:ascii="Arial" w:hAnsi="Arial" w:cs="Arial"/>
        </w:rPr>
        <w:t>Požadavky zhotovitele na změnu (vzor) a Ocenění ke změně (vzor)</w:t>
      </w:r>
    </w:p>
    <w:p w14:paraId="587067C8" w14:textId="77777777" w:rsidR="00A3733B" w:rsidRPr="009A375B" w:rsidRDefault="00A3733B" w:rsidP="005E5C56">
      <w:pPr>
        <w:ind w:firstLine="708"/>
        <w:jc w:val="both"/>
        <w:rPr>
          <w:rFonts w:ascii="Arial" w:hAnsi="Arial" w:cs="Arial"/>
        </w:rPr>
      </w:pPr>
      <w:r w:rsidRPr="009A375B">
        <w:rPr>
          <w:rFonts w:ascii="Arial" w:hAnsi="Arial" w:cs="Arial"/>
          <w:b/>
          <w:bCs/>
        </w:rPr>
        <w:t xml:space="preserve">Příloha č. </w:t>
      </w:r>
      <w:r w:rsidR="00BB7AA6" w:rsidRPr="009A375B">
        <w:rPr>
          <w:rFonts w:ascii="Arial" w:hAnsi="Arial" w:cs="Arial"/>
          <w:b/>
          <w:bCs/>
        </w:rPr>
        <w:t>4</w:t>
      </w:r>
      <w:r w:rsidRPr="009A375B">
        <w:rPr>
          <w:rFonts w:ascii="Arial" w:hAnsi="Arial" w:cs="Arial"/>
          <w:b/>
          <w:bCs/>
        </w:rPr>
        <w:t>:</w:t>
      </w:r>
      <w:r w:rsidRPr="009A375B">
        <w:rPr>
          <w:rFonts w:ascii="Arial" w:hAnsi="Arial" w:cs="Arial"/>
          <w:b/>
          <w:bCs/>
        </w:rPr>
        <w:tab/>
      </w:r>
      <w:r w:rsidR="00D60FEE" w:rsidRPr="009A375B">
        <w:rPr>
          <w:rFonts w:ascii="Arial" w:hAnsi="Arial" w:cs="Arial"/>
          <w:bCs/>
        </w:rPr>
        <w:t xml:space="preserve">Údaje o </w:t>
      </w:r>
      <w:r w:rsidR="00B2226D" w:rsidRPr="009A375B">
        <w:rPr>
          <w:rFonts w:ascii="Arial" w:hAnsi="Arial" w:cs="Arial"/>
          <w:bCs/>
        </w:rPr>
        <w:t>pod</w:t>
      </w:r>
      <w:r w:rsidR="00D60FEE" w:rsidRPr="009A375B">
        <w:rPr>
          <w:rFonts w:ascii="Arial" w:hAnsi="Arial" w:cs="Arial"/>
          <w:bCs/>
        </w:rPr>
        <w:t>dodavatelích</w:t>
      </w:r>
    </w:p>
    <w:p w14:paraId="6B4A4C67" w14:textId="77777777" w:rsidR="005434C2" w:rsidRPr="009A375B" w:rsidRDefault="005434C2" w:rsidP="005434C2">
      <w:pPr>
        <w:ind w:firstLine="708"/>
        <w:jc w:val="both"/>
        <w:rPr>
          <w:rFonts w:ascii="Arial" w:hAnsi="Arial" w:cs="Arial"/>
          <w:bCs/>
        </w:rPr>
      </w:pPr>
      <w:r w:rsidRPr="009A375B">
        <w:rPr>
          <w:rFonts w:ascii="Arial" w:hAnsi="Arial" w:cs="Arial"/>
          <w:b/>
          <w:bCs/>
        </w:rPr>
        <w:t xml:space="preserve">Příloha č. </w:t>
      </w:r>
      <w:r w:rsidR="006C6EA6" w:rsidRPr="009A375B">
        <w:rPr>
          <w:rFonts w:ascii="Arial" w:hAnsi="Arial" w:cs="Arial"/>
          <w:b/>
          <w:bCs/>
        </w:rPr>
        <w:t>5</w:t>
      </w:r>
      <w:r w:rsidRPr="009A375B">
        <w:rPr>
          <w:rFonts w:ascii="Arial" w:hAnsi="Arial" w:cs="Arial"/>
          <w:b/>
          <w:bCs/>
        </w:rPr>
        <w:t>:</w:t>
      </w:r>
      <w:r w:rsidRPr="009A375B">
        <w:rPr>
          <w:rFonts w:ascii="Arial" w:hAnsi="Arial" w:cs="Arial"/>
          <w:b/>
          <w:bCs/>
        </w:rPr>
        <w:tab/>
      </w:r>
      <w:r w:rsidR="00475EF9" w:rsidRPr="009A375B">
        <w:rPr>
          <w:rFonts w:ascii="Arial" w:hAnsi="Arial" w:cs="Arial"/>
        </w:rPr>
        <w:t>Vysvětlení zadávací dokumentace</w:t>
      </w:r>
    </w:p>
    <w:p w14:paraId="1C620913" w14:textId="77777777" w:rsidR="00771BD5" w:rsidRPr="009A375B" w:rsidRDefault="00771BD5" w:rsidP="005E5C56">
      <w:pPr>
        <w:ind w:firstLine="708"/>
        <w:jc w:val="both"/>
        <w:rPr>
          <w:rFonts w:ascii="Arial" w:hAnsi="Arial" w:cs="Arial"/>
          <w:bCs/>
        </w:rPr>
      </w:pPr>
      <w:r w:rsidRPr="009A375B">
        <w:rPr>
          <w:rFonts w:ascii="Arial" w:hAnsi="Arial" w:cs="Arial"/>
          <w:b/>
          <w:bCs/>
        </w:rPr>
        <w:t xml:space="preserve">Příloha č. </w:t>
      </w:r>
      <w:r w:rsidR="006C6EA6" w:rsidRPr="009A375B">
        <w:rPr>
          <w:rFonts w:ascii="Arial" w:hAnsi="Arial" w:cs="Arial"/>
          <w:b/>
          <w:bCs/>
        </w:rPr>
        <w:t>6</w:t>
      </w:r>
      <w:r w:rsidRPr="009A375B">
        <w:rPr>
          <w:rFonts w:ascii="Arial" w:hAnsi="Arial" w:cs="Arial"/>
          <w:b/>
          <w:bCs/>
        </w:rPr>
        <w:t>:</w:t>
      </w:r>
      <w:r w:rsidRPr="009A375B">
        <w:rPr>
          <w:rFonts w:ascii="Arial" w:hAnsi="Arial" w:cs="Arial"/>
          <w:b/>
          <w:bCs/>
        </w:rPr>
        <w:tab/>
      </w:r>
      <w:r w:rsidR="00D60FEE" w:rsidRPr="009A375B">
        <w:rPr>
          <w:rFonts w:ascii="Arial" w:hAnsi="Arial" w:cs="Arial"/>
          <w:bCs/>
        </w:rPr>
        <w:t xml:space="preserve">Výpis z usnesení </w:t>
      </w:r>
      <w:r w:rsidR="004568E0" w:rsidRPr="009A375B">
        <w:rPr>
          <w:rFonts w:ascii="Arial" w:hAnsi="Arial" w:cs="Arial"/>
          <w:bCs/>
        </w:rPr>
        <w:t>Rady</w:t>
      </w:r>
      <w:r w:rsidR="00C821A2" w:rsidRPr="009A375B">
        <w:rPr>
          <w:rFonts w:ascii="Arial" w:hAnsi="Arial" w:cs="Arial"/>
          <w:bCs/>
        </w:rPr>
        <w:t xml:space="preserve"> </w:t>
      </w:r>
      <w:r w:rsidR="00D60FEE" w:rsidRPr="009A375B">
        <w:rPr>
          <w:rFonts w:ascii="Arial" w:hAnsi="Arial" w:cs="Arial"/>
          <w:bCs/>
        </w:rPr>
        <w:t>města Karlovy Vary</w:t>
      </w:r>
    </w:p>
    <w:p w14:paraId="60A6EC0C" w14:textId="2CBAE0B3" w:rsidR="00D45C93" w:rsidRPr="009A375B" w:rsidRDefault="00D45C93" w:rsidP="00D45C93">
      <w:pPr>
        <w:ind w:firstLine="708"/>
        <w:jc w:val="both"/>
        <w:rPr>
          <w:rFonts w:ascii="Arial" w:hAnsi="Arial" w:cs="Arial"/>
          <w:bCs/>
        </w:rPr>
      </w:pPr>
      <w:r w:rsidRPr="009A375B">
        <w:rPr>
          <w:rFonts w:ascii="Arial" w:hAnsi="Arial" w:cs="Arial"/>
          <w:b/>
          <w:bCs/>
        </w:rPr>
        <w:t xml:space="preserve">Příloha č. </w:t>
      </w:r>
      <w:r>
        <w:rPr>
          <w:rFonts w:ascii="Arial" w:hAnsi="Arial" w:cs="Arial"/>
          <w:b/>
          <w:bCs/>
        </w:rPr>
        <w:t>7</w:t>
      </w:r>
      <w:r w:rsidRPr="009A375B">
        <w:rPr>
          <w:rFonts w:ascii="Arial" w:hAnsi="Arial" w:cs="Arial"/>
          <w:b/>
          <w:bCs/>
        </w:rPr>
        <w:t>:</w:t>
      </w:r>
      <w:r w:rsidRPr="009A375B">
        <w:rPr>
          <w:rFonts w:ascii="Arial" w:hAnsi="Arial" w:cs="Arial"/>
          <w:b/>
          <w:bCs/>
        </w:rPr>
        <w:tab/>
      </w:r>
      <w:r>
        <w:rPr>
          <w:rFonts w:ascii="Arial" w:hAnsi="Arial" w:cs="Arial"/>
        </w:rPr>
        <w:t xml:space="preserve">Seznam dokumentů tvořících </w:t>
      </w:r>
      <w:r>
        <w:rPr>
          <w:rFonts w:ascii="Arial" w:hAnsi="Arial" w:cs="Arial"/>
          <w:bCs/>
        </w:rPr>
        <w:t>zadávací dokumentaci</w:t>
      </w:r>
    </w:p>
    <w:p w14:paraId="5B09B4C0" w14:textId="4F8F6DA8" w:rsidR="005955D3" w:rsidRPr="00D442F7" w:rsidRDefault="005955D3" w:rsidP="005955D3">
      <w:pPr>
        <w:widowControl w:val="0"/>
        <w:autoSpaceDE w:val="0"/>
        <w:autoSpaceDN w:val="0"/>
        <w:adjustRightInd w:val="0"/>
        <w:ind w:left="709"/>
        <w:jc w:val="both"/>
        <w:rPr>
          <w:rFonts w:ascii="Arial" w:hAnsi="Arial" w:cs="Arial"/>
        </w:rPr>
      </w:pPr>
      <w:r w:rsidRPr="00D442F7">
        <w:rPr>
          <w:rFonts w:ascii="Arial" w:hAnsi="Arial" w:cs="Arial"/>
          <w:b/>
          <w:bCs/>
        </w:rPr>
        <w:t>Příloha č. 8:</w:t>
      </w:r>
      <w:r w:rsidRPr="00D442F7">
        <w:rPr>
          <w:rFonts w:ascii="Arial" w:hAnsi="Arial" w:cs="Arial"/>
        </w:rPr>
        <w:t xml:space="preserve"> </w:t>
      </w:r>
      <w:r w:rsidRPr="00D442F7">
        <w:rPr>
          <w:rFonts w:ascii="Arial" w:hAnsi="Arial" w:cs="Arial"/>
        </w:rPr>
        <w:tab/>
        <w:t xml:space="preserve">Další podmínky realizace díla </w:t>
      </w:r>
    </w:p>
    <w:p w14:paraId="7C6771F9" w14:textId="19B18EC2" w:rsidR="00FA22F6" w:rsidRPr="009872F1" w:rsidRDefault="00FA22F6" w:rsidP="00FA22F6">
      <w:pPr>
        <w:widowControl w:val="0"/>
        <w:autoSpaceDE w:val="0"/>
        <w:autoSpaceDN w:val="0"/>
        <w:adjustRightInd w:val="0"/>
        <w:ind w:left="709"/>
        <w:jc w:val="both"/>
        <w:rPr>
          <w:rFonts w:ascii="Arial" w:hAnsi="Arial" w:cs="Arial"/>
        </w:rPr>
      </w:pPr>
      <w:r w:rsidRPr="00D442F7">
        <w:rPr>
          <w:rFonts w:ascii="Arial" w:hAnsi="Arial" w:cs="Arial"/>
          <w:b/>
          <w:bCs/>
        </w:rPr>
        <w:t xml:space="preserve">Příloha č. </w:t>
      </w:r>
      <w:r w:rsidR="005955D3" w:rsidRPr="00D442F7">
        <w:rPr>
          <w:rFonts w:ascii="Arial" w:hAnsi="Arial" w:cs="Arial"/>
          <w:b/>
          <w:bCs/>
        </w:rPr>
        <w:t>9</w:t>
      </w:r>
      <w:r w:rsidRPr="00D442F7">
        <w:rPr>
          <w:rFonts w:ascii="Arial" w:hAnsi="Arial" w:cs="Arial"/>
          <w:b/>
          <w:bCs/>
        </w:rPr>
        <w:t>:</w:t>
      </w:r>
      <w:r w:rsidRPr="00D442F7">
        <w:rPr>
          <w:rFonts w:ascii="Arial" w:hAnsi="Arial" w:cs="Arial"/>
        </w:rPr>
        <w:t xml:space="preserve"> </w:t>
      </w:r>
      <w:r w:rsidRPr="00D442F7">
        <w:rPr>
          <w:rFonts w:ascii="Arial" w:hAnsi="Arial" w:cs="Arial"/>
        </w:rPr>
        <w:tab/>
        <w:t>Čestné prohlášení k mezinárodním sankcím</w:t>
      </w:r>
      <w:r w:rsidRPr="009872F1">
        <w:rPr>
          <w:rFonts w:ascii="Arial" w:hAnsi="Arial" w:cs="Arial"/>
        </w:rPr>
        <w:t xml:space="preserve"> </w:t>
      </w:r>
    </w:p>
    <w:p w14:paraId="7802E8E7" w14:textId="77777777" w:rsidR="009C6E29" w:rsidRPr="009A375B" w:rsidRDefault="009C6E29" w:rsidP="009C6E29">
      <w:pPr>
        <w:ind w:left="709"/>
        <w:rPr>
          <w:rFonts w:ascii="Arial" w:hAnsi="Arial" w:cs="Arial"/>
        </w:rPr>
      </w:pPr>
    </w:p>
    <w:p w14:paraId="22ADDF4E" w14:textId="4640DBD8" w:rsidR="00254B7D" w:rsidRPr="009A375B" w:rsidRDefault="00372C78"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Pr="009A375B">
        <w:rPr>
          <w:rFonts w:ascii="Arial" w:hAnsi="Arial" w:cs="Arial"/>
          <w:sz w:val="20"/>
        </w:rPr>
        <w:t>Statutárního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35C70B5" w14:textId="77777777" w:rsidR="00254B7D" w:rsidRPr="009A375B" w:rsidRDefault="00254B7D" w:rsidP="00825981">
      <w:pPr>
        <w:suppressAutoHyphens w:val="0"/>
        <w:rPr>
          <w:rFonts w:ascii="Arial" w:hAnsi="Arial" w:cs="Arial"/>
        </w:rPr>
      </w:pPr>
    </w:p>
    <w:p w14:paraId="0C5C7A2B" w14:textId="5A6B5F7C" w:rsidR="00254B7D" w:rsidRPr="009A375B" w:rsidRDefault="00CD7BA7"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výslovně souhlasí s tím, aby text této smlouvy byl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 xml:space="preserve">ve znění pozdějších předpisů </w:t>
      </w:r>
      <w:r w:rsidR="004F4C8F">
        <w:rPr>
          <w:rFonts w:ascii="Arial" w:hAnsi="Arial" w:cs="Arial"/>
          <w:sz w:val="20"/>
        </w:rPr>
        <w:t>nebo</w:t>
      </w:r>
      <w:r w:rsidRPr="009A375B">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r w:rsidR="00A62F39">
        <w:rPr>
          <w:rFonts w:ascii="Arial" w:hAnsi="Arial" w:cs="Arial"/>
          <w:sz w:val="20"/>
        </w:rPr>
        <w:t>I</w:t>
      </w:r>
      <w:r w:rsidR="00D87D23">
        <w:rPr>
          <w:rFonts w:ascii="Arial" w:hAnsi="Arial" w:cs="Arial"/>
          <w:sz w:val="20"/>
        </w:rPr>
        <w:t>ng. Jiří Sára</w:t>
      </w:r>
      <w:r w:rsidR="00A62F39">
        <w:rPr>
          <w:rFonts w:ascii="Arial" w:hAnsi="Arial" w:cs="Arial"/>
          <w:sz w:val="20"/>
        </w:rPr>
        <w:t>, e-mail:</w:t>
      </w:r>
      <w:r w:rsidRPr="009A375B">
        <w:rPr>
          <w:rFonts w:ascii="Arial" w:hAnsi="Arial" w:cs="Arial"/>
          <w:sz w:val="20"/>
        </w:rPr>
        <w:t xml:space="preserve"> </w:t>
      </w:r>
      <w:r w:rsidR="00D87D23" w:rsidRPr="00A62F39">
        <w:rPr>
          <w:rFonts w:ascii="Arial" w:hAnsi="Arial" w:cs="Arial"/>
          <w:sz w:val="20"/>
        </w:rPr>
        <w:t>sara@bauing.cz</w:t>
      </w:r>
      <w:r w:rsidR="00254B7D" w:rsidRPr="009A375B">
        <w:rPr>
          <w:rFonts w:ascii="Arial" w:hAnsi="Arial" w:cs="Arial"/>
          <w:sz w:val="20"/>
        </w:rPr>
        <w:t>.</w:t>
      </w:r>
    </w:p>
    <w:p w14:paraId="52C76FC1" w14:textId="1B5E7025" w:rsidR="00FC3EF8" w:rsidRDefault="00FC3EF8" w:rsidP="00FC3EF8">
      <w:pPr>
        <w:pStyle w:val="Normlnodsazen1"/>
        <w:spacing w:after="0"/>
        <w:jc w:val="both"/>
        <w:rPr>
          <w:rFonts w:ascii="Arial" w:hAnsi="Arial" w:cs="Arial"/>
          <w:sz w:val="20"/>
        </w:rPr>
      </w:pPr>
    </w:p>
    <w:p w14:paraId="110106E6" w14:textId="77777777" w:rsidR="00212C3D" w:rsidRPr="009A375B" w:rsidRDefault="00212C3D" w:rsidP="00FC3EF8">
      <w:pPr>
        <w:pStyle w:val="Normlnodsazen1"/>
        <w:spacing w:after="0"/>
        <w:jc w:val="both"/>
        <w:rPr>
          <w:rFonts w:ascii="Arial" w:hAnsi="Arial" w:cs="Arial"/>
          <w:sz w:val="20"/>
        </w:rPr>
      </w:pPr>
    </w:p>
    <w:p w14:paraId="4817186D" w14:textId="19CD5992" w:rsidR="00FC3EF8" w:rsidRPr="009A375B" w:rsidRDefault="004F4C8F" w:rsidP="00A63B33">
      <w:pPr>
        <w:pStyle w:val="Normlnodsazen1"/>
        <w:numPr>
          <w:ilvl w:val="0"/>
          <w:numId w:val="41"/>
        </w:numPr>
        <w:spacing w:after="0"/>
        <w:ind w:hanging="720"/>
        <w:jc w:val="both"/>
        <w:rPr>
          <w:rFonts w:ascii="Arial" w:hAnsi="Arial" w:cs="Arial"/>
          <w:sz w:val="20"/>
        </w:rPr>
      </w:pPr>
      <w:r w:rsidRPr="004F4C8F">
        <w:rPr>
          <w:rFonts w:ascii="Arial" w:hAnsi="Arial" w:cs="Arial"/>
          <w:sz w:val="20"/>
        </w:rPr>
        <w:lastRenderedPageBreak/>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3910FB38" w14:textId="77777777" w:rsidR="00254B7D" w:rsidRPr="009A375B" w:rsidRDefault="00254B7D" w:rsidP="00664214">
      <w:pPr>
        <w:jc w:val="both"/>
        <w:rPr>
          <w:rFonts w:ascii="Arial" w:hAnsi="Arial" w:cs="Arial"/>
        </w:rPr>
      </w:pPr>
    </w:p>
    <w:p w14:paraId="5B826337" w14:textId="1B368589" w:rsidR="00A3733B" w:rsidRPr="009A375B" w:rsidRDefault="000025D2" w:rsidP="00A63B33">
      <w:pPr>
        <w:pStyle w:val="Normlnodsazen1"/>
        <w:numPr>
          <w:ilvl w:val="0"/>
          <w:numId w:val="41"/>
        </w:numPr>
        <w:spacing w:after="0"/>
        <w:ind w:hanging="720"/>
        <w:jc w:val="both"/>
        <w:rPr>
          <w:rFonts w:ascii="Arial" w:hAnsi="Arial" w:cs="Arial"/>
          <w:sz w:val="20"/>
        </w:rPr>
      </w:pPr>
      <w:r>
        <w:rPr>
          <w:rFonts w:ascii="Arial" w:hAnsi="Arial" w:cs="Arial"/>
          <w:sz w:val="20"/>
        </w:rPr>
        <w:t>S</w:t>
      </w:r>
      <w:r w:rsidR="00A3733B" w:rsidRPr="009A375B">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342526F3" w14:textId="77777777" w:rsidR="00254B7D" w:rsidRPr="009A375B" w:rsidRDefault="00254B7D" w:rsidP="005E5C56">
      <w:pPr>
        <w:jc w:val="both"/>
        <w:rPr>
          <w:rFonts w:ascii="Arial" w:hAnsi="Arial" w:cs="Arial"/>
        </w:rPr>
      </w:pPr>
    </w:p>
    <w:p w14:paraId="1053F652" w14:textId="77777777" w:rsidR="003A2A6A" w:rsidRPr="009A375B" w:rsidRDefault="003A2A6A" w:rsidP="005E5C56">
      <w:pPr>
        <w:jc w:val="both"/>
        <w:rPr>
          <w:rFonts w:ascii="Arial" w:hAnsi="Arial" w:cs="Arial"/>
        </w:rPr>
      </w:pPr>
    </w:p>
    <w:p w14:paraId="001D6A8E" w14:textId="639C0EC4" w:rsidR="00A3733B" w:rsidRPr="00891A55" w:rsidRDefault="00A3733B" w:rsidP="00A62F39">
      <w:pPr>
        <w:tabs>
          <w:tab w:val="left" w:pos="5529"/>
        </w:tabs>
        <w:jc w:val="both"/>
        <w:rPr>
          <w:rFonts w:ascii="Arial" w:hAnsi="Arial" w:cs="Arial"/>
        </w:rPr>
      </w:pPr>
      <w:bookmarkStart w:id="4" w:name="_GoBack"/>
      <w:r w:rsidRPr="00891A55">
        <w:rPr>
          <w:rFonts w:ascii="Arial" w:hAnsi="Arial" w:cs="Arial"/>
        </w:rPr>
        <w:t>V Karl</w:t>
      </w:r>
      <w:r w:rsidR="001F5735" w:rsidRPr="00891A55">
        <w:rPr>
          <w:rFonts w:ascii="Arial" w:hAnsi="Arial" w:cs="Arial"/>
        </w:rPr>
        <w:t>ových Varech dne</w:t>
      </w:r>
      <w:r w:rsidRPr="00891A55">
        <w:rPr>
          <w:rFonts w:ascii="Arial" w:hAnsi="Arial" w:cs="Arial"/>
        </w:rPr>
        <w:t xml:space="preserve"> </w:t>
      </w:r>
      <w:proofErr w:type="gramStart"/>
      <w:r w:rsidR="00891A55" w:rsidRPr="00891A55">
        <w:rPr>
          <w:rFonts w:ascii="Arial" w:hAnsi="Arial" w:cs="Arial"/>
        </w:rPr>
        <w:t>11.7.2023</w:t>
      </w:r>
      <w:proofErr w:type="gramEnd"/>
      <w:r w:rsidR="00BB6E19" w:rsidRPr="00891A55">
        <w:rPr>
          <w:rFonts w:ascii="Arial" w:hAnsi="Arial" w:cs="Arial"/>
        </w:rPr>
        <w:tab/>
      </w:r>
      <w:r w:rsidR="00656F9E" w:rsidRPr="00891A55">
        <w:rPr>
          <w:rFonts w:ascii="Arial" w:hAnsi="Arial" w:cs="Arial"/>
        </w:rPr>
        <w:t>V</w:t>
      </w:r>
      <w:r w:rsidR="00D87D23" w:rsidRPr="00891A55">
        <w:rPr>
          <w:rFonts w:ascii="Arial" w:hAnsi="Arial" w:cs="Arial"/>
        </w:rPr>
        <w:t> Karlových varech</w:t>
      </w:r>
      <w:r w:rsidR="00656F9E" w:rsidRPr="00891A55">
        <w:rPr>
          <w:rFonts w:ascii="Arial" w:hAnsi="Arial" w:cs="Arial"/>
        </w:rPr>
        <w:t xml:space="preserve"> dne </w:t>
      </w:r>
      <w:r w:rsidR="00891A55" w:rsidRPr="00891A55">
        <w:rPr>
          <w:rFonts w:ascii="Arial" w:hAnsi="Arial" w:cs="Arial"/>
        </w:rPr>
        <w:t>10.7.2023</w:t>
      </w:r>
    </w:p>
    <w:bookmarkEnd w:id="4"/>
    <w:p w14:paraId="038D76FF" w14:textId="77777777" w:rsidR="00943ECD" w:rsidRPr="009A375B" w:rsidRDefault="00943ECD" w:rsidP="00A62F39">
      <w:pPr>
        <w:pStyle w:val="BodyText21"/>
        <w:widowControl/>
        <w:tabs>
          <w:tab w:val="left" w:pos="5529"/>
        </w:tabs>
        <w:rPr>
          <w:rFonts w:ascii="Arial" w:hAnsi="Arial" w:cs="Arial"/>
          <w:b/>
          <w:sz w:val="20"/>
        </w:rPr>
      </w:pPr>
    </w:p>
    <w:p w14:paraId="651ACAF6" w14:textId="47F6A27D" w:rsidR="003A2A6A" w:rsidRDefault="003A2A6A" w:rsidP="00A62F39">
      <w:pPr>
        <w:pStyle w:val="BodyText21"/>
        <w:widowControl/>
        <w:tabs>
          <w:tab w:val="left" w:pos="5529"/>
        </w:tabs>
        <w:rPr>
          <w:rFonts w:ascii="Arial" w:hAnsi="Arial" w:cs="Arial"/>
          <w:b/>
          <w:sz w:val="20"/>
        </w:rPr>
      </w:pPr>
    </w:p>
    <w:p w14:paraId="5BC46C1A" w14:textId="1EF6B260" w:rsidR="00212C3D" w:rsidRDefault="00212C3D" w:rsidP="00A62F39">
      <w:pPr>
        <w:pStyle w:val="BodyText21"/>
        <w:widowControl/>
        <w:tabs>
          <w:tab w:val="left" w:pos="5529"/>
        </w:tabs>
        <w:rPr>
          <w:rFonts w:ascii="Arial" w:hAnsi="Arial" w:cs="Arial"/>
          <w:b/>
          <w:sz w:val="20"/>
        </w:rPr>
      </w:pPr>
    </w:p>
    <w:p w14:paraId="7925CAD6" w14:textId="77777777" w:rsidR="00212C3D" w:rsidRPr="009A375B" w:rsidRDefault="00212C3D" w:rsidP="00A62F39">
      <w:pPr>
        <w:pStyle w:val="BodyText21"/>
        <w:widowControl/>
        <w:tabs>
          <w:tab w:val="left" w:pos="5529"/>
        </w:tabs>
        <w:rPr>
          <w:rFonts w:ascii="Arial" w:hAnsi="Arial" w:cs="Arial"/>
          <w:b/>
          <w:sz w:val="20"/>
        </w:rPr>
      </w:pPr>
    </w:p>
    <w:p w14:paraId="4FE91BAA" w14:textId="77777777" w:rsidR="003A2A6A" w:rsidRPr="009A375B" w:rsidRDefault="003A2A6A" w:rsidP="00A62F39">
      <w:pPr>
        <w:pStyle w:val="BodyText21"/>
        <w:widowControl/>
        <w:tabs>
          <w:tab w:val="left" w:pos="5529"/>
        </w:tabs>
        <w:rPr>
          <w:rFonts w:ascii="Arial" w:hAnsi="Arial" w:cs="Arial"/>
          <w:b/>
          <w:sz w:val="20"/>
        </w:rPr>
      </w:pPr>
    </w:p>
    <w:p w14:paraId="3CD729B7" w14:textId="77777777" w:rsidR="00A44832" w:rsidRPr="009A375B" w:rsidRDefault="00A44832" w:rsidP="00A62F39">
      <w:pPr>
        <w:pStyle w:val="BodyText21"/>
        <w:widowControl/>
        <w:tabs>
          <w:tab w:val="left" w:pos="5529"/>
        </w:tabs>
        <w:rPr>
          <w:rFonts w:ascii="Arial" w:hAnsi="Arial" w:cs="Arial"/>
          <w:b/>
          <w:sz w:val="20"/>
        </w:rPr>
      </w:pPr>
    </w:p>
    <w:p w14:paraId="25682CF8" w14:textId="77777777" w:rsidR="00A44832" w:rsidRPr="009A375B" w:rsidRDefault="00A44832" w:rsidP="00A62F39">
      <w:pPr>
        <w:pStyle w:val="BodyText21"/>
        <w:widowControl/>
        <w:tabs>
          <w:tab w:val="left" w:pos="5529"/>
        </w:tabs>
        <w:rPr>
          <w:rFonts w:ascii="Arial" w:hAnsi="Arial" w:cs="Arial"/>
          <w:b/>
          <w:sz w:val="20"/>
        </w:rPr>
      </w:pPr>
    </w:p>
    <w:p w14:paraId="2891F79E" w14:textId="77777777" w:rsidR="00A3733B" w:rsidRPr="009A375B" w:rsidRDefault="00A3733B" w:rsidP="00A62F39">
      <w:pPr>
        <w:pStyle w:val="BodyText21"/>
        <w:widowControl/>
        <w:tabs>
          <w:tab w:val="left" w:pos="5529"/>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02D533DB" w14:textId="5D57656C" w:rsidR="00A3733B" w:rsidRPr="009A375B" w:rsidRDefault="00372C78" w:rsidP="00A62F39">
      <w:pPr>
        <w:pStyle w:val="BodyText21"/>
        <w:widowControl/>
        <w:tabs>
          <w:tab w:val="left" w:pos="5529"/>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D87D23">
        <w:rPr>
          <w:rFonts w:ascii="Arial" w:hAnsi="Arial" w:cs="Arial"/>
          <w:b/>
          <w:sz w:val="20"/>
        </w:rPr>
        <w:t>BAUING KV s.r.o.</w:t>
      </w:r>
    </w:p>
    <w:p w14:paraId="483308AA" w14:textId="318F06BD" w:rsidR="00B7726E" w:rsidRPr="009A375B" w:rsidRDefault="00986E60" w:rsidP="00A62F39">
      <w:pPr>
        <w:pStyle w:val="BodyText21"/>
        <w:widowControl/>
        <w:tabs>
          <w:tab w:val="left" w:pos="5529"/>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w:t>
      </w:r>
      <w:proofErr w:type="spellStart"/>
      <w:r w:rsidRPr="009A375B">
        <w:rPr>
          <w:rFonts w:ascii="Arial" w:hAnsi="Arial" w:cs="Arial"/>
          <w:bCs/>
          <w:sz w:val="20"/>
        </w:rPr>
        <w:t>Ferklovou</w:t>
      </w:r>
      <w:proofErr w:type="spellEnd"/>
      <w:r w:rsidRPr="009A375B">
        <w:rPr>
          <w:rFonts w:ascii="Arial" w:hAnsi="Arial" w:cs="Arial"/>
          <w:bCs/>
          <w:sz w:val="20"/>
        </w:rPr>
        <w:t>, MBA</w:t>
      </w:r>
      <w:r w:rsidR="007C6CBC" w:rsidRPr="009A375B">
        <w:rPr>
          <w:rFonts w:ascii="Arial" w:hAnsi="Arial" w:cs="Arial"/>
          <w:bCs/>
          <w:sz w:val="20"/>
        </w:rPr>
        <w:t>.</w:t>
      </w:r>
      <w:r w:rsidR="00A556E6" w:rsidRPr="009A375B">
        <w:rPr>
          <w:rFonts w:ascii="Arial" w:hAnsi="Arial" w:cs="Arial"/>
          <w:bCs/>
          <w:sz w:val="20"/>
        </w:rPr>
        <w:tab/>
      </w:r>
      <w:r w:rsidR="00A62F39">
        <w:rPr>
          <w:rFonts w:ascii="Arial" w:hAnsi="Arial" w:cs="Arial"/>
          <w:sz w:val="20"/>
        </w:rPr>
        <w:t>z</w:t>
      </w:r>
      <w:r w:rsidR="00D87D23">
        <w:rPr>
          <w:rFonts w:ascii="Arial" w:hAnsi="Arial" w:cs="Arial"/>
          <w:sz w:val="20"/>
        </w:rPr>
        <w:t>astoupen</w:t>
      </w:r>
      <w:r w:rsidR="00A62F39">
        <w:rPr>
          <w:rFonts w:ascii="Arial" w:hAnsi="Arial" w:cs="Arial"/>
          <w:sz w:val="20"/>
        </w:rPr>
        <w:t>a</w:t>
      </w:r>
      <w:r w:rsidR="00D87D23">
        <w:rPr>
          <w:rFonts w:ascii="Arial" w:hAnsi="Arial" w:cs="Arial"/>
          <w:sz w:val="20"/>
        </w:rPr>
        <w:t xml:space="preserve"> </w:t>
      </w:r>
      <w:r w:rsidR="00A62F39">
        <w:rPr>
          <w:rFonts w:ascii="Arial" w:hAnsi="Arial" w:cs="Arial"/>
          <w:sz w:val="20"/>
        </w:rPr>
        <w:t>I</w:t>
      </w:r>
      <w:r w:rsidR="00D87D23">
        <w:rPr>
          <w:rFonts w:ascii="Arial" w:hAnsi="Arial" w:cs="Arial"/>
          <w:sz w:val="20"/>
        </w:rPr>
        <w:t>ng. Jiří</w:t>
      </w:r>
      <w:r w:rsidR="00A62F39">
        <w:rPr>
          <w:rFonts w:ascii="Arial" w:hAnsi="Arial" w:cs="Arial"/>
          <w:sz w:val="20"/>
        </w:rPr>
        <w:t>m</w:t>
      </w:r>
      <w:r w:rsidR="00D87D23">
        <w:rPr>
          <w:rFonts w:ascii="Arial" w:hAnsi="Arial" w:cs="Arial"/>
          <w:sz w:val="20"/>
        </w:rPr>
        <w:t xml:space="preserve"> Sárou</w:t>
      </w:r>
    </w:p>
    <w:p w14:paraId="68E02CC3" w14:textId="19885565" w:rsidR="00A3733B" w:rsidRPr="009A375B" w:rsidRDefault="00986E60" w:rsidP="00A62F39">
      <w:pPr>
        <w:pStyle w:val="BodyText21"/>
        <w:widowControl/>
        <w:tabs>
          <w:tab w:val="left" w:pos="5529"/>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D87D23">
        <w:rPr>
          <w:rFonts w:ascii="Arial" w:hAnsi="Arial" w:cs="Arial"/>
          <w:sz w:val="20"/>
        </w:rPr>
        <w:t>jednatelem</w:t>
      </w:r>
    </w:p>
    <w:p w14:paraId="7B221EDC" w14:textId="77777777" w:rsidR="008D1874" w:rsidRPr="009A375B" w:rsidRDefault="008D1874" w:rsidP="00A62F39">
      <w:pPr>
        <w:pStyle w:val="BodyText21"/>
        <w:widowControl/>
        <w:tabs>
          <w:tab w:val="left" w:pos="5529"/>
        </w:tabs>
        <w:rPr>
          <w:rFonts w:ascii="Arial" w:hAnsi="Arial" w:cs="Arial"/>
          <w:bCs/>
          <w:sz w:val="20"/>
        </w:rPr>
      </w:pPr>
    </w:p>
    <w:p w14:paraId="6706DEF2" w14:textId="6F55A260" w:rsidR="008D1874" w:rsidRDefault="00B25036" w:rsidP="00A62F39">
      <w:pPr>
        <w:tabs>
          <w:tab w:val="left" w:pos="5529"/>
        </w:tabs>
        <w:rPr>
          <w:rFonts w:ascii="Arial" w:hAnsi="Arial" w:cs="Arial"/>
        </w:rPr>
      </w:pPr>
      <w:r w:rsidRPr="009A375B">
        <w:rPr>
          <w:rFonts w:ascii="Arial" w:hAnsi="Arial" w:cs="Arial"/>
        </w:rPr>
        <w:t>objednatel</w:t>
      </w:r>
      <w:r w:rsidRPr="009A375B">
        <w:rPr>
          <w:rFonts w:ascii="Arial" w:hAnsi="Arial" w:cs="Arial"/>
        </w:rPr>
        <w:tab/>
        <w:t>zhotovitel</w:t>
      </w:r>
    </w:p>
    <w:p w14:paraId="43432639" w14:textId="021E4189" w:rsidR="007778E2" w:rsidRDefault="007778E2" w:rsidP="007D3F18">
      <w:pPr>
        <w:tabs>
          <w:tab w:val="left" w:pos="6237"/>
        </w:tabs>
        <w:rPr>
          <w:rFonts w:ascii="Arial" w:hAnsi="Arial" w:cs="Arial"/>
        </w:rPr>
      </w:pPr>
    </w:p>
    <w:p w14:paraId="454457E4" w14:textId="6F78F87E" w:rsidR="007778E2" w:rsidRPr="009A375B" w:rsidRDefault="007778E2" w:rsidP="002F725F">
      <w:pPr>
        <w:suppressAutoHyphens w:val="0"/>
        <w:rPr>
          <w:rFonts w:ascii="Arial" w:hAnsi="Arial" w:cs="Arial"/>
        </w:rPr>
      </w:pPr>
    </w:p>
    <w:sectPr w:rsidR="007778E2" w:rsidRPr="009A375B" w:rsidSect="00563109">
      <w:footerReference w:type="default" r:id="rId12"/>
      <w:footerReference w:type="first" r:id="rId13"/>
      <w:footnotePr>
        <w:pos w:val="beneathText"/>
      </w:footnotePr>
      <w:pgSz w:w="11905" w:h="16837" w:code="9"/>
      <w:pgMar w:top="1276" w:right="990"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F00F7" w14:textId="77777777" w:rsidR="000C7B71" w:rsidRDefault="000C7B71">
      <w:r>
        <w:separator/>
      </w:r>
    </w:p>
  </w:endnote>
  <w:endnote w:type="continuationSeparator" w:id="0">
    <w:p w14:paraId="42DBDB78" w14:textId="77777777" w:rsidR="000C7B71" w:rsidRDefault="000C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5F21" w14:textId="0ED69572" w:rsidR="00467B64" w:rsidRPr="002106A5" w:rsidRDefault="00467B64"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891A55">
      <w:rPr>
        <w:rFonts w:ascii="Arial" w:hAnsi="Arial" w:cs="Arial"/>
        <w:noProof/>
        <w:szCs w:val="18"/>
      </w:rPr>
      <w:t>24</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891A55">
      <w:rPr>
        <w:rFonts w:ascii="Arial" w:hAnsi="Arial" w:cs="Arial"/>
        <w:noProof/>
        <w:szCs w:val="18"/>
      </w:rPr>
      <w:t>26</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3E7A" w14:textId="23B8A4F3" w:rsidR="00467B64" w:rsidRPr="00005B0D" w:rsidRDefault="00467B64"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891A55">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891A55">
      <w:rPr>
        <w:rFonts w:ascii="Arial" w:hAnsi="Arial" w:cs="Arial"/>
        <w:b/>
        <w:noProof/>
        <w:sz w:val="18"/>
        <w:szCs w:val="18"/>
      </w:rPr>
      <w:t>26</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0FF63" w14:textId="77777777" w:rsidR="000C7B71" w:rsidRDefault="000C7B71">
      <w:r>
        <w:separator/>
      </w:r>
    </w:p>
  </w:footnote>
  <w:footnote w:type="continuationSeparator" w:id="0">
    <w:p w14:paraId="621B4CC2" w14:textId="77777777" w:rsidR="000C7B71" w:rsidRDefault="000C7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1175D89"/>
    <w:multiLevelType w:val="hybridMultilevel"/>
    <w:tmpl w:val="008095A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18BB6585"/>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6"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7"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240D4277"/>
    <w:multiLevelType w:val="hybridMultilevel"/>
    <w:tmpl w:val="3A809792"/>
    <w:lvl w:ilvl="0" w:tplc="04050001">
      <w:start w:val="1"/>
      <w:numFmt w:val="bullet"/>
      <w:lvlText w:val=""/>
      <w:lvlJc w:val="left"/>
      <w:pPr>
        <w:ind w:left="1285" w:hanging="360"/>
      </w:pPr>
      <w:rPr>
        <w:rFonts w:ascii="Symbol" w:hAnsi="Symbol"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49" w15:restartNumberingAfterBreak="0">
    <w:nsid w:val="278E246E"/>
    <w:multiLevelType w:val="hybridMultilevel"/>
    <w:tmpl w:val="720836BE"/>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2"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4"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5"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0" w15:restartNumberingAfterBreak="0">
    <w:nsid w:val="52DB6CDF"/>
    <w:multiLevelType w:val="singleLevel"/>
    <w:tmpl w:val="0CB85CF2"/>
    <w:lvl w:ilvl="0">
      <w:start w:val="1"/>
      <w:numFmt w:val="decimal"/>
      <w:lvlText w:val="%1) "/>
      <w:lvlJc w:val="left"/>
      <w:pPr>
        <w:ind w:left="283" w:hanging="283"/>
      </w:pPr>
      <w:rPr>
        <w:rFonts w:ascii="Arial" w:hAnsi="Arial" w:hint="default"/>
        <w:b w:val="0"/>
        <w:i w:val="0"/>
        <w:sz w:val="20"/>
        <w:u w:val="none"/>
      </w:rPr>
    </w:lvl>
  </w:abstractNum>
  <w:abstractNum w:abstractNumId="61"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6E47A90"/>
    <w:multiLevelType w:val="hybridMultilevel"/>
    <w:tmpl w:val="735AAB1A"/>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6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6"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7"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8" w15:restartNumberingAfterBreak="0">
    <w:nsid w:val="6F0C7F41"/>
    <w:multiLevelType w:val="hybridMultilevel"/>
    <w:tmpl w:val="6ED8AFA0"/>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0"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3"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71"/>
  </w:num>
  <w:num w:numId="20">
    <w:abstractNumId w:val="51"/>
  </w:num>
  <w:num w:numId="21">
    <w:abstractNumId w:val="44"/>
  </w:num>
  <w:num w:numId="22">
    <w:abstractNumId w:val="70"/>
  </w:num>
  <w:num w:numId="23">
    <w:abstractNumId w:val="66"/>
  </w:num>
  <w:num w:numId="24">
    <w:abstractNumId w:val="58"/>
  </w:num>
  <w:num w:numId="25">
    <w:abstractNumId w:val="59"/>
  </w:num>
  <w:num w:numId="26">
    <w:abstractNumId w:val="40"/>
  </w:num>
  <w:num w:numId="27">
    <w:abstractNumId w:val="45"/>
  </w:num>
  <w:num w:numId="28">
    <w:abstractNumId w:val="41"/>
  </w:num>
  <w:num w:numId="29">
    <w:abstractNumId w:val="65"/>
  </w:num>
  <w:num w:numId="30">
    <w:abstractNumId w:val="52"/>
  </w:num>
  <w:num w:numId="31">
    <w:abstractNumId w:val="72"/>
  </w:num>
  <w:num w:numId="32">
    <w:abstractNumId w:val="67"/>
  </w:num>
  <w:num w:numId="33">
    <w:abstractNumId w:val="74"/>
  </w:num>
  <w:num w:numId="34">
    <w:abstractNumId w:val="46"/>
  </w:num>
  <w:num w:numId="35">
    <w:abstractNumId w:val="47"/>
  </w:num>
  <w:num w:numId="36">
    <w:abstractNumId w:val="63"/>
  </w:num>
  <w:num w:numId="37">
    <w:abstractNumId w:val="62"/>
  </w:num>
  <w:num w:numId="38">
    <w:abstractNumId w:val="61"/>
  </w:num>
  <w:num w:numId="39">
    <w:abstractNumId w:val="53"/>
  </w:num>
  <w:num w:numId="40">
    <w:abstractNumId w:val="73"/>
  </w:num>
  <w:num w:numId="41">
    <w:abstractNumId w:val="50"/>
  </w:num>
  <w:num w:numId="42">
    <w:abstractNumId w:val="54"/>
  </w:num>
  <w:num w:numId="43">
    <w:abstractNumId w:val="48"/>
  </w:num>
  <w:num w:numId="44">
    <w:abstractNumId w:val="69"/>
  </w:num>
  <w:num w:numId="45">
    <w:abstractNumId w:val="0"/>
  </w:num>
  <w:num w:numId="46">
    <w:abstractNumId w:val="56"/>
  </w:num>
  <w:num w:numId="47">
    <w:abstractNumId w:val="55"/>
  </w:num>
  <w:num w:numId="48">
    <w:abstractNumId w:val="49"/>
  </w:num>
  <w:num w:numId="49">
    <w:abstractNumId w:val="42"/>
  </w:num>
  <w:num w:numId="50">
    <w:abstractNumId w:val="60"/>
  </w:num>
  <w:num w:numId="51">
    <w:abstractNumId w:val="64"/>
  </w:num>
  <w:num w:numId="52">
    <w:abstractNumId w:val="43"/>
  </w:num>
  <w:num w:numId="53">
    <w:abstractNumId w:val="68"/>
  </w:num>
  <w:num w:numId="54">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5D2"/>
    <w:rsid w:val="00002B85"/>
    <w:rsid w:val="00003785"/>
    <w:rsid w:val="00005B0D"/>
    <w:rsid w:val="00007F04"/>
    <w:rsid w:val="00017AFC"/>
    <w:rsid w:val="000203D9"/>
    <w:rsid w:val="0002164D"/>
    <w:rsid w:val="000232ED"/>
    <w:rsid w:val="00024FCE"/>
    <w:rsid w:val="00027B99"/>
    <w:rsid w:val="00027D94"/>
    <w:rsid w:val="00031D86"/>
    <w:rsid w:val="00031DEC"/>
    <w:rsid w:val="00033BAC"/>
    <w:rsid w:val="00034E04"/>
    <w:rsid w:val="00035BA4"/>
    <w:rsid w:val="00036084"/>
    <w:rsid w:val="00037437"/>
    <w:rsid w:val="000374F9"/>
    <w:rsid w:val="000417B3"/>
    <w:rsid w:val="00042B8E"/>
    <w:rsid w:val="000544FF"/>
    <w:rsid w:val="00054613"/>
    <w:rsid w:val="00055D7D"/>
    <w:rsid w:val="000606C7"/>
    <w:rsid w:val="000626EF"/>
    <w:rsid w:val="000630E5"/>
    <w:rsid w:val="00064089"/>
    <w:rsid w:val="000641DB"/>
    <w:rsid w:val="00065267"/>
    <w:rsid w:val="00067C75"/>
    <w:rsid w:val="0007205C"/>
    <w:rsid w:val="00072A96"/>
    <w:rsid w:val="000749C1"/>
    <w:rsid w:val="00076DB8"/>
    <w:rsid w:val="000850B2"/>
    <w:rsid w:val="000858FF"/>
    <w:rsid w:val="00085F62"/>
    <w:rsid w:val="00090831"/>
    <w:rsid w:val="00090833"/>
    <w:rsid w:val="000957ED"/>
    <w:rsid w:val="00097102"/>
    <w:rsid w:val="000A241E"/>
    <w:rsid w:val="000A560A"/>
    <w:rsid w:val="000A728D"/>
    <w:rsid w:val="000B0B6D"/>
    <w:rsid w:val="000B1D6E"/>
    <w:rsid w:val="000B3C20"/>
    <w:rsid w:val="000B3FB6"/>
    <w:rsid w:val="000B4E4C"/>
    <w:rsid w:val="000B5057"/>
    <w:rsid w:val="000B64C5"/>
    <w:rsid w:val="000B6638"/>
    <w:rsid w:val="000B6A1C"/>
    <w:rsid w:val="000C1864"/>
    <w:rsid w:val="000C44E9"/>
    <w:rsid w:val="000C6DAB"/>
    <w:rsid w:val="000C79BA"/>
    <w:rsid w:val="000C7B71"/>
    <w:rsid w:val="000D012F"/>
    <w:rsid w:val="000D056A"/>
    <w:rsid w:val="000D17E5"/>
    <w:rsid w:val="000D2856"/>
    <w:rsid w:val="000D2BAF"/>
    <w:rsid w:val="000D2E97"/>
    <w:rsid w:val="000E068F"/>
    <w:rsid w:val="000E1BD1"/>
    <w:rsid w:val="000E3FAF"/>
    <w:rsid w:val="000F1492"/>
    <w:rsid w:val="000F3CFD"/>
    <w:rsid w:val="000F4852"/>
    <w:rsid w:val="000F6D40"/>
    <w:rsid w:val="000F72EF"/>
    <w:rsid w:val="001015D5"/>
    <w:rsid w:val="001037FA"/>
    <w:rsid w:val="0010470D"/>
    <w:rsid w:val="001050B1"/>
    <w:rsid w:val="00106E67"/>
    <w:rsid w:val="00111780"/>
    <w:rsid w:val="001146C9"/>
    <w:rsid w:val="00115C55"/>
    <w:rsid w:val="00117A66"/>
    <w:rsid w:val="001216A6"/>
    <w:rsid w:val="00122CB4"/>
    <w:rsid w:val="00122EB2"/>
    <w:rsid w:val="00127626"/>
    <w:rsid w:val="00134B61"/>
    <w:rsid w:val="00135EAB"/>
    <w:rsid w:val="001371E5"/>
    <w:rsid w:val="001375A5"/>
    <w:rsid w:val="00137794"/>
    <w:rsid w:val="00140620"/>
    <w:rsid w:val="00140878"/>
    <w:rsid w:val="0014090B"/>
    <w:rsid w:val="0014273B"/>
    <w:rsid w:val="001434E2"/>
    <w:rsid w:val="0014485C"/>
    <w:rsid w:val="001502AC"/>
    <w:rsid w:val="00150E1A"/>
    <w:rsid w:val="0015453B"/>
    <w:rsid w:val="00156905"/>
    <w:rsid w:val="00156ECB"/>
    <w:rsid w:val="001579DD"/>
    <w:rsid w:val="00160539"/>
    <w:rsid w:val="001631EB"/>
    <w:rsid w:val="00163E62"/>
    <w:rsid w:val="00166B3B"/>
    <w:rsid w:val="00167F17"/>
    <w:rsid w:val="00170187"/>
    <w:rsid w:val="001714F6"/>
    <w:rsid w:val="001731E8"/>
    <w:rsid w:val="001732E4"/>
    <w:rsid w:val="001745C5"/>
    <w:rsid w:val="00175AE6"/>
    <w:rsid w:val="00180980"/>
    <w:rsid w:val="00181488"/>
    <w:rsid w:val="00182C57"/>
    <w:rsid w:val="00187185"/>
    <w:rsid w:val="00187B22"/>
    <w:rsid w:val="00190814"/>
    <w:rsid w:val="0019330B"/>
    <w:rsid w:val="00195B6C"/>
    <w:rsid w:val="00195FD0"/>
    <w:rsid w:val="00196B04"/>
    <w:rsid w:val="001A0833"/>
    <w:rsid w:val="001A2016"/>
    <w:rsid w:val="001A25F1"/>
    <w:rsid w:val="001A4B61"/>
    <w:rsid w:val="001A546B"/>
    <w:rsid w:val="001A6D75"/>
    <w:rsid w:val="001A77B0"/>
    <w:rsid w:val="001B3413"/>
    <w:rsid w:val="001B3A6E"/>
    <w:rsid w:val="001B67B0"/>
    <w:rsid w:val="001B690F"/>
    <w:rsid w:val="001C186F"/>
    <w:rsid w:val="001C1A1A"/>
    <w:rsid w:val="001C4F52"/>
    <w:rsid w:val="001C55AC"/>
    <w:rsid w:val="001C6388"/>
    <w:rsid w:val="001D031A"/>
    <w:rsid w:val="001D2531"/>
    <w:rsid w:val="001D378E"/>
    <w:rsid w:val="001D3C05"/>
    <w:rsid w:val="001D4538"/>
    <w:rsid w:val="001D47B0"/>
    <w:rsid w:val="001D741F"/>
    <w:rsid w:val="001E3811"/>
    <w:rsid w:val="001E4EB9"/>
    <w:rsid w:val="001E68D3"/>
    <w:rsid w:val="001E7EF8"/>
    <w:rsid w:val="001F02DC"/>
    <w:rsid w:val="001F31FB"/>
    <w:rsid w:val="001F4FD1"/>
    <w:rsid w:val="001F5253"/>
    <w:rsid w:val="001F5735"/>
    <w:rsid w:val="001F6A5B"/>
    <w:rsid w:val="001F79F4"/>
    <w:rsid w:val="001F7FBE"/>
    <w:rsid w:val="0020001E"/>
    <w:rsid w:val="002004E0"/>
    <w:rsid w:val="002004F2"/>
    <w:rsid w:val="00200F88"/>
    <w:rsid w:val="00201708"/>
    <w:rsid w:val="002017D2"/>
    <w:rsid w:val="00201C11"/>
    <w:rsid w:val="002054F6"/>
    <w:rsid w:val="002056D9"/>
    <w:rsid w:val="002060FC"/>
    <w:rsid w:val="002106A5"/>
    <w:rsid w:val="00211F65"/>
    <w:rsid w:val="00212C3D"/>
    <w:rsid w:val="00213B63"/>
    <w:rsid w:val="00215E8F"/>
    <w:rsid w:val="00217079"/>
    <w:rsid w:val="002179AD"/>
    <w:rsid w:val="00222F19"/>
    <w:rsid w:val="00223111"/>
    <w:rsid w:val="00225E3B"/>
    <w:rsid w:val="00226A0F"/>
    <w:rsid w:val="002331DD"/>
    <w:rsid w:val="00234255"/>
    <w:rsid w:val="00236413"/>
    <w:rsid w:val="0024059C"/>
    <w:rsid w:val="00240BD1"/>
    <w:rsid w:val="00241351"/>
    <w:rsid w:val="002421E5"/>
    <w:rsid w:val="00242866"/>
    <w:rsid w:val="00243A99"/>
    <w:rsid w:val="00243F68"/>
    <w:rsid w:val="002469F1"/>
    <w:rsid w:val="00247963"/>
    <w:rsid w:val="002542DE"/>
    <w:rsid w:val="00254B7D"/>
    <w:rsid w:val="00257669"/>
    <w:rsid w:val="00257C31"/>
    <w:rsid w:val="002622D1"/>
    <w:rsid w:val="002640C0"/>
    <w:rsid w:val="00264BF7"/>
    <w:rsid w:val="002651BA"/>
    <w:rsid w:val="002669B2"/>
    <w:rsid w:val="00273614"/>
    <w:rsid w:val="00275B34"/>
    <w:rsid w:val="00281331"/>
    <w:rsid w:val="00281674"/>
    <w:rsid w:val="00283391"/>
    <w:rsid w:val="00286143"/>
    <w:rsid w:val="00292DE9"/>
    <w:rsid w:val="00293483"/>
    <w:rsid w:val="00296274"/>
    <w:rsid w:val="00297203"/>
    <w:rsid w:val="002975D6"/>
    <w:rsid w:val="00297D96"/>
    <w:rsid w:val="002A13AA"/>
    <w:rsid w:val="002A15F3"/>
    <w:rsid w:val="002A2E5E"/>
    <w:rsid w:val="002A3E0F"/>
    <w:rsid w:val="002A5AA6"/>
    <w:rsid w:val="002A6D64"/>
    <w:rsid w:val="002B2BFC"/>
    <w:rsid w:val="002B43A1"/>
    <w:rsid w:val="002C10E0"/>
    <w:rsid w:val="002C1880"/>
    <w:rsid w:val="002C2DED"/>
    <w:rsid w:val="002C379C"/>
    <w:rsid w:val="002C5A45"/>
    <w:rsid w:val="002C7D87"/>
    <w:rsid w:val="002E0C7B"/>
    <w:rsid w:val="002E3556"/>
    <w:rsid w:val="002F11E2"/>
    <w:rsid w:val="002F2F2E"/>
    <w:rsid w:val="002F64D7"/>
    <w:rsid w:val="002F6763"/>
    <w:rsid w:val="002F725F"/>
    <w:rsid w:val="002F7BAA"/>
    <w:rsid w:val="0030220A"/>
    <w:rsid w:val="00302C55"/>
    <w:rsid w:val="00304C55"/>
    <w:rsid w:val="00306082"/>
    <w:rsid w:val="003065E3"/>
    <w:rsid w:val="0031043C"/>
    <w:rsid w:val="003117DF"/>
    <w:rsid w:val="00313E59"/>
    <w:rsid w:val="00314533"/>
    <w:rsid w:val="00317090"/>
    <w:rsid w:val="00317528"/>
    <w:rsid w:val="003176A1"/>
    <w:rsid w:val="00320E79"/>
    <w:rsid w:val="00321625"/>
    <w:rsid w:val="00324040"/>
    <w:rsid w:val="003264CC"/>
    <w:rsid w:val="00327B21"/>
    <w:rsid w:val="00331D63"/>
    <w:rsid w:val="003331D4"/>
    <w:rsid w:val="0033441A"/>
    <w:rsid w:val="0033795E"/>
    <w:rsid w:val="00337D62"/>
    <w:rsid w:val="00341D26"/>
    <w:rsid w:val="00346A62"/>
    <w:rsid w:val="00346F5D"/>
    <w:rsid w:val="003509CF"/>
    <w:rsid w:val="00352093"/>
    <w:rsid w:val="00352E8E"/>
    <w:rsid w:val="003559AE"/>
    <w:rsid w:val="003559C5"/>
    <w:rsid w:val="0036152B"/>
    <w:rsid w:val="00362222"/>
    <w:rsid w:val="00365388"/>
    <w:rsid w:val="00366886"/>
    <w:rsid w:val="003678D7"/>
    <w:rsid w:val="0037017C"/>
    <w:rsid w:val="00372C78"/>
    <w:rsid w:val="00373512"/>
    <w:rsid w:val="003747AE"/>
    <w:rsid w:val="00375A69"/>
    <w:rsid w:val="00380AC6"/>
    <w:rsid w:val="003813AD"/>
    <w:rsid w:val="00382560"/>
    <w:rsid w:val="00384C34"/>
    <w:rsid w:val="00385A27"/>
    <w:rsid w:val="003862B3"/>
    <w:rsid w:val="0038644A"/>
    <w:rsid w:val="00387CF2"/>
    <w:rsid w:val="003921EA"/>
    <w:rsid w:val="003928B9"/>
    <w:rsid w:val="00393D5A"/>
    <w:rsid w:val="00394D49"/>
    <w:rsid w:val="00394F07"/>
    <w:rsid w:val="003A2377"/>
    <w:rsid w:val="003A26B3"/>
    <w:rsid w:val="003A2A6A"/>
    <w:rsid w:val="003A4A17"/>
    <w:rsid w:val="003A6D61"/>
    <w:rsid w:val="003A78B8"/>
    <w:rsid w:val="003A7F86"/>
    <w:rsid w:val="003B0378"/>
    <w:rsid w:val="003B37A9"/>
    <w:rsid w:val="003B5948"/>
    <w:rsid w:val="003B5D42"/>
    <w:rsid w:val="003C227C"/>
    <w:rsid w:val="003C3ACF"/>
    <w:rsid w:val="003C4DEB"/>
    <w:rsid w:val="003C4EF3"/>
    <w:rsid w:val="003C62B3"/>
    <w:rsid w:val="003D06C0"/>
    <w:rsid w:val="003D1EFF"/>
    <w:rsid w:val="003D2342"/>
    <w:rsid w:val="003D23BD"/>
    <w:rsid w:val="003D538D"/>
    <w:rsid w:val="003D647F"/>
    <w:rsid w:val="003D77B1"/>
    <w:rsid w:val="003E0346"/>
    <w:rsid w:val="003E0BF0"/>
    <w:rsid w:val="003E0CB7"/>
    <w:rsid w:val="003E1CC3"/>
    <w:rsid w:val="003E3734"/>
    <w:rsid w:val="003E4CC2"/>
    <w:rsid w:val="003E4D40"/>
    <w:rsid w:val="003E5D31"/>
    <w:rsid w:val="003E6B8F"/>
    <w:rsid w:val="003F0D33"/>
    <w:rsid w:val="003F1712"/>
    <w:rsid w:val="003F3607"/>
    <w:rsid w:val="003F473F"/>
    <w:rsid w:val="003F560E"/>
    <w:rsid w:val="003F7760"/>
    <w:rsid w:val="00400332"/>
    <w:rsid w:val="00400A7D"/>
    <w:rsid w:val="0040646E"/>
    <w:rsid w:val="00412A62"/>
    <w:rsid w:val="00412B18"/>
    <w:rsid w:val="00416F2C"/>
    <w:rsid w:val="004211D9"/>
    <w:rsid w:val="00422AB0"/>
    <w:rsid w:val="00423919"/>
    <w:rsid w:val="00424464"/>
    <w:rsid w:val="00427878"/>
    <w:rsid w:val="004311E6"/>
    <w:rsid w:val="004331BE"/>
    <w:rsid w:val="004335EB"/>
    <w:rsid w:val="0043420E"/>
    <w:rsid w:val="00436521"/>
    <w:rsid w:val="00436B92"/>
    <w:rsid w:val="00436F97"/>
    <w:rsid w:val="00443BDB"/>
    <w:rsid w:val="004449D1"/>
    <w:rsid w:val="00445000"/>
    <w:rsid w:val="00446B40"/>
    <w:rsid w:val="004536D8"/>
    <w:rsid w:val="004568E0"/>
    <w:rsid w:val="00456DE9"/>
    <w:rsid w:val="00457B0B"/>
    <w:rsid w:val="00460BDF"/>
    <w:rsid w:val="004632B9"/>
    <w:rsid w:val="00466298"/>
    <w:rsid w:val="0046638F"/>
    <w:rsid w:val="00466D6A"/>
    <w:rsid w:val="00467B64"/>
    <w:rsid w:val="0047324B"/>
    <w:rsid w:val="00475EF9"/>
    <w:rsid w:val="004804FD"/>
    <w:rsid w:val="00482258"/>
    <w:rsid w:val="00482467"/>
    <w:rsid w:val="0048397C"/>
    <w:rsid w:val="0048496E"/>
    <w:rsid w:val="00484D8D"/>
    <w:rsid w:val="004859DC"/>
    <w:rsid w:val="00485DA1"/>
    <w:rsid w:val="00493B4A"/>
    <w:rsid w:val="00494A65"/>
    <w:rsid w:val="004A14C6"/>
    <w:rsid w:val="004A28A5"/>
    <w:rsid w:val="004A465A"/>
    <w:rsid w:val="004A72DC"/>
    <w:rsid w:val="004B2052"/>
    <w:rsid w:val="004B298E"/>
    <w:rsid w:val="004B5B80"/>
    <w:rsid w:val="004B7888"/>
    <w:rsid w:val="004C0810"/>
    <w:rsid w:val="004C0BEF"/>
    <w:rsid w:val="004C1ED3"/>
    <w:rsid w:val="004C2C7B"/>
    <w:rsid w:val="004C32EC"/>
    <w:rsid w:val="004C375B"/>
    <w:rsid w:val="004C61E3"/>
    <w:rsid w:val="004C7DFF"/>
    <w:rsid w:val="004D4609"/>
    <w:rsid w:val="004D625D"/>
    <w:rsid w:val="004E05B5"/>
    <w:rsid w:val="004E1C9F"/>
    <w:rsid w:val="004E218F"/>
    <w:rsid w:val="004E26CB"/>
    <w:rsid w:val="004E3677"/>
    <w:rsid w:val="004E39FB"/>
    <w:rsid w:val="004E4094"/>
    <w:rsid w:val="004E7FD1"/>
    <w:rsid w:val="004F01C9"/>
    <w:rsid w:val="004F0F92"/>
    <w:rsid w:val="004F18DC"/>
    <w:rsid w:val="004F302C"/>
    <w:rsid w:val="004F44CB"/>
    <w:rsid w:val="004F4C8F"/>
    <w:rsid w:val="004F533F"/>
    <w:rsid w:val="004F600C"/>
    <w:rsid w:val="004F61F6"/>
    <w:rsid w:val="004F7F07"/>
    <w:rsid w:val="00500498"/>
    <w:rsid w:val="00500B7E"/>
    <w:rsid w:val="005010D2"/>
    <w:rsid w:val="005113E3"/>
    <w:rsid w:val="00513156"/>
    <w:rsid w:val="00513A7E"/>
    <w:rsid w:val="0051438E"/>
    <w:rsid w:val="005163AE"/>
    <w:rsid w:val="00520CC5"/>
    <w:rsid w:val="00521D0D"/>
    <w:rsid w:val="0052535B"/>
    <w:rsid w:val="00534128"/>
    <w:rsid w:val="00535AE5"/>
    <w:rsid w:val="00535B7E"/>
    <w:rsid w:val="005406FB"/>
    <w:rsid w:val="00541DEF"/>
    <w:rsid w:val="005426AE"/>
    <w:rsid w:val="005434C2"/>
    <w:rsid w:val="00543EB9"/>
    <w:rsid w:val="005476D7"/>
    <w:rsid w:val="00551037"/>
    <w:rsid w:val="005524C4"/>
    <w:rsid w:val="005568FF"/>
    <w:rsid w:val="00561EE7"/>
    <w:rsid w:val="00563109"/>
    <w:rsid w:val="005633E8"/>
    <w:rsid w:val="005634CD"/>
    <w:rsid w:val="0056428D"/>
    <w:rsid w:val="00564CD7"/>
    <w:rsid w:val="005652F9"/>
    <w:rsid w:val="00566493"/>
    <w:rsid w:val="00570ABF"/>
    <w:rsid w:val="00570ACA"/>
    <w:rsid w:val="00571A26"/>
    <w:rsid w:val="00572F6D"/>
    <w:rsid w:val="00575BDD"/>
    <w:rsid w:val="00576938"/>
    <w:rsid w:val="005777BC"/>
    <w:rsid w:val="00580D13"/>
    <w:rsid w:val="00582764"/>
    <w:rsid w:val="005843BF"/>
    <w:rsid w:val="00587AC9"/>
    <w:rsid w:val="005949C9"/>
    <w:rsid w:val="005955D3"/>
    <w:rsid w:val="00595666"/>
    <w:rsid w:val="00595F78"/>
    <w:rsid w:val="00596BC2"/>
    <w:rsid w:val="005A16F6"/>
    <w:rsid w:val="005A2EBB"/>
    <w:rsid w:val="005A57C9"/>
    <w:rsid w:val="005A57D2"/>
    <w:rsid w:val="005A72EE"/>
    <w:rsid w:val="005B0424"/>
    <w:rsid w:val="005B3AA4"/>
    <w:rsid w:val="005B44A6"/>
    <w:rsid w:val="005B4816"/>
    <w:rsid w:val="005B49D6"/>
    <w:rsid w:val="005B5794"/>
    <w:rsid w:val="005B58FD"/>
    <w:rsid w:val="005C177C"/>
    <w:rsid w:val="005C27AB"/>
    <w:rsid w:val="005C60A3"/>
    <w:rsid w:val="005C6B17"/>
    <w:rsid w:val="005C7DC5"/>
    <w:rsid w:val="005D286D"/>
    <w:rsid w:val="005D2F51"/>
    <w:rsid w:val="005D634C"/>
    <w:rsid w:val="005D67E6"/>
    <w:rsid w:val="005E2B00"/>
    <w:rsid w:val="005E4001"/>
    <w:rsid w:val="005E4DB0"/>
    <w:rsid w:val="005E5C56"/>
    <w:rsid w:val="005F2EDF"/>
    <w:rsid w:val="005F35D2"/>
    <w:rsid w:val="005F4497"/>
    <w:rsid w:val="005F4AF8"/>
    <w:rsid w:val="005F548E"/>
    <w:rsid w:val="005F5CD5"/>
    <w:rsid w:val="006002AA"/>
    <w:rsid w:val="00601529"/>
    <w:rsid w:val="00605638"/>
    <w:rsid w:val="006148F4"/>
    <w:rsid w:val="00623A1B"/>
    <w:rsid w:val="0062732D"/>
    <w:rsid w:val="00627682"/>
    <w:rsid w:val="00635D83"/>
    <w:rsid w:val="00636CEB"/>
    <w:rsid w:val="00637CF2"/>
    <w:rsid w:val="006405CE"/>
    <w:rsid w:val="00642B3B"/>
    <w:rsid w:val="006436A0"/>
    <w:rsid w:val="00643FF4"/>
    <w:rsid w:val="0064473A"/>
    <w:rsid w:val="00645AD3"/>
    <w:rsid w:val="00650189"/>
    <w:rsid w:val="006512D8"/>
    <w:rsid w:val="00652144"/>
    <w:rsid w:val="00655636"/>
    <w:rsid w:val="006557E6"/>
    <w:rsid w:val="006565D1"/>
    <w:rsid w:val="0065668C"/>
    <w:rsid w:val="00656F9E"/>
    <w:rsid w:val="00661C38"/>
    <w:rsid w:val="00662C1A"/>
    <w:rsid w:val="00662DE5"/>
    <w:rsid w:val="00662F4D"/>
    <w:rsid w:val="00664214"/>
    <w:rsid w:val="0066433E"/>
    <w:rsid w:val="00666D36"/>
    <w:rsid w:val="00671B40"/>
    <w:rsid w:val="0068235A"/>
    <w:rsid w:val="00684012"/>
    <w:rsid w:val="00684F3A"/>
    <w:rsid w:val="0069102A"/>
    <w:rsid w:val="006944D9"/>
    <w:rsid w:val="006A15C3"/>
    <w:rsid w:val="006A6250"/>
    <w:rsid w:val="006B207A"/>
    <w:rsid w:val="006B2414"/>
    <w:rsid w:val="006B78CA"/>
    <w:rsid w:val="006B7E25"/>
    <w:rsid w:val="006C05BF"/>
    <w:rsid w:val="006C080C"/>
    <w:rsid w:val="006C5319"/>
    <w:rsid w:val="006C6BBF"/>
    <w:rsid w:val="006C6EA6"/>
    <w:rsid w:val="006C7BE9"/>
    <w:rsid w:val="006D0802"/>
    <w:rsid w:val="006D0A7B"/>
    <w:rsid w:val="006D3297"/>
    <w:rsid w:val="006D334E"/>
    <w:rsid w:val="006D5525"/>
    <w:rsid w:val="006D70A7"/>
    <w:rsid w:val="006E7DCE"/>
    <w:rsid w:val="006F32F5"/>
    <w:rsid w:val="006F3350"/>
    <w:rsid w:val="006F3C6E"/>
    <w:rsid w:val="006F4F91"/>
    <w:rsid w:val="006F546B"/>
    <w:rsid w:val="006F7989"/>
    <w:rsid w:val="00701912"/>
    <w:rsid w:val="0070262D"/>
    <w:rsid w:val="00704F90"/>
    <w:rsid w:val="007064E2"/>
    <w:rsid w:val="00706EC8"/>
    <w:rsid w:val="007103D1"/>
    <w:rsid w:val="00710C40"/>
    <w:rsid w:val="00711583"/>
    <w:rsid w:val="007134AC"/>
    <w:rsid w:val="0071390A"/>
    <w:rsid w:val="00714C6D"/>
    <w:rsid w:val="00715884"/>
    <w:rsid w:val="0071605F"/>
    <w:rsid w:val="00724C91"/>
    <w:rsid w:val="007259E2"/>
    <w:rsid w:val="0072742A"/>
    <w:rsid w:val="007348C8"/>
    <w:rsid w:val="00735E2E"/>
    <w:rsid w:val="0073626F"/>
    <w:rsid w:val="00737B48"/>
    <w:rsid w:val="00742F03"/>
    <w:rsid w:val="0074349D"/>
    <w:rsid w:val="007435E3"/>
    <w:rsid w:val="00743748"/>
    <w:rsid w:val="00743F24"/>
    <w:rsid w:val="00746A65"/>
    <w:rsid w:val="00750972"/>
    <w:rsid w:val="007546AA"/>
    <w:rsid w:val="00755F31"/>
    <w:rsid w:val="007572CA"/>
    <w:rsid w:val="00760371"/>
    <w:rsid w:val="00760C75"/>
    <w:rsid w:val="00762472"/>
    <w:rsid w:val="007638BF"/>
    <w:rsid w:val="007647AD"/>
    <w:rsid w:val="007700BC"/>
    <w:rsid w:val="00771BD5"/>
    <w:rsid w:val="0077250F"/>
    <w:rsid w:val="00775FB0"/>
    <w:rsid w:val="007778E2"/>
    <w:rsid w:val="0078053F"/>
    <w:rsid w:val="00783169"/>
    <w:rsid w:val="00783525"/>
    <w:rsid w:val="00785C92"/>
    <w:rsid w:val="0078716A"/>
    <w:rsid w:val="007878FC"/>
    <w:rsid w:val="0079013A"/>
    <w:rsid w:val="00791F52"/>
    <w:rsid w:val="0079249C"/>
    <w:rsid w:val="00792B5A"/>
    <w:rsid w:val="00792B91"/>
    <w:rsid w:val="007A05D5"/>
    <w:rsid w:val="007A0F69"/>
    <w:rsid w:val="007A10AD"/>
    <w:rsid w:val="007A26D4"/>
    <w:rsid w:val="007A3195"/>
    <w:rsid w:val="007A434A"/>
    <w:rsid w:val="007A5953"/>
    <w:rsid w:val="007A5FF0"/>
    <w:rsid w:val="007A70DB"/>
    <w:rsid w:val="007A7A31"/>
    <w:rsid w:val="007B3671"/>
    <w:rsid w:val="007B49F4"/>
    <w:rsid w:val="007B4F56"/>
    <w:rsid w:val="007C0CAF"/>
    <w:rsid w:val="007C1CC0"/>
    <w:rsid w:val="007C236D"/>
    <w:rsid w:val="007C32C7"/>
    <w:rsid w:val="007C6CBC"/>
    <w:rsid w:val="007D09F2"/>
    <w:rsid w:val="007D0D64"/>
    <w:rsid w:val="007D1789"/>
    <w:rsid w:val="007D3F18"/>
    <w:rsid w:val="007D3F69"/>
    <w:rsid w:val="007E24BB"/>
    <w:rsid w:val="007E35C3"/>
    <w:rsid w:val="007E3A39"/>
    <w:rsid w:val="007E4DEF"/>
    <w:rsid w:val="007E4E6B"/>
    <w:rsid w:val="007E4E76"/>
    <w:rsid w:val="007E549C"/>
    <w:rsid w:val="007E5713"/>
    <w:rsid w:val="007E6674"/>
    <w:rsid w:val="007F078B"/>
    <w:rsid w:val="007F356D"/>
    <w:rsid w:val="007F3810"/>
    <w:rsid w:val="007F3BE1"/>
    <w:rsid w:val="007F5321"/>
    <w:rsid w:val="007F725C"/>
    <w:rsid w:val="007F7587"/>
    <w:rsid w:val="00800878"/>
    <w:rsid w:val="008024BF"/>
    <w:rsid w:val="00803C76"/>
    <w:rsid w:val="00806C4A"/>
    <w:rsid w:val="00807DF2"/>
    <w:rsid w:val="00810D87"/>
    <w:rsid w:val="00812084"/>
    <w:rsid w:val="00813316"/>
    <w:rsid w:val="00814B83"/>
    <w:rsid w:val="00815DE2"/>
    <w:rsid w:val="008170C1"/>
    <w:rsid w:val="0082487A"/>
    <w:rsid w:val="00824C8F"/>
    <w:rsid w:val="00825981"/>
    <w:rsid w:val="00826EB1"/>
    <w:rsid w:val="008275AF"/>
    <w:rsid w:val="0083092A"/>
    <w:rsid w:val="00834E2B"/>
    <w:rsid w:val="008352DD"/>
    <w:rsid w:val="00837130"/>
    <w:rsid w:val="00837B9A"/>
    <w:rsid w:val="008408EB"/>
    <w:rsid w:val="00843775"/>
    <w:rsid w:val="00850F23"/>
    <w:rsid w:val="0085353F"/>
    <w:rsid w:val="0085551A"/>
    <w:rsid w:val="008564B2"/>
    <w:rsid w:val="00856737"/>
    <w:rsid w:val="0086093B"/>
    <w:rsid w:val="00862FD6"/>
    <w:rsid w:val="00863419"/>
    <w:rsid w:val="00863853"/>
    <w:rsid w:val="00865277"/>
    <w:rsid w:val="00877601"/>
    <w:rsid w:val="0088303B"/>
    <w:rsid w:val="00887C91"/>
    <w:rsid w:val="008907CF"/>
    <w:rsid w:val="0089099D"/>
    <w:rsid w:val="0089114B"/>
    <w:rsid w:val="00891A55"/>
    <w:rsid w:val="00892BFD"/>
    <w:rsid w:val="00894BCA"/>
    <w:rsid w:val="008A0FD3"/>
    <w:rsid w:val="008A1250"/>
    <w:rsid w:val="008A1323"/>
    <w:rsid w:val="008A3730"/>
    <w:rsid w:val="008A39A8"/>
    <w:rsid w:val="008A45B2"/>
    <w:rsid w:val="008A4711"/>
    <w:rsid w:val="008A59CB"/>
    <w:rsid w:val="008A7AFE"/>
    <w:rsid w:val="008B5113"/>
    <w:rsid w:val="008B5BF7"/>
    <w:rsid w:val="008B5C4F"/>
    <w:rsid w:val="008C1D3E"/>
    <w:rsid w:val="008C39ED"/>
    <w:rsid w:val="008C4E95"/>
    <w:rsid w:val="008C5313"/>
    <w:rsid w:val="008C541E"/>
    <w:rsid w:val="008C7836"/>
    <w:rsid w:val="008D049A"/>
    <w:rsid w:val="008D1874"/>
    <w:rsid w:val="008D1CA7"/>
    <w:rsid w:val="008D211C"/>
    <w:rsid w:val="008D2B6A"/>
    <w:rsid w:val="008D62C6"/>
    <w:rsid w:val="008E03B1"/>
    <w:rsid w:val="008E173A"/>
    <w:rsid w:val="008E5309"/>
    <w:rsid w:val="008E5473"/>
    <w:rsid w:val="008E5643"/>
    <w:rsid w:val="008E66FD"/>
    <w:rsid w:val="008E7926"/>
    <w:rsid w:val="008F1374"/>
    <w:rsid w:val="008F7D25"/>
    <w:rsid w:val="00902F2D"/>
    <w:rsid w:val="009046F6"/>
    <w:rsid w:val="00906347"/>
    <w:rsid w:val="00910244"/>
    <w:rsid w:val="0091157D"/>
    <w:rsid w:val="009126DE"/>
    <w:rsid w:val="00912E31"/>
    <w:rsid w:val="009210F2"/>
    <w:rsid w:val="009267DB"/>
    <w:rsid w:val="009277F6"/>
    <w:rsid w:val="00927E27"/>
    <w:rsid w:val="00930523"/>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4583"/>
    <w:rsid w:val="009548C5"/>
    <w:rsid w:val="00954A78"/>
    <w:rsid w:val="009552E7"/>
    <w:rsid w:val="00955D99"/>
    <w:rsid w:val="00960B0A"/>
    <w:rsid w:val="00961DFD"/>
    <w:rsid w:val="00962A64"/>
    <w:rsid w:val="00963AE4"/>
    <w:rsid w:val="0096413C"/>
    <w:rsid w:val="00964852"/>
    <w:rsid w:val="00965084"/>
    <w:rsid w:val="00965242"/>
    <w:rsid w:val="00966212"/>
    <w:rsid w:val="0096649C"/>
    <w:rsid w:val="00967970"/>
    <w:rsid w:val="00970859"/>
    <w:rsid w:val="00972DEB"/>
    <w:rsid w:val="00975ED7"/>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25A5"/>
    <w:rsid w:val="009A35DB"/>
    <w:rsid w:val="009A375B"/>
    <w:rsid w:val="009A63C7"/>
    <w:rsid w:val="009A693F"/>
    <w:rsid w:val="009A732D"/>
    <w:rsid w:val="009B1F65"/>
    <w:rsid w:val="009B2C04"/>
    <w:rsid w:val="009B2DA8"/>
    <w:rsid w:val="009B49B8"/>
    <w:rsid w:val="009B7B99"/>
    <w:rsid w:val="009C6E29"/>
    <w:rsid w:val="009C786D"/>
    <w:rsid w:val="009C7D0A"/>
    <w:rsid w:val="009D27C3"/>
    <w:rsid w:val="009D3844"/>
    <w:rsid w:val="009D454D"/>
    <w:rsid w:val="009D7FE9"/>
    <w:rsid w:val="009E2AED"/>
    <w:rsid w:val="009E3095"/>
    <w:rsid w:val="009E5C4A"/>
    <w:rsid w:val="009E5D35"/>
    <w:rsid w:val="009F1E82"/>
    <w:rsid w:val="009F3AE0"/>
    <w:rsid w:val="009F3F66"/>
    <w:rsid w:val="009F4620"/>
    <w:rsid w:val="009F4F6D"/>
    <w:rsid w:val="009F6F10"/>
    <w:rsid w:val="00A01E88"/>
    <w:rsid w:val="00A028B3"/>
    <w:rsid w:val="00A02924"/>
    <w:rsid w:val="00A04555"/>
    <w:rsid w:val="00A04563"/>
    <w:rsid w:val="00A050C1"/>
    <w:rsid w:val="00A057A0"/>
    <w:rsid w:val="00A07479"/>
    <w:rsid w:val="00A107F8"/>
    <w:rsid w:val="00A10FE2"/>
    <w:rsid w:val="00A23F2D"/>
    <w:rsid w:val="00A24DD3"/>
    <w:rsid w:val="00A312D8"/>
    <w:rsid w:val="00A3210E"/>
    <w:rsid w:val="00A32913"/>
    <w:rsid w:val="00A332D4"/>
    <w:rsid w:val="00A341CE"/>
    <w:rsid w:val="00A350D0"/>
    <w:rsid w:val="00A36E89"/>
    <w:rsid w:val="00A3733B"/>
    <w:rsid w:val="00A44832"/>
    <w:rsid w:val="00A45EA0"/>
    <w:rsid w:val="00A46305"/>
    <w:rsid w:val="00A47DA4"/>
    <w:rsid w:val="00A52FAE"/>
    <w:rsid w:val="00A556E6"/>
    <w:rsid w:val="00A57743"/>
    <w:rsid w:val="00A62F39"/>
    <w:rsid w:val="00A630EF"/>
    <w:rsid w:val="00A6363D"/>
    <w:rsid w:val="00A63B33"/>
    <w:rsid w:val="00A6482B"/>
    <w:rsid w:val="00A6568D"/>
    <w:rsid w:val="00A66DD2"/>
    <w:rsid w:val="00A70CE5"/>
    <w:rsid w:val="00A7129B"/>
    <w:rsid w:val="00A71A92"/>
    <w:rsid w:val="00A80378"/>
    <w:rsid w:val="00A850CB"/>
    <w:rsid w:val="00A85F1A"/>
    <w:rsid w:val="00A904E5"/>
    <w:rsid w:val="00A90918"/>
    <w:rsid w:val="00A91158"/>
    <w:rsid w:val="00A926C6"/>
    <w:rsid w:val="00A92725"/>
    <w:rsid w:val="00A977FB"/>
    <w:rsid w:val="00AA05B6"/>
    <w:rsid w:val="00AA111C"/>
    <w:rsid w:val="00AA20BD"/>
    <w:rsid w:val="00AA3827"/>
    <w:rsid w:val="00AA3B58"/>
    <w:rsid w:val="00AA467D"/>
    <w:rsid w:val="00AA5061"/>
    <w:rsid w:val="00AB33AF"/>
    <w:rsid w:val="00AB46B5"/>
    <w:rsid w:val="00AB617A"/>
    <w:rsid w:val="00AB7BB7"/>
    <w:rsid w:val="00AC0B96"/>
    <w:rsid w:val="00AC2AE1"/>
    <w:rsid w:val="00AC62A9"/>
    <w:rsid w:val="00AC6876"/>
    <w:rsid w:val="00AD00F6"/>
    <w:rsid w:val="00AD10E9"/>
    <w:rsid w:val="00AD24F7"/>
    <w:rsid w:val="00AD43BA"/>
    <w:rsid w:val="00AD687B"/>
    <w:rsid w:val="00AE6850"/>
    <w:rsid w:val="00AF03C3"/>
    <w:rsid w:val="00AF39F2"/>
    <w:rsid w:val="00AF3B0C"/>
    <w:rsid w:val="00AF3FFE"/>
    <w:rsid w:val="00AF6269"/>
    <w:rsid w:val="00AF767E"/>
    <w:rsid w:val="00B02836"/>
    <w:rsid w:val="00B03F0A"/>
    <w:rsid w:val="00B057DF"/>
    <w:rsid w:val="00B13B3F"/>
    <w:rsid w:val="00B15EB6"/>
    <w:rsid w:val="00B160CF"/>
    <w:rsid w:val="00B20375"/>
    <w:rsid w:val="00B2226D"/>
    <w:rsid w:val="00B25036"/>
    <w:rsid w:val="00B3127A"/>
    <w:rsid w:val="00B33AA8"/>
    <w:rsid w:val="00B35B63"/>
    <w:rsid w:val="00B4279A"/>
    <w:rsid w:val="00B44769"/>
    <w:rsid w:val="00B45097"/>
    <w:rsid w:val="00B47897"/>
    <w:rsid w:val="00B526E2"/>
    <w:rsid w:val="00B52CC7"/>
    <w:rsid w:val="00B53220"/>
    <w:rsid w:val="00B53704"/>
    <w:rsid w:val="00B53847"/>
    <w:rsid w:val="00B54CF1"/>
    <w:rsid w:val="00B56E19"/>
    <w:rsid w:val="00B5714E"/>
    <w:rsid w:val="00B61E0E"/>
    <w:rsid w:val="00B645B5"/>
    <w:rsid w:val="00B65D75"/>
    <w:rsid w:val="00B66CEB"/>
    <w:rsid w:val="00B67380"/>
    <w:rsid w:val="00B67E75"/>
    <w:rsid w:val="00B71B7D"/>
    <w:rsid w:val="00B72574"/>
    <w:rsid w:val="00B7356B"/>
    <w:rsid w:val="00B75097"/>
    <w:rsid w:val="00B7726E"/>
    <w:rsid w:val="00B80ED9"/>
    <w:rsid w:val="00B80F32"/>
    <w:rsid w:val="00B83661"/>
    <w:rsid w:val="00B84343"/>
    <w:rsid w:val="00B845AD"/>
    <w:rsid w:val="00B84B8F"/>
    <w:rsid w:val="00B85D1A"/>
    <w:rsid w:val="00B85FB1"/>
    <w:rsid w:val="00B86610"/>
    <w:rsid w:val="00B905A8"/>
    <w:rsid w:val="00B90C8A"/>
    <w:rsid w:val="00B9133D"/>
    <w:rsid w:val="00B937BD"/>
    <w:rsid w:val="00B94205"/>
    <w:rsid w:val="00B94622"/>
    <w:rsid w:val="00BA142C"/>
    <w:rsid w:val="00BA4384"/>
    <w:rsid w:val="00BB0276"/>
    <w:rsid w:val="00BB2891"/>
    <w:rsid w:val="00BB2F45"/>
    <w:rsid w:val="00BB38D1"/>
    <w:rsid w:val="00BB44C6"/>
    <w:rsid w:val="00BB6A7D"/>
    <w:rsid w:val="00BB6E19"/>
    <w:rsid w:val="00BB7AA6"/>
    <w:rsid w:val="00BC5F5C"/>
    <w:rsid w:val="00BC6D2E"/>
    <w:rsid w:val="00BD0B6F"/>
    <w:rsid w:val="00BD0FB8"/>
    <w:rsid w:val="00BD154B"/>
    <w:rsid w:val="00BD216F"/>
    <w:rsid w:val="00BD37CF"/>
    <w:rsid w:val="00BD52E7"/>
    <w:rsid w:val="00BE12D2"/>
    <w:rsid w:val="00BE31F9"/>
    <w:rsid w:val="00BE483A"/>
    <w:rsid w:val="00BE5FDB"/>
    <w:rsid w:val="00BF177E"/>
    <w:rsid w:val="00BF1F52"/>
    <w:rsid w:val="00BF3C1C"/>
    <w:rsid w:val="00BF6D8B"/>
    <w:rsid w:val="00C00818"/>
    <w:rsid w:val="00C00E09"/>
    <w:rsid w:val="00C00F40"/>
    <w:rsid w:val="00C0258F"/>
    <w:rsid w:val="00C02FDD"/>
    <w:rsid w:val="00C039EB"/>
    <w:rsid w:val="00C058DF"/>
    <w:rsid w:val="00C1449E"/>
    <w:rsid w:val="00C1479F"/>
    <w:rsid w:val="00C14FFC"/>
    <w:rsid w:val="00C15006"/>
    <w:rsid w:val="00C150CF"/>
    <w:rsid w:val="00C166E6"/>
    <w:rsid w:val="00C16A6B"/>
    <w:rsid w:val="00C17E47"/>
    <w:rsid w:val="00C20E05"/>
    <w:rsid w:val="00C229DA"/>
    <w:rsid w:val="00C22BFD"/>
    <w:rsid w:val="00C24FEF"/>
    <w:rsid w:val="00C262E7"/>
    <w:rsid w:val="00C26842"/>
    <w:rsid w:val="00C31D0D"/>
    <w:rsid w:val="00C3346F"/>
    <w:rsid w:val="00C33655"/>
    <w:rsid w:val="00C356E6"/>
    <w:rsid w:val="00C378E2"/>
    <w:rsid w:val="00C40CA5"/>
    <w:rsid w:val="00C41886"/>
    <w:rsid w:val="00C42EC0"/>
    <w:rsid w:val="00C46D97"/>
    <w:rsid w:val="00C500C6"/>
    <w:rsid w:val="00C51A95"/>
    <w:rsid w:val="00C51C80"/>
    <w:rsid w:val="00C528FB"/>
    <w:rsid w:val="00C548D1"/>
    <w:rsid w:val="00C55841"/>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21A2"/>
    <w:rsid w:val="00C83846"/>
    <w:rsid w:val="00C83F39"/>
    <w:rsid w:val="00C84E84"/>
    <w:rsid w:val="00C85147"/>
    <w:rsid w:val="00C907D7"/>
    <w:rsid w:val="00C90B78"/>
    <w:rsid w:val="00C93395"/>
    <w:rsid w:val="00C953D9"/>
    <w:rsid w:val="00C97314"/>
    <w:rsid w:val="00CA0D86"/>
    <w:rsid w:val="00CA15A1"/>
    <w:rsid w:val="00CA174D"/>
    <w:rsid w:val="00CA26A8"/>
    <w:rsid w:val="00CA5777"/>
    <w:rsid w:val="00CB1045"/>
    <w:rsid w:val="00CB394F"/>
    <w:rsid w:val="00CB3D07"/>
    <w:rsid w:val="00CB569E"/>
    <w:rsid w:val="00CB5A90"/>
    <w:rsid w:val="00CB7D74"/>
    <w:rsid w:val="00CC1400"/>
    <w:rsid w:val="00CC4F32"/>
    <w:rsid w:val="00CC7386"/>
    <w:rsid w:val="00CC7815"/>
    <w:rsid w:val="00CD0B44"/>
    <w:rsid w:val="00CD1BB2"/>
    <w:rsid w:val="00CD2D90"/>
    <w:rsid w:val="00CD32FD"/>
    <w:rsid w:val="00CD34DA"/>
    <w:rsid w:val="00CD7BA7"/>
    <w:rsid w:val="00CE2391"/>
    <w:rsid w:val="00CE244D"/>
    <w:rsid w:val="00CE5EFE"/>
    <w:rsid w:val="00CE7503"/>
    <w:rsid w:val="00CF012D"/>
    <w:rsid w:val="00CF2CB6"/>
    <w:rsid w:val="00CF39B1"/>
    <w:rsid w:val="00CF5071"/>
    <w:rsid w:val="00CF5F43"/>
    <w:rsid w:val="00D04AE9"/>
    <w:rsid w:val="00D1017D"/>
    <w:rsid w:val="00D2308D"/>
    <w:rsid w:val="00D2365A"/>
    <w:rsid w:val="00D24D06"/>
    <w:rsid w:val="00D24DAC"/>
    <w:rsid w:val="00D2621B"/>
    <w:rsid w:val="00D3099F"/>
    <w:rsid w:val="00D30AC9"/>
    <w:rsid w:val="00D31481"/>
    <w:rsid w:val="00D31F95"/>
    <w:rsid w:val="00D33F3B"/>
    <w:rsid w:val="00D33FB9"/>
    <w:rsid w:val="00D3499D"/>
    <w:rsid w:val="00D34FD8"/>
    <w:rsid w:val="00D352D0"/>
    <w:rsid w:val="00D3602A"/>
    <w:rsid w:val="00D37A01"/>
    <w:rsid w:val="00D37AC9"/>
    <w:rsid w:val="00D37DFF"/>
    <w:rsid w:val="00D40933"/>
    <w:rsid w:val="00D442F7"/>
    <w:rsid w:val="00D45893"/>
    <w:rsid w:val="00D45C93"/>
    <w:rsid w:val="00D45F76"/>
    <w:rsid w:val="00D47286"/>
    <w:rsid w:val="00D51771"/>
    <w:rsid w:val="00D521B3"/>
    <w:rsid w:val="00D52B7C"/>
    <w:rsid w:val="00D53732"/>
    <w:rsid w:val="00D55B5D"/>
    <w:rsid w:val="00D55D6C"/>
    <w:rsid w:val="00D57857"/>
    <w:rsid w:val="00D60FEE"/>
    <w:rsid w:val="00D617ED"/>
    <w:rsid w:val="00D621C2"/>
    <w:rsid w:val="00D640E5"/>
    <w:rsid w:val="00D652EE"/>
    <w:rsid w:val="00D66055"/>
    <w:rsid w:val="00D6635B"/>
    <w:rsid w:val="00D67456"/>
    <w:rsid w:val="00D77B4E"/>
    <w:rsid w:val="00D77FF8"/>
    <w:rsid w:val="00D80669"/>
    <w:rsid w:val="00D81764"/>
    <w:rsid w:val="00D82534"/>
    <w:rsid w:val="00D82968"/>
    <w:rsid w:val="00D85FA1"/>
    <w:rsid w:val="00D860FB"/>
    <w:rsid w:val="00D87D23"/>
    <w:rsid w:val="00D93B38"/>
    <w:rsid w:val="00D952C3"/>
    <w:rsid w:val="00D95C97"/>
    <w:rsid w:val="00D963EC"/>
    <w:rsid w:val="00D978A7"/>
    <w:rsid w:val="00DA0210"/>
    <w:rsid w:val="00DA065E"/>
    <w:rsid w:val="00DA0ADE"/>
    <w:rsid w:val="00DA2B03"/>
    <w:rsid w:val="00DA37BB"/>
    <w:rsid w:val="00DA676E"/>
    <w:rsid w:val="00DA6ADC"/>
    <w:rsid w:val="00DA75C4"/>
    <w:rsid w:val="00DB12F0"/>
    <w:rsid w:val="00DB2508"/>
    <w:rsid w:val="00DB33BE"/>
    <w:rsid w:val="00DB35F9"/>
    <w:rsid w:val="00DB5535"/>
    <w:rsid w:val="00DB60EE"/>
    <w:rsid w:val="00DB6B60"/>
    <w:rsid w:val="00DC07F8"/>
    <w:rsid w:val="00DC0E65"/>
    <w:rsid w:val="00DC193F"/>
    <w:rsid w:val="00DC2F45"/>
    <w:rsid w:val="00DC35F6"/>
    <w:rsid w:val="00DC363C"/>
    <w:rsid w:val="00DC4E97"/>
    <w:rsid w:val="00DC526C"/>
    <w:rsid w:val="00DC7261"/>
    <w:rsid w:val="00DC7337"/>
    <w:rsid w:val="00DD06E4"/>
    <w:rsid w:val="00DD0C5A"/>
    <w:rsid w:val="00DD610F"/>
    <w:rsid w:val="00DE16C1"/>
    <w:rsid w:val="00DE34AC"/>
    <w:rsid w:val="00DE4D7B"/>
    <w:rsid w:val="00DE670E"/>
    <w:rsid w:val="00DE676D"/>
    <w:rsid w:val="00DF232C"/>
    <w:rsid w:val="00DF3608"/>
    <w:rsid w:val="00DF3CA1"/>
    <w:rsid w:val="00DF4534"/>
    <w:rsid w:val="00DF4F3D"/>
    <w:rsid w:val="00DF7A4F"/>
    <w:rsid w:val="00E03D5C"/>
    <w:rsid w:val="00E04AF6"/>
    <w:rsid w:val="00E05D33"/>
    <w:rsid w:val="00E06D57"/>
    <w:rsid w:val="00E10738"/>
    <w:rsid w:val="00E11CA1"/>
    <w:rsid w:val="00E12371"/>
    <w:rsid w:val="00E12A93"/>
    <w:rsid w:val="00E14AD3"/>
    <w:rsid w:val="00E162BE"/>
    <w:rsid w:val="00E21336"/>
    <w:rsid w:val="00E23CEC"/>
    <w:rsid w:val="00E24B30"/>
    <w:rsid w:val="00E25A54"/>
    <w:rsid w:val="00E26CE9"/>
    <w:rsid w:val="00E31CE6"/>
    <w:rsid w:val="00E32A2F"/>
    <w:rsid w:val="00E34B39"/>
    <w:rsid w:val="00E35F6D"/>
    <w:rsid w:val="00E37E70"/>
    <w:rsid w:val="00E401AD"/>
    <w:rsid w:val="00E43771"/>
    <w:rsid w:val="00E437D0"/>
    <w:rsid w:val="00E43EBC"/>
    <w:rsid w:val="00E45A3B"/>
    <w:rsid w:val="00E46477"/>
    <w:rsid w:val="00E50536"/>
    <w:rsid w:val="00E50975"/>
    <w:rsid w:val="00E51350"/>
    <w:rsid w:val="00E55233"/>
    <w:rsid w:val="00E57929"/>
    <w:rsid w:val="00E61769"/>
    <w:rsid w:val="00E63023"/>
    <w:rsid w:val="00E64DD5"/>
    <w:rsid w:val="00E66E8C"/>
    <w:rsid w:val="00E71ED4"/>
    <w:rsid w:val="00E73D0D"/>
    <w:rsid w:val="00E770C3"/>
    <w:rsid w:val="00E77273"/>
    <w:rsid w:val="00E7734C"/>
    <w:rsid w:val="00E813B6"/>
    <w:rsid w:val="00E85315"/>
    <w:rsid w:val="00E90C38"/>
    <w:rsid w:val="00E95AD1"/>
    <w:rsid w:val="00E95C68"/>
    <w:rsid w:val="00EA29F3"/>
    <w:rsid w:val="00EA4CA7"/>
    <w:rsid w:val="00EA6953"/>
    <w:rsid w:val="00EA6D1C"/>
    <w:rsid w:val="00EA79EE"/>
    <w:rsid w:val="00EB032D"/>
    <w:rsid w:val="00EB06A7"/>
    <w:rsid w:val="00EB0786"/>
    <w:rsid w:val="00EB0CC2"/>
    <w:rsid w:val="00EB1940"/>
    <w:rsid w:val="00EB21CC"/>
    <w:rsid w:val="00EB2F0B"/>
    <w:rsid w:val="00EB31AC"/>
    <w:rsid w:val="00EC1BFB"/>
    <w:rsid w:val="00EC45D9"/>
    <w:rsid w:val="00EC6D6F"/>
    <w:rsid w:val="00EC76BD"/>
    <w:rsid w:val="00ED0BE7"/>
    <w:rsid w:val="00ED2328"/>
    <w:rsid w:val="00ED4975"/>
    <w:rsid w:val="00ED5B42"/>
    <w:rsid w:val="00EE0913"/>
    <w:rsid w:val="00EE1AEE"/>
    <w:rsid w:val="00EE311F"/>
    <w:rsid w:val="00EE353B"/>
    <w:rsid w:val="00EE763D"/>
    <w:rsid w:val="00EE772D"/>
    <w:rsid w:val="00EF0AC9"/>
    <w:rsid w:val="00EF1E99"/>
    <w:rsid w:val="00EF529E"/>
    <w:rsid w:val="00EF7AA2"/>
    <w:rsid w:val="00F00895"/>
    <w:rsid w:val="00F010C8"/>
    <w:rsid w:val="00F0187B"/>
    <w:rsid w:val="00F019DD"/>
    <w:rsid w:val="00F01CEE"/>
    <w:rsid w:val="00F02A18"/>
    <w:rsid w:val="00F1252F"/>
    <w:rsid w:val="00F13B72"/>
    <w:rsid w:val="00F13F6B"/>
    <w:rsid w:val="00F145DB"/>
    <w:rsid w:val="00F16FE8"/>
    <w:rsid w:val="00F202B9"/>
    <w:rsid w:val="00F22D84"/>
    <w:rsid w:val="00F25B48"/>
    <w:rsid w:val="00F26052"/>
    <w:rsid w:val="00F26D92"/>
    <w:rsid w:val="00F2724D"/>
    <w:rsid w:val="00F33192"/>
    <w:rsid w:val="00F3428B"/>
    <w:rsid w:val="00F34AEE"/>
    <w:rsid w:val="00F35850"/>
    <w:rsid w:val="00F363EF"/>
    <w:rsid w:val="00F36D62"/>
    <w:rsid w:val="00F37B7F"/>
    <w:rsid w:val="00F37CD1"/>
    <w:rsid w:val="00F37F12"/>
    <w:rsid w:val="00F418DE"/>
    <w:rsid w:val="00F423F9"/>
    <w:rsid w:val="00F43F8C"/>
    <w:rsid w:val="00F45DBA"/>
    <w:rsid w:val="00F51134"/>
    <w:rsid w:val="00F60728"/>
    <w:rsid w:val="00F60879"/>
    <w:rsid w:val="00F676E4"/>
    <w:rsid w:val="00F72C58"/>
    <w:rsid w:val="00F755D0"/>
    <w:rsid w:val="00F76CC9"/>
    <w:rsid w:val="00F77928"/>
    <w:rsid w:val="00F77F0E"/>
    <w:rsid w:val="00F80749"/>
    <w:rsid w:val="00F81874"/>
    <w:rsid w:val="00F821A0"/>
    <w:rsid w:val="00F82559"/>
    <w:rsid w:val="00F83C80"/>
    <w:rsid w:val="00F8445C"/>
    <w:rsid w:val="00F85028"/>
    <w:rsid w:val="00F853F0"/>
    <w:rsid w:val="00F86ED2"/>
    <w:rsid w:val="00F9000A"/>
    <w:rsid w:val="00F91039"/>
    <w:rsid w:val="00F918BD"/>
    <w:rsid w:val="00F92F52"/>
    <w:rsid w:val="00F93D45"/>
    <w:rsid w:val="00F94A76"/>
    <w:rsid w:val="00F977E2"/>
    <w:rsid w:val="00FA22F6"/>
    <w:rsid w:val="00FA27DF"/>
    <w:rsid w:val="00FA2DF5"/>
    <w:rsid w:val="00FA3A78"/>
    <w:rsid w:val="00FB044E"/>
    <w:rsid w:val="00FB0B40"/>
    <w:rsid w:val="00FB1579"/>
    <w:rsid w:val="00FB4161"/>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F0994"/>
    <w:rsid w:val="00FF1444"/>
    <w:rsid w:val="00FF33C3"/>
    <w:rsid w:val="00FF46C9"/>
    <w:rsid w:val="00FF51A6"/>
    <w:rsid w:val="00FF5902"/>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E029"/>
  <w15:docId w15:val="{BF2DC096-935C-4355-A69A-A6FD7B59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character" w:customStyle="1" w:styleId="UnresolvedMention">
    <w:name w:val="Unresolved Mention"/>
    <w:basedOn w:val="Standardnpsmoodstavce"/>
    <w:uiPriority w:val="99"/>
    <w:semiHidden/>
    <w:unhideWhenUsed/>
    <w:rsid w:val="00D87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4210150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3.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603C7-6185-424F-8999-54098D8A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14755</Words>
  <Characters>87057</Characters>
  <Application>Microsoft Office Word</Application>
  <DocSecurity>0</DocSecurity>
  <Lines>725</Lines>
  <Paragraphs>203</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6</cp:revision>
  <cp:lastPrinted>2023-07-07T06:48:00Z</cp:lastPrinted>
  <dcterms:created xsi:type="dcterms:W3CDTF">2023-07-07T06:47:00Z</dcterms:created>
  <dcterms:modified xsi:type="dcterms:W3CDTF">2023-07-11T09:47:00Z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