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502D1" w14:paraId="78A3A694" w14:textId="77777777">
        <w:trPr>
          <w:trHeight w:val="100"/>
        </w:trPr>
        <w:tc>
          <w:tcPr>
            <w:tcW w:w="107" w:type="dxa"/>
          </w:tcPr>
          <w:p w14:paraId="3C7DD221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F3008C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8DC6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DCBB61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D4F2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27FF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14A0D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B3E3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F4D60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8843F4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71225407" w14:textId="77777777" w:rsidTr="005A1A63">
        <w:trPr>
          <w:trHeight w:val="340"/>
        </w:trPr>
        <w:tc>
          <w:tcPr>
            <w:tcW w:w="107" w:type="dxa"/>
          </w:tcPr>
          <w:p w14:paraId="393A6BC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45C6C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7821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2D1" w14:paraId="078AE4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258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6733D2C" w14:textId="77777777" w:rsidR="004502D1" w:rsidRDefault="004502D1">
            <w:pPr>
              <w:spacing w:after="0" w:line="240" w:lineRule="auto"/>
            </w:pPr>
          </w:p>
        </w:tc>
        <w:tc>
          <w:tcPr>
            <w:tcW w:w="2422" w:type="dxa"/>
          </w:tcPr>
          <w:p w14:paraId="225783B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654FD0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39EDA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1E531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4502D1" w14:paraId="03FF868E" w14:textId="77777777">
        <w:trPr>
          <w:trHeight w:val="167"/>
        </w:trPr>
        <w:tc>
          <w:tcPr>
            <w:tcW w:w="107" w:type="dxa"/>
          </w:tcPr>
          <w:p w14:paraId="4CFE787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606B0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F7112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592F8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81104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A638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A86BC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AE32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8CB0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26592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158ACA41" w14:textId="77777777" w:rsidTr="005A1A63">
        <w:tc>
          <w:tcPr>
            <w:tcW w:w="107" w:type="dxa"/>
          </w:tcPr>
          <w:p w14:paraId="7CD9BA71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D27E7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4B113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02D1" w14:paraId="1B2C5E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77B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64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B42" w14:textId="77777777" w:rsidR="004502D1" w:rsidRDefault="005A1A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3129" w14:textId="77777777" w:rsidR="004502D1" w:rsidRDefault="005A1A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81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07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F8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79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0F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1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1A63" w14:paraId="64C99DAD" w14:textId="77777777" w:rsidTr="005A1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F0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60E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A6F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74769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F6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D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5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FC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8A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8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1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41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6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1A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8C87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4F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63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C7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B3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07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04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27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3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7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4A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 Kč</w:t>
                  </w:r>
                </w:p>
              </w:tc>
            </w:tr>
            <w:tr w:rsidR="004502D1" w14:paraId="5F58CF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EE3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3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6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52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0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DF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A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2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6C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4C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18,15 Kč</w:t>
                  </w:r>
                </w:p>
              </w:tc>
            </w:tr>
            <w:tr w:rsidR="004502D1" w14:paraId="2B0AE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19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66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4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FF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BB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58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C4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E5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7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E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C419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2C5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9F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7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D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D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7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2B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B7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D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C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7556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AA6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9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E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0E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A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D8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3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7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6D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0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 Kč</w:t>
                  </w:r>
                </w:p>
              </w:tc>
            </w:tr>
            <w:tr w:rsidR="004502D1" w14:paraId="4E13C7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5C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D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68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2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9F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94D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2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C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B5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83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4502D1" w14:paraId="1C16A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474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5A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47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83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EC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D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F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4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C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94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5A2B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CE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82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E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22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9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A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6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1C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FB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91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 Kč</w:t>
                  </w:r>
                </w:p>
              </w:tc>
            </w:tr>
            <w:tr w:rsidR="004502D1" w14:paraId="14E09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33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cesta, 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F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A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C1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F1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E1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C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28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A3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0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6141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BB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07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B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4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6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3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8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F9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46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F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C3BE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CE3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4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A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82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0B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F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B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AB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D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5E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030C9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5A9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9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0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0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3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0A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0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8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90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C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1A63" w14:paraId="03AB990A" w14:textId="77777777" w:rsidTr="005A1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56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515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29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F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3F1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0A4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42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222,39 Kč</w:t>
                  </w:r>
                </w:p>
              </w:tc>
            </w:tr>
            <w:tr w:rsidR="005A1A63" w14:paraId="0C756629" w14:textId="77777777" w:rsidTr="005A1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C39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20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7B6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16D6A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BB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E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D3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6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24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E2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1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79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56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D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A963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6D3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BD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8A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7A0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46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B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4D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56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BC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6E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69546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F7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3B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D5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C3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5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93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C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6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D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1A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62E8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0D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C1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16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FFC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E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61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8C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F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9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9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31E3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107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3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0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10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E3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34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3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13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4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32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02391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4A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46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1A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7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5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B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B7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A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A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F8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6B764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84A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5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A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54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3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B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4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A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3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8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D2690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D9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6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B6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05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4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C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54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E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E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B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1A63" w14:paraId="283FB928" w14:textId="77777777" w:rsidTr="005A1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D6C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D43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E7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139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9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88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5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A1A63" w14:paraId="628BFECE" w14:textId="77777777" w:rsidTr="005A1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33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9E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5CC6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1FC09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0DB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CA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F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55B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E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4F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56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1A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E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42F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F1A3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6EE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4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5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F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B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2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9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4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77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B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8ADB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0E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1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E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CC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0E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3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D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8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93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E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AA32F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00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AA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20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054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7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B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1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3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1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F9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9250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E9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63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D9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DE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F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2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02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B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D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1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1CBF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49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CF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C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A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0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55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7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6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F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A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02D12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01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3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AE0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7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7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7A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F8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79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A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E7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C52A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E35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35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389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A22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C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B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5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8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60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7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24321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C96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51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00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47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6A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B9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03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09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1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B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F3B4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10C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E9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8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176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1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F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E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0A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28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5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13E2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5D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02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CD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A8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27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0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2A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E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8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9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5BC3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935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2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5D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7B6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7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35B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A3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0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67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A6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08441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EE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88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1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2F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E7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6C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C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3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F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4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F861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74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E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D3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57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8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B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E4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F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C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A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5BEA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66B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B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C2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710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A9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E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B7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89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EA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2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B77F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08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51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A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7F5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39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F7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69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00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30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F2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403B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8D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6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63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2DB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4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4F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06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4A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0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A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3845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4A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5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3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1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C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8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B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6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30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7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C98B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92F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A2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A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6B6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6B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2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B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47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4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CA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A6E0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D4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D3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9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BA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9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8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A6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F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C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5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520C6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C3E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F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6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478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45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FD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9D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8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B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3C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D43AA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BDC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B7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7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35B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D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7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BC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5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9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F4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9BE19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52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E1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80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FF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A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6B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E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D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B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D0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532A0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EE9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EB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BD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F8C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45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ED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BE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2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3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8A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1446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D0B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64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D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45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0F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8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6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2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D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A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EC4C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AC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3E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C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3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F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E1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7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7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B2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36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C955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36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5C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5F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EBB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3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BE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90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FC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22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55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21B1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47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A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9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3D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D5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2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9A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74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58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00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4911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68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CB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3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91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04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A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4B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BF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3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89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1CA04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BFC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5B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9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9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F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66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F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2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3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68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8ECA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BAA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57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0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F33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F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0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9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43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0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6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F6D1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FF93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AD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6D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C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D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1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A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64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B6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9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9276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78C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12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A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3B1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3D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C3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72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2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A9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3F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A9245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667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19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03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1AB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0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C3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2F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8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F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2E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EF13C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DD4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C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F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45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7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8D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3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2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3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2A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3EBF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E24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84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4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E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2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79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D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ED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9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0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965F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A7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4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89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2D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A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F4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4A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1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9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9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373D9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DB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A6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8EC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95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4E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B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A2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9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8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19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22CB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623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6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33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8AC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C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C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68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B0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6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BE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BC7B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D3A7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5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B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4A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9C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35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57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0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5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C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28143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53B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1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B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953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26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9B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A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30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E0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B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CE9BC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017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F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8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F7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3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CD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EA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99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42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59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86240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0E41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E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42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E7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EA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C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00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8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3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2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1A63" w14:paraId="027A3D27" w14:textId="77777777" w:rsidTr="005A1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979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C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A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6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3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20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C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A1A63" w14:paraId="68146DAA" w14:textId="77777777" w:rsidTr="005A1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B21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074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7042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10122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CDA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3F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85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E7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FF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61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0B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E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83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8A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41E71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AD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7F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9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AD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4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D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1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90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B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0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57CB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A01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F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E0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8E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C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19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B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70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15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B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12CA57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67A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61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F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D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4B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8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7D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4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39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1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586B59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07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49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27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A7E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19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94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9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94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2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58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3397A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7D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A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8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8B8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0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4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73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2E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3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D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7B20E4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6C3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3C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0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589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E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E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A0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8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D3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4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02D1" w14:paraId="0656F3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35F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F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8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DF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7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E7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E7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93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4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7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1A63" w14:paraId="22A62D2F" w14:textId="77777777" w:rsidTr="005A1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28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F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E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EA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3AE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F7C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5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A1A63" w14:paraId="5E4616CB" w14:textId="77777777" w:rsidTr="005A1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17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2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E904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0AFAD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981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8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09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D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C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4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D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33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0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4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299,97 Kč</w:t>
                  </w:r>
                </w:p>
              </w:tc>
            </w:tr>
            <w:tr w:rsidR="005A1A63" w14:paraId="2C0E08D1" w14:textId="77777777" w:rsidTr="005A1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AED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99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0E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8F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6D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99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8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299,97 Kč</w:t>
                  </w:r>
                </w:p>
              </w:tc>
            </w:tr>
            <w:tr w:rsidR="005A1A63" w14:paraId="6131928F" w14:textId="77777777" w:rsidTr="005A1A6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0BA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1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97 487,00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5E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C2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3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8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522,36 Kč</w:t>
                  </w:r>
                </w:p>
              </w:tc>
            </w:tr>
          </w:tbl>
          <w:p w14:paraId="45D07216" w14:textId="77777777" w:rsidR="004502D1" w:rsidRDefault="004502D1">
            <w:pPr>
              <w:spacing w:after="0" w:line="240" w:lineRule="auto"/>
            </w:pPr>
          </w:p>
        </w:tc>
        <w:tc>
          <w:tcPr>
            <w:tcW w:w="15" w:type="dxa"/>
          </w:tcPr>
          <w:p w14:paraId="33A0EFF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2E3D2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4502D1" w14:paraId="2CD5ABC0" w14:textId="77777777">
        <w:trPr>
          <w:trHeight w:val="124"/>
        </w:trPr>
        <w:tc>
          <w:tcPr>
            <w:tcW w:w="107" w:type="dxa"/>
          </w:tcPr>
          <w:p w14:paraId="087DE6B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090924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B0A44A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9B682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F8502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7BECA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CEFDF6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F1912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A1CE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4538A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3DD478C9" w14:textId="77777777" w:rsidTr="005A1A63">
        <w:trPr>
          <w:trHeight w:val="340"/>
        </w:trPr>
        <w:tc>
          <w:tcPr>
            <w:tcW w:w="107" w:type="dxa"/>
          </w:tcPr>
          <w:p w14:paraId="1C2ABDB1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2D1" w14:paraId="7C75B5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A15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CA2A1E" w14:textId="77777777" w:rsidR="004502D1" w:rsidRDefault="004502D1">
            <w:pPr>
              <w:spacing w:after="0" w:line="240" w:lineRule="auto"/>
            </w:pPr>
          </w:p>
        </w:tc>
        <w:tc>
          <w:tcPr>
            <w:tcW w:w="40" w:type="dxa"/>
          </w:tcPr>
          <w:p w14:paraId="50064DB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043D1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676B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49FB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F545E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4502D1" w14:paraId="2F44C82F" w14:textId="77777777">
        <w:trPr>
          <w:trHeight w:val="225"/>
        </w:trPr>
        <w:tc>
          <w:tcPr>
            <w:tcW w:w="107" w:type="dxa"/>
          </w:tcPr>
          <w:p w14:paraId="1B2A7A4F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2E08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8C348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C7A2D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FDC3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0F5FC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9BEFB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40758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9ADC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CC7AB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367BAEB3" w14:textId="77777777" w:rsidTr="005A1A63">
        <w:tc>
          <w:tcPr>
            <w:tcW w:w="107" w:type="dxa"/>
          </w:tcPr>
          <w:p w14:paraId="7CC07D7A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847"/>
              <w:gridCol w:w="581"/>
              <w:gridCol w:w="471"/>
              <w:gridCol w:w="681"/>
              <w:gridCol w:w="1414"/>
              <w:gridCol w:w="1116"/>
              <w:gridCol w:w="1056"/>
              <w:gridCol w:w="708"/>
              <w:gridCol w:w="1629"/>
            </w:tblGrid>
            <w:tr w:rsidR="004502D1" w14:paraId="61083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951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BD1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427A" w14:textId="77777777" w:rsidR="004502D1" w:rsidRDefault="005A1A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199" w14:textId="77777777" w:rsidR="004502D1" w:rsidRDefault="005A1A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D4C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9B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3D0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2C37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90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AC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1A63" w14:paraId="3D21DD67" w14:textId="77777777" w:rsidTr="005A1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81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26B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B7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D3D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5DE10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6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38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F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F16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3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B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F8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AD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1D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77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 Kč</w:t>
                  </w:r>
                </w:p>
              </w:tc>
            </w:tr>
            <w:tr w:rsidR="004502D1" w14:paraId="2BF2E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01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A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DC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915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4B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14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E5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B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25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9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 Kč</w:t>
                  </w:r>
                </w:p>
              </w:tc>
            </w:tr>
            <w:tr w:rsidR="004502D1" w14:paraId="5DDAB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B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7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B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4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E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32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C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8A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5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1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4502D1" w14:paraId="6E0DE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87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7E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A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F48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B1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E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1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9E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A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9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 Kč</w:t>
                  </w:r>
                </w:p>
              </w:tc>
            </w:tr>
            <w:tr w:rsidR="004502D1" w14:paraId="79181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B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0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D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99E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A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98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3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11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46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DB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 Kč</w:t>
                  </w:r>
                </w:p>
              </w:tc>
            </w:tr>
            <w:tr w:rsidR="004502D1" w14:paraId="3F012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7D7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EE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A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C4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C7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46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EE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B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94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5D8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 Kč</w:t>
                  </w:r>
                </w:p>
              </w:tc>
            </w:tr>
            <w:tr w:rsidR="004502D1" w14:paraId="6EDA8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9DC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FB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1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2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E3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E5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54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09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6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D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 Kč</w:t>
                  </w:r>
                </w:p>
              </w:tc>
            </w:tr>
            <w:tr w:rsidR="004502D1" w14:paraId="1B41C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2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5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B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7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E7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1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DF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1E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28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3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 Kč</w:t>
                  </w:r>
                </w:p>
              </w:tc>
            </w:tr>
            <w:tr w:rsidR="005A1A63" w14:paraId="2064A270" w14:textId="77777777" w:rsidTr="005A1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E36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8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98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2BD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CD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A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1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641,96 Kč</w:t>
                  </w:r>
                </w:p>
              </w:tc>
            </w:tr>
            <w:tr w:rsidR="005A1A63" w14:paraId="0BD0208F" w14:textId="77777777" w:rsidTr="005A1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55B7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5A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3C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42B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5A61B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47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E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D9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030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91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A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2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605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F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2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4502D1" w14:paraId="5A650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D7C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F2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A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3F0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8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4A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49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39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BF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C7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 Kč</w:t>
                  </w:r>
                </w:p>
              </w:tc>
            </w:tr>
            <w:tr w:rsidR="005A1A63" w14:paraId="7D39F44F" w14:textId="77777777" w:rsidTr="005A1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254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BF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5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F4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E8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FCA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4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430,02 Kč</w:t>
                  </w:r>
                </w:p>
              </w:tc>
            </w:tr>
            <w:tr w:rsidR="005A1A63" w14:paraId="47CBFB20" w14:textId="77777777" w:rsidTr="005A1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67F2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64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F67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0AB7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05EDD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2F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1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78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14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DA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BF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5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F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0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AF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2 665,60 Kč</w:t>
                  </w:r>
                </w:p>
              </w:tc>
            </w:tr>
            <w:tr w:rsidR="004502D1" w14:paraId="7E7EA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D1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8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5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06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2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35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0A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6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B8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0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 Kč</w:t>
                  </w:r>
                </w:p>
              </w:tc>
            </w:tr>
            <w:tr w:rsidR="004502D1" w14:paraId="03698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87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C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33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D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CB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7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10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1D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F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67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 Kč</w:t>
                  </w:r>
                </w:p>
              </w:tc>
            </w:tr>
            <w:tr w:rsidR="004502D1" w14:paraId="2DC0F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AF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A3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BF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29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21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6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0D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444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6C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A0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 Kč</w:t>
                  </w:r>
                </w:p>
              </w:tc>
            </w:tr>
            <w:tr w:rsidR="004502D1" w14:paraId="2880F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2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BB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83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3A0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4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871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8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1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8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D7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 Kč</w:t>
                  </w:r>
                </w:p>
              </w:tc>
            </w:tr>
            <w:tr w:rsidR="004502D1" w14:paraId="6A89D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0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22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28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23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0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B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33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90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97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62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 Kč</w:t>
                  </w:r>
                </w:p>
              </w:tc>
            </w:tr>
            <w:tr w:rsidR="004502D1" w14:paraId="4D2D8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D4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DB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8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EC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5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01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A6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6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B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E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838,97 Kč</w:t>
                  </w:r>
                </w:p>
              </w:tc>
            </w:tr>
            <w:tr w:rsidR="004502D1" w14:paraId="28F28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B6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13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A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11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BC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D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22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62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E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E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375,53 Kč</w:t>
                  </w:r>
                </w:p>
              </w:tc>
            </w:tr>
            <w:tr w:rsidR="004502D1" w14:paraId="2F21F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B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93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E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1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A5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31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7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18F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73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CE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4502D1" w14:paraId="7FE38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FB78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7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67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CD9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CA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C0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D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77B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7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3C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910,43 Kč</w:t>
                  </w:r>
                </w:p>
              </w:tc>
            </w:tr>
            <w:tr w:rsidR="004502D1" w14:paraId="158A3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E5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A3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42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1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E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1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9F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254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90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B1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4502D1" w14:paraId="56635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F2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9A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2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65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3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2B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8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A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54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A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4502D1" w14:paraId="5D427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51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B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7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B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A4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99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D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4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4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E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4502D1" w14:paraId="1B5AE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C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9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F3C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C9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1A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0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0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79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9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E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 Kč</w:t>
                  </w:r>
                </w:p>
              </w:tc>
            </w:tr>
            <w:tr w:rsidR="004502D1" w14:paraId="26C3F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C8B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ED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B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95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D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3E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8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F53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9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2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4502D1" w14:paraId="624D2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29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9B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B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A6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2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17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B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65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2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A0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 Kč</w:t>
                  </w:r>
                </w:p>
              </w:tc>
            </w:tr>
            <w:tr w:rsidR="004502D1" w14:paraId="6BEE3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3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5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2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FB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B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E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CB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832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E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A5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4502D1" w14:paraId="36D06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8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6E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2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C8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2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51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A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75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5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A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4502D1" w14:paraId="13BA7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7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7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59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1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A3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B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E2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D5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F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9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4502D1" w14:paraId="436C9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CA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EE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A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396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E0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E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3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F37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87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6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4502D1" w14:paraId="302DC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45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BE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0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C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A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B9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C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77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4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6D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263,54 Kč</w:t>
                  </w:r>
                </w:p>
              </w:tc>
            </w:tr>
            <w:tr w:rsidR="004502D1" w14:paraId="4839E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DFF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82A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A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5B0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5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7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2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E45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8B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D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 Kč</w:t>
                  </w:r>
                </w:p>
              </w:tc>
            </w:tr>
            <w:tr w:rsidR="004502D1" w14:paraId="245CF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4B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A0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3D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BB3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A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C0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F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8EA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A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A5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755,75 Kč</w:t>
                  </w:r>
                </w:p>
              </w:tc>
            </w:tr>
            <w:tr w:rsidR="004502D1" w14:paraId="136E8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0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BE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7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1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B4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D4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1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F2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29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9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1 838,77 Kč</w:t>
                  </w:r>
                </w:p>
              </w:tc>
            </w:tr>
            <w:tr w:rsidR="004502D1" w14:paraId="1061F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FFD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EE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95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C7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0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F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4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CB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2B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BC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198,38 Kč</w:t>
                  </w:r>
                </w:p>
              </w:tc>
            </w:tr>
            <w:tr w:rsidR="004502D1" w14:paraId="640CB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A0D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09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08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3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27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1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F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F50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2B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1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434,22 Kč</w:t>
                  </w:r>
                </w:p>
              </w:tc>
            </w:tr>
            <w:tr w:rsidR="004502D1" w14:paraId="6C2C1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2C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A6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7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3C8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3DC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49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C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FA6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B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D5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308,27 Kč</w:t>
                  </w:r>
                </w:p>
              </w:tc>
            </w:tr>
            <w:tr w:rsidR="004502D1" w14:paraId="33590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38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78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7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B3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5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19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66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09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D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E6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 Kč</w:t>
                  </w:r>
                </w:p>
              </w:tc>
            </w:tr>
            <w:tr w:rsidR="004502D1" w14:paraId="390D8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97C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C8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A3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9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9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E4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D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7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BE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9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1 259,62 Kč</w:t>
                  </w:r>
                </w:p>
              </w:tc>
            </w:tr>
            <w:tr w:rsidR="004502D1" w14:paraId="305F9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5F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7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97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747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CC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C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CB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4E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E7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2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209,30 Kč</w:t>
                  </w:r>
                </w:p>
              </w:tc>
            </w:tr>
            <w:tr w:rsidR="004502D1" w14:paraId="69E1D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70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EC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34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8A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5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8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64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CA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BB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D9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437,73 Kč</w:t>
                  </w:r>
                </w:p>
              </w:tc>
            </w:tr>
            <w:tr w:rsidR="004502D1" w14:paraId="7BB52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09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9C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8E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5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C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D1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4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B5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8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6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4502D1" w14:paraId="380B2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52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4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F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86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5AC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BF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1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8CA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5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9D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4502D1" w14:paraId="2767D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60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28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6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5E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4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E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0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E0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10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77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 Kč</w:t>
                  </w:r>
                </w:p>
              </w:tc>
            </w:tr>
            <w:tr w:rsidR="004502D1" w14:paraId="057C7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60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B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A9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E8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96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A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F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C7E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D2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9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4502D1" w14:paraId="5A96A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079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A8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6D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9C8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F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C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3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1D0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F4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9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 Kč</w:t>
                  </w:r>
                </w:p>
              </w:tc>
            </w:tr>
            <w:tr w:rsidR="004502D1" w14:paraId="0ECC6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6E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62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CC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50A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4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A3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9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81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0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1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 Kč</w:t>
                  </w:r>
                </w:p>
              </w:tc>
            </w:tr>
            <w:tr w:rsidR="004502D1" w14:paraId="1586D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5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5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9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B6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D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35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1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18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D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DB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 Kč</w:t>
                  </w:r>
                </w:p>
              </w:tc>
            </w:tr>
            <w:tr w:rsidR="004502D1" w14:paraId="6EDCCC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9FD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C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3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4F5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78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B1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9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471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C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F0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4502D1" w14:paraId="0CA2E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0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A2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2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9D1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B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6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2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9C7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9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07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 Kč</w:t>
                  </w:r>
                </w:p>
              </w:tc>
            </w:tr>
            <w:tr w:rsidR="004502D1" w14:paraId="02B02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0BD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0C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31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CDB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C0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2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E4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047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F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A4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4502D1" w14:paraId="01519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44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C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7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F2D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B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DF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28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1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4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23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4502D1" w14:paraId="5BEC9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093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7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6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11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C01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C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A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07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E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7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163,64 Kč</w:t>
                  </w:r>
                </w:p>
              </w:tc>
            </w:tr>
            <w:tr w:rsidR="004502D1" w14:paraId="3CDC2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A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5D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8F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D5E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C9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70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6E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89C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8E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85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4502D1" w14:paraId="00302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F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15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B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0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AF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18C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11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C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F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71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 Kč</w:t>
                  </w:r>
                </w:p>
              </w:tc>
            </w:tr>
            <w:tr w:rsidR="004502D1" w14:paraId="22441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664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85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6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13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5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9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B1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43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E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5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 Kč</w:t>
                  </w:r>
                </w:p>
              </w:tc>
            </w:tr>
            <w:tr w:rsidR="004502D1" w14:paraId="2D2E3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F1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B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A0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BE8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9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E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36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F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5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27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8 634,15 Kč</w:t>
                  </w:r>
                </w:p>
              </w:tc>
            </w:tr>
            <w:tr w:rsidR="004502D1" w14:paraId="2154A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17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B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F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7AD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A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4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5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1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E7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8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4502D1" w14:paraId="20DD4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0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9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7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60A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4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06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7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7F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08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1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4 618,16 Kč</w:t>
                  </w:r>
                </w:p>
              </w:tc>
            </w:tr>
            <w:tr w:rsidR="004502D1" w14:paraId="7BF1B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6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ED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4B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8FD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97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4B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A6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12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0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7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4502D1" w14:paraId="46CA6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84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0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2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2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1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79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1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579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4E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D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4502D1" w14:paraId="20423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7B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0E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05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6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9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44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0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28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D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B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4502D1" w14:paraId="0E1B5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24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07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E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20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8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0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4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7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4A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1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4502D1" w14:paraId="4EB8B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27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E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FF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60C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B4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9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4D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19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B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A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4502D1" w14:paraId="0DCC7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C5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64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C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D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E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0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0B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AB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88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E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 Kč</w:t>
                  </w:r>
                </w:p>
              </w:tc>
            </w:tr>
            <w:tr w:rsidR="004502D1" w14:paraId="6FB64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B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9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A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C84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3D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5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2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FDD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1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DA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4502D1" w14:paraId="0A187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3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37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A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58F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8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C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7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F6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12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C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4502D1" w14:paraId="73545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794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36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B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868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94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9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9D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D1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1B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59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4502D1" w14:paraId="252C6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CF5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1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8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93C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8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18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A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BE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DE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E7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 Kč</w:t>
                  </w:r>
                </w:p>
              </w:tc>
            </w:tr>
            <w:tr w:rsidR="004502D1" w14:paraId="7D902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2D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5B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DA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F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0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75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E9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C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5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B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4502D1" w14:paraId="3A919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2A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1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1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8A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3D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0C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3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4E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F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C0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 Kč</w:t>
                  </w:r>
                </w:p>
              </w:tc>
            </w:tr>
            <w:tr w:rsidR="004502D1" w14:paraId="5CA98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17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A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B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B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1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3B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3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F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9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8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 Kč</w:t>
                  </w:r>
                </w:p>
              </w:tc>
            </w:tr>
            <w:tr w:rsidR="004502D1" w14:paraId="7A748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0A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96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F5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2C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A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1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8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26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F9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87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233DE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EA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8E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6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8AB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A6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FE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B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2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7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D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4502D1" w14:paraId="02415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F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3F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B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99F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5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D74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A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B0F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B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38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4502D1" w14:paraId="49654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0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5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02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17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3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F1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50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B5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0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757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7C16C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D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B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3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10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6C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4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3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C2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24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4502D1" w14:paraId="2FA41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9D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C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43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EB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C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B1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9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51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9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A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 Kč</w:t>
                  </w:r>
                </w:p>
              </w:tc>
            </w:tr>
            <w:tr w:rsidR="004502D1" w14:paraId="4DD23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59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3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1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D51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E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9C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C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8A3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3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5E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42,26 Kč</w:t>
                  </w:r>
                </w:p>
              </w:tc>
            </w:tr>
            <w:tr w:rsidR="004502D1" w14:paraId="0F901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CD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4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B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12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CA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AB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ED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A7B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6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FF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4502D1" w14:paraId="2AFFF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0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5D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E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3F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C2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31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06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C4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86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2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4502D1" w14:paraId="45AC9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B2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8B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B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41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C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F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ED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64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3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70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4502D1" w14:paraId="7E542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B09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2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8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F8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CB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09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0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BF1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3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DB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4502D1" w14:paraId="26E2E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42E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91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1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ACA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38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7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221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79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5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C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4502D1" w14:paraId="03983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998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0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EA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F96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F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8F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F4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B41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01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D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4502D1" w14:paraId="2C948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2F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31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A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6F7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A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E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2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F7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E9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BC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4502D1" w14:paraId="6EE8C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87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4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14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C66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BF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20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C7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A7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6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33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4502D1" w14:paraId="1BE96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EAA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A9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8E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84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D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4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7A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7C1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A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13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4502D1" w14:paraId="64B0A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7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27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F3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65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FC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1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A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E0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2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7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4502D1" w14:paraId="4C887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1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AC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5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6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B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3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D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79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9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9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 Kč</w:t>
                  </w:r>
                </w:p>
              </w:tc>
            </w:tr>
            <w:tr w:rsidR="004502D1" w14:paraId="17F75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F5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A4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EF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971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BC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3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B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FE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E8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2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4502D1" w14:paraId="36115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E93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9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5D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09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B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3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E6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0C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5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1A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351,93 Kč</w:t>
                  </w:r>
                </w:p>
              </w:tc>
            </w:tr>
            <w:tr w:rsidR="004502D1" w14:paraId="40727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0D3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D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4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C1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D4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C9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82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0B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E4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3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4502D1" w14:paraId="5E32D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9D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C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C2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1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4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A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C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B6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B2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E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4502D1" w14:paraId="6579A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9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A5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2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8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6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63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68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2B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E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21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4502D1" w14:paraId="79E47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03A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7C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B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FD0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0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F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5B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AA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9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54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4502D1" w14:paraId="2BB03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4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E6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9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F56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E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B0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54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A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C1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8B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4502D1" w14:paraId="61751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99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6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B5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53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D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9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8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F4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0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A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 Kč</w:t>
                  </w:r>
                </w:p>
              </w:tc>
            </w:tr>
            <w:tr w:rsidR="004502D1" w14:paraId="64749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25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B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A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39D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46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7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6C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67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6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AD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4502D1" w14:paraId="457FA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D8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E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99F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5A8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C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8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E6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48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B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9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4502D1" w14:paraId="2E571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CD3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B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16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FB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8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13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6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34B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AD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A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4502D1" w14:paraId="6496B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37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C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8D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99A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C6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C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E1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CA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0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5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4502D1" w14:paraId="728A6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4F0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DC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CB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50C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A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E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4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1CF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168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41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4502D1" w14:paraId="68266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E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7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F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DC1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30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1B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2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3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C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0A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4502D1" w14:paraId="0B2FF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BBE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68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F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8A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2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A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1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4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2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9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4502D1" w14:paraId="3DD0D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DF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B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8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6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03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2D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D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1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82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8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 Kč</w:t>
                  </w:r>
                </w:p>
              </w:tc>
            </w:tr>
            <w:tr w:rsidR="004502D1" w14:paraId="10FEA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F4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7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7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6F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6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2B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C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5D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3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E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4502D1" w14:paraId="70A57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8CC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C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9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3B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4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44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FA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922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6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40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4502D1" w14:paraId="48E1B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8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0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9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0C7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D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5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12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95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3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78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4502D1" w14:paraId="72313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9D1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5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35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F88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83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57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52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5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72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0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4502D1" w14:paraId="7B9D6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5C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0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5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7E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0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6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D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5EB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8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F1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4502D1" w14:paraId="13D7D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F2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BB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4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BB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1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08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C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4BD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F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F5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53654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99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F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B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F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D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D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D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954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6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17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611,83 Kč</w:t>
                  </w:r>
                </w:p>
              </w:tc>
            </w:tr>
            <w:tr w:rsidR="004502D1" w14:paraId="5B30A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F0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E0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1E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DC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5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0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AA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1D9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F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D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 Kč</w:t>
                  </w:r>
                </w:p>
              </w:tc>
            </w:tr>
            <w:tr w:rsidR="004502D1" w14:paraId="11DF5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D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AC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1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B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0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4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94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C27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D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5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 Kč</w:t>
                  </w:r>
                </w:p>
              </w:tc>
            </w:tr>
            <w:tr w:rsidR="004502D1" w14:paraId="22933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E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43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F6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B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F9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6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C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2F0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BB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7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 Kč</w:t>
                  </w:r>
                </w:p>
              </w:tc>
            </w:tr>
            <w:tr w:rsidR="004502D1" w14:paraId="09774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7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4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E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2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5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7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67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65E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5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3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 Kč</w:t>
                  </w:r>
                </w:p>
              </w:tc>
            </w:tr>
            <w:tr w:rsidR="004502D1" w14:paraId="1CCAF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85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0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4BD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B6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5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8D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6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C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31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3E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 Kč</w:t>
                  </w:r>
                </w:p>
              </w:tc>
            </w:tr>
            <w:tr w:rsidR="004502D1" w14:paraId="0A559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A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F70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F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CE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9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3F2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F7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D4F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31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F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 Kč</w:t>
                  </w:r>
                </w:p>
              </w:tc>
            </w:tr>
            <w:tr w:rsidR="004502D1" w14:paraId="3575B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D6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1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4D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4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1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C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A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7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09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36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4502D1" w14:paraId="3ADD3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51C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29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9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2A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6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E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F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C52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D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21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 Kč</w:t>
                  </w:r>
                </w:p>
              </w:tc>
            </w:tr>
            <w:tr w:rsidR="004502D1" w14:paraId="6BFBA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1BB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5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9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21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8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CF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3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A06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E3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87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 Kč</w:t>
                  </w:r>
                </w:p>
              </w:tc>
            </w:tr>
            <w:tr w:rsidR="004502D1" w14:paraId="26A4D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55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7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2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6E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A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3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D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7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45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3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4502D1" w14:paraId="7D335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F9D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0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E8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77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9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32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4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87A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1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93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4502D1" w14:paraId="45F8F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25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D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2B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61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6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EA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D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1FC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97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F4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 Kč</w:t>
                  </w:r>
                </w:p>
              </w:tc>
            </w:tr>
            <w:tr w:rsidR="004502D1" w14:paraId="30723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CD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4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C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33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72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41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A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A9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81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4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 Kč</w:t>
                  </w:r>
                </w:p>
              </w:tc>
            </w:tr>
            <w:tr w:rsidR="004502D1" w14:paraId="2B2C9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3A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95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E0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7FC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7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8A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6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1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2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B8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 Kč</w:t>
                  </w:r>
                </w:p>
              </w:tc>
            </w:tr>
            <w:tr w:rsidR="004502D1" w14:paraId="3230E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2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C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31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2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6C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3F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C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8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DA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F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4502D1" w14:paraId="2DE2E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4CC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417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3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DD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7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C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D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59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6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0F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4502D1" w14:paraId="2D642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B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6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A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F7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A9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80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A9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5A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81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7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 Kč</w:t>
                  </w:r>
                </w:p>
              </w:tc>
            </w:tr>
            <w:tr w:rsidR="004502D1" w14:paraId="0177B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7A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A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6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E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A1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E0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E3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9F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2A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F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4502D1" w14:paraId="6FFEC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94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9B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4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EF5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F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70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52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98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50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F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 Kč</w:t>
                  </w:r>
                </w:p>
              </w:tc>
            </w:tr>
            <w:tr w:rsidR="004502D1" w14:paraId="2D796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897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8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B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75C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B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8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0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37A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D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7A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4502D1" w14:paraId="1C792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1A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B3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1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CC1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EE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0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70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EE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DD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D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124,90 Kč</w:t>
                  </w:r>
                </w:p>
              </w:tc>
            </w:tr>
            <w:tr w:rsidR="004502D1" w14:paraId="18E2F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3D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94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3A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B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E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3A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C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A8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F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7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4502D1" w14:paraId="2C161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8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A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AA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DAD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33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9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2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A2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3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60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 Kč</w:t>
                  </w:r>
                </w:p>
              </w:tc>
            </w:tr>
            <w:tr w:rsidR="004502D1" w14:paraId="2573EB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68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F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1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0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DA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D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78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8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C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5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 Kč</w:t>
                  </w:r>
                </w:p>
              </w:tc>
            </w:tr>
            <w:tr w:rsidR="004502D1" w14:paraId="6B2E0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A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A6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3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DD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7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BB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4C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66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3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4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173,21 Kč</w:t>
                  </w:r>
                </w:p>
              </w:tc>
            </w:tr>
            <w:tr w:rsidR="004502D1" w14:paraId="69402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C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D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F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8D1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8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8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8E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F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2D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D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464,97 Kč</w:t>
                  </w:r>
                </w:p>
              </w:tc>
            </w:tr>
            <w:tr w:rsidR="004502D1" w14:paraId="785B7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25E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90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3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F5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29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66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9A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E2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9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AB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 Kč</w:t>
                  </w:r>
                </w:p>
              </w:tc>
            </w:tr>
            <w:tr w:rsidR="004502D1" w14:paraId="7F3B9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BD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4D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82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02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C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27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0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5C1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0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5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 Kč</w:t>
                  </w:r>
                </w:p>
              </w:tc>
            </w:tr>
            <w:tr w:rsidR="004502D1" w14:paraId="7EF7D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5E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F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E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D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5B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5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EB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58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8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7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4502D1" w14:paraId="626C1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E75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2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3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86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7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7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1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6A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50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0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 Kč</w:t>
                  </w:r>
                </w:p>
              </w:tc>
            </w:tr>
            <w:tr w:rsidR="004502D1" w14:paraId="49B68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761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B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97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E48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D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02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3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3A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7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81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4502D1" w14:paraId="43516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4C1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A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2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3F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7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E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F5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70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6B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B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4502D1" w14:paraId="625FC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C48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D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D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30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58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8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61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07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4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7A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 Kč</w:t>
                  </w:r>
                </w:p>
              </w:tc>
            </w:tr>
            <w:tr w:rsidR="004502D1" w14:paraId="399CF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FE6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B0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A9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6E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D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4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F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BA8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2E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4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4502D1" w14:paraId="6159D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A3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1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B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B7E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85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1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3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61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A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C9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4502D1" w14:paraId="1FA5F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A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F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F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BF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5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8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C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7F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A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E3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255,09 Kč</w:t>
                  </w:r>
                </w:p>
              </w:tc>
            </w:tr>
            <w:tr w:rsidR="004502D1" w14:paraId="05CAE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26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6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2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4B7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7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D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8A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E56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5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0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4502D1" w14:paraId="05FC4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27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B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1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3C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F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3F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A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C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1E8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8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 Kč</w:t>
                  </w:r>
                </w:p>
              </w:tc>
            </w:tr>
            <w:tr w:rsidR="004502D1" w14:paraId="2E9E8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5C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BE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75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92C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8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9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CE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0E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4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4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 Kč</w:t>
                  </w:r>
                </w:p>
              </w:tc>
            </w:tr>
            <w:tr w:rsidR="004502D1" w14:paraId="60647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7C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9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9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A9B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BA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A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2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D7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A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9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 Kč</w:t>
                  </w:r>
                </w:p>
              </w:tc>
            </w:tr>
            <w:tr w:rsidR="004502D1" w14:paraId="6014D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C7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9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61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8C6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40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D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A8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4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F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92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 Kč</w:t>
                  </w:r>
                </w:p>
              </w:tc>
            </w:tr>
            <w:tr w:rsidR="004502D1" w14:paraId="04E06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3E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18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E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B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D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E0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F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F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E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0B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4502D1" w14:paraId="6CEAA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99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BC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85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9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A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7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1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FA7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A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1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 Kč</w:t>
                  </w:r>
                </w:p>
              </w:tc>
            </w:tr>
            <w:tr w:rsidR="004502D1" w14:paraId="6C3ED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46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AB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3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E2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2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7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2F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3E4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1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9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 Kč</w:t>
                  </w:r>
                </w:p>
              </w:tc>
            </w:tr>
            <w:tr w:rsidR="004502D1" w14:paraId="2F60B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A6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DAC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7F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529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1F0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3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D7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CF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41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20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 Kč</w:t>
                  </w:r>
                </w:p>
              </w:tc>
            </w:tr>
            <w:tr w:rsidR="004502D1" w14:paraId="6BC30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4E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0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7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7E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9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4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8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97A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E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3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 Kč</w:t>
                  </w:r>
                </w:p>
              </w:tc>
            </w:tr>
            <w:tr w:rsidR="004502D1" w14:paraId="1FA25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7F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C4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C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0F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00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DE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E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BC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B1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D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4502D1" w14:paraId="27160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2A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0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7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02B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2D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4D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D3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87A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2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46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 Kč</w:t>
                  </w:r>
                </w:p>
              </w:tc>
            </w:tr>
            <w:tr w:rsidR="004502D1" w14:paraId="6534E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7FB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5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B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422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0E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98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3B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38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F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24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4502D1" w14:paraId="03E4E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87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5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6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C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8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D6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8C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EB1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CC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F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4502D1" w14:paraId="0DF28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482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86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0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746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5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2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C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3F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4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5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 Kč</w:t>
                  </w:r>
                </w:p>
              </w:tc>
            </w:tr>
            <w:tr w:rsidR="004502D1" w14:paraId="2E887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0E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1D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2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C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41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E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EC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AE5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1C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6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268,12 Kč</w:t>
                  </w:r>
                </w:p>
              </w:tc>
            </w:tr>
            <w:tr w:rsidR="004502D1" w14:paraId="54865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3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1F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78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B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7D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E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C9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E3D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3F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C2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 Kč</w:t>
                  </w:r>
                </w:p>
              </w:tc>
            </w:tr>
            <w:tr w:rsidR="004502D1" w14:paraId="2505F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64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D9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1D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02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F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C0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8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F0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3D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6A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4502D1" w14:paraId="66277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D4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A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7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B5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42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4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67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6B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04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51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 Kč</w:t>
                  </w:r>
                </w:p>
              </w:tc>
            </w:tr>
            <w:tr w:rsidR="004502D1" w14:paraId="1A310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B5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E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EB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15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86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9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2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4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D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8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 Kč</w:t>
                  </w:r>
                </w:p>
              </w:tc>
            </w:tr>
            <w:tr w:rsidR="004502D1" w14:paraId="7C9A7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C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F4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42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0D3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D1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E7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E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52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B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7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 Kč</w:t>
                  </w:r>
                </w:p>
              </w:tc>
            </w:tr>
            <w:tr w:rsidR="004502D1" w14:paraId="72780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CD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5B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FA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8D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2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5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E5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D1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41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1E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4502D1" w14:paraId="3D1F9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12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D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AD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92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70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4A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E6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41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77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0A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4502D1" w14:paraId="16B40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5CF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E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5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10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8B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6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6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55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C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EB4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4502D1" w14:paraId="3ED2F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58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D2D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D8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51A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8D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B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55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A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C8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E4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 Kč</w:t>
                  </w:r>
                </w:p>
              </w:tc>
            </w:tr>
            <w:tr w:rsidR="004502D1" w14:paraId="69925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90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E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1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5B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7A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F4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EC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E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6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1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 Kč</w:t>
                  </w:r>
                </w:p>
              </w:tc>
            </w:tr>
            <w:tr w:rsidR="004502D1" w14:paraId="33E90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6D3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AD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A6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19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9A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3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96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4E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4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3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4502D1" w14:paraId="289DD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20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D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B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059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2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827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9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6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D1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3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4502D1" w14:paraId="2AC7F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D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D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C9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05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03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94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B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2B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B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8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4502D1" w14:paraId="18EA2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7E8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15B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6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FBF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C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A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9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E6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DD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C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4502D1" w14:paraId="22DCE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7C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10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5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8E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38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D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48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A67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E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2C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 Kč</w:t>
                  </w:r>
                </w:p>
              </w:tc>
            </w:tr>
            <w:tr w:rsidR="004502D1" w14:paraId="7CB2D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FBF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4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1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C7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2E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48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5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21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C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85D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 Kč</w:t>
                  </w:r>
                </w:p>
              </w:tc>
            </w:tr>
            <w:tr w:rsidR="004502D1" w14:paraId="17E1F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266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F7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1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23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2F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5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02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285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AC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5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 Kč</w:t>
                  </w:r>
                </w:p>
              </w:tc>
            </w:tr>
            <w:tr w:rsidR="004502D1" w14:paraId="4C8FA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5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F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86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CC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D6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B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60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0DF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8AD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9E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238,65 Kč</w:t>
                  </w:r>
                </w:p>
              </w:tc>
            </w:tr>
            <w:tr w:rsidR="004502D1" w14:paraId="4B546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7D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7A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1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C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A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1A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58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45B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6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E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 Kč</w:t>
                  </w:r>
                </w:p>
              </w:tc>
            </w:tr>
            <w:tr w:rsidR="004502D1" w14:paraId="6A0A7A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454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C7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2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15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7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C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1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1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F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1F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4502D1" w14:paraId="12C84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EC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02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21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87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6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62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4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2A2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51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0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4502D1" w14:paraId="2AE44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96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17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58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D2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4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8CD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D7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C9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8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91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4502D1" w14:paraId="0972F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8C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6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0B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5A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0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9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B0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F3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FA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D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 Kč</w:t>
                  </w:r>
                </w:p>
              </w:tc>
            </w:tr>
            <w:tr w:rsidR="004502D1" w14:paraId="16F40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E3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BA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D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67D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C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E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7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F8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C1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96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 Kč</w:t>
                  </w:r>
                </w:p>
              </w:tc>
            </w:tr>
            <w:tr w:rsidR="004502D1" w14:paraId="279A3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A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92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8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09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73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20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E5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B1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9A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6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4502D1" w14:paraId="1DB1E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8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E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D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A83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6C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C9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7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9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34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1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4502D1" w14:paraId="3B6FD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B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5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AA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E3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F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1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6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2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9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7F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 Kč</w:t>
                  </w:r>
                </w:p>
              </w:tc>
            </w:tr>
            <w:tr w:rsidR="004502D1" w14:paraId="31C6D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98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B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D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6A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0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1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48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2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8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0E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4502D1" w14:paraId="53B44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92E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59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EC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2AF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C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B8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09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11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D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A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 Kč</w:t>
                  </w:r>
                </w:p>
              </w:tc>
            </w:tr>
            <w:tr w:rsidR="004502D1" w14:paraId="4F97C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8C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0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58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8C8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C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9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1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0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67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30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4502D1" w14:paraId="368E7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DA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0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B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A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24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BF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93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F94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B66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0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40426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A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4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7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85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D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A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80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BE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5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3A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 Kč</w:t>
                  </w:r>
                </w:p>
              </w:tc>
            </w:tr>
            <w:tr w:rsidR="004502D1" w14:paraId="6B406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917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D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7E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2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16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4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BA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2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F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A6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4502D1" w14:paraId="109AB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FA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DF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6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D5F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6AC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2C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3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5C1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49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694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4502D1" w14:paraId="2A390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22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78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5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AB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FF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6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8F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6D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20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75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 Kč</w:t>
                  </w:r>
                </w:p>
              </w:tc>
            </w:tr>
            <w:tr w:rsidR="004502D1" w14:paraId="0F3BF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EA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1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8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50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24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A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8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6D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1B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2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4502D1" w14:paraId="727B7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11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D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2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0FF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F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E0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A8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7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E6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D8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4502D1" w14:paraId="567B8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0AB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13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AE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62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71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4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60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0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0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152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4502D1" w14:paraId="3E8B1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DF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1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3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6C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F2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2C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FA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4BC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9E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F3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49854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187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5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06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D02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625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26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5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A1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44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38E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4502D1" w14:paraId="137F5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EB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3A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5A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53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81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0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F4C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7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C9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18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4502D1" w14:paraId="57541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2C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5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82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F0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9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7F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0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8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B0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41A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4502D1" w14:paraId="68A46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0CA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A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0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57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3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FC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02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C9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B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0D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 Kč</w:t>
                  </w:r>
                </w:p>
              </w:tc>
            </w:tr>
            <w:tr w:rsidR="004502D1" w14:paraId="7A1B5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C6B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C7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FC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B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F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80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0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9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E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58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4502D1" w14:paraId="4679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A44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8C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7F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F1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6B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9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894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FC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E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C2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4502D1" w14:paraId="6C2ED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E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00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D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DD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76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DD7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C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CC7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4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0B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 Kč</w:t>
                  </w:r>
                </w:p>
              </w:tc>
            </w:tr>
            <w:tr w:rsidR="004502D1" w14:paraId="45BD3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7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3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0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D02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2A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7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D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AD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82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38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 Kč</w:t>
                  </w:r>
                </w:p>
              </w:tc>
            </w:tr>
            <w:tr w:rsidR="004502D1" w14:paraId="68286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19D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8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87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51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E0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15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14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2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E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2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4502D1" w14:paraId="088E8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825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9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1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522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B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3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4F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4B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F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1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4502D1" w14:paraId="12935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25C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60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86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D1A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1F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8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E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4C2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40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5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 Kč</w:t>
                  </w:r>
                </w:p>
              </w:tc>
            </w:tr>
            <w:tr w:rsidR="004502D1" w14:paraId="65F69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9B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51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1A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302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8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B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03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D6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F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2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4502D1" w14:paraId="246F9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F5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A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AD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28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D87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6C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D7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4D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A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F3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4502D1" w14:paraId="584A6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47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7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E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34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F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9EC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97B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AD9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26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939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4502D1" w14:paraId="0DD72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34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0A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5A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E8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1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5A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CC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E2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3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9F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4502D1" w14:paraId="4AA4A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0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F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55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5F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CD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66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1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3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8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2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4502D1" w14:paraId="21767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0ED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3E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00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3BB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49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A9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95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C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F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6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4502D1" w14:paraId="49328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8AB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BD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0C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F4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B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C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0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E74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2D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EF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4502D1" w14:paraId="65671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321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26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F6A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3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40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7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6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0FB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A4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3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 Kč</w:t>
                  </w:r>
                </w:p>
              </w:tc>
            </w:tr>
            <w:tr w:rsidR="004502D1" w14:paraId="2FBC7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B30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C4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A75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97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B3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0BA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4A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7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16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F2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185,59 Kč</w:t>
                  </w:r>
                </w:p>
              </w:tc>
            </w:tr>
            <w:tr w:rsidR="004502D1" w14:paraId="71FB7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27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57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F5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69D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6B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5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A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0E9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49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09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 Kč</w:t>
                  </w:r>
                </w:p>
              </w:tc>
            </w:tr>
            <w:tr w:rsidR="004502D1" w14:paraId="312F4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C83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8F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0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D12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48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D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2A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04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5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81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361,32 Kč</w:t>
                  </w:r>
                </w:p>
              </w:tc>
            </w:tr>
            <w:tr w:rsidR="004502D1" w14:paraId="37965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660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726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E5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1F8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1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F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B9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39E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1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24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4502D1" w14:paraId="6275C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2AB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B0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3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46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7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D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3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BC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E4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799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 Kč</w:t>
                  </w:r>
                </w:p>
              </w:tc>
            </w:tr>
            <w:tr w:rsidR="004502D1" w14:paraId="47846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C4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3B2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F09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2E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BC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0DA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6F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6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DD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4502D1" w14:paraId="69DF5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0F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CF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3A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EE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7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E3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7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1D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173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CBE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4502D1" w14:paraId="7648E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95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85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28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2DD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6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6D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34E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82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7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2A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4502D1" w14:paraId="047DD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02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B5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C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03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9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F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5A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1D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843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C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4502D1" w14:paraId="56E08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FD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F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6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68F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67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934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9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E4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1E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FD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4502D1" w14:paraId="42F02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BC3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F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9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B27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2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F07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C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8EC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F1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01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4502D1" w14:paraId="5CF5C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B9D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D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4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DE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0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F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A85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47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F2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1B8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4502D1" w14:paraId="0205E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77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57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8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9E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8B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B3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BD0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665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B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E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4502D1" w14:paraId="4AD71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57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2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B2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C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B4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1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E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DC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69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B7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 Kč</w:t>
                  </w:r>
                </w:p>
              </w:tc>
            </w:tr>
            <w:tr w:rsidR="004502D1" w14:paraId="6A176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23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B3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29F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1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4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1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A1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1BD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2A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75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 Kč</w:t>
                  </w:r>
                </w:p>
              </w:tc>
            </w:tr>
            <w:tr w:rsidR="004502D1" w14:paraId="34342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28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D30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B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B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6F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9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65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2A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A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C6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 Kč</w:t>
                  </w:r>
                </w:p>
              </w:tc>
            </w:tr>
            <w:tr w:rsidR="004502D1" w14:paraId="41D82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B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D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67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5B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5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6B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B0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43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12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62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 Kč</w:t>
                  </w:r>
                </w:p>
              </w:tc>
            </w:tr>
            <w:tr w:rsidR="004502D1" w14:paraId="3D0AC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C8E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5C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D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3CF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FD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7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7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403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D79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E87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 Kč</w:t>
                  </w:r>
                </w:p>
              </w:tc>
            </w:tr>
            <w:tr w:rsidR="004502D1" w14:paraId="35A92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C4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D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66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A7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24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C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69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73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D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7F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 Kč</w:t>
                  </w:r>
                </w:p>
              </w:tc>
            </w:tr>
            <w:tr w:rsidR="004502D1" w14:paraId="4A31F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276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87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8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EE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46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64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7E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11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25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99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4502D1" w14:paraId="4675D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B7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44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588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2C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F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70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C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74D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BA9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B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 Kč</w:t>
                  </w:r>
                </w:p>
              </w:tc>
            </w:tr>
            <w:tr w:rsidR="004502D1" w14:paraId="5CC8F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3D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2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C4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4E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D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9E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E4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6D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A35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F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 Kč</w:t>
                  </w:r>
                </w:p>
              </w:tc>
            </w:tr>
            <w:tr w:rsidR="004502D1" w14:paraId="269ED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D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E8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ADB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A2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FF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21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24A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9EB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A4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E42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 Kč</w:t>
                  </w:r>
                </w:p>
              </w:tc>
            </w:tr>
            <w:tr w:rsidR="004502D1" w14:paraId="7B92E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56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69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81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D6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2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08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27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402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38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6E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 Kč</w:t>
                  </w:r>
                </w:p>
              </w:tc>
            </w:tr>
            <w:tr w:rsidR="004502D1" w14:paraId="5125F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5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B4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3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64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A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C6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FD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C29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D6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95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150,84 Kč</w:t>
                  </w:r>
                </w:p>
              </w:tc>
            </w:tr>
            <w:tr w:rsidR="004502D1" w14:paraId="285D9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E40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F72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707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178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08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AD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A2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68D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4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ED4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 Kč</w:t>
                  </w:r>
                </w:p>
              </w:tc>
            </w:tr>
            <w:tr w:rsidR="004502D1" w14:paraId="12DE4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C10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A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C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521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5B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516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83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4F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5E3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0C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487,51 Kč</w:t>
                  </w:r>
                </w:p>
              </w:tc>
            </w:tr>
            <w:tr w:rsidR="004502D1" w14:paraId="6D9AC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0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C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C08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16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D3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3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5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E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CE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442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 Kč</w:t>
                  </w:r>
                </w:p>
              </w:tc>
            </w:tr>
            <w:tr w:rsidR="004502D1" w14:paraId="007DE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73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CA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57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BF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01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D70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20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D31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0F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AC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 Kč</w:t>
                  </w:r>
                </w:p>
              </w:tc>
            </w:tr>
            <w:tr w:rsidR="004502D1" w14:paraId="20140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C7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FC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B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DC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17F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7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53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9F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1E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8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 Kč</w:t>
                  </w:r>
                </w:p>
              </w:tc>
            </w:tr>
            <w:tr w:rsidR="004502D1" w14:paraId="1CD63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BC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F5B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8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5C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D0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D31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3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66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1BC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88F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538,34 Kč</w:t>
                  </w:r>
                </w:p>
              </w:tc>
            </w:tr>
            <w:tr w:rsidR="004502D1" w14:paraId="12BE8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5F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3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A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9D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BB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DB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2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3C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DE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3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 Kč</w:t>
                  </w:r>
                </w:p>
              </w:tc>
            </w:tr>
            <w:tr w:rsidR="004502D1" w14:paraId="679BA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8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33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9F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C2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3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999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B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163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7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3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 Kč</w:t>
                  </w:r>
                </w:p>
              </w:tc>
            </w:tr>
            <w:tr w:rsidR="004502D1" w14:paraId="083C9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C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F3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CB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D3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D1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4BF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728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A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18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F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 Kč</w:t>
                  </w:r>
                </w:p>
              </w:tc>
            </w:tr>
            <w:tr w:rsidR="004502D1" w14:paraId="08784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54E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1B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56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5DF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8D7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22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F28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1D6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E1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DF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4502D1" w14:paraId="07692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BA6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432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0B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BFA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8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E8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D0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82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4DE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F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 Kč</w:t>
                  </w:r>
                </w:p>
              </w:tc>
            </w:tr>
            <w:tr w:rsidR="004502D1" w14:paraId="51FD1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47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F7D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CD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49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93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A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3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ED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C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A31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 Kč</w:t>
                  </w:r>
                </w:p>
              </w:tc>
            </w:tr>
            <w:tr w:rsidR="004502D1" w14:paraId="2945C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D5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AAA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C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0C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85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5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B04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58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0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B2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4502D1" w14:paraId="4B177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B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DB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A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696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9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04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FEF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991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8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59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 Kč</w:t>
                  </w:r>
                </w:p>
              </w:tc>
            </w:tr>
            <w:tr w:rsidR="004502D1" w14:paraId="72330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16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4E5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4A5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18C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84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B3F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481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4B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21C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9B1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 Kč</w:t>
                  </w:r>
                </w:p>
              </w:tc>
            </w:tr>
            <w:tr w:rsidR="004502D1" w14:paraId="62B77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138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B8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53A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E2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7FB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5AA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D9D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B5B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F27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4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 Kč</w:t>
                  </w:r>
                </w:p>
              </w:tc>
            </w:tr>
            <w:tr w:rsidR="004502D1" w14:paraId="47F24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2F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A3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09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48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2E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C0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47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73C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5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495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 Kč</w:t>
                  </w:r>
                </w:p>
              </w:tc>
            </w:tr>
            <w:tr w:rsidR="004502D1" w14:paraId="14806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5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21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611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C98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1F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AD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92E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6CA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5B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2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 Kč</w:t>
                  </w:r>
                </w:p>
              </w:tc>
            </w:tr>
            <w:tr w:rsidR="004502D1" w14:paraId="586C7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5E4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913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556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445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0B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B1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A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6B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DB0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A59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4502D1" w14:paraId="59FAD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CD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78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E9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87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AC2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834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277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2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91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A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 Kč</w:t>
                  </w:r>
                </w:p>
              </w:tc>
            </w:tr>
            <w:tr w:rsidR="004502D1" w14:paraId="37BBF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B6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A1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7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4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205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D02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D39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17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79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4A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4502D1" w14:paraId="5B290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4CC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6C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C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D5A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A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89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E0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67C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91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23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330,80 Kč</w:t>
                  </w:r>
                </w:p>
              </w:tc>
            </w:tr>
            <w:tr w:rsidR="004502D1" w14:paraId="30F9F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9C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2A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58F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65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9D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2B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F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DCC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CB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A5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 Kč</w:t>
                  </w:r>
                </w:p>
              </w:tc>
            </w:tr>
            <w:tr w:rsidR="004502D1" w14:paraId="0AED4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CC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AFB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10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86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60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E1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F16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32A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4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83E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 Kč</w:t>
                  </w:r>
                </w:p>
              </w:tc>
            </w:tr>
            <w:tr w:rsidR="004502D1" w14:paraId="5037DE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68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7B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3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FD2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C06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D0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E2A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B9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16D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06E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 Kč</w:t>
                  </w:r>
                </w:p>
              </w:tc>
            </w:tr>
            <w:tr w:rsidR="004502D1" w14:paraId="09AC3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36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18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E1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30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76E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C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4E3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529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BC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460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100,96 Kč</w:t>
                  </w:r>
                </w:p>
              </w:tc>
            </w:tr>
            <w:tr w:rsidR="004502D1" w14:paraId="4230C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4649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37D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40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D3E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3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723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DD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082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767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DC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 Kč</w:t>
                  </w:r>
                </w:p>
              </w:tc>
            </w:tr>
            <w:tr w:rsidR="004502D1" w14:paraId="0A41F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B76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63A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F69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2C2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02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806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4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5B4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43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7A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 Kč</w:t>
                  </w:r>
                </w:p>
              </w:tc>
            </w:tr>
            <w:tr w:rsidR="004502D1" w14:paraId="41F4F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B8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2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6FC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5E7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A25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2D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E6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08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F7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8A6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4502D1" w14:paraId="719D2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0F2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3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4F6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0D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3F7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F1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40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184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199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3C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5A1A63" w14:paraId="21D9EFFB" w14:textId="77777777" w:rsidTr="005A1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714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227C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EAF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188 652,00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37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21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03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E2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38 898,24 Kč</w:t>
                  </w:r>
                </w:p>
              </w:tc>
            </w:tr>
            <w:tr w:rsidR="005A1A63" w14:paraId="258094AF" w14:textId="77777777" w:rsidTr="005A1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2CCD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Lužnice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A9E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4D3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7F0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26F1D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D6E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0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BD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F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E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65C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08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D4A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658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DC1A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 Kč</w:t>
                  </w:r>
                </w:p>
              </w:tc>
            </w:tr>
            <w:tr w:rsidR="004502D1" w14:paraId="6000A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3A9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F020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EB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38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82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CA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BEA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729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2F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E1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 Kč</w:t>
                  </w:r>
                </w:p>
              </w:tc>
            </w:tr>
            <w:tr w:rsidR="004502D1" w14:paraId="74F45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54F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831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BFF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C0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2F1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EB2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FA7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845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B5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B3E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 Kč</w:t>
                  </w:r>
                </w:p>
              </w:tc>
            </w:tr>
            <w:tr w:rsidR="004502D1" w14:paraId="365A1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A5A7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CE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263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E55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81F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7EB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1C3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54A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145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8A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5A1A63" w14:paraId="073AEEAE" w14:textId="77777777" w:rsidTr="005A1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AFF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2B0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EFD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92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94AD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630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444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115,85 Kč</w:t>
                  </w:r>
                </w:p>
              </w:tc>
            </w:tr>
            <w:tr w:rsidR="005A1A63" w14:paraId="18E761A0" w14:textId="77777777" w:rsidTr="005A1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3F3B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0D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E7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4CFD" w14:textId="77777777" w:rsidR="004502D1" w:rsidRDefault="004502D1">
                  <w:pPr>
                    <w:spacing w:after="0" w:line="240" w:lineRule="auto"/>
                  </w:pPr>
                </w:p>
              </w:tc>
            </w:tr>
            <w:tr w:rsidR="004502D1" w14:paraId="24E7E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F72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1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F9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826B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F63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C643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9F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2EF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D9E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DB96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185,95 Kč</w:t>
                  </w:r>
                </w:p>
              </w:tc>
            </w:tr>
            <w:tr w:rsidR="005A1A63" w14:paraId="0A348D66" w14:textId="77777777" w:rsidTr="005A1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7FDC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078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A28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9E5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36E5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241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30E4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185,95 Kč</w:t>
                  </w:r>
                </w:p>
              </w:tc>
            </w:tr>
            <w:tr w:rsidR="005A1A63" w14:paraId="0805C3EC" w14:textId="77777777" w:rsidTr="005A1A6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B1E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FC9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200 773,00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6F3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574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406E" w14:textId="77777777" w:rsidR="004502D1" w:rsidRDefault="00450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74E8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40 272,02 Kč</w:t>
                  </w:r>
                </w:p>
              </w:tc>
            </w:tr>
          </w:tbl>
          <w:p w14:paraId="6039EDD4" w14:textId="77777777" w:rsidR="004502D1" w:rsidRDefault="004502D1">
            <w:pPr>
              <w:spacing w:after="0" w:line="240" w:lineRule="auto"/>
            </w:pPr>
          </w:p>
        </w:tc>
        <w:tc>
          <w:tcPr>
            <w:tcW w:w="40" w:type="dxa"/>
          </w:tcPr>
          <w:p w14:paraId="3660B139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76A5FB7A" w14:textId="77777777" w:rsidTr="005A1A63">
        <w:trPr>
          <w:trHeight w:val="107"/>
        </w:trPr>
        <w:tc>
          <w:tcPr>
            <w:tcW w:w="107" w:type="dxa"/>
          </w:tcPr>
          <w:p w14:paraId="41E9DE7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440797F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1C52C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719C94BD" w14:textId="77777777" w:rsidTr="005A1A63">
        <w:trPr>
          <w:trHeight w:val="29"/>
        </w:trPr>
        <w:tc>
          <w:tcPr>
            <w:tcW w:w="107" w:type="dxa"/>
          </w:tcPr>
          <w:p w14:paraId="58AD76FF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B024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02D1" w14:paraId="4B4D0FC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DD9" w14:textId="77777777" w:rsidR="004502D1" w:rsidRDefault="005A1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63E983" w14:textId="77777777" w:rsidR="004502D1" w:rsidRDefault="004502D1">
            <w:pPr>
              <w:spacing w:after="0" w:line="240" w:lineRule="auto"/>
            </w:pPr>
          </w:p>
        </w:tc>
        <w:tc>
          <w:tcPr>
            <w:tcW w:w="1869" w:type="dxa"/>
          </w:tcPr>
          <w:p w14:paraId="48ED5340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9F9AEF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07B71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08A9C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613C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0B27F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5A1A63" w14:paraId="39B14F5D" w14:textId="77777777" w:rsidTr="005A1A63">
        <w:trPr>
          <w:trHeight w:val="310"/>
        </w:trPr>
        <w:tc>
          <w:tcPr>
            <w:tcW w:w="107" w:type="dxa"/>
          </w:tcPr>
          <w:p w14:paraId="1F03185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A6B7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488CF1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0A07C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95CF9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083B8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02D1" w14:paraId="790E15A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35C" w14:textId="77777777" w:rsidR="004502D1" w:rsidRDefault="005A1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40 794</w:t>
                  </w:r>
                </w:p>
              </w:tc>
            </w:tr>
          </w:tbl>
          <w:p w14:paraId="2C61D8CD" w14:textId="77777777" w:rsidR="004502D1" w:rsidRDefault="004502D1">
            <w:pPr>
              <w:spacing w:after="0" w:line="240" w:lineRule="auto"/>
            </w:pPr>
          </w:p>
        </w:tc>
        <w:tc>
          <w:tcPr>
            <w:tcW w:w="15" w:type="dxa"/>
          </w:tcPr>
          <w:p w14:paraId="40C6F33C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E1891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  <w:tr w:rsidR="004502D1" w14:paraId="7EAC177B" w14:textId="77777777">
        <w:trPr>
          <w:trHeight w:val="137"/>
        </w:trPr>
        <w:tc>
          <w:tcPr>
            <w:tcW w:w="107" w:type="dxa"/>
          </w:tcPr>
          <w:p w14:paraId="623E70B5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76CC5D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8AC1E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3CDA7C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96A9A7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74702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BDB50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C95FC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B6B33" w14:textId="77777777" w:rsidR="004502D1" w:rsidRDefault="00450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FC2F36" w14:textId="77777777" w:rsidR="004502D1" w:rsidRDefault="004502D1">
            <w:pPr>
              <w:pStyle w:val="EmptyCellLayoutStyle"/>
              <w:spacing w:after="0" w:line="240" w:lineRule="auto"/>
            </w:pPr>
          </w:p>
        </w:tc>
      </w:tr>
    </w:tbl>
    <w:p w14:paraId="2B0DBF66" w14:textId="77777777" w:rsidR="004502D1" w:rsidRDefault="004502D1">
      <w:pPr>
        <w:spacing w:after="0" w:line="240" w:lineRule="auto"/>
      </w:pPr>
    </w:p>
    <w:sectPr w:rsidR="004502D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D0A0" w14:textId="77777777" w:rsidR="00000000" w:rsidRDefault="005A1A63">
      <w:pPr>
        <w:spacing w:after="0" w:line="240" w:lineRule="auto"/>
      </w:pPr>
      <w:r>
        <w:separator/>
      </w:r>
    </w:p>
  </w:endnote>
  <w:endnote w:type="continuationSeparator" w:id="0">
    <w:p w14:paraId="5E60F8F2" w14:textId="77777777" w:rsidR="00000000" w:rsidRDefault="005A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02D1" w14:paraId="31185935" w14:textId="77777777">
      <w:tc>
        <w:tcPr>
          <w:tcW w:w="8570" w:type="dxa"/>
        </w:tcPr>
        <w:p w14:paraId="2C7C3216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9A4F15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D8B158" w14:textId="77777777" w:rsidR="004502D1" w:rsidRDefault="004502D1">
          <w:pPr>
            <w:pStyle w:val="EmptyCellLayoutStyle"/>
            <w:spacing w:after="0" w:line="240" w:lineRule="auto"/>
          </w:pPr>
        </w:p>
      </w:tc>
    </w:tr>
    <w:tr w:rsidR="004502D1" w14:paraId="2DE1975A" w14:textId="77777777">
      <w:tc>
        <w:tcPr>
          <w:tcW w:w="8570" w:type="dxa"/>
        </w:tcPr>
        <w:p w14:paraId="0E2310BC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02D1" w14:paraId="799FAC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45C4E6" w14:textId="77777777" w:rsidR="004502D1" w:rsidRDefault="005A1A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9B6280" w14:textId="77777777" w:rsidR="004502D1" w:rsidRDefault="004502D1">
          <w:pPr>
            <w:spacing w:after="0" w:line="240" w:lineRule="auto"/>
          </w:pPr>
        </w:p>
      </w:tc>
      <w:tc>
        <w:tcPr>
          <w:tcW w:w="55" w:type="dxa"/>
        </w:tcPr>
        <w:p w14:paraId="4D1EB3B9" w14:textId="77777777" w:rsidR="004502D1" w:rsidRDefault="004502D1">
          <w:pPr>
            <w:pStyle w:val="EmptyCellLayoutStyle"/>
            <w:spacing w:after="0" w:line="240" w:lineRule="auto"/>
          </w:pPr>
        </w:p>
      </w:tc>
    </w:tr>
    <w:tr w:rsidR="004502D1" w14:paraId="535F9D36" w14:textId="77777777">
      <w:tc>
        <w:tcPr>
          <w:tcW w:w="8570" w:type="dxa"/>
        </w:tcPr>
        <w:p w14:paraId="427814B0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E783C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17568A" w14:textId="77777777" w:rsidR="004502D1" w:rsidRDefault="004502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6D51" w14:textId="77777777" w:rsidR="00000000" w:rsidRDefault="005A1A63">
      <w:pPr>
        <w:spacing w:after="0" w:line="240" w:lineRule="auto"/>
      </w:pPr>
      <w:r>
        <w:separator/>
      </w:r>
    </w:p>
  </w:footnote>
  <w:footnote w:type="continuationSeparator" w:id="0">
    <w:p w14:paraId="1DCF128A" w14:textId="77777777" w:rsidR="00000000" w:rsidRDefault="005A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02D1" w14:paraId="563BC363" w14:textId="77777777">
      <w:tc>
        <w:tcPr>
          <w:tcW w:w="148" w:type="dxa"/>
        </w:tcPr>
        <w:p w14:paraId="01E2C3C3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7CB18E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B48AC1" w14:textId="77777777" w:rsidR="004502D1" w:rsidRDefault="004502D1">
          <w:pPr>
            <w:pStyle w:val="EmptyCellLayoutStyle"/>
            <w:spacing w:after="0" w:line="240" w:lineRule="auto"/>
          </w:pPr>
        </w:p>
      </w:tc>
    </w:tr>
    <w:tr w:rsidR="004502D1" w14:paraId="0512C223" w14:textId="77777777">
      <w:tc>
        <w:tcPr>
          <w:tcW w:w="148" w:type="dxa"/>
        </w:tcPr>
        <w:p w14:paraId="4DC38C6C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502D1" w14:paraId="68041F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EEF4CE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32806B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754CD4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11578D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58A3B4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18CDDF2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42B7789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295AED1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605F12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2BF288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</w:tr>
          <w:tr w:rsidR="005A1A63" w14:paraId="4869D5B7" w14:textId="77777777" w:rsidTr="005A1A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40FD22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02D1" w14:paraId="4E38FE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BB26E" w14:textId="77777777" w:rsidR="004502D1" w:rsidRDefault="005A1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39N07/17</w:t>
                      </w:r>
                    </w:p>
                  </w:tc>
                </w:tr>
              </w:tbl>
              <w:p w14:paraId="7B94DA53" w14:textId="77777777" w:rsidR="004502D1" w:rsidRDefault="004502D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763205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</w:tr>
          <w:tr w:rsidR="004502D1" w14:paraId="1B74F7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38968A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F3E36E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68CEC0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D062C9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6A73FD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F088E1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BFDCA7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80E65C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121C48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D3CD3A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</w:tr>
          <w:tr w:rsidR="004502D1" w14:paraId="7B60A27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38496E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502D1" w14:paraId="3B95C4A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5E884" w14:textId="77777777" w:rsidR="004502D1" w:rsidRDefault="005A1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A5228F" w14:textId="77777777" w:rsidR="004502D1" w:rsidRDefault="004502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2BD27F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502D1" w14:paraId="660A73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70011" w14:textId="77777777" w:rsidR="004502D1" w:rsidRDefault="005A1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11.07.2023</w:t>
                      </w:r>
                    </w:p>
                  </w:tc>
                </w:tr>
              </w:tbl>
              <w:p w14:paraId="39F5423C" w14:textId="77777777" w:rsidR="004502D1" w:rsidRDefault="004502D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FAD0AA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502D1" w14:paraId="55921C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3CD92" w14:textId="77777777" w:rsidR="004502D1" w:rsidRDefault="005A1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539926" w14:textId="77777777" w:rsidR="004502D1" w:rsidRDefault="004502D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272570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502D1" w14:paraId="145C786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42355" w14:textId="77777777" w:rsidR="004502D1" w:rsidRDefault="005A1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A84D3E0" w14:textId="77777777" w:rsidR="004502D1" w:rsidRDefault="004502D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C10FE5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8B7DA9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</w:tr>
          <w:tr w:rsidR="004502D1" w14:paraId="27EF6C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44D863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2E3A3C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7CFBB1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D0A4B8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4C0493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588485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E0CBBF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F50162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42B969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CFD372" w14:textId="77777777" w:rsidR="004502D1" w:rsidRDefault="004502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25D531" w14:textId="77777777" w:rsidR="004502D1" w:rsidRDefault="004502D1">
          <w:pPr>
            <w:spacing w:after="0" w:line="240" w:lineRule="auto"/>
          </w:pPr>
        </w:p>
      </w:tc>
      <w:tc>
        <w:tcPr>
          <w:tcW w:w="40" w:type="dxa"/>
        </w:tcPr>
        <w:p w14:paraId="717087B3" w14:textId="77777777" w:rsidR="004502D1" w:rsidRDefault="004502D1">
          <w:pPr>
            <w:pStyle w:val="EmptyCellLayoutStyle"/>
            <w:spacing w:after="0" w:line="240" w:lineRule="auto"/>
          </w:pPr>
        </w:p>
      </w:tc>
    </w:tr>
    <w:tr w:rsidR="004502D1" w14:paraId="1369FE7F" w14:textId="77777777">
      <w:tc>
        <w:tcPr>
          <w:tcW w:w="148" w:type="dxa"/>
        </w:tcPr>
        <w:p w14:paraId="3BAE5F9A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967B33" w14:textId="77777777" w:rsidR="004502D1" w:rsidRDefault="004502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012EB7" w14:textId="77777777" w:rsidR="004502D1" w:rsidRDefault="004502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0871814">
    <w:abstractNumId w:val="0"/>
  </w:num>
  <w:num w:numId="2" w16cid:durableId="1693263062">
    <w:abstractNumId w:val="1"/>
  </w:num>
  <w:num w:numId="3" w16cid:durableId="836456695">
    <w:abstractNumId w:val="2"/>
  </w:num>
  <w:num w:numId="4" w16cid:durableId="852183624">
    <w:abstractNumId w:val="3"/>
  </w:num>
  <w:num w:numId="5" w16cid:durableId="60250601">
    <w:abstractNumId w:val="4"/>
  </w:num>
  <w:num w:numId="6" w16cid:durableId="1487627981">
    <w:abstractNumId w:val="5"/>
  </w:num>
  <w:num w:numId="7" w16cid:durableId="762723148">
    <w:abstractNumId w:val="6"/>
  </w:num>
  <w:num w:numId="8" w16cid:durableId="541744629">
    <w:abstractNumId w:val="7"/>
  </w:num>
  <w:num w:numId="9" w16cid:durableId="1723601324">
    <w:abstractNumId w:val="8"/>
  </w:num>
  <w:num w:numId="10" w16cid:durableId="750812851">
    <w:abstractNumId w:val="9"/>
  </w:num>
  <w:num w:numId="11" w16cid:durableId="5532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D1"/>
    <w:rsid w:val="004502D1"/>
    <w:rsid w:val="005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7540"/>
  <w15:docId w15:val="{7BCB72EB-41ED-4406-86FD-F565653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2666</Words>
  <Characters>15733</Characters>
  <Application>Microsoft Office Word</Application>
  <DocSecurity>0</DocSecurity>
  <Lines>131</Lines>
  <Paragraphs>36</Paragraphs>
  <ScaleCrop>false</ScaleCrop>
  <Company>Státní pozemkový úřad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2023-07-11T10:57:00Z</dcterms:created>
  <dcterms:modified xsi:type="dcterms:W3CDTF">2023-07-11T10:57:00Z</dcterms:modified>
</cp:coreProperties>
</file>