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24AB9" w14:paraId="0F2E3556" w14:textId="77777777">
        <w:trPr>
          <w:trHeight w:val="148"/>
        </w:trPr>
        <w:tc>
          <w:tcPr>
            <w:tcW w:w="115" w:type="dxa"/>
          </w:tcPr>
          <w:p w14:paraId="34657F28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CBDEA3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28DEC9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F76C66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0636B2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D1E3F" w14:textId="77777777" w:rsidR="00B24AB9" w:rsidRDefault="00B24AB9">
            <w:pPr>
              <w:pStyle w:val="EmptyCellLayoutStyle"/>
              <w:spacing w:after="0" w:line="240" w:lineRule="auto"/>
            </w:pPr>
          </w:p>
        </w:tc>
      </w:tr>
      <w:tr w:rsidR="00A267EE" w14:paraId="76AC41A8" w14:textId="77777777" w:rsidTr="00A267EE">
        <w:trPr>
          <w:trHeight w:val="340"/>
        </w:trPr>
        <w:tc>
          <w:tcPr>
            <w:tcW w:w="115" w:type="dxa"/>
          </w:tcPr>
          <w:p w14:paraId="7AC0E953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C4011F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24AB9" w14:paraId="5831B1B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F8B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57B9186" w14:textId="77777777" w:rsidR="00B24AB9" w:rsidRDefault="00B24AB9">
            <w:pPr>
              <w:spacing w:after="0" w:line="240" w:lineRule="auto"/>
            </w:pPr>
          </w:p>
        </w:tc>
        <w:tc>
          <w:tcPr>
            <w:tcW w:w="8142" w:type="dxa"/>
          </w:tcPr>
          <w:p w14:paraId="0D32D4E2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1DA768" w14:textId="77777777" w:rsidR="00B24AB9" w:rsidRDefault="00B24AB9">
            <w:pPr>
              <w:pStyle w:val="EmptyCellLayoutStyle"/>
              <w:spacing w:after="0" w:line="240" w:lineRule="auto"/>
            </w:pPr>
          </w:p>
        </w:tc>
      </w:tr>
      <w:tr w:rsidR="00B24AB9" w14:paraId="0AAB3DC7" w14:textId="77777777">
        <w:trPr>
          <w:trHeight w:val="100"/>
        </w:trPr>
        <w:tc>
          <w:tcPr>
            <w:tcW w:w="115" w:type="dxa"/>
          </w:tcPr>
          <w:p w14:paraId="495FB40E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8B57D2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B51238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88BCCB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F9867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68D66" w14:textId="77777777" w:rsidR="00B24AB9" w:rsidRDefault="00B24AB9">
            <w:pPr>
              <w:pStyle w:val="EmptyCellLayoutStyle"/>
              <w:spacing w:after="0" w:line="240" w:lineRule="auto"/>
            </w:pPr>
          </w:p>
        </w:tc>
      </w:tr>
      <w:tr w:rsidR="00A267EE" w14:paraId="7863006D" w14:textId="77777777" w:rsidTr="00A267EE">
        <w:tc>
          <w:tcPr>
            <w:tcW w:w="115" w:type="dxa"/>
          </w:tcPr>
          <w:p w14:paraId="666DA5DA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808822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24AB9" w14:paraId="70F26F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39B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337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4AB9" w14:paraId="163C25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9EC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LOMNICE,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610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Domanín 163, 37901 Domanín</w:t>
                  </w:r>
                </w:p>
              </w:tc>
            </w:tr>
          </w:tbl>
          <w:p w14:paraId="1C810E0B" w14:textId="77777777" w:rsidR="00B24AB9" w:rsidRDefault="00B24AB9">
            <w:pPr>
              <w:spacing w:after="0" w:line="240" w:lineRule="auto"/>
            </w:pPr>
          </w:p>
        </w:tc>
      </w:tr>
      <w:tr w:rsidR="00B24AB9" w14:paraId="057D51CC" w14:textId="77777777">
        <w:trPr>
          <w:trHeight w:val="349"/>
        </w:trPr>
        <w:tc>
          <w:tcPr>
            <w:tcW w:w="115" w:type="dxa"/>
          </w:tcPr>
          <w:p w14:paraId="091451FB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99D1BD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102B69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5E166A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EADFC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B56F59" w14:textId="77777777" w:rsidR="00B24AB9" w:rsidRDefault="00B24AB9">
            <w:pPr>
              <w:pStyle w:val="EmptyCellLayoutStyle"/>
              <w:spacing w:after="0" w:line="240" w:lineRule="auto"/>
            </w:pPr>
          </w:p>
        </w:tc>
      </w:tr>
      <w:tr w:rsidR="00B24AB9" w14:paraId="7ED42DB4" w14:textId="77777777">
        <w:trPr>
          <w:trHeight w:val="340"/>
        </w:trPr>
        <w:tc>
          <w:tcPr>
            <w:tcW w:w="115" w:type="dxa"/>
          </w:tcPr>
          <w:p w14:paraId="33B7B5E3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C98778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24AB9" w14:paraId="57B13CA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D22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6FEADB" w14:textId="77777777" w:rsidR="00B24AB9" w:rsidRDefault="00B24AB9">
            <w:pPr>
              <w:spacing w:after="0" w:line="240" w:lineRule="auto"/>
            </w:pPr>
          </w:p>
        </w:tc>
        <w:tc>
          <w:tcPr>
            <w:tcW w:w="801" w:type="dxa"/>
          </w:tcPr>
          <w:p w14:paraId="7191A72D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C75E75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7FAB1C" w14:textId="77777777" w:rsidR="00B24AB9" w:rsidRDefault="00B24AB9">
            <w:pPr>
              <w:pStyle w:val="EmptyCellLayoutStyle"/>
              <w:spacing w:after="0" w:line="240" w:lineRule="auto"/>
            </w:pPr>
          </w:p>
        </w:tc>
      </w:tr>
      <w:tr w:rsidR="00B24AB9" w14:paraId="561E78B2" w14:textId="77777777">
        <w:trPr>
          <w:trHeight w:val="229"/>
        </w:trPr>
        <w:tc>
          <w:tcPr>
            <w:tcW w:w="115" w:type="dxa"/>
          </w:tcPr>
          <w:p w14:paraId="2CEA5F1C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4F6D72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671B4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E4BE35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203D2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395FD7" w14:textId="77777777" w:rsidR="00B24AB9" w:rsidRDefault="00B24AB9">
            <w:pPr>
              <w:pStyle w:val="EmptyCellLayoutStyle"/>
              <w:spacing w:after="0" w:line="240" w:lineRule="auto"/>
            </w:pPr>
          </w:p>
        </w:tc>
      </w:tr>
      <w:tr w:rsidR="00A267EE" w14:paraId="76FCF1FC" w14:textId="77777777" w:rsidTr="00A267EE">
        <w:tc>
          <w:tcPr>
            <w:tcW w:w="115" w:type="dxa"/>
          </w:tcPr>
          <w:p w14:paraId="6A092A57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24AB9" w14:paraId="7C2C865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381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17E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1C3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E93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A38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BB7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70E3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E28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C4E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DCA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54E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B74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EF9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67EE" w14:paraId="644DB4B8" w14:textId="77777777" w:rsidTr="00A267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95A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</w:tr>
            <w:tr w:rsidR="00B24AB9" w14:paraId="0C6CAD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E6C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95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9F0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72D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446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C46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406E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9911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78D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C25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906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7E3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BF6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307,52</w:t>
                  </w:r>
                </w:p>
              </w:tc>
            </w:tr>
            <w:tr w:rsidR="00B24AB9" w14:paraId="401E7D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359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D31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6B1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C7E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3A5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0FB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4DAD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C5CC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E1C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79B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527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9C6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163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</w:t>
                  </w:r>
                </w:p>
              </w:tc>
            </w:tr>
            <w:tr w:rsidR="00B24AB9" w14:paraId="496594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B78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B8D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FC2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614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CDB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837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C5C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BCF9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B65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0E8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4D7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3C3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265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B24AB9" w14:paraId="69D19A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C02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276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AF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F3B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808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F0B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4953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D6A4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CC9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339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2D8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6FA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45A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11,56</w:t>
                  </w:r>
                </w:p>
              </w:tc>
            </w:tr>
            <w:tr w:rsidR="00B24AB9" w14:paraId="5313B5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75E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231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ECF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670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251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1AB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E577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D3AD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BA5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A2C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9FF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91A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A65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85,35</w:t>
                  </w:r>
                </w:p>
              </w:tc>
            </w:tr>
            <w:tr w:rsidR="00B24AB9" w14:paraId="22F919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50F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E16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66E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D6B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634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8B9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B8EB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F521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BC3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2F5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61B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65C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257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47,37</w:t>
                  </w:r>
                </w:p>
              </w:tc>
            </w:tr>
            <w:tr w:rsidR="00B24AB9" w14:paraId="5CF3B0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D63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5B7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9E2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014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DD9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8B9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9563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CCD8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763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91A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17D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90F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399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106,19</w:t>
                  </w:r>
                </w:p>
              </w:tc>
            </w:tr>
            <w:tr w:rsidR="00B24AB9" w14:paraId="5D083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326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852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57A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3D2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678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71F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0E49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EE52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D0A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553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ABF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4CB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F45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</w:tr>
            <w:tr w:rsidR="00A267EE" w14:paraId="1EBC25D2" w14:textId="77777777" w:rsidTr="00A267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736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B71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481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9BC7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30F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763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5F6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74B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68C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665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641,96</w:t>
                  </w:r>
                </w:p>
              </w:tc>
            </w:tr>
            <w:tr w:rsidR="00A267EE" w14:paraId="07A2AA27" w14:textId="77777777" w:rsidTr="00A267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B9B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</w:tr>
            <w:tr w:rsidR="00B24AB9" w14:paraId="5A5BC1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58A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119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225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B5A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C0A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6E0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A1B1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D3AE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C1E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CE6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24B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A91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9F5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B24AB9" w14:paraId="3E6191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FF8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CFD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016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245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A3E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924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4CB4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7CEB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285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58D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E63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5E5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1C6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418,17</w:t>
                  </w:r>
                </w:p>
              </w:tc>
            </w:tr>
            <w:tr w:rsidR="00A267EE" w14:paraId="51F52AB4" w14:textId="77777777" w:rsidTr="00A267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2C1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4B3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258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A432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FA1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5D2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C93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A04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0CE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C17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430,02</w:t>
                  </w:r>
                </w:p>
              </w:tc>
            </w:tr>
            <w:tr w:rsidR="00A267EE" w14:paraId="31FA4C77" w14:textId="77777777" w:rsidTr="00A267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1CD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</w:tr>
            <w:tr w:rsidR="00B24AB9" w14:paraId="508894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2F3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735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E8A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378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E12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73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FC38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D9C7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3DF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8BB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B4C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22D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9FF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2 665,60</w:t>
                  </w:r>
                </w:p>
              </w:tc>
            </w:tr>
            <w:tr w:rsidR="00B24AB9" w14:paraId="2C416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0D8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9F6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D2D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34B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0E7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0D9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71E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93C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E46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21C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70A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16A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F56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69,61</w:t>
                  </w:r>
                </w:p>
              </w:tc>
            </w:tr>
            <w:tr w:rsidR="00B24AB9" w14:paraId="1EAD6F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691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7D5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07E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596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426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207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68EE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422E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F27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3ED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34E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01C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D48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</w:t>
                  </w:r>
                </w:p>
              </w:tc>
            </w:tr>
            <w:tr w:rsidR="00B24AB9" w14:paraId="6160DE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D7B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8FC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885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D46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B9C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F3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E15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FF39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FDC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CD8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639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B1B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82F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B24AB9" w14:paraId="0D084A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961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E00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2C3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965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699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4F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CCAF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23DF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125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2C6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705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9C4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7ED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111,28</w:t>
                  </w:r>
                </w:p>
              </w:tc>
            </w:tr>
            <w:tr w:rsidR="00B24AB9" w14:paraId="7F1F9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24C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D25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048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A09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28B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B24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4BBB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2FDD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82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D7A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B4C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1C1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EB8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221,28</w:t>
                  </w:r>
                </w:p>
              </w:tc>
            </w:tr>
            <w:tr w:rsidR="00B24AB9" w14:paraId="38E24F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E9A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947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841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F40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597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97D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632F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DBEE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FB2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0E9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8CC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2EF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ABE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838,97</w:t>
                  </w:r>
                </w:p>
              </w:tc>
            </w:tr>
            <w:tr w:rsidR="00B24AB9" w14:paraId="0091C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A30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DF3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5BB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0C0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BAF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8B3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78FF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B0DA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F95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366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B3B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F9A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44E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375,53</w:t>
                  </w:r>
                </w:p>
              </w:tc>
            </w:tr>
            <w:tr w:rsidR="00B24AB9" w14:paraId="0E2959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DBB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B5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DEF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74C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033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280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6258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9BB3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7E9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A31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F48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DD1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E95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B24AB9" w14:paraId="42EC0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99D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055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1A8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14B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C8F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515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A7DD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AE8C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69F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229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FB9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5F3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A3E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910,43</w:t>
                  </w:r>
                </w:p>
              </w:tc>
            </w:tr>
            <w:tr w:rsidR="00B24AB9" w14:paraId="2F1BD5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328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3A3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FDD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00F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035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BA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8C78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C456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C6A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A67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27F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C95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87F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B24AB9" w14:paraId="5EB357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551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BA8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AEB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166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E2D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641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1B3B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89EF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47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890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94F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26F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C99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</w:t>
                  </w:r>
                </w:p>
              </w:tc>
            </w:tr>
            <w:tr w:rsidR="00B24AB9" w14:paraId="104447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864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C1E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CE0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C55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97A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0E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E8CF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3D12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A5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509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CFF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629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15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28,29</w:t>
                  </w:r>
                </w:p>
              </w:tc>
            </w:tr>
            <w:tr w:rsidR="00B24AB9" w14:paraId="7313D5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AC7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C8F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B2B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2FB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1E0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B6C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908B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139D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C3C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22E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A71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80F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16E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55,88</w:t>
                  </w:r>
                </w:p>
              </w:tc>
            </w:tr>
            <w:tr w:rsidR="00B24AB9" w14:paraId="4D661E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BF9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B06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DBA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2C2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9A5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7C8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3419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8682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0E7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D03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3BD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CF5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4E4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B24AB9" w14:paraId="5A05D7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847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CE1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D71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B1A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D43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400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0346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7FD2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C7C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A65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F07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CA6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E4A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B24AB9" w14:paraId="0BB311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BA1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77D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667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E57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B90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6DA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EA88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3B6F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8BA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892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081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5F1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23A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B24AB9" w14:paraId="63B5F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4FE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6C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B57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E9B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3C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2F0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3C06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89EC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526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C51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C9C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F43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9D0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B24AB9" w14:paraId="10E3F9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807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9F6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755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D61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D6E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108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856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4688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239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21C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2CF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455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0DB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B24AB9" w14:paraId="720DB3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0F1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516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D68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95D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432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DD6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394C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EC18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075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EC5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03D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56B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C87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</w:t>
                  </w:r>
                </w:p>
              </w:tc>
            </w:tr>
            <w:tr w:rsidR="00B24AB9" w14:paraId="5C779F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FF5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750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F95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4A6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312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6A6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AEB0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863E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A3B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1EB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396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B0D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A13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263,54</w:t>
                  </w:r>
                </w:p>
              </w:tc>
            </w:tr>
            <w:tr w:rsidR="00B24AB9" w14:paraId="1364FB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014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CE4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260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D47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2DE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910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0684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E12A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C7B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87E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528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178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741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251,21</w:t>
                  </w:r>
                </w:p>
              </w:tc>
            </w:tr>
            <w:tr w:rsidR="00B24AB9" w14:paraId="527C9A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803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FEA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AD4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526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A41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DC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C8FF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B3EF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1DF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67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A47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B5F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74F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755,75</w:t>
                  </w:r>
                </w:p>
              </w:tc>
            </w:tr>
            <w:tr w:rsidR="00B24AB9" w14:paraId="6652D9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E1F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BEC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C00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823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6DB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C0A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5B99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D3B8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99C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C71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1FC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5F1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52D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1 838,77</w:t>
                  </w:r>
                </w:p>
              </w:tc>
            </w:tr>
            <w:tr w:rsidR="00B24AB9" w14:paraId="3DFB9A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82C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06B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DFC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460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927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D3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9AAC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9A4C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61B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A9D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561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327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694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198,38</w:t>
                  </w:r>
                </w:p>
              </w:tc>
            </w:tr>
            <w:tr w:rsidR="00B24AB9" w14:paraId="35D126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212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1A6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91D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324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F48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B89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92E6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54D3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8BE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E57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661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5CD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C36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434,22</w:t>
                  </w:r>
                </w:p>
              </w:tc>
            </w:tr>
            <w:tr w:rsidR="00B24AB9" w14:paraId="41F57A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8A8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2D4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5E5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8C5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C40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5BF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0483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EF08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F5C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126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144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B2B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092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308,27</w:t>
                  </w:r>
                </w:p>
              </w:tc>
            </w:tr>
            <w:tr w:rsidR="00B24AB9" w14:paraId="6693B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CD9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F3F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1EB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9C4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964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DBE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7382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15CE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AB2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630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494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E9F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F6F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220,69</w:t>
                  </w:r>
                </w:p>
              </w:tc>
            </w:tr>
            <w:tr w:rsidR="00B24AB9" w14:paraId="72B15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413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pozemek,stavba nájemce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2EB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557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277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08B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85C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880B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E6FE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BE9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E15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F16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353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6FF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1 259,62</w:t>
                  </w:r>
                </w:p>
              </w:tc>
            </w:tr>
            <w:tr w:rsidR="00B24AB9" w14:paraId="28853F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BFB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115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4CF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28A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33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0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F507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EB66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763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E0B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AF6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F39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BF8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209,30</w:t>
                  </w:r>
                </w:p>
              </w:tc>
            </w:tr>
            <w:tr w:rsidR="00B24AB9" w14:paraId="7E5EB3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0CE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DE1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133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BAB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A5A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6AE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9512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BBC2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323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C42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5FD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9A1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30A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437,73</w:t>
                  </w:r>
                </w:p>
              </w:tc>
            </w:tr>
            <w:tr w:rsidR="00B24AB9" w14:paraId="0C9AB7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D25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52C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797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686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FF3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47E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5887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025E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DF8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75F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423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499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3CD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B24AB9" w14:paraId="500A5E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406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EF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2A1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87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1EA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465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A1E4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80C6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260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E87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D17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663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934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B24AB9" w14:paraId="08E537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9B1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A0D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352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56E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D2C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394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D43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5657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B9D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094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CE0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7ED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D77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</w:t>
                  </w:r>
                </w:p>
              </w:tc>
            </w:tr>
            <w:tr w:rsidR="00B24AB9" w14:paraId="26E9C4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22E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40A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11B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A66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907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B6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6B2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E08C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F69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C41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79E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662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2B8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B24AB9" w14:paraId="45631B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598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1E9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1CE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197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F02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EC2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300B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F6E2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C4B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3AF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C0F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962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288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51,89</w:t>
                  </w:r>
                </w:p>
              </w:tc>
            </w:tr>
            <w:tr w:rsidR="00B24AB9" w14:paraId="62F60D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5B6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675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2D6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BC3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48F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2F4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6E1E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5161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1D3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C5B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641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637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5EE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</w:t>
                  </w:r>
                </w:p>
              </w:tc>
            </w:tr>
            <w:tr w:rsidR="00B24AB9" w14:paraId="46446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46E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E95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E8D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A28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CD4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A60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F81C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1999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EC7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EE1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E10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5AC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55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B24AB9" w14:paraId="3D8C65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F3F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083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7DD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AD5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CA7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BAE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805F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88FB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57C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020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6C4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216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545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B24AB9" w14:paraId="2BDB10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CFB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8C2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B6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8F3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D1F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2E1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422B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5B7C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191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D36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018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2DF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71F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45,43</w:t>
                  </w:r>
                </w:p>
              </w:tc>
            </w:tr>
            <w:tr w:rsidR="00B24AB9" w14:paraId="07E2C0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2D5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01E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91F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BB6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469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CEB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E796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366D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0F7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F50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4BE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FEB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AC1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B24AB9" w14:paraId="11C1D4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A4E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DF2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90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E54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9DB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658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D9B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7FE8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626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8E9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24E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B1B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9B7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B24AB9" w14:paraId="559400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D85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52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45D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0CB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DC1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31C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72F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3038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732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F3C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395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97D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2E8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163,64</w:t>
                  </w:r>
                </w:p>
              </w:tc>
            </w:tr>
            <w:tr w:rsidR="00B24AB9" w14:paraId="11F91C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2F3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0DB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3E2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B82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30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56F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D69C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07AB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D25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E92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DC2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8D9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DAA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B24AB9" w14:paraId="0F6D03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802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67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0D7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939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3AF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7B1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D4E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8A0E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530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278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470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6EA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6BA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118,56</w:t>
                  </w:r>
                </w:p>
              </w:tc>
            </w:tr>
            <w:tr w:rsidR="00B24AB9" w14:paraId="22297C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1AD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3AF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10A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52D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1E8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119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BA0A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01B9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244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A3D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6C3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66E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49E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22,07</w:t>
                  </w:r>
                </w:p>
              </w:tc>
            </w:tr>
            <w:tr w:rsidR="00B24AB9" w14:paraId="63A5B8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4D8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16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604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6F5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FCC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4EC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D5AF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7A48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818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E1E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D23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D23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450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8 634,15</w:t>
                  </w:r>
                </w:p>
              </w:tc>
            </w:tr>
            <w:tr w:rsidR="00B24AB9" w14:paraId="334331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8EB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E6D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9B7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605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FA7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9F3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DA70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C7B8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8DD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55B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2EC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6FB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82D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B24AB9" w14:paraId="0B4FDA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FCA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C88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6A1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AAA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A32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62F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54AC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1FB2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BDC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B21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E47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6C7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BC0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4 618,16</w:t>
                  </w:r>
                </w:p>
              </w:tc>
            </w:tr>
            <w:tr w:rsidR="00B24AB9" w14:paraId="56F4A8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091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A87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CE8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B6B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0BD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CE4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9CD2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0ADC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BBB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96A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547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443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4D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</w:t>
                  </w:r>
                </w:p>
              </w:tc>
            </w:tr>
            <w:tr w:rsidR="00B24AB9" w14:paraId="4E41F0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098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A5A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220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3FC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C2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24B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88BE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B91C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707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F09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4C1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C3A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90B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B24AB9" w14:paraId="058C3D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BCF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9CF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508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FA2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93C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710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8EF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3F59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B95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BCC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1D4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081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9DD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B24AB9" w14:paraId="1BD09D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ABF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0E7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3F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411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EEB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F19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E056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2A72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34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670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B5F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3A7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EB9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B24AB9" w14:paraId="3F87E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5A6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38C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DA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260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CA3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199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AB3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A1BA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9D0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DFD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28F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D70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254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B24AB9" w14:paraId="50306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82D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687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835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03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249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34D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8F6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0DB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71F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B8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6AF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9E6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E93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B24AB9" w14:paraId="2A1485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039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E97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EDD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7ED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A0A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D00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9809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4DA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1A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C5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B41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7C0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73C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B24AB9" w14:paraId="372038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2A9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10D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D94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619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A29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5DC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8C7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C88F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86D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731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3D4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881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9B4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B24AB9" w14:paraId="42C82C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3A1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284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F90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FF4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157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45B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2BFF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3BB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1B1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269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314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14E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F74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B24AB9" w14:paraId="0FA438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9F6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376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A11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C35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F8D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DE4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7613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87F2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BEC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7F9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716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B3C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523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</w:t>
                  </w:r>
                </w:p>
              </w:tc>
            </w:tr>
            <w:tr w:rsidR="00B24AB9" w14:paraId="51D6B2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780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14F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DD3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25A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763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3A8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6345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3E67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62A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F28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69A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F76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901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B24AB9" w14:paraId="16EA06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7C2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469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58A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452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B1A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CD2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5324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7B70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2F1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F50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D04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5A5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270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</w:t>
                  </w:r>
                </w:p>
              </w:tc>
            </w:tr>
            <w:tr w:rsidR="00B24AB9" w14:paraId="4182BB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5A8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6B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20D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CB7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DCB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037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0B64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E139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78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940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6A6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7D2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3B7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23,95</w:t>
                  </w:r>
                </w:p>
              </w:tc>
            </w:tr>
            <w:tr w:rsidR="00B24AB9" w14:paraId="6E1FF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9A5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E92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6C2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7B0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611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3C8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0792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408F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7A2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CC0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530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301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D82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B24AB9" w14:paraId="14880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E7B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592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69E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D89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22B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F56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A8A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3BAF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9D4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B3F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FE6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805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7C4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12,56</w:t>
                  </w:r>
                </w:p>
              </w:tc>
            </w:tr>
            <w:tr w:rsidR="00B24AB9" w14:paraId="703E4D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7A8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6EF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09B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761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1F1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6B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25AD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F54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115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214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79F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B1D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FB5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B24AB9" w14:paraId="18268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C47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D16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538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874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967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8ED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EE5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DB7E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F90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898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1AA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CEC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E05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B24AB9" w14:paraId="20BC96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086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13E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B55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CE8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F26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4AF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93D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11B0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360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9E2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22D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7DA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561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B24AB9" w14:paraId="3A38DE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574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383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B3D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A78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F77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F2D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7FA3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017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200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7DC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57E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DDE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2F8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321,41</w:t>
                  </w:r>
                </w:p>
              </w:tc>
            </w:tr>
            <w:tr w:rsidR="00B24AB9" w14:paraId="725364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7F1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666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51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5FE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CFD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C65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20A3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FB20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B28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DC9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BC5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188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61A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42,26</w:t>
                  </w:r>
                </w:p>
              </w:tc>
            </w:tr>
            <w:tr w:rsidR="00B24AB9" w14:paraId="771B11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5AC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7A0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5FE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6EE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2DB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CBB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44BA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8130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AB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949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9C2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831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FE5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B24AB9" w14:paraId="6D16EA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9B0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F06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7F7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3FE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D09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2AB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7AF4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C403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366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DEA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0F8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484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48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B24AB9" w14:paraId="1215C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76D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EC0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B5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141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E56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A6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B016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0FE5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457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DBB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F47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46A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A6C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B24AB9" w14:paraId="37A0CA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6E2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630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BD8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FB2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88E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737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C420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DC22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756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61F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CBA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4CE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A4B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B24AB9" w14:paraId="602B50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282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2BA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6F5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8BD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4B8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9D5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8FE2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A049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FAB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996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94C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A09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665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B24AB9" w14:paraId="4C1D00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8F5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421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253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F6B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943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D16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E710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3145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8F5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FEB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65C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79E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A77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B24AB9" w14:paraId="577C65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6FF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BF0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8CD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CBA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CFE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FC5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5F94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A4C3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2E2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37A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D9D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E4F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C0D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</w:t>
                  </w:r>
                </w:p>
              </w:tc>
            </w:tr>
            <w:tr w:rsidR="00B24AB9" w14:paraId="4ECDFE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245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6C8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77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827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CDC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1E8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D405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03C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7A1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D5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108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010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2D3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B24AB9" w14:paraId="5786A2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5F2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607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BA7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F28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EE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6B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B711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ED62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4D3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50A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05A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D23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079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B24AB9" w14:paraId="722AC8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606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009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C0D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111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7BC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BA4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B94C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785B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74C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D21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36A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D2B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018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B24AB9" w14:paraId="656FAD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680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7F9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4E4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906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538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56C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7C84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BCC9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E96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477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8B8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981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0F8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32,99</w:t>
                  </w:r>
                </w:p>
              </w:tc>
            </w:tr>
            <w:tr w:rsidR="00B24AB9" w14:paraId="32AD3C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3A5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14D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77F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21F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E0B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9A1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9DE8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B411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7A2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F48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8D2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8D1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05A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</w:t>
                  </w:r>
                </w:p>
              </w:tc>
            </w:tr>
            <w:tr w:rsidR="00B24AB9" w14:paraId="27AD2E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093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AC7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4C7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298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233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DD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5ECF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09D0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81C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F1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B4C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1FD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5ED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351,93</w:t>
                  </w:r>
                </w:p>
              </w:tc>
            </w:tr>
            <w:tr w:rsidR="00B24AB9" w14:paraId="1173AE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E6D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D3F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BED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DC0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D80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1B5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8211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B321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C2E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834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6FC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E55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B98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</w:t>
                  </w:r>
                </w:p>
              </w:tc>
            </w:tr>
            <w:tr w:rsidR="00B24AB9" w14:paraId="07AA79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018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E08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37A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5D6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3BA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1E5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954B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49BA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D42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A3C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95B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069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B39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</w:t>
                  </w:r>
                </w:p>
              </w:tc>
            </w:tr>
            <w:tr w:rsidR="00B24AB9" w14:paraId="1E3646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C92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895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4E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CA8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C7C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022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581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E2E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31E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168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450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695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57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B24AB9" w14:paraId="037219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24E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4BF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776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7BB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1E7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5B8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82EA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19A5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1E3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909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559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309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FDE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B24AB9" w14:paraId="4601B9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061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2A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CC1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3B0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C5D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DA2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24A2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49BE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E66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DB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630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E2F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A6C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B24AB9" w14:paraId="402357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D25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66D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431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A20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AEF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5F4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9FD5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89E3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72E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05E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DC9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6CF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017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B24AB9" w14:paraId="0A532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5DE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22A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BE3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BB8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A2B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B4A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A3B6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576E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FE6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420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341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B0D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1BB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B24AB9" w14:paraId="7D999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A3E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963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FE5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568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3E4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236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71EC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4C71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38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D44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259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145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FD5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B24AB9" w14:paraId="22921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38D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FE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734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BA0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FBC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D05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28BA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42FC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C26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C76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CBA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BA1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5BF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B24AB9" w14:paraId="1EC635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062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222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AC3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25E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CEA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D92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3953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150D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9EA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F52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2D7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121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74C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B24AB9" w14:paraId="755252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EA4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32F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9FD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36E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CA5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0D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BB8B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9410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B65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E66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B8D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EB4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BE7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B24AB9" w14:paraId="1BA3D5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B5A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A48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7E9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C6E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B07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9A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8759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3A76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DEF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FE6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95C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976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39A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B24AB9" w14:paraId="19895A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1F5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927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948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F85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4B5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1D0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B909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7F4C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9DE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8DB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87A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09E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FD9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B24AB9" w14:paraId="3CB0B1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CC1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462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58C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764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4D2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60A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F03E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600C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756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4AA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D3E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A8F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157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</w:tr>
            <w:tr w:rsidR="00B24AB9" w14:paraId="1B6E68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E6A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F90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0DA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B66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B63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B23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EE0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680C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34A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713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10B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DA8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40B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B24AB9" w14:paraId="3B4241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234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7D6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1F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DDA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DB6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F8A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E1BD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027D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E15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85D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94F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D93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35F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B24AB9" w14:paraId="529FAF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227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C6B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220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9F0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3DF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DFB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0BD9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6D7B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9E9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F4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B53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169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112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B24AB9" w14:paraId="0792F2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7A2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33B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79E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446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EB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9C8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492F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65F0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495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9AB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784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450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8DE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B24AB9" w14:paraId="78BC17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BCC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830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2C2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F68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D73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0C9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E75E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E898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825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1BE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38E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8A1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CF7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B24AB9" w14:paraId="3F8019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C79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4F0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DC3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FCD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E6E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BA8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AB6F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B01F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5CE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49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C56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ED5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2CE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B24AB9" w14:paraId="6CADFF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273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682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E9A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6FB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23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FBD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D1C0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8355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48C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1C5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F15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F45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B37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611,83</w:t>
                  </w:r>
                </w:p>
              </w:tc>
            </w:tr>
            <w:tr w:rsidR="00B24AB9" w14:paraId="58B4E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E2B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A33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C1E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B33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6D6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884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FB10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88A6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783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DE4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0CC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16F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F86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139,46</w:t>
                  </w:r>
                </w:p>
              </w:tc>
            </w:tr>
            <w:tr w:rsidR="00B24AB9" w14:paraId="7D83A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FC6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338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33F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122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14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4DC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A36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ABDF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CB1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D09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73F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CAA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850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80,53</w:t>
                  </w:r>
                </w:p>
              </w:tc>
            </w:tr>
            <w:tr w:rsidR="00B24AB9" w14:paraId="51FE10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A97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C75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4CA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08F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E05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758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3217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7FFF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6F5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368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A20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BCF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2D7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313,20</w:t>
                  </w:r>
                </w:p>
              </w:tc>
            </w:tr>
            <w:tr w:rsidR="00B24AB9" w14:paraId="6AD5F2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7CD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65F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BC1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404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BFB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842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A9A8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67A1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B0C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95C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410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14D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370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</w:t>
                  </w:r>
                </w:p>
              </w:tc>
            </w:tr>
            <w:tr w:rsidR="00B24AB9" w14:paraId="7923BF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416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1A8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EF9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C2E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2D1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E4A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CD4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000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C65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806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DD1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786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E8B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94,85</w:t>
                  </w:r>
                </w:p>
              </w:tc>
            </w:tr>
            <w:tr w:rsidR="00B24AB9" w14:paraId="4C5CF4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1C5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015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38B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EE6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311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2DF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DD29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5736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04C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FFC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7BA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364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E00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50,13</w:t>
                  </w:r>
                </w:p>
              </w:tc>
            </w:tr>
            <w:tr w:rsidR="00B24AB9" w14:paraId="7AB22E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FC8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793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0E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83C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AFE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DF2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917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75CB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154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D48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1E9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DDF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600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B24AB9" w14:paraId="7274E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F58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CFB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100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665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EF9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51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F7A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FD90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B7E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7C7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FA5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3FD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D95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</w:t>
                  </w:r>
                </w:p>
              </w:tc>
            </w:tr>
            <w:tr w:rsidR="00B24AB9" w14:paraId="1D3F86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511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C9C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EE5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AD5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AB3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36E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7EDE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F700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32C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116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471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5EE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8F1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89,80</w:t>
                  </w:r>
                </w:p>
              </w:tc>
            </w:tr>
            <w:tr w:rsidR="00B24AB9" w14:paraId="0BD698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91A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78A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43C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3FF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F1E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976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5BB0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5FF3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005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640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002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17C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58C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B24AB9" w14:paraId="3C5C5B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314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E3D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520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A27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EF6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D88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7CA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F98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326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31E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ED6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150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DB1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B24AB9" w14:paraId="618F88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3AB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630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FAE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313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58D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45B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4336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41AA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7F2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23B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716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9C2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B4E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</w:t>
                  </w:r>
                </w:p>
              </w:tc>
            </w:tr>
            <w:tr w:rsidR="00B24AB9" w14:paraId="6108D9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434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67D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7E6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E53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915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F4C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92A1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FBBB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711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354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090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580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2D4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59,63</w:t>
                  </w:r>
                </w:p>
              </w:tc>
            </w:tr>
            <w:tr w:rsidR="00B24AB9" w14:paraId="6E972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AC4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842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7E6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F6F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D28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3D4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55F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891C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7FD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A2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768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B6E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477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</w:t>
                  </w:r>
                </w:p>
              </w:tc>
            </w:tr>
            <w:tr w:rsidR="00B24AB9" w14:paraId="028368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1C7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547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7B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F45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E6D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539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2E28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9919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1B7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F85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513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3BE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5BC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B24AB9" w14:paraId="67167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0E6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AA1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EE7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66C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BDB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4FB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D41E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6F32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A84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BEA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0D3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3E4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56E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B24AB9" w14:paraId="2D026C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52D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8E2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EAD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8D6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64D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FC4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E032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C028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C02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655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BE4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A2F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F33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47,78</w:t>
                  </w:r>
                </w:p>
              </w:tc>
            </w:tr>
            <w:tr w:rsidR="00B24AB9" w14:paraId="5BDE2C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1DD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C7B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407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340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E03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176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E317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DB5D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F29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8F1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C92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24B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95E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B24AB9" w14:paraId="75F45D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3CB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A54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87D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9CD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04D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043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0A67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E612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9A5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C38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46F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718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965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218,92</w:t>
                  </w:r>
                </w:p>
              </w:tc>
            </w:tr>
            <w:tr w:rsidR="00B24AB9" w14:paraId="0F08A4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D0E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1B8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4D0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115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A7E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CB7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B9AE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292F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020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500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2BE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692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D3E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B24AB9" w14:paraId="00C666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DC6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5AF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FBB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8B1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F0B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2E0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D3C5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1392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CC6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BA6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8D8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B0F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779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124,90</w:t>
                  </w:r>
                </w:p>
              </w:tc>
            </w:tr>
            <w:tr w:rsidR="00B24AB9" w14:paraId="5DBF3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486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2B8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CC9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4C1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233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B1E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7B7F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9B45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EC4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959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CED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EEF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346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B24AB9" w14:paraId="50CAF6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466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1DF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94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DD6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10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34C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E1A4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2A57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2B8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CD5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510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40A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089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B24AB9" w14:paraId="5A37B6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19D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7D7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C82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263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63A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7B9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08CA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1988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1D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F7E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4D7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863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46B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378,24</w:t>
                  </w:r>
                </w:p>
              </w:tc>
            </w:tr>
            <w:tr w:rsidR="00B24AB9" w14:paraId="14C152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422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1A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356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36A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0E1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9B1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9619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2486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9F9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EC9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B97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D47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D05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173,21</w:t>
                  </w:r>
                </w:p>
              </w:tc>
            </w:tr>
            <w:tr w:rsidR="00B24AB9" w14:paraId="10F48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C6D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C5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03D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19C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D19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6A9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D4A8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07DD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BEA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38E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A68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1E4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665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464,97</w:t>
                  </w:r>
                </w:p>
              </w:tc>
            </w:tr>
            <w:tr w:rsidR="00B24AB9" w14:paraId="39A008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452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051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1D3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929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68A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A8E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66E0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7EBF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525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F91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43C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856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9A0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118,45</w:t>
                  </w:r>
                </w:p>
              </w:tc>
            </w:tr>
            <w:tr w:rsidR="00B24AB9" w14:paraId="5705BC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271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BE2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B05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C39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4F9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6EF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986D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6DE2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E47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9DE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2CE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D4D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038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</w:t>
                  </w:r>
                </w:p>
              </w:tc>
            </w:tr>
            <w:tr w:rsidR="00B24AB9" w14:paraId="4935BE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154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0C2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B83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0E9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D98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1A8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3E0D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57C7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907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969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61B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7AE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C10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</w:t>
                  </w:r>
                </w:p>
              </w:tc>
            </w:tr>
            <w:tr w:rsidR="00B24AB9" w14:paraId="76D9C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2F6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998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51C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ACD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5A0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6E4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1680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79A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386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034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097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ECA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BB2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B24AB9" w14:paraId="6F7150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FAA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820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047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AB4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10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5D3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48B9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BA33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C89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ADC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A21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EF3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53C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</w:t>
                  </w:r>
                </w:p>
              </w:tc>
            </w:tr>
            <w:tr w:rsidR="00B24AB9" w14:paraId="3F768D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122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490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5A1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17E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AF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510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93CF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52EF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B1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9FC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AE4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49E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360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B24AB9" w14:paraId="023FB7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3FA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164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74F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192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CD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D8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637F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E2A9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BD1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4FC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947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10F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DAB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10,10</w:t>
                  </w:r>
                </w:p>
              </w:tc>
            </w:tr>
            <w:tr w:rsidR="00B24AB9" w14:paraId="79E808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A62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14D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778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E2B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654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D90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6687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15F6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21D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A40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6A3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154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09D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B24AB9" w14:paraId="2CFAD4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9AE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B1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93F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666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F27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1E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272C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91F2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924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AFF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9DF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2E3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FED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B24AB9" w14:paraId="44F294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19A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BA2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B45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B08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768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BF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1B87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E279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73F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EB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CCA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064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41D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255,09</w:t>
                  </w:r>
                </w:p>
              </w:tc>
            </w:tr>
            <w:tr w:rsidR="00B24AB9" w14:paraId="58C06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3FD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4C5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62C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D56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60D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766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597F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4D7E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3AE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4BF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33F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702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D8E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</w:t>
                  </w:r>
                </w:p>
              </w:tc>
            </w:tr>
            <w:tr w:rsidR="00B24AB9" w14:paraId="6F2F3A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068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629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931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E21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9FC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B44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965C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716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F6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D97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B8D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D6F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C18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B24AB9" w14:paraId="51E74A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CEA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A77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CAF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2A5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60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2BF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B203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FEE1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573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289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A8A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39E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487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16,43</w:t>
                  </w:r>
                </w:p>
              </w:tc>
            </w:tr>
            <w:tr w:rsidR="00B24AB9" w14:paraId="124A7C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925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118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81B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84A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F0A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667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BE25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6F30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421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369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B2A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268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DB6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B24AB9" w14:paraId="1814A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91A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6A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022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E0E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90A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1A0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863B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585B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C14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D42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ED6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369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A12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21,95</w:t>
                  </w:r>
                </w:p>
              </w:tc>
            </w:tr>
            <w:tr w:rsidR="00B24AB9" w14:paraId="4C7F9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958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485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110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564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54C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7F2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BF19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FD43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422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D6D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16A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A86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904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B24AB9" w14:paraId="6C997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F1B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DC6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B8E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736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D99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4A4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83AA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EC18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4B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6A7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A38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58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028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43,67</w:t>
                  </w:r>
                </w:p>
              </w:tc>
            </w:tr>
            <w:tr w:rsidR="00B24AB9" w14:paraId="182057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6C5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E88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4EF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99E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C92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BB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48C3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3130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14F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1EE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EE2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D3F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778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79,47</w:t>
                  </w:r>
                </w:p>
              </w:tc>
            </w:tr>
            <w:tr w:rsidR="00B24AB9" w14:paraId="04AB0A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102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DA5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39D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632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2FE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546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E4A2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D10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72E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F4F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800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EC3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684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144,85</w:t>
                  </w:r>
                </w:p>
              </w:tc>
            </w:tr>
            <w:tr w:rsidR="00B24AB9" w14:paraId="771C74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55A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DBB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7CA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3BA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3A1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0AF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00B9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A43F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962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54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4F5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730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E86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</w:t>
                  </w:r>
                </w:p>
              </w:tc>
            </w:tr>
            <w:tr w:rsidR="00B24AB9" w14:paraId="4813C7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FAA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0E6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185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CCE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77B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3B8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6171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0828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5A1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78A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3C4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F2F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F94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B24AB9" w14:paraId="42B73C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460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E7E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C0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362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CBE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726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59B3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0065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FE8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8E9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C89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0AC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27D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54,94</w:t>
                  </w:r>
                </w:p>
              </w:tc>
            </w:tr>
            <w:tr w:rsidR="00B24AB9" w14:paraId="1EE612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3D0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B5C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350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A9F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EB0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89F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175B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E04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9B6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53D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83B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2C8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BBC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B24AB9" w14:paraId="41314F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C48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39A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520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A88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9ED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F54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9583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A66F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C68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119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F68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214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D21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B24AB9" w14:paraId="6E1BEB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8E2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E5D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AFD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B3A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CA0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D1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9772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39E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72B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814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DCA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C3E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FDD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230,08</w:t>
                  </w:r>
                </w:p>
              </w:tc>
            </w:tr>
            <w:tr w:rsidR="00B24AB9" w14:paraId="250F7F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47A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7F6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7E2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F2E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E2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9D2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8F02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2CB7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257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3D9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D78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221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B47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268,12</w:t>
                  </w:r>
                </w:p>
              </w:tc>
            </w:tr>
            <w:tr w:rsidR="00B24AB9" w14:paraId="76B190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90D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DC7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1F2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691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70D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239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BAA1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8756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4D8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351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C52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A22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EB0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</w:t>
                  </w:r>
                </w:p>
              </w:tc>
            </w:tr>
            <w:tr w:rsidR="00B24AB9" w14:paraId="12F60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774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942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359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11B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58D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301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C9ED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6F49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796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AE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B47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530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3CC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</w:t>
                  </w:r>
                </w:p>
              </w:tc>
            </w:tr>
            <w:tr w:rsidR="00B24AB9" w14:paraId="489995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381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938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06C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88E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283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8A1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3727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B357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08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4A9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85C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DD3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703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42,50</w:t>
                  </w:r>
                </w:p>
              </w:tc>
            </w:tr>
            <w:tr w:rsidR="00B24AB9" w14:paraId="04D775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CBB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EE2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FAA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6E8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CC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843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001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B70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F36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223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89B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4DB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E7E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35,93</w:t>
                  </w:r>
                </w:p>
              </w:tc>
            </w:tr>
            <w:tr w:rsidR="00B24AB9" w14:paraId="6CC3BB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17E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CB7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A0E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1C4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BA5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A6C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2F91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A7DD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41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4B6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6B4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D5C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936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B24AB9" w14:paraId="314B23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32A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78B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2A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D7B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558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0CC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88F6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3025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ABB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3D9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510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6A3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3AB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B24AB9" w14:paraId="55699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758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BB6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C9E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EC2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29B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6A3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940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888E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832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2D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99B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749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E1D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B24AB9" w14:paraId="08A98E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931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9F9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F28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CF4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81C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795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5506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A700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E35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1A7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C78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7BC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82A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B24AB9" w14:paraId="2116AF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367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797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EA8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1EB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5A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687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39E7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2951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821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E4C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9AA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D62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4A7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</w:t>
                  </w:r>
                </w:p>
              </w:tc>
            </w:tr>
            <w:tr w:rsidR="00B24AB9" w14:paraId="3FFC45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BD3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060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128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0E9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F4F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E16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FE43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2B84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01F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29F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5B3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854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AEC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B24AB9" w14:paraId="32B9FD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584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825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43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D47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5A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6A8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9AC1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CCF4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51C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EC3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2C7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9E2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7FA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B24AB9" w14:paraId="7AD287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F4B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576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612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521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066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82E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8A2C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94B0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9E0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9BD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3A4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B85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E54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B24AB9" w14:paraId="7E2138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B7D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916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B01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8CC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56E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C6F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EC76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9F0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670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3E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CE1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0BB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50A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B24AB9" w14:paraId="4B215F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F9B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F4D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ED5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D0C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C49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2A8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C187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3798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0F6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851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60D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A72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E3A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B24AB9" w14:paraId="4246B5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5AF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990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D56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2EB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930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436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D056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440F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1EB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59E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829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71C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7DF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233,95</w:t>
                  </w:r>
                </w:p>
              </w:tc>
            </w:tr>
            <w:tr w:rsidR="00B24AB9" w14:paraId="646A93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01F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DC3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C7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8F2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012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B06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F3AD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0DEE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63B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7AA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547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9C4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8F7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32,99</w:t>
                  </w:r>
                </w:p>
              </w:tc>
            </w:tr>
            <w:tr w:rsidR="00B24AB9" w14:paraId="451690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3CD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2DE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2E5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D8C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94E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1B6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8B0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D016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9EC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B6A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D81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1B5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8D6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121,26</w:t>
                  </w:r>
                </w:p>
              </w:tc>
            </w:tr>
            <w:tr w:rsidR="00B24AB9" w14:paraId="4593B6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7C6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03A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437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C4C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491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4EB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1BDF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2937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F09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89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542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493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C1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238,65</w:t>
                  </w:r>
                </w:p>
              </w:tc>
            </w:tr>
            <w:tr w:rsidR="00B24AB9" w14:paraId="13623B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926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3EA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603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E5C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442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7B1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A1D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75F3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9D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F68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852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7A3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87C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49,07</w:t>
                  </w:r>
                </w:p>
              </w:tc>
            </w:tr>
            <w:tr w:rsidR="00B24AB9" w14:paraId="0FB1E9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210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ADC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B4B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AF1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1B6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44C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7E0D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905C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5D5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63C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208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E27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C52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B24AB9" w14:paraId="2E93A7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F4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698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495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B03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733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FBA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F781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E654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BEE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EF5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091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967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3F4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B24AB9" w14:paraId="4AF45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8DF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F1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870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CEE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A3A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C2B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EE06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3241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207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23F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619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14E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B25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B24AB9" w14:paraId="66DB26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197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C83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D1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88F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5B1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E4A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D11A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BD65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AB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AD1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6E4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1C8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FC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15,03</w:t>
                  </w:r>
                </w:p>
              </w:tc>
            </w:tr>
            <w:tr w:rsidR="00B24AB9" w14:paraId="371B2F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A0B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75E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E87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207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1FB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AF0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2E59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E3B8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7EE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8F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A68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B1B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41B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B24AB9" w14:paraId="6F36D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4F5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FF6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69C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F2F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62C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CBC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0714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7A48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140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18B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1B9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951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7B1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B24AB9" w14:paraId="03EFE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1D4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E80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C18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933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4EB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7CE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A378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21EA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8F6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C02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57D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9BC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291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B24AB9" w14:paraId="07CC41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690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8AE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E42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D8B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3D9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E5B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9497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54BB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05A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48D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EE9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0CB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97E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</w:t>
                  </w:r>
                </w:p>
              </w:tc>
            </w:tr>
            <w:tr w:rsidR="00B24AB9" w14:paraId="16666B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A60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662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357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139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5D0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C99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200E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9FC3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3A8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1CE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08E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867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5E3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B24AB9" w14:paraId="681A2A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1E5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CFF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270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223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4B1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39D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91B5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B6BB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314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BE1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6D2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C52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846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101,07</w:t>
                  </w:r>
                </w:p>
              </w:tc>
            </w:tr>
            <w:tr w:rsidR="00B24AB9" w14:paraId="052412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B87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D0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16F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679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89E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6DC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89BA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7DF8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49E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7AA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50A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292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9B2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B24AB9" w14:paraId="20A011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576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F9C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AAA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99B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AFE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555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CBA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B0EA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A9E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354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513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A19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E65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B24AB9" w14:paraId="353D51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807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3E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22E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922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850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AF6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F6D1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907A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C55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B0D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E2D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884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154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202,38</w:t>
                  </w:r>
                </w:p>
              </w:tc>
            </w:tr>
            <w:tr w:rsidR="00B24AB9" w14:paraId="22D51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212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03D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58C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B12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A79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5E7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CD4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418C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81C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64B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ADE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4BB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36B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B24AB9" w14:paraId="66C1BD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DCF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418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A2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711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4B3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D6C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D2B1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3F0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180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986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F19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2A9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D34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B24AB9" w14:paraId="41580C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A53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137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5F9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403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F47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768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1742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11AB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9FB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F7C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BEB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9DD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2AC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65,27</w:t>
                  </w:r>
                </w:p>
              </w:tc>
            </w:tr>
            <w:tr w:rsidR="00B24AB9" w14:paraId="2C1792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65A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A0C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396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C33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07A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5B3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E67F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72DA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E92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DE4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79D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349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D4D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</w:t>
                  </w:r>
                </w:p>
              </w:tc>
            </w:tr>
            <w:tr w:rsidR="00B24AB9" w14:paraId="55B282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19A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19E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954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4B5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0E5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BDA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9834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E7CA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290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7A4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0C3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092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C92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B24AB9" w14:paraId="56643B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6DF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74B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B3F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183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DE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49F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3660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D86C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C2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A1D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18B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DDC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1FD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B24AB9" w14:paraId="72905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7FD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A3F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F9E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CAD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A0D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AF1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B046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438C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436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70E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014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4B6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67E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B24AB9" w14:paraId="45FF7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91E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1D5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8B0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146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043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A15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FE9E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E79C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75D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F1C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15C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DC2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260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B24AB9" w14:paraId="0342EC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DB7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4D0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36A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278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C90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9FE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488B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E296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1CF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8F9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705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D8E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F63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B24AB9" w14:paraId="1D51D5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98C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6BD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8AD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55D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9BE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FBF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BB66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1637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873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414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D5B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018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84C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B24AB9" w14:paraId="557AE6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134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C37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62B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6F4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DE9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0A3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9EB3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1EFD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771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E72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952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7B2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233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289,59</w:t>
                  </w:r>
                </w:p>
              </w:tc>
            </w:tr>
            <w:tr w:rsidR="00B24AB9" w14:paraId="2E4DE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F1A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395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3FE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9E0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E20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7B0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AE77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EEE7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249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8FE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124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9EE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185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B24AB9" w14:paraId="4739A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F64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9A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9ED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EF0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E31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A82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F758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C669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026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144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091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C05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C54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</w:t>
                  </w:r>
                </w:p>
              </w:tc>
            </w:tr>
            <w:tr w:rsidR="00B24AB9" w14:paraId="352AE1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FC7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4D2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B40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E7A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F3D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865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BD92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5523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5E5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870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D35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622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8EA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B24AB9" w14:paraId="02A31F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72B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974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3CE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5A4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4E2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16E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FE69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3C4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C73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44C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37D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4F9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986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B24AB9" w14:paraId="027A9F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DBF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50D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4F7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9E0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B6C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BF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0D82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A49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0CD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B7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295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C00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E3D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B24AB9" w14:paraId="710F28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BDC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7CE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839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955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020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394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8533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DAA4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D68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10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C87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7D4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1D4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B24AB9" w14:paraId="1F3BE1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C65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B0B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D2C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AB6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68F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829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D401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12B9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38C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579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67D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4B6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5D4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</w:t>
                  </w:r>
                </w:p>
              </w:tc>
            </w:tr>
            <w:tr w:rsidR="00B24AB9" w14:paraId="791B75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DAF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6BD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604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C56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0E6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8DA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9889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A1C1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754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CCE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B46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6CD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7D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B24AB9" w14:paraId="031C18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296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1E8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C6C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BBA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E85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F5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5DC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18C4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7C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0A6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5F1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E69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145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B24AB9" w14:paraId="71489D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4C1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8B5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2F1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BFE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A5C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D19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F187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B920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36A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F7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A14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5BB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1CD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B24AB9" w14:paraId="2B1439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32B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BD6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804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845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58F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027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B0C5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52F6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A5C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02C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7D6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EFC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7B9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</w:t>
                  </w:r>
                </w:p>
              </w:tc>
            </w:tr>
            <w:tr w:rsidR="00B24AB9" w14:paraId="4C0EA5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023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C2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119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1F4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DAE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CB2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A35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6665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361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7DA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2D3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FC8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E8C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B24AB9" w14:paraId="38631E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961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309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FAF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444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FEE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DD1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6171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0AA7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52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F05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588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FE8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DE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B24AB9" w14:paraId="2543E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B06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65D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E3C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BD0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D77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B7D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565A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8FB9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1CA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16B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BD6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FE7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2A9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</w:t>
                  </w:r>
                </w:p>
              </w:tc>
            </w:tr>
            <w:tr w:rsidR="00B24AB9" w14:paraId="014013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97F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C5B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4DD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A9D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854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20F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4006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F9E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239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C18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531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099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334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105,07</w:t>
                  </w:r>
                </w:p>
              </w:tc>
            </w:tr>
            <w:tr w:rsidR="00B24AB9" w14:paraId="6E0FD4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528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EE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E70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9A5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AD5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472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49D7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A557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AC8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694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4F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D5F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AC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185,59</w:t>
                  </w:r>
                </w:p>
              </w:tc>
            </w:tr>
            <w:tr w:rsidR="00B24AB9" w14:paraId="29777F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4A9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E94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77C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996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415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2A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A818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7842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FA2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A15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25E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CC1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63C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B24AB9" w14:paraId="2EF3CB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DE9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D89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DAC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B7D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8C0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4D3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8458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0AFE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F28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0FE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9E8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D00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28A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361,32</w:t>
                  </w:r>
                </w:p>
              </w:tc>
            </w:tr>
            <w:tr w:rsidR="00B24AB9" w14:paraId="584B9E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A37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41A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6D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F6E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78B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25C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5DFF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EDCA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DFA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21B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988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793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456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B24AB9" w14:paraId="214E88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F8B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E02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9B3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958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4D7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680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200E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888E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46F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480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B1B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D73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871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59,04</w:t>
                  </w:r>
                </w:p>
              </w:tc>
            </w:tr>
            <w:tr w:rsidR="00B24AB9" w14:paraId="72A4BE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CF4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F27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90C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079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1C2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827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9227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AEB9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F5F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029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D46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A88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D12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B24AB9" w14:paraId="65FAFF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E4E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7EF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90E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29E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C5C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5AD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585E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ED7A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929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774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C36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B7C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49E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B24AB9" w14:paraId="622DDF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B23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723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F68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776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92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4BA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401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BD18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CDF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2C7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AAF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4B8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956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B24AB9" w14:paraId="0DD08E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CD4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0B9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2C3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390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D0B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BA6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8637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198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6AE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A48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526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8D0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AA7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B24AB9" w14:paraId="641094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456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AC3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F41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44A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C7D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3E6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6DC7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3D1E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CE9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BB5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F67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ACC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836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B24AB9" w14:paraId="1160C2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03E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676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5E3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746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CE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521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92BE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52E8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D2E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CA0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590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CC9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8F8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B24AB9" w14:paraId="445EF6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989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F4F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5C1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506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412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2E1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7306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873F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026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DE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721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8BA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DD6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B24AB9" w14:paraId="6B2B23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6C4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FDC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F1B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EB2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FF6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EFE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B918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B05E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D75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360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0D2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694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BA4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B24AB9" w14:paraId="728E5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291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73F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6FC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E7F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552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E8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2CC6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7F2D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0C2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28A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604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E32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14F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</w:t>
                  </w:r>
                </w:p>
              </w:tc>
            </w:tr>
            <w:tr w:rsidR="00B24AB9" w14:paraId="6E2640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643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6DB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2BD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FA6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C0A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876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3522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2972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755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265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6C6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119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CE5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</w:t>
                  </w:r>
                </w:p>
              </w:tc>
            </w:tr>
            <w:tr w:rsidR="00B24AB9" w14:paraId="7442BC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6C8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89C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A3B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3FB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AEC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7A2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F378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2135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5CD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E64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845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E72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A6E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</w:t>
                  </w:r>
                </w:p>
              </w:tc>
            </w:tr>
            <w:tr w:rsidR="00B24AB9" w14:paraId="53A46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4B6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BC6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C3A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269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82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834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2E2E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6BDE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EEC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3A6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9A1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782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F7F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</w:t>
                  </w:r>
                </w:p>
              </w:tc>
            </w:tr>
            <w:tr w:rsidR="00B24AB9" w14:paraId="70BBE2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343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0F7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BD2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128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D0A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79C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5B31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421E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0BE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9D1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C62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C7B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B9D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B24AB9" w14:paraId="1335B4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F71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A00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D31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CDF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F71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D57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D56C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7DA2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EDC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5B5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D7B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C55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CBD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117,27</w:t>
                  </w:r>
                </w:p>
              </w:tc>
            </w:tr>
            <w:tr w:rsidR="00B24AB9" w14:paraId="66253B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70E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DE4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2E0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377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3B7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85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AD88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1F27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5C6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E81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5EF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099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BF5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B24AB9" w14:paraId="5F6C7C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6DA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446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63A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0DD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903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031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A8F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0283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76D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B3B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D0A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EBA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82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89,33</w:t>
                  </w:r>
                </w:p>
              </w:tc>
            </w:tr>
            <w:tr w:rsidR="00B24AB9" w14:paraId="212E25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86A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DD9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343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D32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C54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188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E9D7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B3DA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6F8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7BA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F8A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2A7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888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102,83</w:t>
                  </w:r>
                </w:p>
              </w:tc>
            </w:tr>
            <w:tr w:rsidR="00B24AB9" w14:paraId="0DBD21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188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F61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C4A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DB3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93D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329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E870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C58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79E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7E3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081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FB9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3BB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167,51</w:t>
                  </w:r>
                </w:p>
              </w:tc>
            </w:tr>
            <w:tr w:rsidR="00B24AB9" w14:paraId="7DB94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DC0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1C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C58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F38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9AC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2C0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9B1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3C7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426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5B3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BD2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0E4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D7E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279,97</w:t>
                  </w:r>
                </w:p>
              </w:tc>
            </w:tr>
            <w:tr w:rsidR="00B24AB9" w14:paraId="68A49D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47D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9B6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F8D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26F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FFC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9A4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1953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6448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0DC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BAB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476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4D9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F6B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150,84</w:t>
                  </w:r>
                </w:p>
              </w:tc>
            </w:tr>
            <w:tr w:rsidR="00B24AB9" w14:paraId="4E54B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DC0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FBD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1D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D8E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D2D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4F2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2C0C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B10F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098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8D0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3D5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908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FF1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</w:t>
                  </w:r>
                </w:p>
              </w:tc>
            </w:tr>
            <w:tr w:rsidR="00B24AB9" w14:paraId="2055A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DF4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85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F69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2FC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200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B2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73EC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01BF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3A6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73C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742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356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D18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487,51</w:t>
                  </w:r>
                </w:p>
              </w:tc>
            </w:tr>
            <w:tr w:rsidR="00B24AB9" w14:paraId="21792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971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F49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785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037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CB5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62F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554D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4E37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0B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0EB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7B3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D22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FE3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75,13</w:t>
                  </w:r>
                </w:p>
              </w:tc>
            </w:tr>
            <w:tr w:rsidR="00B24AB9" w14:paraId="4E3849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278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BC4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3C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31D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1B9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ECB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CE9E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6E5B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754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B9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9B3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2AE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BF7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299,10</w:t>
                  </w:r>
                </w:p>
              </w:tc>
            </w:tr>
            <w:tr w:rsidR="00B24AB9" w14:paraId="33F094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158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C6E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F36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1A8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770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B2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EA2F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FCE6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2C7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9BA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A3F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56E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9E0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158,36</w:t>
                  </w:r>
                </w:p>
              </w:tc>
            </w:tr>
            <w:tr w:rsidR="00B24AB9" w14:paraId="311ED8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C14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8C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BBF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E39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472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B1C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12C6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2405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354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BF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DD4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D6D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10A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538,34</w:t>
                  </w:r>
                </w:p>
              </w:tc>
            </w:tr>
            <w:tr w:rsidR="00B24AB9" w14:paraId="0C4F1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DD6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0A8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501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FF3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7C5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87D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44CF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8A89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B06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297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E5F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F4C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CF1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356,39</w:t>
                  </w:r>
                </w:p>
              </w:tc>
            </w:tr>
            <w:tr w:rsidR="00B24AB9" w14:paraId="3AB0A8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49D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DF1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B70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0FA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D18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5A7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DB3E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BCC1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24B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2C5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96A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DE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7E0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245,34</w:t>
                  </w:r>
                </w:p>
              </w:tc>
            </w:tr>
            <w:tr w:rsidR="00B24AB9" w14:paraId="12431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8A0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6BA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1DE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8CF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122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489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BFAC4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0067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1E8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1C4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CE5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D81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A11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31,58</w:t>
                  </w:r>
                </w:p>
              </w:tc>
            </w:tr>
            <w:tr w:rsidR="00B24AB9" w14:paraId="00E30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88E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FCD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34F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F3C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B92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551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8653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F0E5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53D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B9E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6F0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E1B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0D9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</w:t>
                  </w:r>
                </w:p>
              </w:tc>
            </w:tr>
            <w:tr w:rsidR="00B24AB9" w14:paraId="19B58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5D5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27D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B99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9A7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95F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DA9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010B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479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5E4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64E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5BE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2A5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97D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</w:t>
                  </w:r>
                </w:p>
              </w:tc>
            </w:tr>
            <w:tr w:rsidR="00B24AB9" w14:paraId="617AF3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580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E79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B75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627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8C5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2EF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9436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C8A2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01F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593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6FD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80C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93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61,86</w:t>
                  </w:r>
                </w:p>
              </w:tc>
            </w:tr>
            <w:tr w:rsidR="00B24AB9" w14:paraId="2C9BAF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4AE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5FA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4EE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ED8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4C6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1A3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A2B3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8B86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C53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D17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71F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B8F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CA5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63,04</w:t>
                  </w:r>
                </w:p>
              </w:tc>
            </w:tr>
            <w:tr w:rsidR="00B24AB9" w14:paraId="03E9E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7A4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7F7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BC2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BA4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D9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894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A8A6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CD6A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D25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574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F1B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39D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CB5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</w:t>
                  </w:r>
                </w:p>
              </w:tc>
            </w:tr>
            <w:tr w:rsidR="00B24AB9" w14:paraId="7B6795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CCF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DEF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8F8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0EE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6E9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790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171B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34CD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E77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8B5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55D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96D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84C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141,10</w:t>
                  </w:r>
                </w:p>
              </w:tc>
            </w:tr>
            <w:tr w:rsidR="00B24AB9" w14:paraId="2522FB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35C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E85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0B4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5D9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604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BDD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7BB7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FC6A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E41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23B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2FE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734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950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56,70</w:t>
                  </w:r>
                </w:p>
              </w:tc>
            </w:tr>
            <w:tr w:rsidR="00B24AB9" w14:paraId="5479F4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7A5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C7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8C0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DA4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F20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78F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38832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CCD6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40E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151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D7E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0D90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3A2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34,16</w:t>
                  </w:r>
                </w:p>
              </w:tc>
            </w:tr>
            <w:tr w:rsidR="00B24AB9" w14:paraId="1FDD1C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059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74C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F67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11B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75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BF3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FF98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616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3A9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4C5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4F9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62D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DBA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117,27</w:t>
                  </w:r>
                </w:p>
              </w:tc>
            </w:tr>
            <w:tr w:rsidR="00B24AB9" w14:paraId="41C1A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4FD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B3A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477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57A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01A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9E4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028B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6D84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404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18B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FE2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A1B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F1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B24AB9" w14:paraId="6D17F9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3EE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191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FDF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FE4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1A6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99C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6BE7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5689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694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AFA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F5E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6CA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F7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32,17</w:t>
                  </w:r>
                </w:p>
              </w:tc>
            </w:tr>
            <w:tr w:rsidR="00B24AB9" w14:paraId="578640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EB6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553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CCF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13D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F43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15B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C9DC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D6B8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EA0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ADF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AE2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B91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F75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B24AB9" w14:paraId="2CF8BC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34B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E15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9B6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6FC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F9B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703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BCC0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FB3C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091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22D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018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727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95A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330,80</w:t>
                  </w:r>
                </w:p>
              </w:tc>
            </w:tr>
            <w:tr w:rsidR="00B24AB9" w14:paraId="0307D5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01C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454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672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F8C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8C1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FEC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3F5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84898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D47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027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5C0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7FB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5D0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80,06</w:t>
                  </w:r>
                </w:p>
              </w:tc>
            </w:tr>
            <w:tr w:rsidR="00B24AB9" w14:paraId="002CEF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F23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F8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672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498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D45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85F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D406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DB00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BDE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499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F79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893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A90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49,18</w:t>
                  </w:r>
                </w:p>
              </w:tc>
            </w:tr>
            <w:tr w:rsidR="00B24AB9" w14:paraId="5280CD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254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1F9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CE8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EA3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F90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7DB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1150A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118B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117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869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BAD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03E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86E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</w:t>
                  </w:r>
                </w:p>
              </w:tc>
            </w:tr>
            <w:tr w:rsidR="00B24AB9" w14:paraId="26CA8F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D31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34F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3F3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30B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98C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F2A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23ED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A00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629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301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193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951E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91F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100,96</w:t>
                  </w:r>
                </w:p>
              </w:tc>
            </w:tr>
            <w:tr w:rsidR="00B24AB9" w14:paraId="7CC07C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45F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75C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793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DFC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ED9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C21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7354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3F7F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1B9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426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2FE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B43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586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69,14</w:t>
                  </w:r>
                </w:p>
              </w:tc>
            </w:tr>
            <w:tr w:rsidR="00B24AB9" w14:paraId="47A83C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8D0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CB7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553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252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EF4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6EA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1AE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64EB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34B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806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28D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95A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185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83,47</w:t>
                  </w:r>
                </w:p>
              </w:tc>
            </w:tr>
            <w:tr w:rsidR="00B24AB9" w14:paraId="0E0F54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A3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DC2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C38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7D83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ED4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527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BCC36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6039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A44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E52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8C1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518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D6A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</w:t>
                  </w:r>
                </w:p>
              </w:tc>
            </w:tr>
            <w:tr w:rsidR="00B24AB9" w14:paraId="322A63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F8E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497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908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88A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2615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EA2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34E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BA3F5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D06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2C6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1501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99E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461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A267EE" w14:paraId="38824D2D" w14:textId="77777777" w:rsidTr="00A267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9DF3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ED2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F3B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570F4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19F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934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413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188 652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A69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868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F88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38 898,24</w:t>
                  </w:r>
                </w:p>
              </w:tc>
            </w:tr>
            <w:tr w:rsidR="00A267EE" w14:paraId="2EAE0A58" w14:textId="77777777" w:rsidTr="00A267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9408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</w:tr>
            <w:tr w:rsidR="00B24AB9" w14:paraId="31950D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936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E00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6D0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2C8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996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D42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14D1B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7F17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D78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BDC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E7B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07D7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963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B24AB9" w14:paraId="06BCF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36B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2A1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171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7376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6DF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072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3571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1C07D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43C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880F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5B99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E69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A2F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52,79</w:t>
                  </w:r>
                </w:p>
              </w:tc>
            </w:tr>
            <w:tr w:rsidR="00B24AB9" w14:paraId="34D9F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778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889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3AC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DA4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BF67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7676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14E81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D893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374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73C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FF06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5F93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4E7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13,57</w:t>
                  </w:r>
                </w:p>
              </w:tc>
            </w:tr>
            <w:tr w:rsidR="00B24AB9" w14:paraId="0B2863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A95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75C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46F0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3CA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C55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F7DE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EE840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0A89A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157A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DAFC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484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763F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FDA3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42,04</w:t>
                  </w:r>
                </w:p>
              </w:tc>
            </w:tr>
            <w:tr w:rsidR="00A267EE" w14:paraId="365C2A50" w14:textId="77777777" w:rsidTr="00A267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01DC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60F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DDC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8641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0B7E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B6A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919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0EF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EDEC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3D52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115,85</w:t>
                  </w:r>
                </w:p>
              </w:tc>
            </w:tr>
            <w:tr w:rsidR="00A267EE" w14:paraId="2170CECD" w14:textId="77777777" w:rsidTr="00A267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0965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</w:tr>
            <w:tr w:rsidR="00B24AB9" w14:paraId="0617E8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B5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28C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7012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6690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7E4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3238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7676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7FD0B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622B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D6E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0AA2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95BC" w14:textId="77777777" w:rsidR="00B24AB9" w:rsidRDefault="00A2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1F91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185,95</w:t>
                  </w:r>
                </w:p>
              </w:tc>
            </w:tr>
            <w:tr w:rsidR="00A267EE" w14:paraId="576F09B8" w14:textId="77777777" w:rsidTr="00A267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577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324D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A3D8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E504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F0EA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062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6C3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AC6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D1E1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5704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185,95</w:t>
                  </w:r>
                </w:p>
              </w:tc>
            </w:tr>
            <w:tr w:rsidR="00A267EE" w14:paraId="164EFE7B" w14:textId="77777777" w:rsidTr="00A267E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CCCE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2339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200 773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24D7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0B7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D43D" w14:textId="77777777" w:rsidR="00B24AB9" w:rsidRDefault="00A267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40 272</w:t>
                  </w:r>
                </w:p>
              </w:tc>
            </w:tr>
            <w:tr w:rsidR="00A267EE" w14:paraId="15A7FD7D" w14:textId="77777777" w:rsidTr="00A267E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71BF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99A5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0F89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9DEB" w14:textId="77777777" w:rsidR="00B24AB9" w:rsidRDefault="00B24A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EBC0" w14:textId="77777777" w:rsidR="00B24AB9" w:rsidRDefault="00B24AB9">
                  <w:pPr>
                    <w:spacing w:after="0" w:line="240" w:lineRule="auto"/>
                  </w:pPr>
                </w:p>
              </w:tc>
            </w:tr>
          </w:tbl>
          <w:p w14:paraId="68B4526A" w14:textId="77777777" w:rsidR="00B24AB9" w:rsidRDefault="00B24AB9">
            <w:pPr>
              <w:spacing w:after="0" w:line="240" w:lineRule="auto"/>
            </w:pPr>
          </w:p>
        </w:tc>
      </w:tr>
      <w:tr w:rsidR="00B24AB9" w14:paraId="07A5F9D5" w14:textId="77777777">
        <w:trPr>
          <w:trHeight w:val="254"/>
        </w:trPr>
        <w:tc>
          <w:tcPr>
            <w:tcW w:w="115" w:type="dxa"/>
          </w:tcPr>
          <w:p w14:paraId="60DC4236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E50095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454B4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4271E7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189624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44BA26" w14:textId="77777777" w:rsidR="00B24AB9" w:rsidRDefault="00B24AB9">
            <w:pPr>
              <w:pStyle w:val="EmptyCellLayoutStyle"/>
              <w:spacing w:after="0" w:line="240" w:lineRule="auto"/>
            </w:pPr>
          </w:p>
        </w:tc>
      </w:tr>
      <w:tr w:rsidR="00A267EE" w14:paraId="36D2CE80" w14:textId="77777777" w:rsidTr="00A267EE">
        <w:trPr>
          <w:trHeight w:val="1305"/>
        </w:trPr>
        <w:tc>
          <w:tcPr>
            <w:tcW w:w="115" w:type="dxa"/>
          </w:tcPr>
          <w:p w14:paraId="056E126F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4AB9" w14:paraId="5C8A461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ECA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15F6E7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ADC32D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C256539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1A9074F" w14:textId="77777777" w:rsidR="00B24AB9" w:rsidRDefault="00A2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B03C92" w14:textId="77777777" w:rsidR="00B24AB9" w:rsidRDefault="00B24AB9">
            <w:pPr>
              <w:spacing w:after="0" w:line="240" w:lineRule="auto"/>
            </w:pPr>
          </w:p>
        </w:tc>
        <w:tc>
          <w:tcPr>
            <w:tcW w:w="285" w:type="dxa"/>
          </w:tcPr>
          <w:p w14:paraId="6F2D4591" w14:textId="77777777" w:rsidR="00B24AB9" w:rsidRDefault="00B24AB9">
            <w:pPr>
              <w:pStyle w:val="EmptyCellLayoutStyle"/>
              <w:spacing w:after="0" w:line="240" w:lineRule="auto"/>
            </w:pPr>
          </w:p>
        </w:tc>
      </w:tr>
      <w:tr w:rsidR="00B24AB9" w14:paraId="18F37A7C" w14:textId="77777777">
        <w:trPr>
          <w:trHeight w:val="314"/>
        </w:trPr>
        <w:tc>
          <w:tcPr>
            <w:tcW w:w="115" w:type="dxa"/>
          </w:tcPr>
          <w:p w14:paraId="5048E408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60F774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01C9DF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AA5AB6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66C4C6" w14:textId="77777777" w:rsidR="00B24AB9" w:rsidRDefault="00B24A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78C6F" w14:textId="77777777" w:rsidR="00B24AB9" w:rsidRDefault="00B24AB9">
            <w:pPr>
              <w:pStyle w:val="EmptyCellLayoutStyle"/>
              <w:spacing w:after="0" w:line="240" w:lineRule="auto"/>
            </w:pPr>
          </w:p>
        </w:tc>
      </w:tr>
    </w:tbl>
    <w:p w14:paraId="4FAE99B3" w14:textId="77777777" w:rsidR="00B24AB9" w:rsidRDefault="00B24AB9">
      <w:pPr>
        <w:spacing w:after="0" w:line="240" w:lineRule="auto"/>
      </w:pPr>
    </w:p>
    <w:sectPr w:rsidR="00B24A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3EBE" w14:textId="77777777" w:rsidR="00000000" w:rsidRDefault="00A267EE">
      <w:pPr>
        <w:spacing w:after="0" w:line="240" w:lineRule="auto"/>
      </w:pPr>
      <w:r>
        <w:separator/>
      </w:r>
    </w:p>
  </w:endnote>
  <w:endnote w:type="continuationSeparator" w:id="0">
    <w:p w14:paraId="54D3C52F" w14:textId="77777777" w:rsidR="00000000" w:rsidRDefault="00A2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24AB9" w14:paraId="379CA8E6" w14:textId="77777777">
      <w:tc>
        <w:tcPr>
          <w:tcW w:w="9346" w:type="dxa"/>
        </w:tcPr>
        <w:p w14:paraId="6AB183C0" w14:textId="77777777" w:rsidR="00B24AB9" w:rsidRDefault="00B24A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183B03" w14:textId="77777777" w:rsidR="00B24AB9" w:rsidRDefault="00B24AB9">
          <w:pPr>
            <w:pStyle w:val="EmptyCellLayoutStyle"/>
            <w:spacing w:after="0" w:line="240" w:lineRule="auto"/>
          </w:pPr>
        </w:p>
      </w:tc>
    </w:tr>
    <w:tr w:rsidR="00B24AB9" w14:paraId="47C6561B" w14:textId="77777777">
      <w:tc>
        <w:tcPr>
          <w:tcW w:w="9346" w:type="dxa"/>
        </w:tcPr>
        <w:p w14:paraId="10084BFC" w14:textId="77777777" w:rsidR="00B24AB9" w:rsidRDefault="00B24A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4AB9" w14:paraId="268143B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57C084" w14:textId="77777777" w:rsidR="00B24AB9" w:rsidRDefault="00A267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10CE47" w14:textId="77777777" w:rsidR="00B24AB9" w:rsidRDefault="00B24AB9">
          <w:pPr>
            <w:spacing w:after="0" w:line="240" w:lineRule="auto"/>
          </w:pPr>
        </w:p>
      </w:tc>
    </w:tr>
    <w:tr w:rsidR="00B24AB9" w14:paraId="21BFC475" w14:textId="77777777">
      <w:tc>
        <w:tcPr>
          <w:tcW w:w="9346" w:type="dxa"/>
        </w:tcPr>
        <w:p w14:paraId="1EE21B42" w14:textId="77777777" w:rsidR="00B24AB9" w:rsidRDefault="00B24A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3C7776" w14:textId="77777777" w:rsidR="00B24AB9" w:rsidRDefault="00B24A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B39C5" w14:textId="77777777" w:rsidR="00000000" w:rsidRDefault="00A267EE">
      <w:pPr>
        <w:spacing w:after="0" w:line="240" w:lineRule="auto"/>
      </w:pPr>
      <w:r>
        <w:separator/>
      </w:r>
    </w:p>
  </w:footnote>
  <w:footnote w:type="continuationSeparator" w:id="0">
    <w:p w14:paraId="4D797E23" w14:textId="77777777" w:rsidR="00000000" w:rsidRDefault="00A2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24AB9" w14:paraId="62F6F4BF" w14:textId="77777777">
      <w:tc>
        <w:tcPr>
          <w:tcW w:w="144" w:type="dxa"/>
        </w:tcPr>
        <w:p w14:paraId="547F5217" w14:textId="77777777" w:rsidR="00B24AB9" w:rsidRDefault="00B24A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7D24BB" w14:textId="77777777" w:rsidR="00B24AB9" w:rsidRDefault="00B24AB9">
          <w:pPr>
            <w:pStyle w:val="EmptyCellLayoutStyle"/>
            <w:spacing w:after="0" w:line="240" w:lineRule="auto"/>
          </w:pPr>
        </w:p>
      </w:tc>
    </w:tr>
    <w:tr w:rsidR="00B24AB9" w14:paraId="640FE14B" w14:textId="77777777">
      <w:tc>
        <w:tcPr>
          <w:tcW w:w="144" w:type="dxa"/>
        </w:tcPr>
        <w:p w14:paraId="371822EC" w14:textId="77777777" w:rsidR="00B24AB9" w:rsidRDefault="00B24A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4AB9" w14:paraId="1057612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0081EA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84C11B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F0ED26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AC6711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ED789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6380ECD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9C8F0F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292251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165E9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3850B3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7CCE8D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0CC3C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C05B61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7E4BDE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313CE4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F9EE5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394EA9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8B4EB6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</w:tr>
          <w:tr w:rsidR="00A267EE" w14:paraId="1D6FDDC6" w14:textId="77777777" w:rsidTr="00A267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35EDA2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24AB9" w14:paraId="1C19D9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EA0DA2" w14:textId="77777777" w:rsidR="00B24AB9" w:rsidRDefault="00A267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č.39N07/17</w:t>
                      </w:r>
                    </w:p>
                  </w:tc>
                </w:tr>
              </w:tbl>
              <w:p w14:paraId="26A76524" w14:textId="77777777" w:rsidR="00B24AB9" w:rsidRDefault="00B24A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6C7FCE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</w:tr>
          <w:tr w:rsidR="00B24AB9" w14:paraId="30AD852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9BC9E5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9D55A5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EB73A8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C0D044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2B18B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62107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1E7F86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0EE66F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AB175B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ABA82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F569B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8A621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E291EE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05356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DF418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1DB51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A79542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5CED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</w:tr>
          <w:tr w:rsidR="00A267EE" w14:paraId="1616CAF8" w14:textId="77777777" w:rsidTr="00A267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D9B144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2227E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24AB9" w14:paraId="68350D6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21CBA" w14:textId="77777777" w:rsidR="00B24AB9" w:rsidRDefault="00A267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50B9C1" w14:textId="77777777" w:rsidR="00B24AB9" w:rsidRDefault="00B24A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2A0AEE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24AB9" w14:paraId="4A80C2F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2179E" w14:textId="77777777" w:rsidR="00B24AB9" w:rsidRDefault="00A267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3910717</w:t>
                      </w:r>
                    </w:p>
                  </w:tc>
                </w:tr>
              </w:tbl>
              <w:p w14:paraId="48C565C3" w14:textId="77777777" w:rsidR="00B24AB9" w:rsidRDefault="00B24A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9AA3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24AB9" w14:paraId="50B537A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B4BCA1" w14:textId="77777777" w:rsidR="00B24AB9" w:rsidRDefault="00A267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3246F89" w14:textId="77777777" w:rsidR="00B24AB9" w:rsidRDefault="00B24A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7B642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7D37F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F9A0F4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24AB9" w14:paraId="146C082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0871B" w14:textId="77777777" w:rsidR="00B24AB9" w:rsidRDefault="00A267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26.03.2007</w:t>
                      </w:r>
                    </w:p>
                  </w:tc>
                </w:tr>
              </w:tbl>
              <w:p w14:paraId="0F82795F" w14:textId="77777777" w:rsidR="00B24AB9" w:rsidRDefault="00B24A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76EEE1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24AB9" w14:paraId="534EBA1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B6FE83" w14:textId="77777777" w:rsidR="00B24AB9" w:rsidRDefault="00A267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E45B74F" w14:textId="77777777" w:rsidR="00B24AB9" w:rsidRDefault="00B24A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618F5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24AB9" w14:paraId="7EA1095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83EE0" w14:textId="77777777" w:rsidR="00B24AB9" w:rsidRDefault="00A267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40 272 Kč</w:t>
                      </w:r>
                    </w:p>
                  </w:tc>
                </w:tr>
              </w:tbl>
              <w:p w14:paraId="02F03303" w14:textId="77777777" w:rsidR="00B24AB9" w:rsidRDefault="00B24A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E1BCDA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</w:tr>
          <w:tr w:rsidR="00B24AB9" w14:paraId="7D04D7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5596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F44918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A4F4CA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4F9F68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A33132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A33D65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770F0E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894AE0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0A5576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7D3A6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37480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D32C0E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4DE423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5DE65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A18DB3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5F108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BC940E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888FE3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</w:tr>
          <w:tr w:rsidR="00B24AB9" w14:paraId="5A40E92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BEA4E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C9BC96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54B1F1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3B3029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B364EB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3364E9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B31ACF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183AB6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9124D8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3F4C4F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F4460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CEC9E6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247124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156432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19E24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CABF5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2DD0F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649FA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</w:tr>
          <w:tr w:rsidR="00B24AB9" w14:paraId="70D763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CE472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149F23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24AB9" w14:paraId="023478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9E49F" w14:textId="77777777" w:rsidR="00B24AB9" w:rsidRDefault="00A267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03D223" w14:textId="77777777" w:rsidR="00B24AB9" w:rsidRDefault="00B24A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A15DE9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9C924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A49771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52A83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0CEBFF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C68C8B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0ABAD0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DA364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620766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C2A640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0C90F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DDF5D4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C9463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459A04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3275A0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</w:tr>
          <w:tr w:rsidR="00A267EE" w14:paraId="748E7E7C" w14:textId="77777777" w:rsidTr="00A267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1C7FE0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62641A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A72E55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A95A81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01E8B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24AB9" w14:paraId="6AED209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49BD3A" w14:textId="77777777" w:rsidR="00B24AB9" w:rsidRDefault="00A267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11.07.2023</w:t>
                      </w:r>
                    </w:p>
                  </w:tc>
                </w:tr>
              </w:tbl>
              <w:p w14:paraId="2607A4AF" w14:textId="77777777" w:rsidR="00B24AB9" w:rsidRDefault="00B24A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459C0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7F72D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24AB9" w14:paraId="0762B1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561B7" w14:textId="77777777" w:rsidR="00B24AB9" w:rsidRDefault="00A267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4DC226" w14:textId="77777777" w:rsidR="00B24AB9" w:rsidRDefault="00B24A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66A46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07B29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5BC079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3A579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1FB952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1558A0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5EA28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250070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</w:tr>
          <w:tr w:rsidR="00A267EE" w14:paraId="2DB0DDE9" w14:textId="77777777" w:rsidTr="00A267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9744E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3BDE89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D50E94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9D1151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AE2A31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956481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D8661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58DEBA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6554D9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BA8BB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24AB9" w14:paraId="2283DF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34F40F" w14:textId="77777777" w:rsidR="00B24AB9" w:rsidRDefault="00A267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01.04.2007</w:t>
                      </w:r>
                    </w:p>
                  </w:tc>
                </w:tr>
              </w:tbl>
              <w:p w14:paraId="380F176F" w14:textId="77777777" w:rsidR="00B24AB9" w:rsidRDefault="00B24A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B232F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51825D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2FDC8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CEACE3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CB420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</w:tr>
          <w:tr w:rsidR="00A267EE" w14:paraId="551788D1" w14:textId="77777777" w:rsidTr="00A267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E058A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676D6D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DDD6D4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872988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5107D2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A5CCB9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AB88FB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B2F2BB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16B8D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BDDFD4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0AC0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150EA5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EF1875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8A0750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7547E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8123BD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44EBD2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</w:tr>
          <w:tr w:rsidR="00B24AB9" w14:paraId="6A73C49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E8963E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D8739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D7EC29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8BAC1E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570930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084DE2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A0899B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0CBC31F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093E80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AF7DDB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7C0DB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278A3D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EF0EB1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F136F8C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AB2022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FC7CC3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4B1877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F6359D" w14:textId="77777777" w:rsidR="00B24AB9" w:rsidRDefault="00B24A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48DB3E" w14:textId="77777777" w:rsidR="00B24AB9" w:rsidRDefault="00B24AB9">
          <w:pPr>
            <w:spacing w:after="0" w:line="240" w:lineRule="auto"/>
          </w:pPr>
        </w:p>
      </w:tc>
    </w:tr>
    <w:tr w:rsidR="00B24AB9" w14:paraId="25FF70B7" w14:textId="77777777">
      <w:tc>
        <w:tcPr>
          <w:tcW w:w="144" w:type="dxa"/>
        </w:tcPr>
        <w:p w14:paraId="5042D92E" w14:textId="77777777" w:rsidR="00B24AB9" w:rsidRDefault="00B24A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9298DF" w14:textId="77777777" w:rsidR="00B24AB9" w:rsidRDefault="00B24A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5195121">
    <w:abstractNumId w:val="0"/>
  </w:num>
  <w:num w:numId="2" w16cid:durableId="1660108525">
    <w:abstractNumId w:val="1"/>
  </w:num>
  <w:num w:numId="3" w16cid:durableId="1104232863">
    <w:abstractNumId w:val="2"/>
  </w:num>
  <w:num w:numId="4" w16cid:durableId="2142765235">
    <w:abstractNumId w:val="3"/>
  </w:num>
  <w:num w:numId="5" w16cid:durableId="1089885296">
    <w:abstractNumId w:val="4"/>
  </w:num>
  <w:num w:numId="6" w16cid:durableId="268393200">
    <w:abstractNumId w:val="5"/>
  </w:num>
  <w:num w:numId="7" w16cid:durableId="731270281">
    <w:abstractNumId w:val="6"/>
  </w:num>
  <w:num w:numId="8" w16cid:durableId="759717111">
    <w:abstractNumId w:val="7"/>
  </w:num>
  <w:num w:numId="9" w16cid:durableId="1834489625">
    <w:abstractNumId w:val="8"/>
  </w:num>
  <w:num w:numId="10" w16cid:durableId="1411735354">
    <w:abstractNumId w:val="9"/>
  </w:num>
  <w:num w:numId="11" w16cid:durableId="425198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B9"/>
    <w:rsid w:val="00A267EE"/>
    <w:rsid w:val="00B2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95228"/>
  <w15:docId w15:val="{5FAB2436-FE80-481F-8392-C5E0C789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2616</Words>
  <Characters>15435</Characters>
  <Application>Microsoft Office Word</Application>
  <DocSecurity>0</DocSecurity>
  <Lines>128</Lines>
  <Paragraphs>36</Paragraphs>
  <ScaleCrop>false</ScaleCrop>
  <Company>Státní pozemkový úřad</Company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2023-07-11T10:55:00Z</dcterms:created>
  <dcterms:modified xsi:type="dcterms:W3CDTF">2023-07-11T10:55:00Z</dcterms:modified>
</cp:coreProperties>
</file>